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DBED" w14:textId="6B0025A3" w:rsidR="004C72E8" w:rsidRDefault="00146773">
      <w:pPr>
        <w:kinsoku w:val="0"/>
        <w:overflowPunct w:val="0"/>
        <w:spacing w:before="4" w:line="100" w:lineRule="exact"/>
        <w:rPr>
          <w:sz w:val="10"/>
          <w:szCs w:val="10"/>
        </w:rPr>
      </w:pPr>
      <w:r>
        <w:rPr>
          <w:noProof/>
        </w:rPr>
        <mc:AlternateContent>
          <mc:Choice Requires="wps">
            <w:drawing>
              <wp:anchor distT="0" distB="0" distL="114300" distR="114300" simplePos="0" relativeHeight="251649024" behindDoc="1" locked="0" layoutInCell="0" allowOverlap="1" wp14:anchorId="34622948" wp14:editId="3EA8C0FB">
                <wp:simplePos x="0" y="0"/>
                <wp:positionH relativeFrom="page">
                  <wp:posOffset>895985</wp:posOffset>
                </wp:positionH>
                <wp:positionV relativeFrom="page">
                  <wp:posOffset>9452610</wp:posOffset>
                </wp:positionV>
                <wp:extent cx="5981065" cy="0"/>
                <wp:effectExtent l="0" t="0" r="0" b="0"/>
                <wp:wrapNone/>
                <wp:docPr id="4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92FC6" id="Freeform 2" o:spid="_x0000_s1026" style="position:absolute;margin-left:70.55pt;margin-top:744.3pt;width:470.9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" o:allowincell="f" path="m,l9419,e" filled="f" strokeweight=".20458mm">
                <v:path arrowok="t" o:connecttype="custom" o:connectlocs="0,0;5981065,0" o:connectangles="0,0"/>
                <w10:wrap anchorx="page" anchory="page"/>
              </v:shape>
            </w:pict>
          </mc:Fallback>
        </mc:AlternateContent>
      </w:r>
    </w:p>
    <w:p w14:paraId="7A98E49E" w14:textId="3992D9D4" w:rsidR="004C72E8" w:rsidRDefault="00146773">
      <w:pPr>
        <w:kinsoku w:val="0"/>
        <w:overflowPunct w:val="0"/>
        <w:spacing w:before="3"/>
        <w:ind w:left="2683"/>
        <w:jc w:val="center"/>
        <w:rPr>
          <w:rFonts w:ascii="Calibri" w:hAnsi="Calibri" w:cs="Calibri"/>
          <w:sz w:val="48"/>
          <w:szCs w:val="48"/>
        </w:rPr>
      </w:pPr>
      <w:r>
        <w:rPr>
          <w:noProof/>
        </w:rPr>
        <mc:AlternateContent>
          <mc:Choice Requires="wps">
            <w:drawing>
              <wp:anchor distT="0" distB="0" distL="114300" distR="114300" simplePos="0" relativeHeight="251651072" behindDoc="1" locked="0" layoutInCell="0" allowOverlap="1" wp14:anchorId="34D680BF" wp14:editId="0BC25711">
                <wp:simplePos x="0" y="0"/>
                <wp:positionH relativeFrom="page">
                  <wp:posOffset>644525</wp:posOffset>
                </wp:positionH>
                <wp:positionV relativeFrom="paragraph">
                  <wp:posOffset>2540</wp:posOffset>
                </wp:positionV>
                <wp:extent cx="1574800" cy="1574800"/>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0CD8D" w14:textId="29A63125" w:rsidR="00EA38D6" w:rsidRDefault="00146773">
                            <w:pPr>
                              <w:widowControl/>
                              <w:autoSpaceDE/>
                              <w:autoSpaceDN/>
                              <w:adjustRightInd/>
                              <w:spacing w:line="2480" w:lineRule="atLeast"/>
                            </w:pPr>
                            <w:r>
                              <w:rPr>
                                <w:noProof/>
                              </w:rPr>
                              <w:drawing>
                                <wp:inline distT="0" distB="0" distL="0" distR="0" wp14:anchorId="0BD44198" wp14:editId="2C0DD4B7">
                                  <wp:extent cx="1562100" cy="15621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456A775C"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80BF" id="Rectangle 3" o:spid="_x0000_s1026" style="position:absolute;left:0;text-align:left;margin-left:50.75pt;margin-top:.2pt;width:124pt;height:1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" o:allowincell="f" filled="f" stroked="f">
                <v:textbox inset="0,0,0,0">
                  <w:txbxContent>
                    <w:p w14:paraId="60D0CD8D" w14:textId="29A63125" w:rsidR="00EA38D6" w:rsidRDefault="00146773">
                      <w:pPr>
                        <w:widowControl/>
                        <w:autoSpaceDE/>
                        <w:autoSpaceDN/>
                        <w:adjustRightInd/>
                        <w:spacing w:line="2480" w:lineRule="atLeast"/>
                      </w:pPr>
                      <w:r>
                        <w:rPr>
                          <w:noProof/>
                        </w:rPr>
                        <w:drawing>
                          <wp:inline distT="0" distB="0" distL="0" distR="0" wp14:anchorId="0BD44198" wp14:editId="2C0DD4B7">
                            <wp:extent cx="1562100" cy="15621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456A775C" w14:textId="77777777" w:rsidR="00EA38D6" w:rsidRDefault="00EA38D6"/>
                  </w:txbxContent>
                </v:textbox>
                <w10:wrap anchorx="page"/>
              </v:rect>
            </w:pict>
          </mc:Fallback>
        </mc:AlternateContent>
      </w:r>
      <w:r w:rsidR="004C72E8">
        <w:rPr>
          <w:rFonts w:ascii="Calibri" w:hAnsi="Calibri" w:cs="Calibri"/>
          <w:b/>
          <w:bCs/>
          <w:sz w:val="48"/>
          <w:szCs w:val="48"/>
        </w:rPr>
        <w:t>R</w:t>
      </w:r>
      <w:r w:rsidR="004C72E8">
        <w:rPr>
          <w:rFonts w:ascii="Calibri" w:hAnsi="Calibri" w:cs="Calibri"/>
          <w:b/>
          <w:bCs/>
          <w:spacing w:val="1"/>
          <w:sz w:val="48"/>
          <w:szCs w:val="48"/>
        </w:rPr>
        <w:t>E</w:t>
      </w:r>
      <w:r w:rsidR="004C72E8">
        <w:rPr>
          <w:rFonts w:ascii="Calibri" w:hAnsi="Calibri" w:cs="Calibri"/>
          <w:b/>
          <w:bCs/>
          <w:sz w:val="48"/>
          <w:szCs w:val="48"/>
        </w:rPr>
        <w:t>QUEST</w:t>
      </w:r>
      <w:r w:rsidR="004C72E8">
        <w:rPr>
          <w:rFonts w:ascii="Calibri" w:hAnsi="Calibri" w:cs="Calibri"/>
          <w:b/>
          <w:bCs/>
          <w:spacing w:val="-17"/>
          <w:sz w:val="48"/>
          <w:szCs w:val="48"/>
        </w:rPr>
        <w:t xml:space="preserve"> </w:t>
      </w:r>
      <w:r w:rsidR="004C72E8">
        <w:rPr>
          <w:rFonts w:ascii="Calibri" w:hAnsi="Calibri" w:cs="Calibri"/>
          <w:b/>
          <w:bCs/>
          <w:spacing w:val="-3"/>
          <w:sz w:val="48"/>
          <w:szCs w:val="48"/>
        </w:rPr>
        <w:t>F</w:t>
      </w:r>
      <w:r w:rsidR="004C72E8">
        <w:rPr>
          <w:rFonts w:ascii="Calibri" w:hAnsi="Calibri" w:cs="Calibri"/>
          <w:b/>
          <w:bCs/>
          <w:sz w:val="48"/>
          <w:szCs w:val="48"/>
        </w:rPr>
        <w:t>OR</w:t>
      </w:r>
      <w:r w:rsidR="004C72E8">
        <w:rPr>
          <w:rFonts w:ascii="Calibri" w:hAnsi="Calibri" w:cs="Calibri"/>
          <w:b/>
          <w:bCs/>
          <w:spacing w:val="-18"/>
          <w:sz w:val="48"/>
          <w:szCs w:val="48"/>
        </w:rPr>
        <w:t xml:space="preserve"> </w:t>
      </w:r>
      <w:r w:rsidR="003C0450">
        <w:rPr>
          <w:rFonts w:ascii="Calibri" w:hAnsi="Calibri" w:cs="Calibri"/>
          <w:b/>
          <w:bCs/>
          <w:sz w:val="48"/>
          <w:szCs w:val="48"/>
        </w:rPr>
        <w:t>Q</w:t>
      </w:r>
      <w:r w:rsidR="003C0450">
        <w:rPr>
          <w:rFonts w:ascii="Calibri" w:hAnsi="Calibri" w:cs="Calibri"/>
          <w:b/>
          <w:bCs/>
          <w:sz w:val="48"/>
          <w:szCs w:val="48"/>
        </w:rPr>
        <w:tab/>
        <w:t>UALIFICATIONS</w:t>
      </w:r>
    </w:p>
    <w:p w14:paraId="56877337" w14:textId="77777777" w:rsidR="004C72E8" w:rsidRDefault="004C72E8">
      <w:pPr>
        <w:kinsoku w:val="0"/>
        <w:overflowPunct w:val="0"/>
        <w:spacing w:before="3" w:line="160" w:lineRule="exact"/>
        <w:rPr>
          <w:sz w:val="16"/>
          <w:szCs w:val="16"/>
        </w:rPr>
      </w:pPr>
    </w:p>
    <w:p w14:paraId="255BDB86" w14:textId="77777777" w:rsidR="004C72E8" w:rsidRDefault="004C72E8">
      <w:pPr>
        <w:kinsoku w:val="0"/>
        <w:overflowPunct w:val="0"/>
        <w:spacing w:line="200" w:lineRule="exact"/>
        <w:rPr>
          <w:sz w:val="20"/>
          <w:szCs w:val="20"/>
        </w:rPr>
      </w:pPr>
    </w:p>
    <w:p w14:paraId="500175A7" w14:textId="72FA3675" w:rsidR="004C72E8" w:rsidRDefault="00146773">
      <w:pPr>
        <w:kinsoku w:val="0"/>
        <w:overflowPunct w:val="0"/>
        <w:ind w:left="2683"/>
        <w:jc w:val="center"/>
        <w:rPr>
          <w:rFonts w:ascii="Arial" w:hAnsi="Arial" w:cs="Arial"/>
          <w:sz w:val="32"/>
          <w:szCs w:val="32"/>
        </w:rPr>
      </w:pPr>
      <w:r>
        <w:rPr>
          <w:noProof/>
        </w:rPr>
        <mc:AlternateContent>
          <mc:Choice Requires="wps">
            <w:drawing>
              <wp:anchor distT="0" distB="0" distL="114300" distR="114300" simplePos="0" relativeHeight="251650048" behindDoc="1" locked="0" layoutInCell="0" allowOverlap="1" wp14:anchorId="2415E290" wp14:editId="7057CA56">
                <wp:simplePos x="0" y="0"/>
                <wp:positionH relativeFrom="page">
                  <wp:posOffset>2320925</wp:posOffset>
                </wp:positionH>
                <wp:positionV relativeFrom="paragraph">
                  <wp:posOffset>283210</wp:posOffset>
                </wp:positionV>
                <wp:extent cx="4556125" cy="0"/>
                <wp:effectExtent l="0" t="0" r="0" b="0"/>
                <wp:wrapNone/>
                <wp:docPr id="3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6125" cy="0"/>
                        </a:xfrm>
                        <a:custGeom>
                          <a:avLst/>
                          <a:gdLst>
                            <a:gd name="T0" fmla="*/ 0 w 7175"/>
                            <a:gd name="T1" fmla="*/ 0 h 20"/>
                            <a:gd name="T2" fmla="*/ 7175 w 7175"/>
                            <a:gd name="T3" fmla="*/ 0 h 20"/>
                          </a:gdLst>
                          <a:ahLst/>
                          <a:cxnLst>
                            <a:cxn ang="0">
                              <a:pos x="T0" y="T1"/>
                            </a:cxn>
                            <a:cxn ang="0">
                              <a:pos x="T2" y="T3"/>
                            </a:cxn>
                          </a:cxnLst>
                          <a:rect l="0" t="0" r="r" b="b"/>
                          <a:pathLst>
                            <a:path w="7175" h="20">
                              <a:moveTo>
                                <a:pt x="0" y="0"/>
                              </a:moveTo>
                              <a:lnTo>
                                <a:pt x="717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DDCF" id="Freeform 4" o:spid="_x0000_s1026" style="position:absolute;margin-left:182.75pt;margin-top:22.3pt;width:358.7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" o:allowincell="f" path="m,l7175,e" filled="f" strokeweight=".28925mm">
                <v:path arrowok="t" o:connecttype="custom" o:connectlocs="0,0;4556125,0" o:connectangles="0,0"/>
                <w10:wrap anchorx="page"/>
              </v:shape>
            </w:pict>
          </mc:Fallback>
        </mc:AlternateContent>
      </w:r>
      <w:r w:rsidR="004C72E8">
        <w:rPr>
          <w:rFonts w:ascii="Arial" w:hAnsi="Arial" w:cs="Arial"/>
          <w:sz w:val="32"/>
          <w:szCs w:val="32"/>
        </w:rPr>
        <w:t>N</w:t>
      </w:r>
      <w:r w:rsidR="004C72E8">
        <w:rPr>
          <w:rFonts w:ascii="Arial" w:hAnsi="Arial" w:cs="Arial"/>
          <w:spacing w:val="-2"/>
          <w:sz w:val="32"/>
          <w:szCs w:val="32"/>
        </w:rPr>
        <w:t>O</w:t>
      </w:r>
      <w:r w:rsidR="004C72E8">
        <w:rPr>
          <w:rFonts w:ascii="Arial" w:hAnsi="Arial" w:cs="Arial"/>
          <w:sz w:val="32"/>
          <w:szCs w:val="32"/>
        </w:rPr>
        <w:t>.</w:t>
      </w:r>
      <w:r w:rsidR="004C72E8">
        <w:rPr>
          <w:rFonts w:ascii="Arial" w:hAnsi="Arial" w:cs="Arial"/>
          <w:spacing w:val="-12"/>
          <w:sz w:val="32"/>
          <w:szCs w:val="32"/>
        </w:rPr>
        <w:t xml:space="preserve"> </w:t>
      </w:r>
      <w:r w:rsidR="00C57CCB">
        <w:rPr>
          <w:rFonts w:ascii="Arial" w:hAnsi="Arial" w:cs="Arial"/>
          <w:sz w:val="32"/>
          <w:szCs w:val="32"/>
        </w:rPr>
        <w:t>202</w:t>
      </w:r>
      <w:r w:rsidR="0089436D">
        <w:rPr>
          <w:rFonts w:ascii="Arial" w:hAnsi="Arial" w:cs="Arial"/>
          <w:sz w:val="32"/>
          <w:szCs w:val="32"/>
        </w:rPr>
        <w:t>3</w:t>
      </w:r>
      <w:r w:rsidR="004C72E8">
        <w:rPr>
          <w:rFonts w:ascii="Arial" w:hAnsi="Arial" w:cs="Arial"/>
          <w:sz w:val="32"/>
          <w:szCs w:val="32"/>
        </w:rPr>
        <w:t>-</w:t>
      </w:r>
      <w:r w:rsidR="004C72E8">
        <w:rPr>
          <w:rFonts w:ascii="Arial" w:hAnsi="Arial" w:cs="Arial"/>
          <w:spacing w:val="-11"/>
          <w:sz w:val="32"/>
          <w:szCs w:val="32"/>
        </w:rPr>
        <w:t xml:space="preserve"> </w:t>
      </w:r>
      <w:r w:rsidR="00C64190" w:rsidRPr="00C57CCB">
        <w:rPr>
          <w:rFonts w:ascii="Arial" w:hAnsi="Arial" w:cs="Arial"/>
          <w:spacing w:val="2"/>
          <w:sz w:val="32"/>
          <w:szCs w:val="32"/>
        </w:rPr>
        <w:t>00</w:t>
      </w:r>
      <w:r w:rsidR="0089436D">
        <w:rPr>
          <w:rFonts w:ascii="Arial" w:hAnsi="Arial" w:cs="Arial"/>
          <w:spacing w:val="2"/>
          <w:sz w:val="32"/>
          <w:szCs w:val="32"/>
        </w:rPr>
        <w:t>3</w:t>
      </w:r>
    </w:p>
    <w:p w14:paraId="630B5691" w14:textId="77777777" w:rsidR="004C72E8" w:rsidRDefault="004C72E8">
      <w:pPr>
        <w:kinsoku w:val="0"/>
        <w:overflowPunct w:val="0"/>
        <w:spacing w:before="6" w:line="150" w:lineRule="exact"/>
        <w:rPr>
          <w:sz w:val="15"/>
          <w:szCs w:val="15"/>
        </w:rPr>
      </w:pPr>
    </w:p>
    <w:p w14:paraId="4504DCC8" w14:textId="77777777" w:rsidR="004C72E8" w:rsidRDefault="004C72E8">
      <w:pPr>
        <w:kinsoku w:val="0"/>
        <w:overflowPunct w:val="0"/>
        <w:spacing w:line="200" w:lineRule="exact"/>
        <w:rPr>
          <w:sz w:val="20"/>
          <w:szCs w:val="20"/>
        </w:rPr>
      </w:pPr>
    </w:p>
    <w:p w14:paraId="6696B1E8" w14:textId="77777777" w:rsidR="004C72E8" w:rsidRDefault="004C72E8">
      <w:pPr>
        <w:kinsoku w:val="0"/>
        <w:overflowPunct w:val="0"/>
        <w:spacing w:line="200" w:lineRule="exact"/>
        <w:rPr>
          <w:sz w:val="20"/>
          <w:szCs w:val="20"/>
        </w:rPr>
      </w:pPr>
    </w:p>
    <w:p w14:paraId="3E33F589" w14:textId="77777777" w:rsidR="004C72E8" w:rsidRDefault="004C72E8">
      <w:pPr>
        <w:kinsoku w:val="0"/>
        <w:overflowPunct w:val="0"/>
        <w:spacing w:line="200" w:lineRule="exact"/>
        <w:rPr>
          <w:sz w:val="20"/>
          <w:szCs w:val="20"/>
        </w:rPr>
      </w:pPr>
    </w:p>
    <w:p w14:paraId="6A5F63F4" w14:textId="77777777" w:rsidR="004C72E8" w:rsidRDefault="004C72E8">
      <w:pPr>
        <w:kinsoku w:val="0"/>
        <w:overflowPunct w:val="0"/>
        <w:spacing w:line="200" w:lineRule="exact"/>
        <w:rPr>
          <w:sz w:val="20"/>
          <w:szCs w:val="20"/>
        </w:rPr>
      </w:pPr>
    </w:p>
    <w:p w14:paraId="688A8A04" w14:textId="77777777" w:rsidR="004C72E8" w:rsidRDefault="004C72E8">
      <w:pPr>
        <w:kinsoku w:val="0"/>
        <w:overflowPunct w:val="0"/>
        <w:spacing w:line="200" w:lineRule="exact"/>
        <w:rPr>
          <w:sz w:val="20"/>
          <w:szCs w:val="20"/>
        </w:rPr>
      </w:pPr>
    </w:p>
    <w:p w14:paraId="25DD9764" w14:textId="77777777" w:rsidR="004C72E8" w:rsidRDefault="004C72E8">
      <w:pPr>
        <w:kinsoku w:val="0"/>
        <w:overflowPunct w:val="0"/>
        <w:spacing w:line="200" w:lineRule="exact"/>
        <w:rPr>
          <w:sz w:val="20"/>
          <w:szCs w:val="20"/>
        </w:rPr>
      </w:pPr>
    </w:p>
    <w:p w14:paraId="4105AC4C" w14:textId="77777777" w:rsidR="004C72E8" w:rsidRDefault="004C72E8">
      <w:pPr>
        <w:kinsoku w:val="0"/>
        <w:overflowPunct w:val="0"/>
        <w:spacing w:line="200" w:lineRule="exact"/>
        <w:rPr>
          <w:sz w:val="20"/>
          <w:szCs w:val="20"/>
        </w:rPr>
      </w:pPr>
    </w:p>
    <w:p w14:paraId="2F30A064" w14:textId="77777777" w:rsidR="0089436D" w:rsidRPr="00D00322" w:rsidRDefault="0089436D" w:rsidP="00C57CCB">
      <w:pPr>
        <w:kinsoku w:val="0"/>
        <w:overflowPunct w:val="0"/>
        <w:spacing w:before="58"/>
        <w:jc w:val="center"/>
        <w:rPr>
          <w:rFonts w:ascii="Arial" w:hAnsi="Arial" w:cs="Arial"/>
          <w:b/>
          <w:bCs/>
          <w:sz w:val="40"/>
          <w:szCs w:val="40"/>
        </w:rPr>
      </w:pPr>
      <w:r w:rsidRPr="00D00322">
        <w:rPr>
          <w:rFonts w:ascii="Arial" w:hAnsi="Arial" w:cs="Arial"/>
          <w:b/>
          <w:bCs/>
          <w:sz w:val="40"/>
          <w:szCs w:val="40"/>
        </w:rPr>
        <w:t xml:space="preserve">On-Call </w:t>
      </w:r>
      <w:r w:rsidR="00C57CCB" w:rsidRPr="00D00322">
        <w:rPr>
          <w:rFonts w:ascii="Arial" w:hAnsi="Arial" w:cs="Arial"/>
          <w:b/>
          <w:bCs/>
          <w:sz w:val="40"/>
          <w:szCs w:val="40"/>
        </w:rPr>
        <w:t xml:space="preserve">Moving Services </w:t>
      </w:r>
    </w:p>
    <w:p w14:paraId="1D4D83BF" w14:textId="62D541E1" w:rsidR="004C72E8" w:rsidRPr="00C61AB1" w:rsidRDefault="0089436D" w:rsidP="00C61AB1">
      <w:pPr>
        <w:kinsoku w:val="0"/>
        <w:overflowPunct w:val="0"/>
        <w:spacing w:before="58"/>
        <w:jc w:val="center"/>
        <w:rPr>
          <w:rFonts w:ascii="Arial" w:hAnsi="Arial" w:cs="Arial"/>
          <w:b/>
          <w:bCs/>
          <w:sz w:val="40"/>
          <w:szCs w:val="40"/>
        </w:rPr>
      </w:pPr>
      <w:r w:rsidRPr="00D00322">
        <w:rPr>
          <w:rFonts w:ascii="Arial" w:hAnsi="Arial" w:cs="Arial"/>
          <w:b/>
          <w:bCs/>
          <w:sz w:val="40"/>
          <w:szCs w:val="40"/>
        </w:rPr>
        <w:t xml:space="preserve">for </w:t>
      </w:r>
      <w:r w:rsidR="00C57CCB" w:rsidRPr="00D00322">
        <w:rPr>
          <w:rFonts w:ascii="Arial" w:hAnsi="Arial" w:cs="Arial"/>
          <w:b/>
          <w:bCs/>
          <w:sz w:val="40"/>
          <w:szCs w:val="40"/>
        </w:rPr>
        <w:t>General Facilities</w:t>
      </w:r>
    </w:p>
    <w:p w14:paraId="31FF90E5" w14:textId="77777777" w:rsidR="004C72E8" w:rsidRDefault="004C72E8">
      <w:pPr>
        <w:kinsoku w:val="0"/>
        <w:overflowPunct w:val="0"/>
        <w:spacing w:line="200" w:lineRule="exact"/>
        <w:rPr>
          <w:sz w:val="20"/>
          <w:szCs w:val="20"/>
        </w:rPr>
      </w:pPr>
    </w:p>
    <w:p w14:paraId="34667B68" w14:textId="77777777" w:rsidR="004C72E8" w:rsidRDefault="004C72E8">
      <w:pPr>
        <w:kinsoku w:val="0"/>
        <w:overflowPunct w:val="0"/>
        <w:spacing w:line="200" w:lineRule="exact"/>
        <w:rPr>
          <w:sz w:val="20"/>
          <w:szCs w:val="20"/>
        </w:rPr>
      </w:pPr>
    </w:p>
    <w:p w14:paraId="5A9912EE" w14:textId="77777777" w:rsidR="004C72E8" w:rsidRDefault="004C72E8">
      <w:pPr>
        <w:kinsoku w:val="0"/>
        <w:overflowPunct w:val="0"/>
        <w:spacing w:before="16" w:line="240" w:lineRule="exact"/>
      </w:pPr>
    </w:p>
    <w:tbl>
      <w:tblPr>
        <w:tblW w:w="0" w:type="auto"/>
        <w:tblInd w:w="542" w:type="dxa"/>
        <w:tblLayout w:type="fixed"/>
        <w:tblCellMar>
          <w:left w:w="0" w:type="dxa"/>
          <w:right w:w="0" w:type="dxa"/>
        </w:tblCellMar>
        <w:tblLook w:val="0000" w:firstRow="0" w:lastRow="0" w:firstColumn="0" w:lastColumn="0" w:noHBand="0" w:noVBand="0"/>
      </w:tblPr>
      <w:tblGrid>
        <w:gridCol w:w="5039"/>
        <w:gridCol w:w="4318"/>
      </w:tblGrid>
      <w:tr w:rsidR="004C72E8" w14:paraId="69A32D12" w14:textId="77777777">
        <w:trPr>
          <w:trHeight w:hRule="exact" w:val="331"/>
        </w:trPr>
        <w:tc>
          <w:tcPr>
            <w:tcW w:w="5039" w:type="dxa"/>
            <w:tcBorders>
              <w:top w:val="single" w:sz="2" w:space="0" w:color="000000"/>
              <w:left w:val="single" w:sz="2" w:space="0" w:color="000000"/>
              <w:bottom w:val="single" w:sz="2" w:space="0" w:color="000000"/>
              <w:right w:val="single" w:sz="2" w:space="0" w:color="000000"/>
            </w:tcBorders>
          </w:tcPr>
          <w:p w14:paraId="3D781F9C" w14:textId="77777777" w:rsidR="004C72E8" w:rsidRDefault="004C72E8">
            <w:pPr>
              <w:pStyle w:val="TableParagraph"/>
              <w:kinsoku w:val="0"/>
              <w:overflowPunct w:val="0"/>
              <w:spacing w:before="39"/>
              <w:ind w:left="143"/>
            </w:pPr>
            <w:r>
              <w:rPr>
                <w:rFonts w:ascii="Calibri" w:hAnsi="Calibri" w:cs="Calibri"/>
                <w:b/>
                <w:bCs/>
                <w:spacing w:val="-1"/>
                <w:sz w:val="20"/>
                <w:szCs w:val="20"/>
              </w:rPr>
              <w:t>S</w:t>
            </w:r>
            <w:r>
              <w:rPr>
                <w:rFonts w:ascii="Calibri" w:hAnsi="Calibri" w:cs="Calibri"/>
                <w:b/>
                <w:bCs/>
                <w:sz w:val="20"/>
                <w:szCs w:val="20"/>
              </w:rPr>
              <w:t>o</w:t>
            </w:r>
            <w:r>
              <w:rPr>
                <w:rFonts w:ascii="Calibri" w:hAnsi="Calibri" w:cs="Calibri"/>
                <w:b/>
                <w:bCs/>
                <w:spacing w:val="-1"/>
                <w:sz w:val="20"/>
                <w:szCs w:val="20"/>
              </w:rPr>
              <w:t>li</w:t>
            </w:r>
            <w:r>
              <w:rPr>
                <w:rFonts w:ascii="Calibri" w:hAnsi="Calibri" w:cs="Calibri"/>
                <w:b/>
                <w:bCs/>
                <w:sz w:val="20"/>
                <w:szCs w:val="20"/>
              </w:rPr>
              <w:t>c</w:t>
            </w:r>
            <w:r>
              <w:rPr>
                <w:rFonts w:ascii="Calibri" w:hAnsi="Calibri" w:cs="Calibri"/>
                <w:b/>
                <w:bCs/>
                <w:spacing w:val="-1"/>
                <w:sz w:val="20"/>
                <w:szCs w:val="20"/>
              </w:rPr>
              <w:t>i</w:t>
            </w:r>
            <w:r>
              <w:rPr>
                <w:rFonts w:ascii="Calibri" w:hAnsi="Calibri" w:cs="Calibri"/>
                <w:b/>
                <w:bCs/>
                <w:spacing w:val="2"/>
                <w:sz w:val="20"/>
                <w:szCs w:val="20"/>
              </w:rPr>
              <w:t>t</w:t>
            </w:r>
            <w:r>
              <w:rPr>
                <w:rFonts w:ascii="Calibri" w:hAnsi="Calibri" w:cs="Calibri"/>
                <w:b/>
                <w:bCs/>
                <w:sz w:val="20"/>
                <w:szCs w:val="20"/>
              </w:rPr>
              <w:t>ation</w:t>
            </w:r>
            <w:r>
              <w:rPr>
                <w:rFonts w:ascii="Calibri" w:hAnsi="Calibri" w:cs="Calibri"/>
                <w:b/>
                <w:bCs/>
                <w:spacing w:val="-16"/>
                <w:sz w:val="20"/>
                <w:szCs w:val="20"/>
              </w:rPr>
              <w:t xml:space="preserve"> </w:t>
            </w:r>
            <w:r>
              <w:rPr>
                <w:rFonts w:ascii="Calibri" w:hAnsi="Calibri" w:cs="Calibri"/>
                <w:b/>
                <w:bCs/>
                <w:spacing w:val="1"/>
                <w:sz w:val="20"/>
                <w:szCs w:val="20"/>
              </w:rPr>
              <w:t>N</w:t>
            </w:r>
            <w:r>
              <w:rPr>
                <w:rFonts w:ascii="Calibri" w:hAnsi="Calibri" w:cs="Calibri"/>
                <w:b/>
                <w:bCs/>
                <w:sz w:val="20"/>
                <w:szCs w:val="20"/>
              </w:rPr>
              <w:t>umber</w:t>
            </w:r>
          </w:p>
        </w:tc>
        <w:tc>
          <w:tcPr>
            <w:tcW w:w="4318" w:type="dxa"/>
            <w:tcBorders>
              <w:top w:val="single" w:sz="2" w:space="0" w:color="000000"/>
              <w:left w:val="single" w:sz="2" w:space="0" w:color="000000"/>
              <w:bottom w:val="single" w:sz="2" w:space="0" w:color="000000"/>
              <w:right w:val="single" w:sz="2" w:space="0" w:color="000000"/>
            </w:tcBorders>
          </w:tcPr>
          <w:p w14:paraId="446173C5" w14:textId="7614A2EE" w:rsidR="004C72E8" w:rsidRDefault="0089436D">
            <w:pPr>
              <w:pStyle w:val="TableParagraph"/>
              <w:kinsoku w:val="0"/>
              <w:overflowPunct w:val="0"/>
              <w:spacing w:before="39"/>
              <w:ind w:left="143"/>
            </w:pPr>
            <w:r>
              <w:rPr>
                <w:rFonts w:ascii="Calibri" w:hAnsi="Calibri" w:cs="Calibri"/>
                <w:spacing w:val="-1"/>
                <w:sz w:val="20"/>
                <w:szCs w:val="20"/>
              </w:rPr>
              <w:t>2023-003</w:t>
            </w:r>
          </w:p>
        </w:tc>
      </w:tr>
      <w:tr w:rsidR="004C72E8" w14:paraId="099E1DAE"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340509F2" w14:textId="77777777" w:rsidR="004C72E8" w:rsidRDefault="004C72E8">
            <w:pPr>
              <w:pStyle w:val="TableParagraph"/>
              <w:kinsoku w:val="0"/>
              <w:overflowPunct w:val="0"/>
              <w:spacing w:before="39"/>
              <w:ind w:left="143"/>
            </w:pPr>
            <w:r>
              <w:rPr>
                <w:rFonts w:ascii="Calibri" w:hAnsi="Calibri" w:cs="Calibri"/>
                <w:b/>
                <w:bCs/>
                <w:sz w:val="20"/>
                <w:szCs w:val="20"/>
              </w:rPr>
              <w:t>Number</w:t>
            </w:r>
            <w:r>
              <w:rPr>
                <w:rFonts w:ascii="Calibri" w:hAnsi="Calibri" w:cs="Calibri"/>
                <w:b/>
                <w:bCs/>
                <w:spacing w:val="-8"/>
                <w:sz w:val="20"/>
                <w:szCs w:val="20"/>
              </w:rPr>
              <w:t xml:space="preserve"> </w:t>
            </w:r>
            <w:r>
              <w:rPr>
                <w:rFonts w:ascii="Calibri" w:hAnsi="Calibri" w:cs="Calibri"/>
                <w:b/>
                <w:bCs/>
                <w:sz w:val="20"/>
                <w:szCs w:val="20"/>
              </w:rPr>
              <w:t>of</w:t>
            </w:r>
            <w:r>
              <w:rPr>
                <w:rFonts w:ascii="Calibri" w:hAnsi="Calibri" w:cs="Calibri"/>
                <w:b/>
                <w:bCs/>
                <w:spacing w:val="-7"/>
                <w:sz w:val="20"/>
                <w:szCs w:val="20"/>
              </w:rPr>
              <w:t xml:space="preserve"> </w:t>
            </w:r>
            <w:r>
              <w:rPr>
                <w:rFonts w:ascii="Calibri" w:hAnsi="Calibri" w:cs="Calibri"/>
                <w:b/>
                <w:bCs/>
                <w:sz w:val="20"/>
                <w:szCs w:val="20"/>
              </w:rPr>
              <w:t>con</w:t>
            </w:r>
            <w:r>
              <w:rPr>
                <w:rFonts w:ascii="Calibri" w:hAnsi="Calibri" w:cs="Calibri"/>
                <w:b/>
                <w:bCs/>
                <w:spacing w:val="-2"/>
                <w:sz w:val="20"/>
                <w:szCs w:val="20"/>
              </w:rPr>
              <w:t>t</w:t>
            </w:r>
            <w:r>
              <w:rPr>
                <w:rFonts w:ascii="Calibri" w:hAnsi="Calibri" w:cs="Calibri"/>
                <w:b/>
                <w:bCs/>
                <w:sz w:val="20"/>
                <w:szCs w:val="20"/>
              </w:rPr>
              <w:t>racts</w:t>
            </w:r>
            <w:r>
              <w:rPr>
                <w:rFonts w:ascii="Calibri" w:hAnsi="Calibri" w:cs="Calibri"/>
                <w:b/>
                <w:bCs/>
                <w:spacing w:val="-6"/>
                <w:sz w:val="20"/>
                <w:szCs w:val="20"/>
              </w:rPr>
              <w:t xml:space="preserve"> </w:t>
            </w:r>
            <w:r>
              <w:rPr>
                <w:rFonts w:ascii="Calibri" w:hAnsi="Calibri" w:cs="Calibri"/>
                <w:b/>
                <w:bCs/>
                <w:sz w:val="20"/>
                <w:szCs w:val="20"/>
              </w:rPr>
              <w:t>expect</w:t>
            </w:r>
            <w:r>
              <w:rPr>
                <w:rFonts w:ascii="Calibri" w:hAnsi="Calibri" w:cs="Calibri"/>
                <w:b/>
                <w:bCs/>
                <w:spacing w:val="-2"/>
                <w:sz w:val="20"/>
                <w:szCs w:val="20"/>
              </w:rPr>
              <w:t>e</w:t>
            </w:r>
            <w:r>
              <w:rPr>
                <w:rFonts w:ascii="Calibri" w:hAnsi="Calibri" w:cs="Calibri"/>
                <w:b/>
                <w:bCs/>
                <w:sz w:val="20"/>
                <w:szCs w:val="20"/>
              </w:rPr>
              <w:t>d</w:t>
            </w:r>
            <w:r>
              <w:rPr>
                <w:rFonts w:ascii="Calibri" w:hAnsi="Calibri" w:cs="Calibri"/>
                <w:b/>
                <w:bCs/>
                <w:spacing w:val="-6"/>
                <w:sz w:val="20"/>
                <w:szCs w:val="20"/>
              </w:rPr>
              <w:t xml:space="preserve"> </w:t>
            </w:r>
            <w:r>
              <w:rPr>
                <w:rFonts w:ascii="Calibri" w:hAnsi="Calibri" w:cs="Calibri"/>
                <w:b/>
                <w:bCs/>
                <w:sz w:val="20"/>
                <w:szCs w:val="20"/>
              </w:rPr>
              <w:t>to</w:t>
            </w:r>
            <w:r>
              <w:rPr>
                <w:rFonts w:ascii="Calibri" w:hAnsi="Calibri" w:cs="Calibri"/>
                <w:b/>
                <w:bCs/>
                <w:spacing w:val="-6"/>
                <w:sz w:val="20"/>
                <w:szCs w:val="20"/>
              </w:rPr>
              <w:t xml:space="preserve"> </w:t>
            </w:r>
            <w:r>
              <w:rPr>
                <w:rFonts w:ascii="Calibri" w:hAnsi="Calibri" w:cs="Calibri"/>
                <w:b/>
                <w:bCs/>
                <w:spacing w:val="1"/>
                <w:sz w:val="20"/>
                <w:szCs w:val="20"/>
              </w:rPr>
              <w:t>b</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z w:val="20"/>
                <w:szCs w:val="20"/>
              </w:rPr>
              <w:t>awa</w:t>
            </w:r>
            <w:r>
              <w:rPr>
                <w:rFonts w:ascii="Calibri" w:hAnsi="Calibri" w:cs="Calibri"/>
                <w:b/>
                <w:bCs/>
                <w:spacing w:val="-2"/>
                <w:sz w:val="20"/>
                <w:szCs w:val="20"/>
              </w:rPr>
              <w:t>r</w:t>
            </w:r>
            <w:r>
              <w:rPr>
                <w:rFonts w:ascii="Calibri" w:hAnsi="Calibri" w:cs="Calibri"/>
                <w:b/>
                <w:bCs/>
                <w:sz w:val="20"/>
                <w:szCs w:val="20"/>
              </w:rPr>
              <w:t>ded</w:t>
            </w:r>
          </w:p>
        </w:tc>
        <w:tc>
          <w:tcPr>
            <w:tcW w:w="4318" w:type="dxa"/>
            <w:tcBorders>
              <w:top w:val="single" w:sz="2" w:space="0" w:color="000000"/>
              <w:left w:val="single" w:sz="2" w:space="0" w:color="000000"/>
              <w:bottom w:val="single" w:sz="2" w:space="0" w:color="000000"/>
              <w:right w:val="single" w:sz="2" w:space="0" w:color="000000"/>
            </w:tcBorders>
          </w:tcPr>
          <w:p w14:paraId="405B4CCD" w14:textId="77777777" w:rsidR="004C72E8" w:rsidRDefault="004C72E8">
            <w:pPr>
              <w:pStyle w:val="TableParagraph"/>
              <w:kinsoku w:val="0"/>
              <w:overflowPunct w:val="0"/>
              <w:spacing w:before="39"/>
              <w:ind w:left="143"/>
            </w:pPr>
            <w:r>
              <w:rPr>
                <w:rFonts w:ascii="Calibri" w:hAnsi="Calibri" w:cs="Calibri"/>
                <w:spacing w:val="-1"/>
                <w:sz w:val="20"/>
                <w:szCs w:val="20"/>
              </w:rPr>
              <w:t>U</w:t>
            </w:r>
            <w:r>
              <w:rPr>
                <w:rFonts w:ascii="Calibri" w:hAnsi="Calibri" w:cs="Calibri"/>
                <w:sz w:val="20"/>
                <w:szCs w:val="20"/>
              </w:rPr>
              <w:t>p</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3</w:t>
            </w:r>
          </w:p>
        </w:tc>
      </w:tr>
      <w:tr w:rsidR="004C72E8" w14:paraId="2A351626"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11E56173" w14:textId="77777777" w:rsidR="004C72E8" w:rsidRDefault="004C72E8">
            <w:pPr>
              <w:pStyle w:val="TableParagraph"/>
              <w:kinsoku w:val="0"/>
              <w:overflowPunct w:val="0"/>
              <w:spacing w:before="39"/>
              <w:ind w:left="143"/>
            </w:pPr>
            <w:r>
              <w:rPr>
                <w:rFonts w:ascii="Calibri" w:hAnsi="Calibri" w:cs="Calibri"/>
                <w:b/>
                <w:bCs/>
                <w:spacing w:val="-2"/>
                <w:sz w:val="20"/>
                <w:szCs w:val="20"/>
              </w:rPr>
              <w:t>E</w:t>
            </w:r>
            <w:r>
              <w:rPr>
                <w:rFonts w:ascii="Calibri" w:hAnsi="Calibri" w:cs="Calibri"/>
                <w:b/>
                <w:bCs/>
                <w:sz w:val="20"/>
                <w:szCs w:val="20"/>
              </w:rPr>
              <w:t>st</w:t>
            </w:r>
            <w:r>
              <w:rPr>
                <w:rFonts w:ascii="Calibri" w:hAnsi="Calibri" w:cs="Calibri"/>
                <w:b/>
                <w:bCs/>
                <w:spacing w:val="-1"/>
                <w:sz w:val="20"/>
                <w:szCs w:val="20"/>
              </w:rPr>
              <w:t>i</w:t>
            </w:r>
            <w:r>
              <w:rPr>
                <w:rFonts w:ascii="Calibri" w:hAnsi="Calibri" w:cs="Calibri"/>
                <w:b/>
                <w:bCs/>
                <w:sz w:val="20"/>
                <w:szCs w:val="20"/>
              </w:rPr>
              <w:t>mated</w:t>
            </w:r>
            <w:r>
              <w:rPr>
                <w:rFonts w:ascii="Calibri" w:hAnsi="Calibri" w:cs="Calibri"/>
                <w:b/>
                <w:bCs/>
                <w:spacing w:val="-6"/>
                <w:sz w:val="20"/>
                <w:szCs w:val="20"/>
              </w:rPr>
              <w:t xml:space="preserve"> </w:t>
            </w:r>
            <w:r>
              <w:rPr>
                <w:rFonts w:ascii="Calibri" w:hAnsi="Calibri" w:cs="Calibri"/>
                <w:b/>
                <w:bCs/>
                <w:sz w:val="20"/>
                <w:szCs w:val="20"/>
              </w:rPr>
              <w:t>Value</w:t>
            </w:r>
            <w:r>
              <w:rPr>
                <w:rFonts w:ascii="Calibri" w:hAnsi="Calibri" w:cs="Calibri"/>
                <w:b/>
                <w:bCs/>
                <w:spacing w:val="-6"/>
                <w:sz w:val="20"/>
                <w:szCs w:val="20"/>
              </w:rPr>
              <w:t xml:space="preserve"> </w:t>
            </w:r>
            <w:r>
              <w:rPr>
                <w:rFonts w:ascii="Calibri" w:hAnsi="Calibri" w:cs="Calibri"/>
                <w:b/>
                <w:bCs/>
                <w:spacing w:val="1"/>
                <w:sz w:val="20"/>
                <w:szCs w:val="20"/>
              </w:rPr>
              <w:t>o</w:t>
            </w:r>
            <w:r>
              <w:rPr>
                <w:rFonts w:ascii="Calibri" w:hAnsi="Calibri" w:cs="Calibri"/>
                <w:b/>
                <w:bCs/>
                <w:sz w:val="20"/>
                <w:szCs w:val="20"/>
              </w:rPr>
              <w:t>r</w:t>
            </w:r>
            <w:r>
              <w:rPr>
                <w:rFonts w:ascii="Calibri" w:hAnsi="Calibri" w:cs="Calibri"/>
                <w:b/>
                <w:bCs/>
                <w:spacing w:val="-6"/>
                <w:sz w:val="20"/>
                <w:szCs w:val="20"/>
              </w:rPr>
              <w:t xml:space="preserve"> </w:t>
            </w:r>
            <w:r>
              <w:rPr>
                <w:rFonts w:ascii="Calibri" w:hAnsi="Calibri" w:cs="Calibri"/>
                <w:b/>
                <w:bCs/>
                <w:spacing w:val="1"/>
                <w:sz w:val="20"/>
                <w:szCs w:val="20"/>
              </w:rPr>
              <w:t>R</w:t>
            </w:r>
            <w:r>
              <w:rPr>
                <w:rFonts w:ascii="Calibri" w:hAnsi="Calibri" w:cs="Calibri"/>
                <w:b/>
                <w:bCs/>
                <w:sz w:val="20"/>
                <w:szCs w:val="20"/>
              </w:rPr>
              <w:t>an</w:t>
            </w:r>
            <w:r>
              <w:rPr>
                <w:rFonts w:ascii="Calibri" w:hAnsi="Calibri" w:cs="Calibri"/>
                <w:b/>
                <w:bCs/>
                <w:spacing w:val="-1"/>
                <w:sz w:val="20"/>
                <w:szCs w:val="20"/>
              </w:rPr>
              <w:t>g</w:t>
            </w:r>
            <w:r>
              <w:rPr>
                <w:rFonts w:ascii="Calibri" w:hAnsi="Calibri" w:cs="Calibri"/>
                <w:b/>
                <w:bCs/>
                <w:sz w:val="20"/>
                <w:szCs w:val="20"/>
              </w:rPr>
              <w:t>e</w:t>
            </w:r>
            <w:r>
              <w:rPr>
                <w:rFonts w:ascii="Calibri" w:hAnsi="Calibri" w:cs="Calibri"/>
                <w:b/>
                <w:bCs/>
                <w:spacing w:val="-6"/>
                <w:sz w:val="20"/>
                <w:szCs w:val="20"/>
              </w:rPr>
              <w:t xml:space="preserve"> </w:t>
            </w:r>
            <w:r>
              <w:rPr>
                <w:rFonts w:ascii="Calibri" w:hAnsi="Calibri" w:cs="Calibri"/>
                <w:b/>
                <w:bCs/>
                <w:spacing w:val="1"/>
                <w:sz w:val="20"/>
                <w:szCs w:val="20"/>
              </w:rPr>
              <w:t>p</w:t>
            </w:r>
            <w:r>
              <w:rPr>
                <w:rFonts w:ascii="Calibri" w:hAnsi="Calibri" w:cs="Calibri"/>
                <w:b/>
                <w:bCs/>
                <w:sz w:val="20"/>
                <w:szCs w:val="20"/>
              </w:rPr>
              <w:t>er</w:t>
            </w:r>
            <w:r>
              <w:rPr>
                <w:rFonts w:ascii="Calibri" w:hAnsi="Calibri" w:cs="Calibri"/>
                <w:b/>
                <w:bCs/>
                <w:spacing w:val="-6"/>
                <w:sz w:val="20"/>
                <w:szCs w:val="20"/>
              </w:rPr>
              <w:t xml:space="preserve"> </w:t>
            </w:r>
            <w:r>
              <w:rPr>
                <w:rFonts w:ascii="Calibri" w:hAnsi="Calibri" w:cs="Calibri"/>
                <w:b/>
                <w:bCs/>
                <w:spacing w:val="1"/>
                <w:sz w:val="20"/>
                <w:szCs w:val="20"/>
              </w:rPr>
              <w:t>c</w:t>
            </w:r>
            <w:r>
              <w:rPr>
                <w:rFonts w:ascii="Calibri" w:hAnsi="Calibri" w:cs="Calibri"/>
                <w:b/>
                <w:bCs/>
                <w:sz w:val="20"/>
                <w:szCs w:val="20"/>
              </w:rPr>
              <w:t>on</w:t>
            </w:r>
            <w:r>
              <w:rPr>
                <w:rFonts w:ascii="Calibri" w:hAnsi="Calibri" w:cs="Calibri"/>
                <w:b/>
                <w:bCs/>
                <w:spacing w:val="-2"/>
                <w:sz w:val="20"/>
                <w:szCs w:val="20"/>
              </w:rPr>
              <w:t>t</w:t>
            </w:r>
            <w:r>
              <w:rPr>
                <w:rFonts w:ascii="Calibri" w:hAnsi="Calibri" w:cs="Calibri"/>
                <w:b/>
                <w:bCs/>
                <w:sz w:val="20"/>
                <w:szCs w:val="20"/>
              </w:rPr>
              <w:t>ract</w:t>
            </w:r>
          </w:p>
        </w:tc>
        <w:tc>
          <w:tcPr>
            <w:tcW w:w="4318" w:type="dxa"/>
            <w:tcBorders>
              <w:top w:val="single" w:sz="2" w:space="0" w:color="000000"/>
              <w:left w:val="single" w:sz="2" w:space="0" w:color="000000"/>
              <w:bottom w:val="single" w:sz="2" w:space="0" w:color="000000"/>
              <w:right w:val="single" w:sz="2" w:space="0" w:color="000000"/>
            </w:tcBorders>
          </w:tcPr>
          <w:p w14:paraId="27D825F6" w14:textId="77777777" w:rsidR="004C72E8" w:rsidRDefault="004C72E8">
            <w:pPr>
              <w:pStyle w:val="TableParagraph"/>
              <w:kinsoku w:val="0"/>
              <w:overflowPunct w:val="0"/>
              <w:spacing w:before="39"/>
              <w:ind w:left="143"/>
            </w:pPr>
            <w:r>
              <w:rPr>
                <w:rFonts w:ascii="Calibri" w:hAnsi="Calibri" w:cs="Calibri"/>
                <w:spacing w:val="-1"/>
                <w:sz w:val="20"/>
                <w:szCs w:val="20"/>
              </w:rPr>
              <w:t>$</w:t>
            </w:r>
            <w:r w:rsidR="00C54B4B">
              <w:rPr>
                <w:rFonts w:ascii="Calibri" w:hAnsi="Calibri" w:cs="Calibri"/>
                <w:spacing w:val="-1"/>
                <w:sz w:val="20"/>
                <w:szCs w:val="20"/>
              </w:rPr>
              <w:t>5</w:t>
            </w:r>
            <w:r>
              <w:rPr>
                <w:rFonts w:ascii="Calibri" w:hAnsi="Calibri" w:cs="Calibri"/>
                <w:sz w:val="20"/>
                <w:szCs w:val="20"/>
              </w:rPr>
              <w:t>0,00</w:t>
            </w:r>
            <w:r>
              <w:rPr>
                <w:rFonts w:ascii="Calibri" w:hAnsi="Calibri" w:cs="Calibri"/>
                <w:spacing w:val="2"/>
                <w:sz w:val="20"/>
                <w:szCs w:val="20"/>
              </w:rPr>
              <w:t>0</w:t>
            </w:r>
            <w:r>
              <w:rPr>
                <w:rFonts w:ascii="Calibri" w:hAnsi="Calibri" w:cs="Calibri"/>
                <w:sz w:val="20"/>
                <w:szCs w:val="20"/>
              </w:rPr>
              <w:t>.00</w:t>
            </w:r>
          </w:p>
        </w:tc>
      </w:tr>
      <w:tr w:rsidR="004C72E8" w14:paraId="3577EBC5" w14:textId="77777777">
        <w:trPr>
          <w:trHeight w:hRule="exact" w:val="358"/>
        </w:trPr>
        <w:tc>
          <w:tcPr>
            <w:tcW w:w="5039" w:type="dxa"/>
            <w:tcBorders>
              <w:top w:val="single" w:sz="2" w:space="0" w:color="000000"/>
              <w:left w:val="single" w:sz="2" w:space="0" w:color="000000"/>
              <w:bottom w:val="single" w:sz="2" w:space="0" w:color="000000"/>
              <w:right w:val="single" w:sz="2" w:space="0" w:color="000000"/>
            </w:tcBorders>
          </w:tcPr>
          <w:p w14:paraId="519F8A18" w14:textId="77777777" w:rsidR="004C72E8" w:rsidRDefault="004C72E8">
            <w:pPr>
              <w:pStyle w:val="TableParagraph"/>
              <w:kinsoku w:val="0"/>
              <w:overflowPunct w:val="0"/>
              <w:spacing w:before="53"/>
              <w:ind w:left="143"/>
            </w:pPr>
            <w:r>
              <w:rPr>
                <w:rFonts w:ascii="Calibri" w:hAnsi="Calibri" w:cs="Calibri"/>
                <w:b/>
                <w:bCs/>
                <w:sz w:val="20"/>
                <w:szCs w:val="20"/>
              </w:rPr>
              <w:t>Fund</w:t>
            </w:r>
            <w:r>
              <w:rPr>
                <w:rFonts w:ascii="Calibri" w:hAnsi="Calibri" w:cs="Calibri"/>
                <w:b/>
                <w:bCs/>
                <w:spacing w:val="-1"/>
                <w:sz w:val="20"/>
                <w:szCs w:val="20"/>
              </w:rPr>
              <w:t>i</w:t>
            </w:r>
            <w:r>
              <w:rPr>
                <w:rFonts w:ascii="Calibri" w:hAnsi="Calibri" w:cs="Calibri"/>
                <w:b/>
                <w:bCs/>
                <w:sz w:val="20"/>
                <w:szCs w:val="20"/>
              </w:rPr>
              <w:t>ng</w:t>
            </w:r>
            <w:r>
              <w:rPr>
                <w:rFonts w:ascii="Calibri" w:hAnsi="Calibri" w:cs="Calibri"/>
                <w:b/>
                <w:bCs/>
                <w:spacing w:val="-15"/>
                <w:sz w:val="20"/>
                <w:szCs w:val="20"/>
              </w:rPr>
              <w:t xml:space="preserve"> </w:t>
            </w:r>
            <w:r>
              <w:rPr>
                <w:rFonts w:ascii="Calibri" w:hAnsi="Calibri" w:cs="Calibri"/>
                <w:b/>
                <w:bCs/>
                <w:sz w:val="20"/>
                <w:szCs w:val="20"/>
              </w:rPr>
              <w:t>Sources</w:t>
            </w:r>
          </w:p>
        </w:tc>
        <w:tc>
          <w:tcPr>
            <w:tcW w:w="4318" w:type="dxa"/>
            <w:tcBorders>
              <w:top w:val="single" w:sz="2" w:space="0" w:color="000000"/>
              <w:left w:val="single" w:sz="2" w:space="0" w:color="000000"/>
              <w:bottom w:val="single" w:sz="2" w:space="0" w:color="000000"/>
              <w:right w:val="single" w:sz="2" w:space="0" w:color="000000"/>
            </w:tcBorders>
          </w:tcPr>
          <w:p w14:paraId="70818FD6" w14:textId="77777777" w:rsidR="004C72E8" w:rsidRDefault="004C72E8">
            <w:pPr>
              <w:pStyle w:val="TableParagraph"/>
              <w:kinsoku w:val="0"/>
              <w:overflowPunct w:val="0"/>
              <w:spacing w:before="25"/>
              <w:ind w:left="143"/>
            </w:pPr>
            <w:r>
              <w:rPr>
                <w:rFonts w:ascii="Segoe UI Symbol" w:hAnsi="Segoe UI Symbol" w:cs="Segoe UI Symbol"/>
                <w:spacing w:val="-2"/>
                <w:sz w:val="20"/>
                <w:szCs w:val="20"/>
              </w:rPr>
              <w:t>☐</w:t>
            </w:r>
            <w:r>
              <w:rPr>
                <w:rFonts w:ascii="Calibri" w:hAnsi="Calibri" w:cs="Calibri"/>
                <w:spacing w:val="1"/>
                <w:sz w:val="20"/>
                <w:szCs w:val="20"/>
              </w:rPr>
              <w:t>F</w:t>
            </w:r>
            <w:r>
              <w:rPr>
                <w:rFonts w:ascii="Calibri" w:hAnsi="Calibri" w:cs="Calibri"/>
                <w:spacing w:val="-1"/>
                <w:sz w:val="20"/>
                <w:szCs w:val="20"/>
              </w:rPr>
              <w:t>e</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 xml:space="preserve">ral </w:t>
            </w:r>
            <w:r>
              <w:rPr>
                <w:rFonts w:ascii="Calibri" w:hAnsi="Calibri" w:cs="Calibri"/>
                <w:spacing w:val="36"/>
                <w:sz w:val="20"/>
                <w:szCs w:val="20"/>
              </w:rPr>
              <w:t xml:space="preserve"> </w:t>
            </w:r>
            <w:r>
              <w:rPr>
                <w:rFonts w:ascii="Segoe UI Symbol" w:hAnsi="Segoe UI Symbol" w:cs="Segoe UI Symbol"/>
                <w:spacing w:val="-2"/>
                <w:sz w:val="20"/>
                <w:szCs w:val="20"/>
              </w:rPr>
              <w:t>☐</w:t>
            </w:r>
            <w:r>
              <w:rPr>
                <w:rFonts w:ascii="Calibri" w:hAnsi="Calibri" w:cs="Calibri"/>
                <w:sz w:val="20"/>
                <w:szCs w:val="20"/>
              </w:rPr>
              <w:t>Sta</w:t>
            </w:r>
            <w:r>
              <w:rPr>
                <w:rFonts w:ascii="Calibri" w:hAnsi="Calibri" w:cs="Calibri"/>
                <w:spacing w:val="2"/>
                <w:sz w:val="20"/>
                <w:szCs w:val="20"/>
              </w:rPr>
              <w:t>t</w:t>
            </w:r>
            <w:r>
              <w:rPr>
                <w:rFonts w:ascii="Calibri" w:hAnsi="Calibri" w:cs="Calibri"/>
                <w:sz w:val="20"/>
                <w:szCs w:val="20"/>
              </w:rPr>
              <w:t>e</w:t>
            </w:r>
            <w:r>
              <w:rPr>
                <w:rFonts w:ascii="Calibri" w:hAnsi="Calibri" w:cs="Calibri"/>
                <w:spacing w:val="38"/>
                <w:sz w:val="20"/>
                <w:szCs w:val="20"/>
              </w:rPr>
              <w:t xml:space="preserve"> </w:t>
            </w:r>
            <w:r w:rsidRPr="00C54B4B">
              <w:rPr>
                <w:rFonts w:ascii="MS Gothic" w:eastAsia="MS Gothic" w:hAnsi="Calibri" w:cs="MS Gothic" w:hint="eastAsia"/>
                <w:spacing w:val="2"/>
                <w:sz w:val="20"/>
                <w:szCs w:val="20"/>
              </w:rPr>
              <w:t>☒</w:t>
            </w:r>
            <w:r w:rsidRPr="00C54B4B">
              <w:rPr>
                <w:rFonts w:ascii="Calibri" w:eastAsia="MS Gothic" w:hAnsi="Calibri" w:cs="Calibri"/>
                <w:sz w:val="20"/>
                <w:szCs w:val="20"/>
              </w:rPr>
              <w:t xml:space="preserve">County </w:t>
            </w:r>
            <w:r w:rsidRPr="00C54B4B">
              <w:rPr>
                <w:rFonts w:ascii="Calibri" w:eastAsia="MS Gothic" w:hAnsi="Calibri" w:cs="Calibri"/>
                <w:spacing w:val="35"/>
                <w:sz w:val="20"/>
                <w:szCs w:val="20"/>
              </w:rPr>
              <w:t xml:space="preserve"> </w:t>
            </w:r>
            <w:r w:rsidRPr="00C54B4B">
              <w:rPr>
                <w:rFonts w:ascii="MS Gothic" w:eastAsia="MS Gothic" w:hAnsi="Calibri" w:cs="MS Gothic" w:hint="eastAsia"/>
                <w:spacing w:val="2"/>
                <w:sz w:val="20"/>
                <w:szCs w:val="20"/>
              </w:rPr>
              <w:t>☐</w:t>
            </w:r>
            <w:r w:rsidRPr="00C54B4B">
              <w:rPr>
                <w:rFonts w:ascii="Calibri" w:eastAsia="MS Gothic" w:hAnsi="Calibri" w:cs="Calibri"/>
                <w:sz w:val="20"/>
                <w:szCs w:val="20"/>
              </w:rPr>
              <w:t>Oth</w:t>
            </w:r>
            <w:r w:rsidRPr="00C54B4B">
              <w:rPr>
                <w:rFonts w:ascii="Calibri" w:eastAsia="MS Gothic" w:hAnsi="Calibri" w:cs="Calibri"/>
                <w:spacing w:val="-1"/>
                <w:sz w:val="20"/>
                <w:szCs w:val="20"/>
              </w:rPr>
              <w:t>e</w:t>
            </w:r>
            <w:r w:rsidRPr="00C54B4B">
              <w:rPr>
                <w:rFonts w:ascii="Calibri" w:eastAsia="MS Gothic" w:hAnsi="Calibri" w:cs="Calibri"/>
                <w:sz w:val="20"/>
                <w:szCs w:val="20"/>
              </w:rPr>
              <w:t>r</w:t>
            </w:r>
          </w:p>
        </w:tc>
      </w:tr>
      <w:tr w:rsidR="004C72E8" w14:paraId="2AF58A17"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549CB51D" w14:textId="77777777" w:rsidR="004C72E8" w:rsidRDefault="004C72E8">
            <w:pPr>
              <w:pStyle w:val="TableParagraph"/>
              <w:kinsoku w:val="0"/>
              <w:overflowPunct w:val="0"/>
              <w:spacing w:before="39"/>
              <w:ind w:left="143"/>
            </w:pPr>
            <w:r>
              <w:rPr>
                <w:rFonts w:ascii="Calibri" w:hAnsi="Calibri" w:cs="Calibri"/>
                <w:b/>
                <w:bCs/>
                <w:spacing w:val="-2"/>
                <w:sz w:val="20"/>
                <w:szCs w:val="20"/>
              </w:rPr>
              <w:t>E</w:t>
            </w:r>
            <w:r>
              <w:rPr>
                <w:rFonts w:ascii="Calibri" w:hAnsi="Calibri" w:cs="Calibri"/>
                <w:b/>
                <w:bCs/>
                <w:sz w:val="20"/>
                <w:szCs w:val="20"/>
              </w:rPr>
              <w:t>xpected</w:t>
            </w:r>
            <w:r>
              <w:rPr>
                <w:rFonts w:ascii="Calibri" w:hAnsi="Calibri" w:cs="Calibri"/>
                <w:b/>
                <w:bCs/>
                <w:spacing w:val="-12"/>
                <w:sz w:val="20"/>
                <w:szCs w:val="20"/>
              </w:rPr>
              <w:t xml:space="preserve"> </w:t>
            </w:r>
            <w:r>
              <w:rPr>
                <w:rFonts w:ascii="Calibri" w:hAnsi="Calibri" w:cs="Calibri"/>
                <w:b/>
                <w:bCs/>
                <w:sz w:val="20"/>
                <w:szCs w:val="20"/>
              </w:rPr>
              <w:t>Cont</w:t>
            </w:r>
            <w:r>
              <w:rPr>
                <w:rFonts w:ascii="Calibri" w:hAnsi="Calibri" w:cs="Calibri"/>
                <w:b/>
                <w:bCs/>
                <w:spacing w:val="1"/>
                <w:sz w:val="20"/>
                <w:szCs w:val="20"/>
              </w:rPr>
              <w:t>r</w:t>
            </w:r>
            <w:r>
              <w:rPr>
                <w:rFonts w:ascii="Calibri" w:hAnsi="Calibri" w:cs="Calibri"/>
                <w:b/>
                <w:bCs/>
                <w:sz w:val="20"/>
                <w:szCs w:val="20"/>
              </w:rPr>
              <w:t>act</w:t>
            </w:r>
            <w:r>
              <w:rPr>
                <w:rFonts w:ascii="Calibri" w:hAnsi="Calibri" w:cs="Calibri"/>
                <w:b/>
                <w:bCs/>
                <w:spacing w:val="-11"/>
                <w:sz w:val="20"/>
                <w:szCs w:val="20"/>
              </w:rPr>
              <w:t xml:space="preserve"> </w:t>
            </w:r>
            <w:r>
              <w:rPr>
                <w:rFonts w:ascii="Calibri" w:hAnsi="Calibri" w:cs="Calibri"/>
                <w:b/>
                <w:bCs/>
                <w:spacing w:val="-1"/>
                <w:sz w:val="20"/>
                <w:szCs w:val="20"/>
              </w:rPr>
              <w:t>D</w:t>
            </w:r>
            <w:r>
              <w:rPr>
                <w:rFonts w:ascii="Calibri" w:hAnsi="Calibri" w:cs="Calibri"/>
                <w:b/>
                <w:bCs/>
                <w:sz w:val="20"/>
                <w:szCs w:val="20"/>
              </w:rPr>
              <w:t>uration</w:t>
            </w:r>
          </w:p>
        </w:tc>
        <w:tc>
          <w:tcPr>
            <w:tcW w:w="4318" w:type="dxa"/>
            <w:tcBorders>
              <w:top w:val="single" w:sz="2" w:space="0" w:color="000000"/>
              <w:left w:val="single" w:sz="2" w:space="0" w:color="000000"/>
              <w:bottom w:val="single" w:sz="2" w:space="0" w:color="000000"/>
              <w:right w:val="single" w:sz="2" w:space="0" w:color="000000"/>
            </w:tcBorders>
          </w:tcPr>
          <w:p w14:paraId="1ADCFD7E" w14:textId="77777777" w:rsidR="004C72E8" w:rsidRDefault="004C72E8">
            <w:pPr>
              <w:pStyle w:val="TableParagraph"/>
              <w:kinsoku w:val="0"/>
              <w:overflowPunct w:val="0"/>
              <w:spacing w:before="39"/>
              <w:ind w:left="143"/>
            </w:pPr>
            <w:r>
              <w:rPr>
                <w:rFonts w:ascii="Calibri" w:hAnsi="Calibri" w:cs="Calibri"/>
                <w:spacing w:val="-1"/>
                <w:sz w:val="20"/>
                <w:szCs w:val="20"/>
              </w:rPr>
              <w:t>3</w:t>
            </w:r>
            <w:r>
              <w:rPr>
                <w:rFonts w:ascii="Calibri" w:hAnsi="Calibri" w:cs="Calibri"/>
                <w:sz w:val="20"/>
                <w:szCs w:val="20"/>
              </w:rPr>
              <w:t>6</w:t>
            </w:r>
            <w:r>
              <w:rPr>
                <w:rFonts w:ascii="Calibri" w:hAnsi="Calibri" w:cs="Calibri"/>
                <w:spacing w:val="-9"/>
                <w:sz w:val="20"/>
                <w:szCs w:val="20"/>
              </w:rPr>
              <w:t xml:space="preserve"> </w:t>
            </w:r>
            <w:r>
              <w:rPr>
                <w:rFonts w:ascii="Calibri" w:hAnsi="Calibri" w:cs="Calibri"/>
                <w:spacing w:val="-1"/>
                <w:sz w:val="20"/>
                <w:szCs w:val="20"/>
              </w:rPr>
              <w:t>m</w:t>
            </w:r>
            <w:r>
              <w:rPr>
                <w:rFonts w:ascii="Calibri" w:hAnsi="Calibri" w:cs="Calibri"/>
                <w:sz w:val="20"/>
                <w:szCs w:val="20"/>
              </w:rPr>
              <w:t>ont</w:t>
            </w:r>
            <w:r>
              <w:rPr>
                <w:rFonts w:ascii="Calibri" w:hAnsi="Calibri" w:cs="Calibri"/>
                <w:spacing w:val="1"/>
                <w:sz w:val="20"/>
                <w:szCs w:val="20"/>
              </w:rPr>
              <w:t>h</w:t>
            </w:r>
            <w:r>
              <w:rPr>
                <w:rFonts w:ascii="Calibri" w:hAnsi="Calibri" w:cs="Calibri"/>
                <w:sz w:val="20"/>
                <w:szCs w:val="20"/>
              </w:rPr>
              <w:t>s</w:t>
            </w:r>
          </w:p>
        </w:tc>
      </w:tr>
      <w:tr w:rsidR="004C72E8" w14:paraId="0F7432E4" w14:textId="77777777">
        <w:trPr>
          <w:trHeight w:hRule="exact" w:val="331"/>
        </w:trPr>
        <w:tc>
          <w:tcPr>
            <w:tcW w:w="5039" w:type="dxa"/>
            <w:tcBorders>
              <w:top w:val="single" w:sz="2" w:space="0" w:color="000000"/>
              <w:left w:val="single" w:sz="2" w:space="0" w:color="000000"/>
              <w:bottom w:val="single" w:sz="2" w:space="0" w:color="000000"/>
              <w:right w:val="single" w:sz="2" w:space="0" w:color="000000"/>
            </w:tcBorders>
          </w:tcPr>
          <w:p w14:paraId="28BF5A7D" w14:textId="77777777" w:rsidR="004C72E8" w:rsidRDefault="004C72E8">
            <w:pPr>
              <w:pStyle w:val="TableParagraph"/>
              <w:kinsoku w:val="0"/>
              <w:overflowPunct w:val="0"/>
              <w:spacing w:before="39"/>
              <w:ind w:left="143"/>
            </w:pPr>
            <w:r>
              <w:rPr>
                <w:rFonts w:ascii="Calibri" w:hAnsi="Calibri" w:cs="Calibri"/>
                <w:b/>
                <w:bCs/>
                <w:sz w:val="20"/>
                <w:szCs w:val="20"/>
              </w:rPr>
              <w:t>Optio</w:t>
            </w:r>
            <w:r>
              <w:rPr>
                <w:rFonts w:ascii="Calibri" w:hAnsi="Calibri" w:cs="Calibri"/>
                <w:b/>
                <w:bCs/>
                <w:spacing w:val="1"/>
                <w:sz w:val="20"/>
                <w:szCs w:val="20"/>
              </w:rPr>
              <w:t>n</w:t>
            </w:r>
            <w:r>
              <w:rPr>
                <w:rFonts w:ascii="Calibri" w:hAnsi="Calibri" w:cs="Calibri"/>
                <w:b/>
                <w:bCs/>
                <w:sz w:val="20"/>
                <w:szCs w:val="20"/>
              </w:rPr>
              <w:t>s</w:t>
            </w:r>
            <w:r>
              <w:rPr>
                <w:rFonts w:ascii="Calibri" w:hAnsi="Calibri" w:cs="Calibri"/>
                <w:b/>
                <w:bCs/>
                <w:spacing w:val="-8"/>
                <w:sz w:val="20"/>
                <w:szCs w:val="20"/>
              </w:rPr>
              <w:t xml:space="preserve"> </w:t>
            </w:r>
            <w:r>
              <w:rPr>
                <w:rFonts w:ascii="Calibri" w:hAnsi="Calibri" w:cs="Calibri"/>
                <w:b/>
                <w:bCs/>
                <w:sz w:val="20"/>
                <w:szCs w:val="20"/>
              </w:rPr>
              <w:t>to</w:t>
            </w:r>
            <w:r>
              <w:rPr>
                <w:rFonts w:ascii="Calibri" w:hAnsi="Calibri" w:cs="Calibri"/>
                <w:b/>
                <w:bCs/>
                <w:spacing w:val="-8"/>
                <w:sz w:val="20"/>
                <w:szCs w:val="20"/>
              </w:rPr>
              <w:t xml:space="preserve"> </w:t>
            </w:r>
            <w:r>
              <w:rPr>
                <w:rFonts w:ascii="Calibri" w:hAnsi="Calibri" w:cs="Calibri"/>
                <w:b/>
                <w:bCs/>
                <w:spacing w:val="1"/>
                <w:sz w:val="20"/>
                <w:szCs w:val="20"/>
              </w:rPr>
              <w:t>R</w:t>
            </w:r>
            <w:r>
              <w:rPr>
                <w:rFonts w:ascii="Calibri" w:hAnsi="Calibri" w:cs="Calibri"/>
                <w:b/>
                <w:bCs/>
                <w:sz w:val="20"/>
                <w:szCs w:val="20"/>
              </w:rPr>
              <w:t>enew</w:t>
            </w:r>
          </w:p>
        </w:tc>
        <w:tc>
          <w:tcPr>
            <w:tcW w:w="4318" w:type="dxa"/>
            <w:tcBorders>
              <w:top w:val="single" w:sz="2" w:space="0" w:color="000000"/>
              <w:left w:val="single" w:sz="2" w:space="0" w:color="000000"/>
              <w:bottom w:val="single" w:sz="2" w:space="0" w:color="000000"/>
              <w:right w:val="single" w:sz="2" w:space="0" w:color="000000"/>
            </w:tcBorders>
          </w:tcPr>
          <w:p w14:paraId="4FFF47D9" w14:textId="52A595D9" w:rsidR="004C72E8" w:rsidRDefault="0089436D">
            <w:pPr>
              <w:pStyle w:val="TableParagraph"/>
              <w:kinsoku w:val="0"/>
              <w:overflowPunct w:val="0"/>
              <w:spacing w:before="39"/>
              <w:ind w:left="143"/>
              <w:rPr>
                <w:rFonts w:ascii="Calibri" w:hAnsi="Calibri" w:cs="Calibri"/>
                <w:spacing w:val="-1"/>
                <w:sz w:val="20"/>
                <w:szCs w:val="20"/>
              </w:rPr>
            </w:pPr>
            <w:r>
              <w:rPr>
                <w:rFonts w:ascii="Calibri" w:hAnsi="Calibri" w:cs="Calibri"/>
                <w:spacing w:val="-1"/>
                <w:sz w:val="20"/>
                <w:szCs w:val="20"/>
              </w:rPr>
              <w:t>Option to extend an additional 24 months</w:t>
            </w:r>
          </w:p>
        </w:tc>
      </w:tr>
      <w:tr w:rsidR="004C72E8" w14:paraId="626EF4E6" w14:textId="77777777" w:rsidTr="0089436D">
        <w:trPr>
          <w:trHeight w:hRule="exact" w:val="662"/>
        </w:trPr>
        <w:tc>
          <w:tcPr>
            <w:tcW w:w="5039" w:type="dxa"/>
            <w:tcBorders>
              <w:top w:val="single" w:sz="2" w:space="0" w:color="000000"/>
              <w:left w:val="single" w:sz="2" w:space="0" w:color="000000"/>
              <w:bottom w:val="single" w:sz="2" w:space="0" w:color="000000"/>
              <w:right w:val="single" w:sz="2" w:space="0" w:color="000000"/>
            </w:tcBorders>
          </w:tcPr>
          <w:p w14:paraId="77D10D3F" w14:textId="77777777" w:rsidR="004C72E8" w:rsidRDefault="004C72E8">
            <w:pPr>
              <w:pStyle w:val="TableParagraph"/>
              <w:kinsoku w:val="0"/>
              <w:overflowPunct w:val="0"/>
              <w:spacing w:before="39"/>
              <w:ind w:left="143"/>
            </w:pPr>
            <w:r>
              <w:rPr>
                <w:rFonts w:ascii="Calibri" w:hAnsi="Calibri" w:cs="Calibri"/>
                <w:b/>
                <w:bCs/>
                <w:spacing w:val="-1"/>
                <w:sz w:val="20"/>
                <w:szCs w:val="20"/>
              </w:rPr>
              <w:t>H</w:t>
            </w:r>
            <w:r>
              <w:rPr>
                <w:rFonts w:ascii="Calibri" w:hAnsi="Calibri" w:cs="Calibri"/>
                <w:b/>
                <w:bCs/>
                <w:sz w:val="20"/>
                <w:szCs w:val="20"/>
              </w:rPr>
              <w:t>ard</w:t>
            </w:r>
            <w:r>
              <w:rPr>
                <w:rFonts w:ascii="Calibri" w:hAnsi="Calibri" w:cs="Calibri"/>
                <w:b/>
                <w:bCs/>
                <w:spacing w:val="-6"/>
                <w:sz w:val="20"/>
                <w:szCs w:val="20"/>
              </w:rPr>
              <w:t xml:space="preserve"> </w:t>
            </w:r>
            <w:r>
              <w:rPr>
                <w:rFonts w:ascii="Calibri" w:hAnsi="Calibri" w:cs="Calibri"/>
                <w:b/>
                <w:bCs/>
                <w:sz w:val="20"/>
                <w:szCs w:val="20"/>
              </w:rPr>
              <w:t>&amp;</w:t>
            </w:r>
            <w:r>
              <w:rPr>
                <w:rFonts w:ascii="Calibri" w:hAnsi="Calibri" w:cs="Calibri"/>
                <w:b/>
                <w:bCs/>
                <w:spacing w:val="-9"/>
                <w:sz w:val="20"/>
                <w:szCs w:val="20"/>
              </w:rPr>
              <w:t xml:space="preserve"> </w:t>
            </w:r>
            <w:r>
              <w:rPr>
                <w:rFonts w:ascii="Calibri" w:hAnsi="Calibri" w:cs="Calibri"/>
                <w:b/>
                <w:bCs/>
                <w:spacing w:val="1"/>
                <w:sz w:val="20"/>
                <w:szCs w:val="20"/>
              </w:rPr>
              <w:t>E</w:t>
            </w:r>
            <w:r>
              <w:rPr>
                <w:rFonts w:ascii="Calibri" w:hAnsi="Calibri" w:cs="Calibri"/>
                <w:b/>
                <w:bCs/>
                <w:spacing w:val="-1"/>
                <w:sz w:val="20"/>
                <w:szCs w:val="20"/>
              </w:rPr>
              <w:t>l</w:t>
            </w:r>
            <w:r>
              <w:rPr>
                <w:rFonts w:ascii="Calibri" w:hAnsi="Calibri" w:cs="Calibri"/>
                <w:b/>
                <w:bCs/>
                <w:sz w:val="20"/>
                <w:szCs w:val="20"/>
              </w:rPr>
              <w:t>ect</w:t>
            </w:r>
            <w:r>
              <w:rPr>
                <w:rFonts w:ascii="Calibri" w:hAnsi="Calibri" w:cs="Calibri"/>
                <w:b/>
                <w:bCs/>
                <w:spacing w:val="1"/>
                <w:sz w:val="20"/>
                <w:szCs w:val="20"/>
              </w:rPr>
              <w:t>r</w:t>
            </w:r>
            <w:r>
              <w:rPr>
                <w:rFonts w:ascii="Calibri" w:hAnsi="Calibri" w:cs="Calibri"/>
                <w:b/>
                <w:bCs/>
                <w:sz w:val="20"/>
                <w:szCs w:val="20"/>
              </w:rPr>
              <w:t>on</w:t>
            </w:r>
            <w:r>
              <w:rPr>
                <w:rFonts w:ascii="Calibri" w:hAnsi="Calibri" w:cs="Calibri"/>
                <w:b/>
                <w:bCs/>
                <w:spacing w:val="-1"/>
                <w:sz w:val="20"/>
                <w:szCs w:val="20"/>
              </w:rPr>
              <w:t>i</w:t>
            </w:r>
            <w:r>
              <w:rPr>
                <w:rFonts w:ascii="Calibri" w:hAnsi="Calibri" w:cs="Calibri"/>
                <w:b/>
                <w:bCs/>
                <w:sz w:val="20"/>
                <w:szCs w:val="20"/>
              </w:rPr>
              <w:t>c</w:t>
            </w:r>
            <w:r>
              <w:rPr>
                <w:rFonts w:ascii="Calibri" w:hAnsi="Calibri" w:cs="Calibri"/>
                <w:b/>
                <w:bCs/>
                <w:spacing w:val="-4"/>
                <w:sz w:val="20"/>
                <w:szCs w:val="20"/>
              </w:rPr>
              <w:t xml:space="preserve"> </w:t>
            </w:r>
            <w:r>
              <w:rPr>
                <w:rFonts w:ascii="Calibri" w:hAnsi="Calibri" w:cs="Calibri"/>
                <w:b/>
                <w:bCs/>
                <w:sz w:val="20"/>
                <w:szCs w:val="20"/>
              </w:rPr>
              <w:t>copy</w:t>
            </w:r>
            <w:r>
              <w:rPr>
                <w:rFonts w:ascii="Calibri" w:hAnsi="Calibri" w:cs="Calibri"/>
                <w:b/>
                <w:bCs/>
                <w:spacing w:val="-8"/>
                <w:sz w:val="20"/>
                <w:szCs w:val="20"/>
              </w:rPr>
              <w:t xml:space="preserve"> </w:t>
            </w:r>
            <w:r>
              <w:rPr>
                <w:rFonts w:ascii="Calibri" w:hAnsi="Calibri" w:cs="Calibri"/>
                <w:b/>
                <w:bCs/>
                <w:spacing w:val="1"/>
                <w:sz w:val="20"/>
                <w:szCs w:val="20"/>
              </w:rPr>
              <w:t>p</w:t>
            </w:r>
            <w:r>
              <w:rPr>
                <w:rFonts w:ascii="Calibri" w:hAnsi="Calibri" w:cs="Calibri"/>
                <w:b/>
                <w:bCs/>
                <w:sz w:val="20"/>
                <w:szCs w:val="20"/>
              </w:rPr>
              <w:t>r</w:t>
            </w:r>
            <w:r>
              <w:rPr>
                <w:rFonts w:ascii="Calibri" w:hAnsi="Calibri" w:cs="Calibri"/>
                <w:b/>
                <w:bCs/>
                <w:spacing w:val="-2"/>
                <w:sz w:val="20"/>
                <w:szCs w:val="20"/>
              </w:rPr>
              <w:t>o</w:t>
            </w:r>
            <w:r>
              <w:rPr>
                <w:rFonts w:ascii="Calibri" w:hAnsi="Calibri" w:cs="Calibri"/>
                <w:b/>
                <w:bCs/>
                <w:sz w:val="20"/>
                <w:szCs w:val="20"/>
              </w:rPr>
              <w:t>p</w:t>
            </w:r>
            <w:r>
              <w:rPr>
                <w:rFonts w:ascii="Calibri" w:hAnsi="Calibri" w:cs="Calibri"/>
                <w:b/>
                <w:bCs/>
                <w:spacing w:val="-2"/>
                <w:sz w:val="20"/>
                <w:szCs w:val="20"/>
              </w:rPr>
              <w:t>o</w:t>
            </w:r>
            <w:r>
              <w:rPr>
                <w:rFonts w:ascii="Calibri" w:hAnsi="Calibri" w:cs="Calibri"/>
                <w:b/>
                <w:bCs/>
                <w:sz w:val="20"/>
                <w:szCs w:val="20"/>
              </w:rPr>
              <w:t>sa</w:t>
            </w:r>
            <w:r>
              <w:rPr>
                <w:rFonts w:ascii="Calibri" w:hAnsi="Calibri" w:cs="Calibri"/>
                <w:b/>
                <w:bCs/>
                <w:spacing w:val="-2"/>
                <w:sz w:val="20"/>
                <w:szCs w:val="20"/>
              </w:rPr>
              <w:t>l</w:t>
            </w:r>
            <w:r>
              <w:rPr>
                <w:rFonts w:ascii="Calibri" w:hAnsi="Calibri" w:cs="Calibri"/>
                <w:b/>
                <w:bCs/>
                <w:sz w:val="20"/>
                <w:szCs w:val="20"/>
              </w:rPr>
              <w:t>s</w:t>
            </w:r>
            <w:r>
              <w:rPr>
                <w:rFonts w:ascii="Calibri" w:hAnsi="Calibri" w:cs="Calibri"/>
                <w:b/>
                <w:bCs/>
                <w:spacing w:val="-7"/>
                <w:sz w:val="20"/>
                <w:szCs w:val="20"/>
              </w:rPr>
              <w:t xml:space="preserve"> </w:t>
            </w:r>
            <w:r>
              <w:rPr>
                <w:rFonts w:ascii="Calibri" w:hAnsi="Calibri" w:cs="Calibri"/>
                <w:b/>
                <w:bCs/>
                <w:spacing w:val="1"/>
                <w:sz w:val="20"/>
                <w:szCs w:val="20"/>
              </w:rPr>
              <w:t>r</w:t>
            </w:r>
            <w:r>
              <w:rPr>
                <w:rFonts w:ascii="Calibri" w:hAnsi="Calibri" w:cs="Calibri"/>
                <w:b/>
                <w:bCs/>
                <w:sz w:val="20"/>
                <w:szCs w:val="20"/>
              </w:rPr>
              <w:t>equ</w:t>
            </w:r>
            <w:r>
              <w:rPr>
                <w:rFonts w:ascii="Calibri" w:hAnsi="Calibri" w:cs="Calibri"/>
                <w:b/>
                <w:bCs/>
                <w:spacing w:val="-1"/>
                <w:sz w:val="20"/>
                <w:szCs w:val="20"/>
              </w:rPr>
              <w:t>i</w:t>
            </w:r>
            <w:r>
              <w:rPr>
                <w:rFonts w:ascii="Calibri" w:hAnsi="Calibri" w:cs="Calibri"/>
                <w:b/>
                <w:bCs/>
                <w:sz w:val="20"/>
                <w:szCs w:val="20"/>
              </w:rPr>
              <w:t>red</w:t>
            </w:r>
          </w:p>
        </w:tc>
        <w:tc>
          <w:tcPr>
            <w:tcW w:w="4318" w:type="dxa"/>
            <w:tcBorders>
              <w:top w:val="single" w:sz="2" w:space="0" w:color="000000"/>
              <w:left w:val="single" w:sz="2" w:space="0" w:color="000000"/>
              <w:bottom w:val="single" w:sz="2" w:space="0" w:color="000000"/>
              <w:right w:val="single" w:sz="2" w:space="0" w:color="000000"/>
            </w:tcBorders>
          </w:tcPr>
          <w:p w14:paraId="48AF4E7C" w14:textId="77777777" w:rsidR="0089436D" w:rsidRDefault="004C72E8">
            <w:pPr>
              <w:pStyle w:val="TableParagraph"/>
              <w:kinsoku w:val="0"/>
              <w:overflowPunct w:val="0"/>
              <w:spacing w:before="39"/>
              <w:ind w:left="143"/>
              <w:rPr>
                <w:rFonts w:ascii="Calibri" w:hAnsi="Calibri" w:cs="Calibri"/>
                <w:sz w:val="20"/>
                <w:szCs w:val="20"/>
              </w:rPr>
            </w:pPr>
            <w:r>
              <w:rPr>
                <w:rFonts w:ascii="Calibri" w:hAnsi="Calibri" w:cs="Calibri"/>
                <w:sz w:val="20"/>
                <w:szCs w:val="20"/>
              </w:rPr>
              <w:t>Hard</w:t>
            </w:r>
            <w:r>
              <w:rPr>
                <w:rFonts w:ascii="Calibri" w:hAnsi="Calibri" w:cs="Calibri"/>
                <w:spacing w:val="-4"/>
                <w:sz w:val="20"/>
                <w:szCs w:val="20"/>
              </w:rPr>
              <w:t xml:space="preserve"> </w:t>
            </w:r>
            <w:r>
              <w:rPr>
                <w:rFonts w:ascii="Calibri" w:hAnsi="Calibri" w:cs="Calibri"/>
                <w:sz w:val="20"/>
                <w:szCs w:val="20"/>
              </w:rPr>
              <w:t>Copy</w:t>
            </w:r>
            <w:r>
              <w:rPr>
                <w:rFonts w:ascii="Calibri" w:hAnsi="Calibri" w:cs="Calibri"/>
                <w:spacing w:val="-4"/>
                <w:sz w:val="20"/>
                <w:szCs w:val="20"/>
              </w:rPr>
              <w:t xml:space="preserve"> </w:t>
            </w:r>
            <w:r>
              <w:rPr>
                <w:rFonts w:ascii="Calibri" w:hAnsi="Calibri" w:cs="Calibri"/>
                <w:spacing w:val="-1"/>
                <w:sz w:val="20"/>
                <w:szCs w:val="20"/>
              </w:rPr>
              <w:t>(1)</w:t>
            </w:r>
          </w:p>
          <w:p w14:paraId="29F62179" w14:textId="3C634DE0" w:rsidR="004C72E8" w:rsidRDefault="004C72E8">
            <w:pPr>
              <w:pStyle w:val="TableParagraph"/>
              <w:kinsoku w:val="0"/>
              <w:overflowPunct w:val="0"/>
              <w:spacing w:before="39"/>
              <w:ind w:left="143"/>
            </w:pPr>
            <w:r>
              <w:rPr>
                <w:rFonts w:ascii="Calibri" w:hAnsi="Calibri" w:cs="Calibri"/>
                <w:sz w:val="20"/>
                <w:szCs w:val="20"/>
              </w:rPr>
              <w:t>El</w:t>
            </w:r>
            <w:r>
              <w:rPr>
                <w:rFonts w:ascii="Calibri" w:hAnsi="Calibri" w:cs="Calibri"/>
                <w:spacing w:val="-1"/>
                <w:sz w:val="20"/>
                <w:szCs w:val="20"/>
              </w:rPr>
              <w:t>e</w:t>
            </w:r>
            <w:r>
              <w:rPr>
                <w:rFonts w:ascii="Calibri" w:hAnsi="Calibri" w:cs="Calibri"/>
                <w:sz w:val="20"/>
                <w:szCs w:val="20"/>
              </w:rPr>
              <w:t>ctronic</w:t>
            </w:r>
            <w:r>
              <w:rPr>
                <w:rFonts w:ascii="Calibri" w:hAnsi="Calibri" w:cs="Calibri"/>
                <w:spacing w:val="-6"/>
                <w:sz w:val="20"/>
                <w:szCs w:val="20"/>
              </w:rPr>
              <w:t xml:space="preserve"> </w:t>
            </w:r>
            <w:r>
              <w:rPr>
                <w:rFonts w:ascii="Calibri" w:hAnsi="Calibri" w:cs="Calibri"/>
                <w:spacing w:val="-1"/>
                <w:sz w:val="20"/>
                <w:szCs w:val="20"/>
              </w:rPr>
              <w:t>(1</w:t>
            </w:r>
            <w:r>
              <w:rPr>
                <w:rFonts w:ascii="Calibri" w:hAnsi="Calibri" w:cs="Calibri"/>
                <w:sz w:val="20"/>
                <w:szCs w:val="20"/>
              </w:rPr>
              <w:t>)</w:t>
            </w:r>
          </w:p>
        </w:tc>
      </w:tr>
      <w:tr w:rsidR="004C72E8" w14:paraId="7EA26A23" w14:textId="77777777">
        <w:trPr>
          <w:trHeight w:hRule="exact" w:val="1102"/>
        </w:trPr>
        <w:tc>
          <w:tcPr>
            <w:tcW w:w="5039" w:type="dxa"/>
            <w:tcBorders>
              <w:top w:val="single" w:sz="2" w:space="0" w:color="000000"/>
              <w:left w:val="single" w:sz="2" w:space="0" w:color="000000"/>
              <w:bottom w:val="single" w:sz="2" w:space="0" w:color="000000"/>
              <w:right w:val="single" w:sz="2" w:space="0" w:color="000000"/>
            </w:tcBorders>
          </w:tcPr>
          <w:p w14:paraId="55B60281" w14:textId="77777777" w:rsidR="004C72E8" w:rsidRDefault="004C72E8">
            <w:pPr>
              <w:pStyle w:val="TableParagraph"/>
              <w:kinsoku w:val="0"/>
              <w:overflowPunct w:val="0"/>
              <w:spacing w:before="3" w:line="100" w:lineRule="exact"/>
              <w:rPr>
                <w:sz w:val="10"/>
                <w:szCs w:val="10"/>
              </w:rPr>
            </w:pPr>
          </w:p>
          <w:p w14:paraId="428AFEBB" w14:textId="77777777" w:rsidR="004C72E8" w:rsidRDefault="004C72E8">
            <w:pPr>
              <w:pStyle w:val="TableParagraph"/>
              <w:kinsoku w:val="0"/>
              <w:overflowPunct w:val="0"/>
              <w:spacing w:line="200" w:lineRule="exact"/>
              <w:rPr>
                <w:sz w:val="20"/>
                <w:szCs w:val="20"/>
              </w:rPr>
            </w:pPr>
          </w:p>
          <w:p w14:paraId="695B2D0A" w14:textId="77777777" w:rsidR="004C72E8" w:rsidRDefault="004C72E8">
            <w:pPr>
              <w:pStyle w:val="TableParagraph"/>
              <w:kinsoku w:val="0"/>
              <w:overflowPunct w:val="0"/>
              <w:ind w:left="143"/>
              <w:rPr>
                <w:rFonts w:ascii="Calibri" w:hAnsi="Calibri" w:cs="Calibri"/>
                <w:sz w:val="20"/>
                <w:szCs w:val="20"/>
              </w:rPr>
            </w:pPr>
            <w:r>
              <w:rPr>
                <w:rFonts w:ascii="Calibri" w:hAnsi="Calibri" w:cs="Calibri"/>
                <w:b/>
                <w:bCs/>
                <w:sz w:val="20"/>
                <w:szCs w:val="20"/>
              </w:rPr>
              <w:t>County</w:t>
            </w:r>
            <w:r>
              <w:rPr>
                <w:rFonts w:ascii="Calibri" w:hAnsi="Calibri" w:cs="Calibri"/>
                <w:b/>
                <w:bCs/>
                <w:spacing w:val="-11"/>
                <w:sz w:val="20"/>
                <w:szCs w:val="20"/>
              </w:rPr>
              <w:t xml:space="preserve"> </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ili</w:t>
            </w:r>
            <w:r>
              <w:rPr>
                <w:rFonts w:ascii="Calibri" w:hAnsi="Calibri" w:cs="Calibri"/>
                <w:b/>
                <w:bCs/>
                <w:sz w:val="20"/>
                <w:szCs w:val="20"/>
              </w:rPr>
              <w:t>ng</w:t>
            </w:r>
            <w:r>
              <w:rPr>
                <w:rFonts w:ascii="Calibri" w:hAnsi="Calibri" w:cs="Calibri"/>
                <w:b/>
                <w:bCs/>
                <w:spacing w:val="-8"/>
                <w:sz w:val="20"/>
                <w:szCs w:val="20"/>
              </w:rPr>
              <w:t xml:space="preserve"> </w:t>
            </w:r>
            <w:r>
              <w:rPr>
                <w:rFonts w:ascii="Calibri" w:hAnsi="Calibri" w:cs="Calibri"/>
                <w:b/>
                <w:bCs/>
                <w:spacing w:val="-1"/>
                <w:sz w:val="20"/>
                <w:szCs w:val="20"/>
              </w:rPr>
              <w:t>A</w:t>
            </w:r>
            <w:r>
              <w:rPr>
                <w:rFonts w:ascii="Calibri" w:hAnsi="Calibri" w:cs="Calibri"/>
                <w:b/>
                <w:bCs/>
                <w:sz w:val="20"/>
                <w:szCs w:val="20"/>
              </w:rPr>
              <w:t>ddress</w:t>
            </w:r>
          </w:p>
          <w:p w14:paraId="69DBC20E" w14:textId="77777777" w:rsidR="004C72E8" w:rsidRDefault="004C72E8">
            <w:pPr>
              <w:pStyle w:val="TableParagraph"/>
              <w:kinsoku w:val="0"/>
              <w:overflowPunct w:val="0"/>
              <w:spacing w:line="243" w:lineRule="exact"/>
              <w:ind w:left="143"/>
            </w:pPr>
            <w:r>
              <w:rPr>
                <w:rFonts w:ascii="Calibri" w:hAnsi="Calibri" w:cs="Calibri"/>
                <w:i/>
                <w:iCs/>
                <w:sz w:val="20"/>
                <w:szCs w:val="20"/>
              </w:rPr>
              <w:t>(</w:t>
            </w:r>
            <w:r>
              <w:rPr>
                <w:rFonts w:ascii="Calibri" w:hAnsi="Calibri" w:cs="Calibri"/>
                <w:i/>
                <w:iCs/>
                <w:spacing w:val="-2"/>
                <w:sz w:val="20"/>
                <w:szCs w:val="20"/>
              </w:rPr>
              <w:t>f</w:t>
            </w:r>
            <w:r>
              <w:rPr>
                <w:rFonts w:ascii="Calibri" w:hAnsi="Calibri" w:cs="Calibri"/>
                <w:i/>
                <w:iCs/>
                <w:sz w:val="20"/>
                <w:szCs w:val="20"/>
              </w:rPr>
              <w:t>or</w:t>
            </w:r>
            <w:r>
              <w:rPr>
                <w:rFonts w:ascii="Calibri" w:hAnsi="Calibri" w:cs="Calibri"/>
                <w:i/>
                <w:iCs/>
                <w:spacing w:val="-11"/>
                <w:sz w:val="20"/>
                <w:szCs w:val="20"/>
              </w:rPr>
              <w:t xml:space="preserve"> </w:t>
            </w:r>
            <w:r>
              <w:rPr>
                <w:rFonts w:ascii="Calibri" w:hAnsi="Calibri" w:cs="Calibri"/>
                <w:i/>
                <w:iCs/>
                <w:spacing w:val="1"/>
                <w:sz w:val="20"/>
                <w:szCs w:val="20"/>
              </w:rPr>
              <w:t>h</w:t>
            </w:r>
            <w:r>
              <w:rPr>
                <w:rFonts w:ascii="Calibri" w:hAnsi="Calibri" w:cs="Calibri"/>
                <w:i/>
                <w:iCs/>
                <w:sz w:val="20"/>
                <w:szCs w:val="20"/>
              </w:rPr>
              <w:t>a</w:t>
            </w:r>
            <w:r>
              <w:rPr>
                <w:rFonts w:ascii="Calibri" w:hAnsi="Calibri" w:cs="Calibri"/>
                <w:i/>
                <w:iCs/>
                <w:spacing w:val="-2"/>
                <w:sz w:val="20"/>
                <w:szCs w:val="20"/>
              </w:rPr>
              <w:t>r</w:t>
            </w:r>
            <w:r>
              <w:rPr>
                <w:rFonts w:ascii="Calibri" w:hAnsi="Calibri" w:cs="Calibri"/>
                <w:i/>
                <w:iCs/>
                <w:spacing w:val="3"/>
                <w:sz w:val="20"/>
                <w:szCs w:val="20"/>
              </w:rPr>
              <w:t>d</w:t>
            </w:r>
            <w:r>
              <w:rPr>
                <w:rFonts w:ascii="Calibri" w:hAnsi="Calibri" w:cs="Calibri"/>
                <w:i/>
                <w:iCs/>
                <w:spacing w:val="-1"/>
                <w:sz w:val="20"/>
                <w:szCs w:val="20"/>
              </w:rPr>
              <w:t>-</w:t>
            </w:r>
            <w:r>
              <w:rPr>
                <w:rFonts w:ascii="Calibri" w:hAnsi="Calibri" w:cs="Calibri"/>
                <w:i/>
                <w:iCs/>
                <w:spacing w:val="1"/>
                <w:sz w:val="20"/>
                <w:szCs w:val="20"/>
              </w:rPr>
              <w:t>c</w:t>
            </w:r>
            <w:r>
              <w:rPr>
                <w:rFonts w:ascii="Calibri" w:hAnsi="Calibri" w:cs="Calibri"/>
                <w:i/>
                <w:iCs/>
                <w:sz w:val="20"/>
                <w:szCs w:val="20"/>
              </w:rPr>
              <w:t>opy</w:t>
            </w:r>
            <w:r>
              <w:rPr>
                <w:rFonts w:ascii="Calibri" w:hAnsi="Calibri" w:cs="Calibri"/>
                <w:i/>
                <w:iCs/>
                <w:spacing w:val="-9"/>
                <w:sz w:val="20"/>
                <w:szCs w:val="20"/>
              </w:rPr>
              <w:t xml:space="preserve"> </w:t>
            </w:r>
            <w:r>
              <w:rPr>
                <w:rFonts w:ascii="Calibri" w:hAnsi="Calibri" w:cs="Calibri"/>
                <w:i/>
                <w:iCs/>
                <w:spacing w:val="1"/>
                <w:sz w:val="20"/>
                <w:szCs w:val="20"/>
              </w:rPr>
              <w:t>c</w:t>
            </w:r>
            <w:r>
              <w:rPr>
                <w:rFonts w:ascii="Calibri" w:hAnsi="Calibri" w:cs="Calibri"/>
                <w:i/>
                <w:iCs/>
                <w:sz w:val="20"/>
                <w:szCs w:val="20"/>
              </w:rPr>
              <w:t>ommunic</w:t>
            </w:r>
            <w:r>
              <w:rPr>
                <w:rFonts w:ascii="Calibri" w:hAnsi="Calibri" w:cs="Calibri"/>
                <w:i/>
                <w:iCs/>
                <w:spacing w:val="-2"/>
                <w:sz w:val="20"/>
                <w:szCs w:val="20"/>
              </w:rPr>
              <w:t>a</w:t>
            </w:r>
            <w:r>
              <w:rPr>
                <w:rFonts w:ascii="Calibri" w:hAnsi="Calibri" w:cs="Calibri"/>
                <w:i/>
                <w:iCs/>
                <w:sz w:val="20"/>
                <w:szCs w:val="20"/>
              </w:rPr>
              <w:t>ti</w:t>
            </w:r>
            <w:r>
              <w:rPr>
                <w:rFonts w:ascii="Calibri" w:hAnsi="Calibri" w:cs="Calibri"/>
                <w:i/>
                <w:iCs/>
                <w:spacing w:val="-2"/>
                <w:sz w:val="20"/>
                <w:szCs w:val="20"/>
              </w:rPr>
              <w:t>o</w:t>
            </w:r>
            <w:r>
              <w:rPr>
                <w:rFonts w:ascii="Calibri" w:hAnsi="Calibri" w:cs="Calibri"/>
                <w:i/>
                <w:iCs/>
                <w:sz w:val="20"/>
                <w:szCs w:val="20"/>
              </w:rPr>
              <w:t>n</w:t>
            </w:r>
            <w:r>
              <w:rPr>
                <w:rFonts w:ascii="Calibri" w:hAnsi="Calibri" w:cs="Calibri"/>
                <w:i/>
                <w:iCs/>
                <w:spacing w:val="-9"/>
                <w:sz w:val="20"/>
                <w:szCs w:val="20"/>
              </w:rPr>
              <w:t xml:space="preserve"> </w:t>
            </w:r>
            <w:r>
              <w:rPr>
                <w:rFonts w:ascii="Calibri" w:hAnsi="Calibri" w:cs="Calibri"/>
                <w:i/>
                <w:iCs/>
                <w:sz w:val="20"/>
                <w:szCs w:val="20"/>
              </w:rPr>
              <w:t>&amp;</w:t>
            </w:r>
            <w:r>
              <w:rPr>
                <w:rFonts w:ascii="Calibri" w:hAnsi="Calibri" w:cs="Calibri"/>
                <w:i/>
                <w:iCs/>
                <w:spacing w:val="-7"/>
                <w:sz w:val="20"/>
                <w:szCs w:val="20"/>
              </w:rPr>
              <w:t xml:space="preserve"> </w:t>
            </w:r>
            <w:r>
              <w:rPr>
                <w:rFonts w:ascii="Calibri" w:hAnsi="Calibri" w:cs="Calibri"/>
                <w:i/>
                <w:iCs/>
                <w:spacing w:val="1"/>
                <w:sz w:val="20"/>
                <w:szCs w:val="20"/>
              </w:rPr>
              <w:t>p</w:t>
            </w:r>
            <w:r>
              <w:rPr>
                <w:rFonts w:ascii="Calibri" w:hAnsi="Calibri" w:cs="Calibri"/>
                <w:i/>
                <w:iCs/>
                <w:spacing w:val="-2"/>
                <w:sz w:val="20"/>
                <w:szCs w:val="20"/>
              </w:rPr>
              <w:t>r</w:t>
            </w:r>
            <w:r>
              <w:rPr>
                <w:rFonts w:ascii="Calibri" w:hAnsi="Calibri" w:cs="Calibri"/>
                <w:i/>
                <w:iCs/>
                <w:sz w:val="20"/>
                <w:szCs w:val="20"/>
              </w:rPr>
              <w:t>opo</w:t>
            </w:r>
            <w:r>
              <w:rPr>
                <w:rFonts w:ascii="Calibri" w:hAnsi="Calibri" w:cs="Calibri"/>
                <w:i/>
                <w:iCs/>
                <w:spacing w:val="-1"/>
                <w:sz w:val="20"/>
                <w:szCs w:val="20"/>
              </w:rPr>
              <w:t>s</w:t>
            </w:r>
            <w:r>
              <w:rPr>
                <w:rFonts w:ascii="Calibri" w:hAnsi="Calibri" w:cs="Calibri"/>
                <w:i/>
                <w:iCs/>
                <w:sz w:val="20"/>
                <w:szCs w:val="20"/>
              </w:rPr>
              <w:t>al</w:t>
            </w:r>
            <w:r>
              <w:rPr>
                <w:rFonts w:ascii="Calibri" w:hAnsi="Calibri" w:cs="Calibri"/>
                <w:i/>
                <w:iCs/>
                <w:spacing w:val="-10"/>
                <w:sz w:val="20"/>
                <w:szCs w:val="20"/>
              </w:rPr>
              <w:t xml:space="preserve"> </w:t>
            </w:r>
            <w:r>
              <w:rPr>
                <w:rFonts w:ascii="Calibri" w:hAnsi="Calibri" w:cs="Calibri"/>
                <w:i/>
                <w:iCs/>
                <w:sz w:val="20"/>
                <w:szCs w:val="20"/>
              </w:rPr>
              <w:t>su</w:t>
            </w:r>
            <w:r>
              <w:rPr>
                <w:rFonts w:ascii="Calibri" w:hAnsi="Calibri" w:cs="Calibri"/>
                <w:i/>
                <w:iCs/>
                <w:spacing w:val="1"/>
                <w:sz w:val="20"/>
                <w:szCs w:val="20"/>
              </w:rPr>
              <w:t>b</w:t>
            </w:r>
            <w:r>
              <w:rPr>
                <w:rFonts w:ascii="Calibri" w:hAnsi="Calibri" w:cs="Calibri"/>
                <w:i/>
                <w:iCs/>
                <w:sz w:val="20"/>
                <w:szCs w:val="20"/>
              </w:rPr>
              <w:t>mi</w:t>
            </w:r>
            <w:r>
              <w:rPr>
                <w:rFonts w:ascii="Calibri" w:hAnsi="Calibri" w:cs="Calibri"/>
                <w:i/>
                <w:iCs/>
                <w:spacing w:val="-1"/>
                <w:sz w:val="20"/>
                <w:szCs w:val="20"/>
              </w:rPr>
              <w:t>ss</w:t>
            </w:r>
            <w:r>
              <w:rPr>
                <w:rFonts w:ascii="Calibri" w:hAnsi="Calibri" w:cs="Calibri"/>
                <w:i/>
                <w:iCs/>
                <w:sz w:val="20"/>
                <w:szCs w:val="20"/>
              </w:rPr>
              <w:t>i</w:t>
            </w:r>
            <w:r>
              <w:rPr>
                <w:rFonts w:ascii="Calibri" w:hAnsi="Calibri" w:cs="Calibri"/>
                <w:i/>
                <w:iCs/>
                <w:spacing w:val="5"/>
                <w:sz w:val="20"/>
                <w:szCs w:val="20"/>
              </w:rPr>
              <w:t>o</w:t>
            </w:r>
            <w:r>
              <w:rPr>
                <w:rFonts w:ascii="Calibri" w:hAnsi="Calibri" w:cs="Calibri"/>
                <w:i/>
                <w:iCs/>
                <w:sz w:val="20"/>
                <w:szCs w:val="20"/>
              </w:rPr>
              <w:t>n</w:t>
            </w:r>
            <w:r>
              <w:rPr>
                <w:rFonts w:ascii="Calibri" w:hAnsi="Calibri" w:cs="Calibri"/>
                <w:i/>
                <w:iCs/>
                <w:spacing w:val="-1"/>
                <w:sz w:val="20"/>
                <w:szCs w:val="20"/>
              </w:rPr>
              <w:t>s</w:t>
            </w:r>
            <w:r>
              <w:rPr>
                <w:rFonts w:ascii="Calibri" w:hAnsi="Calibri" w:cs="Calibri"/>
                <w:i/>
                <w:iCs/>
                <w:sz w:val="20"/>
                <w:szCs w:val="20"/>
              </w:rPr>
              <w:t>)</w:t>
            </w:r>
          </w:p>
        </w:tc>
        <w:tc>
          <w:tcPr>
            <w:tcW w:w="4318" w:type="dxa"/>
            <w:tcBorders>
              <w:top w:val="single" w:sz="2" w:space="0" w:color="000000"/>
              <w:left w:val="single" w:sz="2" w:space="0" w:color="000000"/>
              <w:bottom w:val="single" w:sz="2" w:space="0" w:color="000000"/>
              <w:right w:val="single" w:sz="2" w:space="0" w:color="000000"/>
            </w:tcBorders>
          </w:tcPr>
          <w:p w14:paraId="2EB082BB" w14:textId="77777777" w:rsidR="004C72E8" w:rsidRDefault="004C72E8">
            <w:pPr>
              <w:pStyle w:val="TableParagraph"/>
              <w:kinsoku w:val="0"/>
              <w:overflowPunct w:val="0"/>
              <w:spacing w:before="39" w:line="259" w:lineRule="auto"/>
              <w:ind w:left="143" w:right="1817"/>
              <w:rPr>
                <w:rFonts w:ascii="Calibri" w:hAnsi="Calibri" w:cs="Calibri"/>
                <w:sz w:val="20"/>
                <w:szCs w:val="20"/>
              </w:rPr>
            </w:pPr>
            <w:r>
              <w:rPr>
                <w:rFonts w:ascii="Calibri" w:hAnsi="Calibri" w:cs="Calibri"/>
                <w:spacing w:val="-1"/>
                <w:sz w:val="20"/>
                <w:szCs w:val="20"/>
              </w:rPr>
              <w:t>C</w:t>
            </w:r>
            <w:r>
              <w:rPr>
                <w:rFonts w:ascii="Calibri" w:hAnsi="Calibri" w:cs="Calibri"/>
                <w:sz w:val="20"/>
                <w:szCs w:val="20"/>
              </w:rPr>
              <w:t>ounty</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6"/>
                <w:sz w:val="20"/>
                <w:szCs w:val="20"/>
              </w:rPr>
              <w:t xml:space="preserve"> </w:t>
            </w:r>
            <w:r>
              <w:rPr>
                <w:rFonts w:ascii="Calibri" w:hAnsi="Calibri" w:cs="Calibri"/>
                <w:sz w:val="20"/>
                <w:szCs w:val="20"/>
              </w:rPr>
              <w:t>San</w:t>
            </w:r>
            <w:r>
              <w:rPr>
                <w:rFonts w:ascii="Calibri" w:hAnsi="Calibri" w:cs="Calibri"/>
                <w:spacing w:val="-5"/>
                <w:sz w:val="20"/>
                <w:szCs w:val="20"/>
              </w:rPr>
              <w:t xml:space="preserve"> </w:t>
            </w:r>
            <w:r>
              <w:rPr>
                <w:rFonts w:ascii="Calibri" w:hAnsi="Calibri" w:cs="Calibri"/>
                <w:sz w:val="20"/>
                <w:szCs w:val="20"/>
              </w:rPr>
              <w:t>Mat</w:t>
            </w:r>
            <w:r>
              <w:rPr>
                <w:rFonts w:ascii="Calibri" w:hAnsi="Calibri" w:cs="Calibri"/>
                <w:spacing w:val="-1"/>
                <w:sz w:val="20"/>
                <w:szCs w:val="20"/>
              </w:rPr>
              <w:t>e</w:t>
            </w:r>
            <w:r>
              <w:rPr>
                <w:rFonts w:ascii="Calibri" w:hAnsi="Calibri" w:cs="Calibri"/>
                <w:sz w:val="20"/>
                <w:szCs w:val="20"/>
              </w:rPr>
              <w:t>o</w:t>
            </w:r>
            <w:r>
              <w:rPr>
                <w:rFonts w:ascii="Calibri" w:hAnsi="Calibri" w:cs="Calibri"/>
                <w:w w:val="99"/>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partm</w:t>
            </w:r>
            <w:r>
              <w:rPr>
                <w:rFonts w:ascii="Calibri" w:hAnsi="Calibri" w:cs="Calibri"/>
                <w:spacing w:val="-1"/>
                <w:sz w:val="20"/>
                <w:szCs w:val="20"/>
              </w:rPr>
              <w:t>e</w:t>
            </w:r>
            <w:r>
              <w:rPr>
                <w:rFonts w:ascii="Calibri" w:hAnsi="Calibri" w:cs="Calibri"/>
                <w:sz w:val="20"/>
                <w:szCs w:val="20"/>
              </w:rPr>
              <w:t>nt</w:t>
            </w:r>
            <w:r>
              <w:rPr>
                <w:rFonts w:ascii="Calibri" w:hAnsi="Calibri" w:cs="Calibri"/>
                <w:spacing w:val="-8"/>
                <w:sz w:val="20"/>
                <w:szCs w:val="20"/>
              </w:rPr>
              <w:t xml:space="preserve"> </w:t>
            </w:r>
            <w:r>
              <w:rPr>
                <w:rFonts w:ascii="Calibri" w:hAnsi="Calibri" w:cs="Calibri"/>
                <w:sz w:val="20"/>
                <w:szCs w:val="20"/>
              </w:rPr>
              <w:t>of</w:t>
            </w:r>
            <w:r>
              <w:rPr>
                <w:rFonts w:ascii="Calibri" w:hAnsi="Calibri" w:cs="Calibri"/>
                <w:spacing w:val="-8"/>
                <w:sz w:val="20"/>
                <w:szCs w:val="20"/>
              </w:rPr>
              <w:t xml:space="preserve"> </w:t>
            </w:r>
            <w:r>
              <w:rPr>
                <w:rFonts w:ascii="Calibri" w:hAnsi="Calibri" w:cs="Calibri"/>
                <w:sz w:val="20"/>
                <w:szCs w:val="20"/>
              </w:rPr>
              <w:t>Public</w:t>
            </w:r>
            <w:r>
              <w:rPr>
                <w:rFonts w:ascii="Calibri" w:hAnsi="Calibri" w:cs="Calibri"/>
                <w:spacing w:val="-8"/>
                <w:sz w:val="20"/>
                <w:szCs w:val="20"/>
              </w:rPr>
              <w:t xml:space="preserve"> </w:t>
            </w:r>
            <w:r>
              <w:rPr>
                <w:rFonts w:ascii="Calibri" w:hAnsi="Calibri" w:cs="Calibri"/>
                <w:sz w:val="20"/>
                <w:szCs w:val="20"/>
              </w:rPr>
              <w:t>Wor</w:t>
            </w:r>
            <w:r>
              <w:rPr>
                <w:rFonts w:ascii="Calibri" w:hAnsi="Calibri" w:cs="Calibri"/>
                <w:spacing w:val="2"/>
                <w:sz w:val="20"/>
                <w:szCs w:val="20"/>
              </w:rPr>
              <w:t>k</w:t>
            </w:r>
            <w:r>
              <w:rPr>
                <w:rFonts w:ascii="Calibri" w:hAnsi="Calibri" w:cs="Calibri"/>
                <w:sz w:val="20"/>
                <w:szCs w:val="20"/>
              </w:rPr>
              <w:t>s</w:t>
            </w:r>
            <w:r>
              <w:rPr>
                <w:rFonts w:ascii="Calibri" w:hAnsi="Calibri" w:cs="Calibri"/>
                <w:w w:val="99"/>
                <w:sz w:val="20"/>
                <w:szCs w:val="20"/>
              </w:rPr>
              <w:t xml:space="preserve"> </w:t>
            </w:r>
            <w:r>
              <w:rPr>
                <w:rFonts w:ascii="Calibri" w:hAnsi="Calibri" w:cs="Calibri"/>
                <w:sz w:val="20"/>
                <w:szCs w:val="20"/>
              </w:rPr>
              <w:t>555</w:t>
            </w:r>
            <w:r>
              <w:rPr>
                <w:rFonts w:ascii="Calibri" w:hAnsi="Calibri" w:cs="Calibri"/>
                <w:spacing w:val="-7"/>
                <w:sz w:val="20"/>
                <w:szCs w:val="20"/>
              </w:rPr>
              <w:t xml:space="preserve"> </w:t>
            </w:r>
            <w:r>
              <w:rPr>
                <w:rFonts w:ascii="Calibri" w:hAnsi="Calibri" w:cs="Calibri"/>
                <w:sz w:val="20"/>
                <w:szCs w:val="20"/>
              </w:rPr>
              <w:t>County</w:t>
            </w:r>
            <w:r>
              <w:rPr>
                <w:rFonts w:ascii="Calibri" w:hAnsi="Calibri" w:cs="Calibri"/>
                <w:spacing w:val="-4"/>
                <w:sz w:val="20"/>
                <w:szCs w:val="20"/>
              </w:rPr>
              <w:t xml:space="preserve"> </w:t>
            </w:r>
            <w:r>
              <w:rPr>
                <w:rFonts w:ascii="Calibri" w:hAnsi="Calibri" w:cs="Calibri"/>
                <w:sz w:val="20"/>
                <w:szCs w:val="20"/>
              </w:rPr>
              <w:t>C</w:t>
            </w:r>
            <w:r>
              <w:rPr>
                <w:rFonts w:ascii="Calibri" w:hAnsi="Calibri" w:cs="Calibri"/>
                <w:spacing w:val="-1"/>
                <w:sz w:val="20"/>
                <w:szCs w:val="20"/>
              </w:rPr>
              <w:t>e</w:t>
            </w:r>
            <w:r>
              <w:rPr>
                <w:rFonts w:ascii="Calibri" w:hAnsi="Calibri" w:cs="Calibri"/>
                <w:sz w:val="20"/>
                <w:szCs w:val="20"/>
              </w:rPr>
              <w:t>nter,</w:t>
            </w:r>
            <w:r>
              <w:rPr>
                <w:rFonts w:ascii="Calibri" w:hAnsi="Calibri" w:cs="Calibri"/>
                <w:spacing w:val="-6"/>
                <w:sz w:val="20"/>
                <w:szCs w:val="20"/>
              </w:rPr>
              <w:t xml:space="preserve"> </w:t>
            </w:r>
            <w:r>
              <w:rPr>
                <w:rFonts w:ascii="Calibri" w:hAnsi="Calibri" w:cs="Calibri"/>
                <w:spacing w:val="1"/>
                <w:sz w:val="20"/>
                <w:szCs w:val="20"/>
              </w:rPr>
              <w:t>5</w:t>
            </w:r>
            <w:r>
              <w:rPr>
                <w:rFonts w:ascii="Calibri" w:hAnsi="Calibri" w:cs="Calibri"/>
                <w:sz w:val="20"/>
                <w:szCs w:val="20"/>
              </w:rPr>
              <w:t>th</w:t>
            </w:r>
            <w:r>
              <w:rPr>
                <w:rFonts w:ascii="Calibri" w:hAnsi="Calibri" w:cs="Calibri"/>
                <w:spacing w:val="-5"/>
                <w:sz w:val="20"/>
                <w:szCs w:val="20"/>
              </w:rPr>
              <w:t xml:space="preserve"> </w:t>
            </w:r>
            <w:r>
              <w:rPr>
                <w:rFonts w:ascii="Calibri" w:hAnsi="Calibri" w:cs="Calibri"/>
                <w:sz w:val="20"/>
                <w:szCs w:val="20"/>
              </w:rPr>
              <w:t>Floor</w:t>
            </w:r>
          </w:p>
          <w:p w14:paraId="44940C23" w14:textId="77777777" w:rsidR="004C72E8" w:rsidRDefault="004C72E8">
            <w:pPr>
              <w:pStyle w:val="TableParagraph"/>
              <w:kinsoku w:val="0"/>
              <w:overflowPunct w:val="0"/>
              <w:spacing w:line="222" w:lineRule="exact"/>
              <w:ind w:left="143"/>
            </w:pP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d</w:t>
            </w:r>
            <w:r>
              <w:rPr>
                <w:rFonts w:ascii="Calibri" w:hAnsi="Calibri" w:cs="Calibri"/>
                <w:spacing w:val="-1"/>
                <w:sz w:val="20"/>
                <w:szCs w:val="20"/>
              </w:rPr>
              <w:t>w</w:t>
            </w:r>
            <w:r>
              <w:rPr>
                <w:rFonts w:ascii="Calibri" w:hAnsi="Calibri" w:cs="Calibri"/>
                <w:sz w:val="20"/>
                <w:szCs w:val="20"/>
              </w:rPr>
              <w:t>ood</w:t>
            </w:r>
            <w:r>
              <w:rPr>
                <w:rFonts w:ascii="Calibri" w:hAnsi="Calibri" w:cs="Calibri"/>
                <w:spacing w:val="-7"/>
                <w:sz w:val="20"/>
                <w:szCs w:val="20"/>
              </w:rPr>
              <w:t xml:space="preserve"> </w:t>
            </w:r>
            <w:r>
              <w:rPr>
                <w:rFonts w:ascii="Calibri" w:hAnsi="Calibri" w:cs="Calibri"/>
                <w:sz w:val="20"/>
                <w:szCs w:val="20"/>
              </w:rPr>
              <w:t>Cit</w:t>
            </w:r>
            <w:r>
              <w:rPr>
                <w:rFonts w:ascii="Calibri" w:hAnsi="Calibri" w:cs="Calibri"/>
                <w:spacing w:val="1"/>
                <w:sz w:val="20"/>
                <w:szCs w:val="20"/>
              </w:rPr>
              <w:t>y</w:t>
            </w:r>
            <w:r>
              <w:rPr>
                <w:rFonts w:ascii="Calibri" w:hAnsi="Calibri" w:cs="Calibri"/>
                <w:sz w:val="20"/>
                <w:szCs w:val="20"/>
              </w:rPr>
              <w:t>,</w:t>
            </w:r>
            <w:r>
              <w:rPr>
                <w:rFonts w:ascii="Calibri" w:hAnsi="Calibri" w:cs="Calibri"/>
                <w:spacing w:val="-6"/>
                <w:sz w:val="20"/>
                <w:szCs w:val="20"/>
              </w:rPr>
              <w:t xml:space="preserve"> </w:t>
            </w:r>
            <w:r>
              <w:rPr>
                <w:rFonts w:ascii="Calibri" w:hAnsi="Calibri" w:cs="Calibri"/>
                <w:sz w:val="20"/>
                <w:szCs w:val="20"/>
              </w:rPr>
              <w:t>CA</w:t>
            </w:r>
            <w:r>
              <w:rPr>
                <w:rFonts w:ascii="Calibri" w:hAnsi="Calibri" w:cs="Calibri"/>
                <w:spacing w:val="-7"/>
                <w:sz w:val="20"/>
                <w:szCs w:val="20"/>
              </w:rPr>
              <w:t xml:space="preserve"> </w:t>
            </w:r>
            <w:r>
              <w:rPr>
                <w:rFonts w:ascii="Calibri" w:hAnsi="Calibri" w:cs="Calibri"/>
                <w:sz w:val="20"/>
                <w:szCs w:val="20"/>
              </w:rPr>
              <w:t>9</w:t>
            </w:r>
            <w:r>
              <w:rPr>
                <w:rFonts w:ascii="Calibri" w:hAnsi="Calibri" w:cs="Calibri"/>
                <w:spacing w:val="2"/>
                <w:sz w:val="20"/>
                <w:szCs w:val="20"/>
              </w:rPr>
              <w:t>4</w:t>
            </w:r>
            <w:r>
              <w:rPr>
                <w:rFonts w:ascii="Calibri" w:hAnsi="Calibri" w:cs="Calibri"/>
                <w:sz w:val="20"/>
                <w:szCs w:val="20"/>
              </w:rPr>
              <w:t>063</w:t>
            </w:r>
          </w:p>
        </w:tc>
      </w:tr>
      <w:tr w:rsidR="004C72E8" w14:paraId="2905C610" w14:textId="77777777" w:rsidTr="00262A64">
        <w:trPr>
          <w:trHeight w:hRule="exact" w:val="626"/>
        </w:trPr>
        <w:tc>
          <w:tcPr>
            <w:tcW w:w="5039" w:type="dxa"/>
            <w:tcBorders>
              <w:top w:val="single" w:sz="2" w:space="0" w:color="000000"/>
              <w:left w:val="single" w:sz="2" w:space="0" w:color="000000"/>
              <w:bottom w:val="single" w:sz="2" w:space="0" w:color="000000"/>
              <w:right w:val="single" w:sz="2" w:space="0" w:color="000000"/>
            </w:tcBorders>
          </w:tcPr>
          <w:p w14:paraId="37CEAF3C" w14:textId="7473E15A" w:rsidR="004C72E8" w:rsidRDefault="004C72E8">
            <w:pPr>
              <w:pStyle w:val="TableParagraph"/>
              <w:kinsoku w:val="0"/>
              <w:overflowPunct w:val="0"/>
              <w:spacing w:before="39"/>
              <w:ind w:left="143"/>
            </w:pPr>
            <w:r>
              <w:rPr>
                <w:rFonts w:ascii="Calibri" w:hAnsi="Calibri" w:cs="Calibri"/>
                <w:b/>
                <w:bCs/>
                <w:sz w:val="20"/>
                <w:szCs w:val="20"/>
              </w:rPr>
              <w:t>Conta</w:t>
            </w:r>
            <w:r>
              <w:rPr>
                <w:rFonts w:ascii="Calibri" w:hAnsi="Calibri" w:cs="Calibri"/>
                <w:b/>
                <w:bCs/>
                <w:spacing w:val="1"/>
                <w:sz w:val="20"/>
                <w:szCs w:val="20"/>
              </w:rPr>
              <w:t>c</w:t>
            </w:r>
            <w:r>
              <w:rPr>
                <w:rFonts w:ascii="Calibri" w:hAnsi="Calibri" w:cs="Calibri"/>
                <w:b/>
                <w:bCs/>
                <w:sz w:val="20"/>
                <w:szCs w:val="20"/>
              </w:rPr>
              <w:t>t</w:t>
            </w:r>
            <w:r>
              <w:rPr>
                <w:rFonts w:ascii="Calibri" w:hAnsi="Calibri" w:cs="Calibri"/>
                <w:b/>
                <w:bCs/>
                <w:spacing w:val="-11"/>
                <w:sz w:val="20"/>
                <w:szCs w:val="20"/>
              </w:rPr>
              <w:t xml:space="preserve"> </w:t>
            </w:r>
            <w:r>
              <w:rPr>
                <w:rFonts w:ascii="Calibri" w:hAnsi="Calibri" w:cs="Calibri"/>
                <w:b/>
                <w:bCs/>
                <w:sz w:val="20"/>
                <w:szCs w:val="20"/>
              </w:rPr>
              <w:t>Pe</w:t>
            </w:r>
            <w:r>
              <w:rPr>
                <w:rFonts w:ascii="Calibri" w:hAnsi="Calibri" w:cs="Calibri"/>
                <w:b/>
                <w:bCs/>
                <w:spacing w:val="1"/>
                <w:sz w:val="20"/>
                <w:szCs w:val="20"/>
              </w:rPr>
              <w:t>r</w:t>
            </w:r>
            <w:r>
              <w:rPr>
                <w:rFonts w:ascii="Calibri" w:hAnsi="Calibri" w:cs="Calibri"/>
                <w:b/>
                <w:bCs/>
                <w:sz w:val="20"/>
                <w:szCs w:val="20"/>
              </w:rPr>
              <w:t>s</w:t>
            </w:r>
            <w:r>
              <w:rPr>
                <w:rFonts w:ascii="Calibri" w:hAnsi="Calibri" w:cs="Calibri"/>
                <w:b/>
                <w:bCs/>
                <w:spacing w:val="-2"/>
                <w:sz w:val="20"/>
                <w:szCs w:val="20"/>
              </w:rPr>
              <w:t>o</w:t>
            </w:r>
            <w:r>
              <w:rPr>
                <w:rFonts w:ascii="Calibri" w:hAnsi="Calibri" w:cs="Calibri"/>
                <w:b/>
                <w:bCs/>
                <w:sz w:val="20"/>
                <w:szCs w:val="20"/>
              </w:rPr>
              <w:t>n</w:t>
            </w:r>
            <w:r w:rsidR="00262A64">
              <w:rPr>
                <w:rFonts w:ascii="Calibri" w:hAnsi="Calibri" w:cs="Calibri"/>
                <w:b/>
                <w:bCs/>
                <w:sz w:val="20"/>
                <w:szCs w:val="20"/>
              </w:rPr>
              <w:t xml:space="preserve"> for RF</w:t>
            </w:r>
            <w:r w:rsidR="00552AD3">
              <w:rPr>
                <w:rFonts w:ascii="Calibri" w:hAnsi="Calibri" w:cs="Calibri"/>
                <w:b/>
                <w:bCs/>
                <w:sz w:val="20"/>
                <w:szCs w:val="20"/>
              </w:rPr>
              <w:t>P/</w:t>
            </w:r>
            <w:r w:rsidR="00262A64">
              <w:rPr>
                <w:rFonts w:ascii="Calibri" w:hAnsi="Calibri" w:cs="Calibri"/>
                <w:b/>
                <w:bCs/>
                <w:sz w:val="20"/>
                <w:szCs w:val="20"/>
              </w:rPr>
              <w:t>Q General Information</w:t>
            </w:r>
          </w:p>
        </w:tc>
        <w:tc>
          <w:tcPr>
            <w:tcW w:w="4318" w:type="dxa"/>
            <w:tcBorders>
              <w:top w:val="single" w:sz="2" w:space="0" w:color="000000"/>
              <w:left w:val="single" w:sz="2" w:space="0" w:color="000000"/>
              <w:bottom w:val="single" w:sz="2" w:space="0" w:color="000000"/>
              <w:right w:val="single" w:sz="2" w:space="0" w:color="000000"/>
            </w:tcBorders>
          </w:tcPr>
          <w:p w14:paraId="7B031ABA" w14:textId="77777777" w:rsidR="004C72E8" w:rsidRDefault="0089436D">
            <w:pPr>
              <w:pStyle w:val="TableParagraph"/>
              <w:kinsoku w:val="0"/>
              <w:overflowPunct w:val="0"/>
              <w:spacing w:before="39"/>
              <w:ind w:left="143"/>
              <w:rPr>
                <w:rFonts w:ascii="Calibri" w:hAnsi="Calibri" w:cs="Calibri"/>
                <w:spacing w:val="-1"/>
                <w:sz w:val="20"/>
                <w:szCs w:val="20"/>
              </w:rPr>
            </w:pPr>
            <w:r>
              <w:rPr>
                <w:rFonts w:ascii="Calibri" w:hAnsi="Calibri" w:cs="Calibri"/>
                <w:spacing w:val="-1"/>
                <w:sz w:val="20"/>
                <w:szCs w:val="20"/>
              </w:rPr>
              <w:t>Roxanne Maquinana</w:t>
            </w:r>
          </w:p>
          <w:p w14:paraId="0F2567A4" w14:textId="64F0275F" w:rsidR="00262A64" w:rsidRDefault="00000000">
            <w:pPr>
              <w:pStyle w:val="TableParagraph"/>
              <w:kinsoku w:val="0"/>
              <w:overflowPunct w:val="0"/>
              <w:spacing w:before="39"/>
              <w:ind w:left="143"/>
            </w:pPr>
            <w:hyperlink r:id="rId8" w:history="1">
              <w:r w:rsidR="00262A64">
                <w:rPr>
                  <w:rStyle w:val="Hyperlink"/>
                  <w:rFonts w:ascii="Calibri" w:hAnsi="Calibri" w:cs="Calibri"/>
                  <w:sz w:val="20"/>
                  <w:szCs w:val="20"/>
                </w:rPr>
                <w:t>rmaquinana@smcgov.org</w:t>
              </w:r>
            </w:hyperlink>
          </w:p>
        </w:tc>
      </w:tr>
      <w:tr w:rsidR="004C72E8" w14:paraId="70864C02" w14:textId="77777777" w:rsidTr="00262A64">
        <w:trPr>
          <w:trHeight w:hRule="exact" w:val="626"/>
        </w:trPr>
        <w:tc>
          <w:tcPr>
            <w:tcW w:w="5039" w:type="dxa"/>
            <w:tcBorders>
              <w:top w:val="single" w:sz="2" w:space="0" w:color="000000"/>
              <w:left w:val="single" w:sz="2" w:space="0" w:color="000000"/>
              <w:bottom w:val="single" w:sz="2" w:space="0" w:color="000000"/>
              <w:right w:val="single" w:sz="2" w:space="0" w:color="000000"/>
            </w:tcBorders>
          </w:tcPr>
          <w:p w14:paraId="5D8C123A" w14:textId="2A75EFEE" w:rsidR="004C72E8" w:rsidRDefault="004C72E8">
            <w:pPr>
              <w:pStyle w:val="TableParagraph"/>
              <w:kinsoku w:val="0"/>
              <w:overflowPunct w:val="0"/>
              <w:spacing w:before="39"/>
              <w:ind w:left="143"/>
            </w:pPr>
            <w:r>
              <w:rPr>
                <w:rFonts w:ascii="Calibri" w:hAnsi="Calibri" w:cs="Calibri"/>
                <w:b/>
                <w:bCs/>
                <w:sz w:val="20"/>
                <w:szCs w:val="20"/>
              </w:rPr>
              <w:t>Conta</w:t>
            </w:r>
            <w:r>
              <w:rPr>
                <w:rFonts w:ascii="Calibri" w:hAnsi="Calibri" w:cs="Calibri"/>
                <w:b/>
                <w:bCs/>
                <w:spacing w:val="1"/>
                <w:sz w:val="20"/>
                <w:szCs w:val="20"/>
              </w:rPr>
              <w:t>c</w:t>
            </w:r>
            <w:r>
              <w:rPr>
                <w:rFonts w:ascii="Calibri" w:hAnsi="Calibri" w:cs="Calibri"/>
                <w:b/>
                <w:bCs/>
                <w:sz w:val="20"/>
                <w:szCs w:val="20"/>
              </w:rPr>
              <w:t>t</w:t>
            </w:r>
            <w:r>
              <w:rPr>
                <w:rFonts w:ascii="Calibri" w:hAnsi="Calibri" w:cs="Calibri"/>
                <w:b/>
                <w:bCs/>
                <w:spacing w:val="-9"/>
                <w:sz w:val="20"/>
                <w:szCs w:val="20"/>
              </w:rPr>
              <w:t xml:space="preserve"> </w:t>
            </w:r>
            <w:r>
              <w:rPr>
                <w:rFonts w:ascii="Calibri" w:hAnsi="Calibri" w:cs="Calibri"/>
                <w:b/>
                <w:bCs/>
                <w:sz w:val="20"/>
                <w:szCs w:val="20"/>
              </w:rPr>
              <w:t>Pe</w:t>
            </w:r>
            <w:r>
              <w:rPr>
                <w:rFonts w:ascii="Calibri" w:hAnsi="Calibri" w:cs="Calibri"/>
                <w:b/>
                <w:bCs/>
                <w:spacing w:val="1"/>
                <w:sz w:val="20"/>
                <w:szCs w:val="20"/>
              </w:rPr>
              <w:t>r</w:t>
            </w:r>
            <w:r>
              <w:rPr>
                <w:rFonts w:ascii="Calibri" w:hAnsi="Calibri" w:cs="Calibri"/>
                <w:b/>
                <w:bCs/>
                <w:sz w:val="20"/>
                <w:szCs w:val="20"/>
              </w:rPr>
              <w:t>s</w:t>
            </w:r>
            <w:r>
              <w:rPr>
                <w:rFonts w:ascii="Calibri" w:hAnsi="Calibri" w:cs="Calibri"/>
                <w:b/>
                <w:bCs/>
                <w:spacing w:val="-2"/>
                <w:sz w:val="20"/>
                <w:szCs w:val="20"/>
              </w:rPr>
              <w:t>o</w:t>
            </w:r>
            <w:r>
              <w:rPr>
                <w:rFonts w:ascii="Calibri" w:hAnsi="Calibri" w:cs="Calibri"/>
                <w:b/>
                <w:bCs/>
                <w:sz w:val="20"/>
                <w:szCs w:val="20"/>
              </w:rPr>
              <w:t>n</w:t>
            </w:r>
            <w:r w:rsidR="00262A64">
              <w:rPr>
                <w:rFonts w:ascii="Calibri" w:hAnsi="Calibri" w:cs="Calibri"/>
                <w:b/>
                <w:bCs/>
                <w:spacing w:val="2"/>
                <w:sz w:val="20"/>
                <w:szCs w:val="20"/>
              </w:rPr>
              <w:t xml:space="preserve"> for Protests</w:t>
            </w:r>
          </w:p>
        </w:tc>
        <w:tc>
          <w:tcPr>
            <w:tcW w:w="4318" w:type="dxa"/>
            <w:tcBorders>
              <w:top w:val="single" w:sz="2" w:space="0" w:color="000000"/>
              <w:left w:val="single" w:sz="2" w:space="0" w:color="000000"/>
              <w:bottom w:val="single" w:sz="2" w:space="0" w:color="000000"/>
              <w:right w:val="single" w:sz="2" w:space="0" w:color="000000"/>
            </w:tcBorders>
          </w:tcPr>
          <w:p w14:paraId="7774E117" w14:textId="4979F056" w:rsidR="00262A64" w:rsidRDefault="00262A64">
            <w:pPr>
              <w:pStyle w:val="TableParagraph"/>
              <w:kinsoku w:val="0"/>
              <w:overflowPunct w:val="0"/>
              <w:spacing w:before="39"/>
              <w:ind w:left="143"/>
              <w:rPr>
                <w:rFonts w:ascii="Calibri" w:hAnsi="Calibri" w:cs="Calibri"/>
                <w:sz w:val="20"/>
                <w:szCs w:val="20"/>
              </w:rPr>
            </w:pPr>
            <w:r>
              <w:rPr>
                <w:rFonts w:ascii="Calibri" w:hAnsi="Calibri" w:cs="Calibri"/>
                <w:sz w:val="20"/>
                <w:szCs w:val="20"/>
              </w:rPr>
              <w:t>Tory Newman</w:t>
            </w:r>
          </w:p>
          <w:p w14:paraId="61A420AC" w14:textId="158CFF2B" w:rsidR="004C72E8" w:rsidRDefault="00000000">
            <w:pPr>
              <w:pStyle w:val="TableParagraph"/>
              <w:kinsoku w:val="0"/>
              <w:overflowPunct w:val="0"/>
              <w:spacing w:before="39"/>
              <w:ind w:left="143"/>
            </w:pPr>
            <w:hyperlink r:id="rId9" w:history="1">
              <w:r w:rsidR="00262A64">
                <w:rPr>
                  <w:rStyle w:val="Hyperlink"/>
                  <w:rFonts w:ascii="Calibri" w:hAnsi="Calibri" w:cs="Calibri"/>
                  <w:sz w:val="20"/>
                  <w:szCs w:val="20"/>
                </w:rPr>
                <w:t>tnewman@smcgov.org</w:t>
              </w:r>
            </w:hyperlink>
          </w:p>
        </w:tc>
      </w:tr>
      <w:tr w:rsidR="004C72E8" w14:paraId="5D84D763"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644328AC" w14:textId="627E626E" w:rsidR="004C72E8" w:rsidRDefault="00552AD3">
            <w:pPr>
              <w:pStyle w:val="TableParagraph"/>
              <w:kinsoku w:val="0"/>
              <w:overflowPunct w:val="0"/>
              <w:spacing w:before="39"/>
              <w:ind w:left="143"/>
            </w:pPr>
            <w:bookmarkStart w:id="0" w:name="_Hlk127437426"/>
            <w:r>
              <w:rPr>
                <w:rFonts w:ascii="Calibri" w:hAnsi="Calibri" w:cs="Calibri"/>
                <w:b/>
                <w:bCs/>
                <w:sz w:val="20"/>
                <w:szCs w:val="20"/>
              </w:rPr>
              <w:t xml:space="preserve">RFP/Q </w:t>
            </w:r>
            <w:r w:rsidR="004C72E8">
              <w:rPr>
                <w:rFonts w:ascii="Calibri" w:hAnsi="Calibri" w:cs="Calibri"/>
                <w:b/>
                <w:bCs/>
                <w:sz w:val="20"/>
                <w:szCs w:val="20"/>
              </w:rPr>
              <w:t>Re</w:t>
            </w:r>
            <w:r w:rsidR="004C72E8">
              <w:rPr>
                <w:rFonts w:ascii="Calibri" w:hAnsi="Calibri" w:cs="Calibri"/>
                <w:b/>
                <w:bCs/>
                <w:spacing w:val="-1"/>
                <w:sz w:val="20"/>
                <w:szCs w:val="20"/>
              </w:rPr>
              <w:t>l</w:t>
            </w:r>
            <w:r w:rsidR="004C72E8">
              <w:rPr>
                <w:rFonts w:ascii="Calibri" w:hAnsi="Calibri" w:cs="Calibri"/>
                <w:b/>
                <w:bCs/>
                <w:sz w:val="20"/>
                <w:szCs w:val="20"/>
              </w:rPr>
              <w:t>eased</w:t>
            </w:r>
          </w:p>
        </w:tc>
        <w:tc>
          <w:tcPr>
            <w:tcW w:w="4318" w:type="dxa"/>
            <w:tcBorders>
              <w:top w:val="single" w:sz="2" w:space="0" w:color="000000"/>
              <w:left w:val="single" w:sz="2" w:space="0" w:color="000000"/>
              <w:bottom w:val="single" w:sz="2" w:space="0" w:color="000000"/>
              <w:right w:val="single" w:sz="2" w:space="0" w:color="000000"/>
            </w:tcBorders>
          </w:tcPr>
          <w:p w14:paraId="7F7C458B" w14:textId="1FF9EF1B" w:rsidR="004C72E8" w:rsidRDefault="0089436D">
            <w:pPr>
              <w:pStyle w:val="TableParagraph"/>
              <w:kinsoku w:val="0"/>
              <w:overflowPunct w:val="0"/>
              <w:spacing w:before="39"/>
              <w:ind w:left="143"/>
            </w:pPr>
            <w:r>
              <w:rPr>
                <w:rFonts w:ascii="Calibri" w:hAnsi="Calibri" w:cs="Calibri"/>
                <w:sz w:val="20"/>
                <w:szCs w:val="20"/>
              </w:rPr>
              <w:t xml:space="preserve">March 27, 2023 </w:t>
            </w:r>
          </w:p>
        </w:tc>
      </w:tr>
      <w:tr w:rsidR="004C72E8" w14:paraId="3DD2B95E"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4C47CE66" w14:textId="77777777" w:rsidR="004C72E8" w:rsidRDefault="004C72E8">
            <w:pPr>
              <w:pStyle w:val="TableParagraph"/>
              <w:kinsoku w:val="0"/>
              <w:overflowPunct w:val="0"/>
              <w:spacing w:before="39"/>
              <w:ind w:left="143"/>
            </w:pPr>
            <w:r>
              <w:rPr>
                <w:rFonts w:ascii="Calibri" w:hAnsi="Calibri" w:cs="Calibri"/>
                <w:b/>
                <w:bCs/>
                <w:sz w:val="20"/>
                <w:szCs w:val="20"/>
              </w:rPr>
              <w:t>Pre</w:t>
            </w:r>
            <w:r>
              <w:rPr>
                <w:rFonts w:ascii="Calibri" w:hAnsi="Calibri" w:cs="Calibri"/>
                <w:b/>
                <w:bCs/>
                <w:spacing w:val="-1"/>
                <w:sz w:val="20"/>
                <w:szCs w:val="20"/>
              </w:rPr>
              <w:t>-</w:t>
            </w:r>
            <w:r>
              <w:rPr>
                <w:rFonts w:ascii="Calibri" w:hAnsi="Calibri" w:cs="Calibri"/>
                <w:b/>
                <w:bCs/>
                <w:sz w:val="20"/>
                <w:szCs w:val="20"/>
              </w:rPr>
              <w:t>proposal</w:t>
            </w:r>
            <w:r>
              <w:rPr>
                <w:rFonts w:ascii="Calibri" w:hAnsi="Calibri" w:cs="Calibri"/>
                <w:b/>
                <w:bCs/>
                <w:spacing w:val="-9"/>
                <w:sz w:val="20"/>
                <w:szCs w:val="20"/>
              </w:rPr>
              <w:t xml:space="preserve"> </w:t>
            </w:r>
            <w:r>
              <w:rPr>
                <w:rFonts w:ascii="Calibri" w:hAnsi="Calibri" w:cs="Calibri"/>
                <w:b/>
                <w:bCs/>
                <w:spacing w:val="1"/>
                <w:sz w:val="20"/>
                <w:szCs w:val="20"/>
              </w:rPr>
              <w:t>m</w:t>
            </w:r>
            <w:r>
              <w:rPr>
                <w:rFonts w:ascii="Calibri" w:hAnsi="Calibri" w:cs="Calibri"/>
                <w:b/>
                <w:bCs/>
                <w:sz w:val="20"/>
                <w:szCs w:val="20"/>
              </w:rPr>
              <w:t>eeting</w:t>
            </w:r>
            <w:r>
              <w:rPr>
                <w:rFonts w:ascii="Calibri" w:hAnsi="Calibri" w:cs="Calibri"/>
                <w:b/>
                <w:bCs/>
                <w:spacing w:val="-7"/>
                <w:sz w:val="20"/>
                <w:szCs w:val="20"/>
              </w:rPr>
              <w:t xml:space="preserve"> </w:t>
            </w:r>
            <w:r>
              <w:rPr>
                <w:rFonts w:ascii="Calibri" w:hAnsi="Calibri" w:cs="Calibri"/>
                <w:b/>
                <w:bCs/>
                <w:spacing w:val="1"/>
                <w:sz w:val="20"/>
                <w:szCs w:val="20"/>
              </w:rPr>
              <w:t>d</w:t>
            </w:r>
            <w:r>
              <w:rPr>
                <w:rFonts w:ascii="Calibri" w:hAnsi="Calibri" w:cs="Calibri"/>
                <w:b/>
                <w:bCs/>
                <w:sz w:val="20"/>
                <w:szCs w:val="20"/>
              </w:rPr>
              <w:t>ate</w:t>
            </w:r>
            <w:r>
              <w:rPr>
                <w:rFonts w:ascii="Calibri" w:hAnsi="Calibri" w:cs="Calibri"/>
                <w:b/>
                <w:bCs/>
                <w:spacing w:val="-8"/>
                <w:sz w:val="20"/>
                <w:szCs w:val="20"/>
              </w:rPr>
              <w:t xml:space="preserve"> </w:t>
            </w:r>
            <w:r>
              <w:rPr>
                <w:rFonts w:ascii="Calibri" w:hAnsi="Calibri" w:cs="Calibri"/>
                <w:b/>
                <w:bCs/>
                <w:sz w:val="20"/>
                <w:szCs w:val="20"/>
              </w:rPr>
              <w:t>a</w:t>
            </w:r>
            <w:r>
              <w:rPr>
                <w:rFonts w:ascii="Calibri" w:hAnsi="Calibri" w:cs="Calibri"/>
                <w:b/>
                <w:bCs/>
                <w:spacing w:val="1"/>
                <w:sz w:val="20"/>
                <w:szCs w:val="20"/>
              </w:rPr>
              <w:t>n</w:t>
            </w:r>
            <w:r>
              <w:rPr>
                <w:rFonts w:ascii="Calibri" w:hAnsi="Calibri" w:cs="Calibri"/>
                <w:b/>
                <w:bCs/>
                <w:sz w:val="20"/>
                <w:szCs w:val="20"/>
              </w:rPr>
              <w:t>d</w:t>
            </w:r>
            <w:r>
              <w:rPr>
                <w:rFonts w:ascii="Calibri" w:hAnsi="Calibri" w:cs="Calibri"/>
                <w:b/>
                <w:bCs/>
                <w:spacing w:val="-7"/>
                <w:sz w:val="20"/>
                <w:szCs w:val="20"/>
              </w:rPr>
              <w:t xml:space="preserve"> </w:t>
            </w:r>
            <w:r>
              <w:rPr>
                <w:rFonts w:ascii="Calibri" w:hAnsi="Calibri" w:cs="Calibri"/>
                <w:b/>
                <w:bCs/>
                <w:sz w:val="20"/>
                <w:szCs w:val="20"/>
              </w:rPr>
              <w:t>t</w:t>
            </w:r>
            <w:r>
              <w:rPr>
                <w:rFonts w:ascii="Calibri" w:hAnsi="Calibri" w:cs="Calibri"/>
                <w:b/>
                <w:bCs/>
                <w:spacing w:val="-1"/>
                <w:sz w:val="20"/>
                <w:szCs w:val="20"/>
              </w:rPr>
              <w:t>i</w:t>
            </w:r>
            <w:r>
              <w:rPr>
                <w:rFonts w:ascii="Calibri" w:hAnsi="Calibri" w:cs="Calibri"/>
                <w:b/>
                <w:bCs/>
                <w:sz w:val="20"/>
                <w:szCs w:val="20"/>
              </w:rPr>
              <w:t>me</w:t>
            </w:r>
          </w:p>
        </w:tc>
        <w:tc>
          <w:tcPr>
            <w:tcW w:w="4318" w:type="dxa"/>
            <w:tcBorders>
              <w:top w:val="single" w:sz="2" w:space="0" w:color="000000"/>
              <w:left w:val="single" w:sz="2" w:space="0" w:color="000000"/>
              <w:bottom w:val="single" w:sz="2" w:space="0" w:color="000000"/>
              <w:right w:val="single" w:sz="2" w:space="0" w:color="000000"/>
            </w:tcBorders>
          </w:tcPr>
          <w:p w14:paraId="79C60C4C" w14:textId="2A24B38F" w:rsidR="004C72E8" w:rsidRDefault="0089436D">
            <w:pPr>
              <w:pStyle w:val="TableParagraph"/>
              <w:kinsoku w:val="0"/>
              <w:overflowPunct w:val="0"/>
              <w:spacing w:before="39"/>
              <w:ind w:left="143"/>
            </w:pPr>
            <w:r>
              <w:rPr>
                <w:rFonts w:ascii="Calibri" w:hAnsi="Calibri" w:cs="Calibri"/>
                <w:sz w:val="20"/>
                <w:szCs w:val="20"/>
              </w:rPr>
              <w:t>April 12, 2023 at 10:00 AM</w:t>
            </w:r>
          </w:p>
        </w:tc>
      </w:tr>
      <w:tr w:rsidR="004C72E8" w14:paraId="5C38F31D" w14:textId="77777777" w:rsidTr="00D00322">
        <w:trPr>
          <w:trHeight w:hRule="exact" w:val="1328"/>
        </w:trPr>
        <w:tc>
          <w:tcPr>
            <w:tcW w:w="5039" w:type="dxa"/>
            <w:tcBorders>
              <w:top w:val="single" w:sz="2" w:space="0" w:color="000000"/>
              <w:left w:val="single" w:sz="2" w:space="0" w:color="000000"/>
              <w:bottom w:val="single" w:sz="2" w:space="0" w:color="000000"/>
              <w:right w:val="single" w:sz="2" w:space="0" w:color="000000"/>
            </w:tcBorders>
          </w:tcPr>
          <w:p w14:paraId="581E2B6E" w14:textId="77777777" w:rsidR="004C72E8" w:rsidRDefault="004C72E8">
            <w:pPr>
              <w:pStyle w:val="TableParagraph"/>
              <w:kinsoku w:val="0"/>
              <w:overflowPunct w:val="0"/>
              <w:spacing w:before="39"/>
              <w:ind w:left="143"/>
            </w:pPr>
            <w:r>
              <w:rPr>
                <w:rFonts w:ascii="Calibri" w:hAnsi="Calibri" w:cs="Calibri"/>
                <w:b/>
                <w:bCs/>
                <w:sz w:val="20"/>
                <w:szCs w:val="20"/>
              </w:rPr>
              <w:t>Pre</w:t>
            </w:r>
            <w:r>
              <w:rPr>
                <w:rFonts w:ascii="Calibri" w:hAnsi="Calibri" w:cs="Calibri"/>
                <w:b/>
                <w:bCs/>
                <w:spacing w:val="-1"/>
                <w:sz w:val="20"/>
                <w:szCs w:val="20"/>
              </w:rPr>
              <w:t>-</w:t>
            </w:r>
            <w:r>
              <w:rPr>
                <w:rFonts w:ascii="Calibri" w:hAnsi="Calibri" w:cs="Calibri"/>
                <w:b/>
                <w:bCs/>
                <w:sz w:val="20"/>
                <w:szCs w:val="20"/>
              </w:rPr>
              <w:t>proposal</w:t>
            </w:r>
            <w:r>
              <w:rPr>
                <w:rFonts w:ascii="Calibri" w:hAnsi="Calibri" w:cs="Calibri"/>
                <w:b/>
                <w:bCs/>
                <w:spacing w:val="-14"/>
                <w:sz w:val="20"/>
                <w:szCs w:val="20"/>
              </w:rPr>
              <w:t xml:space="preserve"> </w:t>
            </w:r>
            <w:r>
              <w:rPr>
                <w:rFonts w:ascii="Calibri" w:hAnsi="Calibri" w:cs="Calibri"/>
                <w:b/>
                <w:bCs/>
                <w:spacing w:val="1"/>
                <w:sz w:val="20"/>
                <w:szCs w:val="20"/>
              </w:rPr>
              <w:t>m</w:t>
            </w:r>
            <w:r>
              <w:rPr>
                <w:rFonts w:ascii="Calibri" w:hAnsi="Calibri" w:cs="Calibri"/>
                <w:b/>
                <w:bCs/>
                <w:sz w:val="20"/>
                <w:szCs w:val="20"/>
              </w:rPr>
              <w:t>eeting</w:t>
            </w:r>
            <w:r>
              <w:rPr>
                <w:rFonts w:ascii="Calibri" w:hAnsi="Calibri" w:cs="Calibri"/>
                <w:b/>
                <w:bCs/>
                <w:spacing w:val="-13"/>
                <w:sz w:val="20"/>
                <w:szCs w:val="20"/>
              </w:rPr>
              <w:t xml:space="preserve"> </w:t>
            </w:r>
            <w:r>
              <w:rPr>
                <w:rFonts w:ascii="Calibri" w:hAnsi="Calibri" w:cs="Calibri"/>
                <w:b/>
                <w:bCs/>
                <w:spacing w:val="-1"/>
                <w:sz w:val="20"/>
                <w:szCs w:val="20"/>
              </w:rPr>
              <w:t>l</w:t>
            </w:r>
            <w:r>
              <w:rPr>
                <w:rFonts w:ascii="Calibri" w:hAnsi="Calibri" w:cs="Calibri"/>
                <w:b/>
                <w:bCs/>
                <w:sz w:val="20"/>
                <w:szCs w:val="20"/>
              </w:rPr>
              <w:t>ocation</w:t>
            </w:r>
          </w:p>
        </w:tc>
        <w:tc>
          <w:tcPr>
            <w:tcW w:w="4318" w:type="dxa"/>
            <w:tcBorders>
              <w:top w:val="single" w:sz="2" w:space="0" w:color="000000"/>
              <w:left w:val="single" w:sz="2" w:space="0" w:color="000000"/>
              <w:bottom w:val="single" w:sz="2" w:space="0" w:color="000000"/>
              <w:right w:val="single" w:sz="2" w:space="0" w:color="000000"/>
            </w:tcBorders>
          </w:tcPr>
          <w:p w14:paraId="46CB3CC8" w14:textId="77777777" w:rsidR="00D00322" w:rsidRDefault="00000000" w:rsidP="00D00322">
            <w:pPr>
              <w:pStyle w:val="TableParagraph"/>
              <w:kinsoku w:val="0"/>
              <w:overflowPunct w:val="0"/>
              <w:ind w:left="143"/>
              <w:rPr>
                <w:rStyle w:val="Hyperlink"/>
                <w:rFonts w:ascii="Calibri" w:hAnsi="Calibri" w:cs="Calibri"/>
                <w:color w:val="auto"/>
                <w:sz w:val="20"/>
                <w:szCs w:val="20"/>
                <w:u w:val="none"/>
              </w:rPr>
            </w:pPr>
            <w:hyperlink r:id="rId10" w:history="1">
              <w:r w:rsidR="00D00322">
                <w:rPr>
                  <w:rStyle w:val="Hyperlink"/>
                  <w:rFonts w:ascii="Calibri" w:hAnsi="Calibri" w:cs="Calibri"/>
                  <w:sz w:val="20"/>
                  <w:szCs w:val="20"/>
                </w:rPr>
                <w:t>Microsoft Teams</w:t>
              </w:r>
            </w:hyperlink>
          </w:p>
          <w:p w14:paraId="7DE7A888" w14:textId="77777777" w:rsidR="00D00322" w:rsidRDefault="00D00322" w:rsidP="00D00322">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Meeting ID:  277 160 210</w:t>
            </w:r>
          </w:p>
          <w:p w14:paraId="3B396E7B" w14:textId="77777777" w:rsidR="00D00322" w:rsidRDefault="00D00322" w:rsidP="00D00322">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Passcode: ekydaN</w:t>
            </w:r>
          </w:p>
          <w:p w14:paraId="25502EF1" w14:textId="77777777" w:rsidR="00D00322" w:rsidRDefault="00D00322" w:rsidP="00D00322">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 xml:space="preserve">By Phone: +1 628-212-0105 </w:t>
            </w:r>
          </w:p>
          <w:p w14:paraId="18750476" w14:textId="10258741" w:rsidR="00A976D6" w:rsidRDefault="00D00322" w:rsidP="00D00322">
            <w:pPr>
              <w:pStyle w:val="TableParagraph"/>
              <w:kinsoku w:val="0"/>
              <w:overflowPunct w:val="0"/>
              <w:spacing w:before="35"/>
              <w:ind w:left="143"/>
              <w:rPr>
                <w:rFonts w:ascii="Calibri" w:hAnsi="Calibri" w:cs="Calibri"/>
                <w:spacing w:val="-1"/>
                <w:sz w:val="20"/>
                <w:szCs w:val="20"/>
              </w:rPr>
            </w:pPr>
            <w:r>
              <w:rPr>
                <w:rStyle w:val="Hyperlink"/>
                <w:rFonts w:ascii="Calibri" w:hAnsi="Calibri" w:cs="Calibri"/>
                <w:color w:val="auto"/>
                <w:sz w:val="20"/>
                <w:szCs w:val="20"/>
                <w:u w:val="none"/>
              </w:rPr>
              <w:t>(conference ID 593 041 767#)</w:t>
            </w:r>
          </w:p>
        </w:tc>
      </w:tr>
      <w:tr w:rsidR="00D65C9B" w14:paraId="47BE792E"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0FD38DFC" w14:textId="77777777" w:rsidR="00D65C9B" w:rsidRDefault="00D65C9B" w:rsidP="00D65C9B">
            <w:pPr>
              <w:pStyle w:val="TableParagraph"/>
              <w:kinsoku w:val="0"/>
              <w:overflowPunct w:val="0"/>
              <w:spacing w:before="39"/>
              <w:ind w:left="143"/>
            </w:pPr>
            <w:r>
              <w:rPr>
                <w:rFonts w:ascii="Calibri" w:hAnsi="Calibri" w:cs="Calibri"/>
                <w:b/>
                <w:bCs/>
                <w:spacing w:val="-1"/>
                <w:sz w:val="20"/>
                <w:szCs w:val="20"/>
              </w:rPr>
              <w:t>D</w:t>
            </w:r>
            <w:r>
              <w:rPr>
                <w:rFonts w:ascii="Calibri" w:hAnsi="Calibri" w:cs="Calibri"/>
                <w:b/>
                <w:bCs/>
                <w:sz w:val="20"/>
                <w:szCs w:val="20"/>
              </w:rPr>
              <w:t>ead</w:t>
            </w:r>
            <w:r>
              <w:rPr>
                <w:rFonts w:ascii="Calibri" w:hAnsi="Calibri" w:cs="Calibri"/>
                <w:b/>
                <w:bCs/>
                <w:spacing w:val="-1"/>
                <w:sz w:val="20"/>
                <w:szCs w:val="20"/>
              </w:rPr>
              <w:t>li</w:t>
            </w:r>
            <w:r>
              <w:rPr>
                <w:rFonts w:ascii="Calibri" w:hAnsi="Calibri" w:cs="Calibri"/>
                <w:b/>
                <w:bCs/>
                <w:sz w:val="20"/>
                <w:szCs w:val="20"/>
              </w:rPr>
              <w:t>ne</w:t>
            </w:r>
            <w:r>
              <w:rPr>
                <w:rFonts w:ascii="Calibri" w:hAnsi="Calibri" w:cs="Calibri"/>
                <w:b/>
                <w:bCs/>
                <w:spacing w:val="-9"/>
                <w:sz w:val="20"/>
                <w:szCs w:val="20"/>
              </w:rPr>
              <w:t xml:space="preserve"> </w:t>
            </w:r>
            <w:r>
              <w:rPr>
                <w:rFonts w:ascii="Calibri" w:hAnsi="Calibri" w:cs="Calibri"/>
                <w:b/>
                <w:bCs/>
                <w:sz w:val="20"/>
                <w:szCs w:val="20"/>
              </w:rPr>
              <w:t>for</w:t>
            </w:r>
            <w:r>
              <w:rPr>
                <w:rFonts w:ascii="Calibri" w:hAnsi="Calibri" w:cs="Calibri"/>
                <w:b/>
                <w:bCs/>
                <w:spacing w:val="-8"/>
                <w:sz w:val="20"/>
                <w:szCs w:val="20"/>
              </w:rPr>
              <w:t xml:space="preserve"> </w:t>
            </w:r>
            <w:r>
              <w:rPr>
                <w:rFonts w:ascii="Calibri" w:hAnsi="Calibri" w:cs="Calibri"/>
                <w:b/>
                <w:bCs/>
                <w:sz w:val="20"/>
                <w:szCs w:val="20"/>
              </w:rPr>
              <w:t>Quest</w:t>
            </w:r>
            <w:r>
              <w:rPr>
                <w:rFonts w:ascii="Calibri" w:hAnsi="Calibri" w:cs="Calibri"/>
                <w:b/>
                <w:bCs/>
                <w:spacing w:val="-1"/>
                <w:sz w:val="20"/>
                <w:szCs w:val="20"/>
              </w:rPr>
              <w:t>i</w:t>
            </w:r>
            <w:r>
              <w:rPr>
                <w:rFonts w:ascii="Calibri" w:hAnsi="Calibri" w:cs="Calibri"/>
                <w:b/>
                <w:bCs/>
                <w:sz w:val="20"/>
                <w:szCs w:val="20"/>
              </w:rPr>
              <w:t>ons,</w:t>
            </w:r>
            <w:r>
              <w:rPr>
                <w:rFonts w:ascii="Calibri" w:hAnsi="Calibri" w:cs="Calibri"/>
                <w:b/>
                <w:bCs/>
                <w:spacing w:val="-9"/>
                <w:sz w:val="20"/>
                <w:szCs w:val="20"/>
              </w:rPr>
              <w:t xml:space="preserve"> </w:t>
            </w:r>
            <w:r>
              <w:rPr>
                <w:rFonts w:ascii="Calibri" w:hAnsi="Calibri" w:cs="Calibri"/>
                <w:b/>
                <w:bCs/>
                <w:sz w:val="20"/>
                <w:szCs w:val="20"/>
              </w:rPr>
              <w:t>Co</w:t>
            </w:r>
            <w:r>
              <w:rPr>
                <w:rFonts w:ascii="Calibri" w:hAnsi="Calibri" w:cs="Calibri"/>
                <w:b/>
                <w:bCs/>
                <w:spacing w:val="3"/>
                <w:sz w:val="20"/>
                <w:szCs w:val="20"/>
              </w:rPr>
              <w:t>m</w:t>
            </w:r>
            <w:r>
              <w:rPr>
                <w:rFonts w:ascii="Calibri" w:hAnsi="Calibri" w:cs="Calibri"/>
                <w:b/>
                <w:bCs/>
                <w:sz w:val="20"/>
                <w:szCs w:val="20"/>
              </w:rPr>
              <w:t>ments</w:t>
            </w:r>
            <w:r>
              <w:rPr>
                <w:rFonts w:ascii="Calibri" w:hAnsi="Calibri" w:cs="Calibri"/>
                <w:b/>
                <w:bCs/>
                <w:spacing w:val="-8"/>
                <w:sz w:val="20"/>
                <w:szCs w:val="20"/>
              </w:rPr>
              <w:t xml:space="preserve"> </w:t>
            </w:r>
            <w:r>
              <w:rPr>
                <w:rFonts w:ascii="Calibri" w:hAnsi="Calibri" w:cs="Calibri"/>
                <w:b/>
                <w:bCs/>
                <w:sz w:val="20"/>
                <w:szCs w:val="20"/>
              </w:rPr>
              <w:t>and</w:t>
            </w:r>
            <w:r>
              <w:rPr>
                <w:rFonts w:ascii="Calibri" w:hAnsi="Calibri" w:cs="Calibri"/>
                <w:b/>
                <w:bCs/>
                <w:spacing w:val="-8"/>
                <w:sz w:val="20"/>
                <w:szCs w:val="20"/>
              </w:rPr>
              <w:t xml:space="preserve"> </w:t>
            </w:r>
            <w:r>
              <w:rPr>
                <w:rFonts w:ascii="Calibri" w:hAnsi="Calibri" w:cs="Calibri"/>
                <w:b/>
                <w:bCs/>
                <w:spacing w:val="-1"/>
                <w:sz w:val="20"/>
                <w:szCs w:val="20"/>
              </w:rPr>
              <w:t>E</w:t>
            </w:r>
            <w:r>
              <w:rPr>
                <w:rFonts w:ascii="Calibri" w:hAnsi="Calibri" w:cs="Calibri"/>
                <w:b/>
                <w:bCs/>
                <w:sz w:val="20"/>
                <w:szCs w:val="20"/>
              </w:rPr>
              <w:t>xceptio</w:t>
            </w:r>
            <w:r>
              <w:rPr>
                <w:rFonts w:ascii="Calibri" w:hAnsi="Calibri" w:cs="Calibri"/>
                <w:b/>
                <w:bCs/>
                <w:spacing w:val="1"/>
                <w:sz w:val="20"/>
                <w:szCs w:val="20"/>
              </w:rPr>
              <w:t>n</w:t>
            </w:r>
            <w:r>
              <w:rPr>
                <w:rFonts w:ascii="Calibri" w:hAnsi="Calibri" w:cs="Calibri"/>
                <w:b/>
                <w:bCs/>
                <w:sz w:val="20"/>
                <w:szCs w:val="20"/>
              </w:rPr>
              <w:t>s</w:t>
            </w:r>
          </w:p>
        </w:tc>
        <w:tc>
          <w:tcPr>
            <w:tcW w:w="4318" w:type="dxa"/>
            <w:tcBorders>
              <w:top w:val="single" w:sz="2" w:space="0" w:color="000000"/>
              <w:left w:val="single" w:sz="2" w:space="0" w:color="000000"/>
              <w:bottom w:val="single" w:sz="2" w:space="0" w:color="000000"/>
              <w:right w:val="single" w:sz="2" w:space="0" w:color="000000"/>
            </w:tcBorders>
          </w:tcPr>
          <w:p w14:paraId="41FAA5FC" w14:textId="4CC34C1C" w:rsidR="00D65C9B" w:rsidRDefault="00D65C9B" w:rsidP="00D65C9B">
            <w:pPr>
              <w:pStyle w:val="TableParagraph"/>
              <w:kinsoku w:val="0"/>
              <w:overflowPunct w:val="0"/>
              <w:spacing w:before="39"/>
              <w:ind w:left="143"/>
              <w:rPr>
                <w:rFonts w:ascii="Calibri" w:hAnsi="Calibri" w:cs="Calibri"/>
                <w:sz w:val="20"/>
                <w:szCs w:val="20"/>
              </w:rPr>
            </w:pPr>
            <w:r>
              <w:rPr>
                <w:rFonts w:ascii="Calibri" w:hAnsi="Calibri" w:cs="Calibri"/>
                <w:sz w:val="20"/>
                <w:szCs w:val="20"/>
              </w:rPr>
              <w:t>April 19, 2023 by 5:00 PM</w:t>
            </w:r>
          </w:p>
        </w:tc>
      </w:tr>
      <w:tr w:rsidR="00D65C9B" w14:paraId="765FB24C"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713BC23C" w14:textId="77777777" w:rsidR="00D65C9B" w:rsidRDefault="00D65C9B" w:rsidP="00D65C9B">
            <w:pPr>
              <w:pStyle w:val="TableParagraph"/>
              <w:kinsoku w:val="0"/>
              <w:overflowPunct w:val="0"/>
              <w:spacing w:before="39"/>
              <w:ind w:left="143"/>
            </w:pPr>
            <w:r>
              <w:rPr>
                <w:rFonts w:ascii="Calibri" w:hAnsi="Calibri" w:cs="Calibri"/>
                <w:b/>
                <w:bCs/>
                <w:sz w:val="20"/>
                <w:szCs w:val="20"/>
              </w:rPr>
              <w:t>Respond</w:t>
            </w:r>
            <w:r>
              <w:rPr>
                <w:rFonts w:ascii="Calibri" w:hAnsi="Calibri" w:cs="Calibri"/>
                <w:b/>
                <w:bCs/>
                <w:spacing w:val="-9"/>
                <w:sz w:val="20"/>
                <w:szCs w:val="20"/>
              </w:rPr>
              <w:t xml:space="preserve"> </w:t>
            </w:r>
            <w:r>
              <w:rPr>
                <w:rFonts w:ascii="Calibri" w:hAnsi="Calibri" w:cs="Calibri"/>
                <w:b/>
                <w:bCs/>
                <w:sz w:val="20"/>
                <w:szCs w:val="20"/>
              </w:rPr>
              <w:t>to</w:t>
            </w:r>
            <w:r>
              <w:rPr>
                <w:rFonts w:ascii="Calibri" w:hAnsi="Calibri" w:cs="Calibri"/>
                <w:b/>
                <w:bCs/>
                <w:spacing w:val="-11"/>
                <w:sz w:val="20"/>
                <w:szCs w:val="20"/>
              </w:rPr>
              <w:t xml:space="preserve"> </w:t>
            </w:r>
            <w:r>
              <w:rPr>
                <w:rFonts w:ascii="Calibri" w:hAnsi="Calibri" w:cs="Calibri"/>
                <w:b/>
                <w:bCs/>
                <w:spacing w:val="2"/>
                <w:sz w:val="20"/>
                <w:szCs w:val="20"/>
              </w:rPr>
              <w:t>Q</w:t>
            </w:r>
            <w:r>
              <w:rPr>
                <w:rFonts w:ascii="Calibri" w:hAnsi="Calibri" w:cs="Calibri"/>
                <w:b/>
                <w:bCs/>
                <w:sz w:val="20"/>
                <w:szCs w:val="20"/>
              </w:rPr>
              <w:t>uest</w:t>
            </w:r>
            <w:r>
              <w:rPr>
                <w:rFonts w:ascii="Calibri" w:hAnsi="Calibri" w:cs="Calibri"/>
                <w:b/>
                <w:bCs/>
                <w:spacing w:val="-1"/>
                <w:sz w:val="20"/>
                <w:szCs w:val="20"/>
              </w:rPr>
              <w:t>i</w:t>
            </w:r>
            <w:r>
              <w:rPr>
                <w:rFonts w:ascii="Calibri" w:hAnsi="Calibri" w:cs="Calibri"/>
                <w:b/>
                <w:bCs/>
                <w:sz w:val="20"/>
                <w:szCs w:val="20"/>
              </w:rPr>
              <w:t>ons</w:t>
            </w:r>
          </w:p>
        </w:tc>
        <w:tc>
          <w:tcPr>
            <w:tcW w:w="4318" w:type="dxa"/>
            <w:tcBorders>
              <w:top w:val="single" w:sz="2" w:space="0" w:color="000000"/>
              <w:left w:val="single" w:sz="2" w:space="0" w:color="000000"/>
              <w:bottom w:val="single" w:sz="2" w:space="0" w:color="000000"/>
              <w:right w:val="single" w:sz="2" w:space="0" w:color="000000"/>
            </w:tcBorders>
          </w:tcPr>
          <w:p w14:paraId="1C97608D" w14:textId="1F513A16" w:rsidR="00D65C9B" w:rsidRDefault="00D65C9B" w:rsidP="00D65C9B">
            <w:pPr>
              <w:pStyle w:val="TableParagraph"/>
              <w:kinsoku w:val="0"/>
              <w:overflowPunct w:val="0"/>
              <w:spacing w:before="39"/>
              <w:ind w:left="143"/>
              <w:rPr>
                <w:rFonts w:ascii="Calibri" w:hAnsi="Calibri" w:cs="Calibri"/>
                <w:sz w:val="20"/>
                <w:szCs w:val="20"/>
              </w:rPr>
            </w:pPr>
            <w:r>
              <w:rPr>
                <w:rFonts w:ascii="Calibri" w:hAnsi="Calibri" w:cs="Calibri"/>
                <w:sz w:val="20"/>
                <w:szCs w:val="20"/>
              </w:rPr>
              <w:t xml:space="preserve">April 21, 2023 </w:t>
            </w:r>
          </w:p>
        </w:tc>
      </w:tr>
      <w:tr w:rsidR="00D65C9B" w14:paraId="553C5459"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50480CD6" w14:textId="77777777" w:rsidR="00D65C9B" w:rsidRDefault="00D65C9B" w:rsidP="00D65C9B">
            <w:pPr>
              <w:pStyle w:val="TableParagraph"/>
              <w:kinsoku w:val="0"/>
              <w:overflowPunct w:val="0"/>
              <w:spacing w:before="39"/>
              <w:ind w:left="143"/>
            </w:pPr>
            <w:r>
              <w:rPr>
                <w:rFonts w:ascii="Calibri" w:hAnsi="Calibri" w:cs="Calibri"/>
                <w:b/>
                <w:bCs/>
                <w:sz w:val="20"/>
                <w:szCs w:val="20"/>
              </w:rPr>
              <w:t>Proposal</w:t>
            </w:r>
            <w:r>
              <w:rPr>
                <w:rFonts w:ascii="Calibri" w:hAnsi="Calibri" w:cs="Calibri"/>
                <w:b/>
                <w:bCs/>
                <w:spacing w:val="-8"/>
                <w:sz w:val="20"/>
                <w:szCs w:val="20"/>
              </w:rPr>
              <w:t xml:space="preserve"> </w:t>
            </w:r>
            <w:r>
              <w:rPr>
                <w:rFonts w:ascii="Calibri" w:hAnsi="Calibri" w:cs="Calibri"/>
                <w:b/>
                <w:bCs/>
                <w:sz w:val="20"/>
                <w:szCs w:val="20"/>
              </w:rPr>
              <w:t>Due</w:t>
            </w:r>
            <w:r>
              <w:rPr>
                <w:rFonts w:ascii="Calibri" w:hAnsi="Calibri" w:cs="Calibri"/>
                <w:b/>
                <w:bCs/>
                <w:spacing w:val="-5"/>
                <w:sz w:val="20"/>
                <w:szCs w:val="20"/>
              </w:rPr>
              <w:t xml:space="preserve"> </w:t>
            </w:r>
            <w:r>
              <w:rPr>
                <w:rFonts w:ascii="Calibri" w:hAnsi="Calibri" w:cs="Calibri"/>
                <w:b/>
                <w:bCs/>
                <w:sz w:val="20"/>
                <w:szCs w:val="20"/>
              </w:rPr>
              <w:t>Date</w:t>
            </w:r>
            <w:r>
              <w:rPr>
                <w:rFonts w:ascii="Calibri" w:hAnsi="Calibri" w:cs="Calibri"/>
                <w:b/>
                <w:bCs/>
                <w:spacing w:val="-6"/>
                <w:sz w:val="20"/>
                <w:szCs w:val="20"/>
              </w:rPr>
              <w:t xml:space="preserve"> </w:t>
            </w:r>
            <w:r>
              <w:rPr>
                <w:rFonts w:ascii="Calibri" w:hAnsi="Calibri" w:cs="Calibri"/>
                <w:b/>
                <w:bCs/>
                <w:sz w:val="20"/>
                <w:szCs w:val="20"/>
              </w:rPr>
              <w:t>a</w:t>
            </w:r>
            <w:r>
              <w:rPr>
                <w:rFonts w:ascii="Calibri" w:hAnsi="Calibri" w:cs="Calibri"/>
                <w:b/>
                <w:bCs/>
                <w:spacing w:val="1"/>
                <w:sz w:val="20"/>
                <w:szCs w:val="20"/>
              </w:rPr>
              <w:t>n</w:t>
            </w:r>
            <w:r>
              <w:rPr>
                <w:rFonts w:ascii="Calibri" w:hAnsi="Calibri" w:cs="Calibri"/>
                <w:b/>
                <w:bCs/>
                <w:sz w:val="20"/>
                <w:szCs w:val="20"/>
              </w:rPr>
              <w:t>d</w:t>
            </w:r>
            <w:r>
              <w:rPr>
                <w:rFonts w:ascii="Calibri" w:hAnsi="Calibri" w:cs="Calibri"/>
                <w:b/>
                <w:bCs/>
                <w:spacing w:val="-5"/>
                <w:sz w:val="20"/>
                <w:szCs w:val="20"/>
              </w:rPr>
              <w:t xml:space="preserve"> </w:t>
            </w:r>
            <w:r>
              <w:rPr>
                <w:rFonts w:ascii="Calibri" w:hAnsi="Calibri" w:cs="Calibri"/>
                <w:b/>
                <w:bCs/>
                <w:sz w:val="20"/>
                <w:szCs w:val="20"/>
              </w:rPr>
              <w:t>T</w:t>
            </w:r>
            <w:r>
              <w:rPr>
                <w:rFonts w:ascii="Calibri" w:hAnsi="Calibri" w:cs="Calibri"/>
                <w:b/>
                <w:bCs/>
                <w:spacing w:val="-1"/>
                <w:sz w:val="20"/>
                <w:szCs w:val="20"/>
              </w:rPr>
              <w:t>i</w:t>
            </w:r>
            <w:r>
              <w:rPr>
                <w:rFonts w:ascii="Calibri" w:hAnsi="Calibri" w:cs="Calibri"/>
                <w:b/>
                <w:bCs/>
                <w:sz w:val="20"/>
                <w:szCs w:val="20"/>
              </w:rPr>
              <w:t>me</w:t>
            </w:r>
          </w:p>
        </w:tc>
        <w:tc>
          <w:tcPr>
            <w:tcW w:w="4318" w:type="dxa"/>
            <w:tcBorders>
              <w:top w:val="single" w:sz="2" w:space="0" w:color="000000"/>
              <w:left w:val="single" w:sz="2" w:space="0" w:color="000000"/>
              <w:bottom w:val="single" w:sz="2" w:space="0" w:color="000000"/>
              <w:right w:val="single" w:sz="2" w:space="0" w:color="000000"/>
            </w:tcBorders>
          </w:tcPr>
          <w:p w14:paraId="77215810" w14:textId="24B176A5" w:rsidR="00D65C9B" w:rsidRDefault="00D65C9B" w:rsidP="00D65C9B">
            <w:pPr>
              <w:pStyle w:val="TableParagraph"/>
              <w:kinsoku w:val="0"/>
              <w:overflowPunct w:val="0"/>
              <w:spacing w:before="39"/>
              <w:ind w:left="143"/>
              <w:rPr>
                <w:rFonts w:ascii="Calibri" w:hAnsi="Calibri" w:cs="Calibri"/>
                <w:sz w:val="20"/>
                <w:szCs w:val="20"/>
              </w:rPr>
            </w:pPr>
            <w:r>
              <w:rPr>
                <w:rFonts w:ascii="Calibri" w:hAnsi="Calibri" w:cs="Calibri"/>
                <w:sz w:val="20"/>
                <w:szCs w:val="20"/>
              </w:rPr>
              <w:t>April 27, 2023 by 2:30 PM</w:t>
            </w:r>
          </w:p>
        </w:tc>
      </w:tr>
      <w:tr w:rsidR="00D65C9B" w14:paraId="0A329B4E"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067CC1F6" w14:textId="77777777" w:rsidR="00D65C9B" w:rsidRDefault="00D65C9B" w:rsidP="00D65C9B">
            <w:pPr>
              <w:pStyle w:val="TableParagraph"/>
              <w:kinsoku w:val="0"/>
              <w:overflowPunct w:val="0"/>
              <w:spacing w:before="39"/>
              <w:ind w:left="143"/>
            </w:pPr>
            <w:r>
              <w:rPr>
                <w:rFonts w:ascii="Calibri" w:hAnsi="Calibri" w:cs="Calibri"/>
                <w:b/>
                <w:bCs/>
                <w:sz w:val="20"/>
                <w:szCs w:val="20"/>
              </w:rPr>
              <w:t>Inter</w:t>
            </w:r>
            <w:r>
              <w:rPr>
                <w:rFonts w:ascii="Calibri" w:hAnsi="Calibri" w:cs="Calibri"/>
                <w:b/>
                <w:bCs/>
                <w:spacing w:val="-1"/>
                <w:sz w:val="20"/>
                <w:szCs w:val="20"/>
              </w:rPr>
              <w:t>vi</w:t>
            </w:r>
            <w:r>
              <w:rPr>
                <w:rFonts w:ascii="Calibri" w:hAnsi="Calibri" w:cs="Calibri"/>
                <w:b/>
                <w:bCs/>
                <w:sz w:val="20"/>
                <w:szCs w:val="20"/>
              </w:rPr>
              <w:t>ews</w:t>
            </w:r>
          </w:p>
        </w:tc>
        <w:tc>
          <w:tcPr>
            <w:tcW w:w="4318" w:type="dxa"/>
            <w:tcBorders>
              <w:top w:val="single" w:sz="2" w:space="0" w:color="000000"/>
              <w:left w:val="single" w:sz="2" w:space="0" w:color="000000"/>
              <w:bottom w:val="single" w:sz="2" w:space="0" w:color="000000"/>
              <w:right w:val="single" w:sz="2" w:space="0" w:color="000000"/>
            </w:tcBorders>
          </w:tcPr>
          <w:p w14:paraId="7B29B5DB" w14:textId="68FA189F" w:rsidR="00D65C9B" w:rsidRDefault="00D65C9B" w:rsidP="00D65C9B">
            <w:pPr>
              <w:pStyle w:val="TableParagraph"/>
              <w:kinsoku w:val="0"/>
              <w:overflowPunct w:val="0"/>
              <w:spacing w:before="35"/>
              <w:ind w:left="143"/>
              <w:rPr>
                <w:rFonts w:ascii="Calibri" w:hAnsi="Calibri" w:cs="Calibri"/>
                <w:sz w:val="20"/>
                <w:szCs w:val="20"/>
              </w:rPr>
            </w:pPr>
            <w:r>
              <w:rPr>
                <w:rFonts w:ascii="Calibri" w:hAnsi="Calibri" w:cs="Calibri"/>
                <w:sz w:val="20"/>
                <w:szCs w:val="20"/>
              </w:rPr>
              <w:t>Week of May 1, 2023, if needed</w:t>
            </w:r>
          </w:p>
        </w:tc>
      </w:tr>
      <w:tr w:rsidR="00D65C9B" w14:paraId="0CCD926B"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527CC5D8" w14:textId="77777777" w:rsidR="00D65C9B" w:rsidRDefault="00D65C9B" w:rsidP="00D65C9B">
            <w:pPr>
              <w:pStyle w:val="TableParagraph"/>
              <w:kinsoku w:val="0"/>
              <w:overflowPunct w:val="0"/>
              <w:spacing w:before="39"/>
              <w:ind w:left="143"/>
            </w:pPr>
            <w:r>
              <w:rPr>
                <w:rFonts w:ascii="Calibri" w:hAnsi="Calibri" w:cs="Calibri"/>
                <w:b/>
                <w:bCs/>
                <w:spacing w:val="-1"/>
                <w:sz w:val="20"/>
                <w:szCs w:val="20"/>
              </w:rPr>
              <w:t>S</w:t>
            </w:r>
            <w:r>
              <w:rPr>
                <w:rFonts w:ascii="Calibri" w:hAnsi="Calibri" w:cs="Calibri"/>
                <w:b/>
                <w:bCs/>
                <w:sz w:val="20"/>
                <w:szCs w:val="20"/>
              </w:rPr>
              <w:t>ubm</w:t>
            </w:r>
            <w:r>
              <w:rPr>
                <w:rFonts w:ascii="Calibri" w:hAnsi="Calibri" w:cs="Calibri"/>
                <w:b/>
                <w:bCs/>
                <w:spacing w:val="-1"/>
                <w:sz w:val="20"/>
                <w:szCs w:val="20"/>
              </w:rPr>
              <w:t>i</w:t>
            </w:r>
            <w:r>
              <w:rPr>
                <w:rFonts w:ascii="Calibri" w:hAnsi="Calibri" w:cs="Calibri"/>
                <w:b/>
                <w:bCs/>
                <w:sz w:val="20"/>
                <w:szCs w:val="20"/>
              </w:rPr>
              <w:t>ss</w:t>
            </w:r>
            <w:r>
              <w:rPr>
                <w:rFonts w:ascii="Calibri" w:hAnsi="Calibri" w:cs="Calibri"/>
                <w:b/>
                <w:bCs/>
                <w:spacing w:val="-2"/>
                <w:sz w:val="20"/>
                <w:szCs w:val="20"/>
              </w:rPr>
              <w:t>i</w:t>
            </w:r>
            <w:r>
              <w:rPr>
                <w:rFonts w:ascii="Calibri" w:hAnsi="Calibri" w:cs="Calibri"/>
                <w:b/>
                <w:bCs/>
                <w:sz w:val="20"/>
                <w:szCs w:val="20"/>
              </w:rPr>
              <w:t>on</w:t>
            </w:r>
            <w:r>
              <w:rPr>
                <w:rFonts w:ascii="Calibri" w:hAnsi="Calibri" w:cs="Calibri"/>
                <w:b/>
                <w:bCs/>
                <w:spacing w:val="-7"/>
                <w:sz w:val="20"/>
                <w:szCs w:val="20"/>
              </w:rPr>
              <w:t xml:space="preserve"> </w:t>
            </w:r>
            <w:r>
              <w:rPr>
                <w:rFonts w:ascii="Calibri" w:hAnsi="Calibri" w:cs="Calibri"/>
                <w:b/>
                <w:bCs/>
                <w:sz w:val="20"/>
                <w:szCs w:val="20"/>
              </w:rPr>
              <w:t>to</w:t>
            </w:r>
            <w:r>
              <w:rPr>
                <w:rFonts w:ascii="Calibri" w:hAnsi="Calibri" w:cs="Calibri"/>
                <w:b/>
                <w:bCs/>
                <w:spacing w:val="-6"/>
                <w:sz w:val="20"/>
                <w:szCs w:val="20"/>
              </w:rPr>
              <w:t xml:space="preserve"> </w:t>
            </w:r>
            <w:r>
              <w:rPr>
                <w:rFonts w:ascii="Calibri" w:hAnsi="Calibri" w:cs="Calibri"/>
                <w:b/>
                <w:bCs/>
                <w:sz w:val="20"/>
                <w:szCs w:val="20"/>
              </w:rPr>
              <w:t>County</w:t>
            </w:r>
            <w:r>
              <w:rPr>
                <w:rFonts w:ascii="Calibri" w:hAnsi="Calibri" w:cs="Calibri"/>
                <w:b/>
                <w:bCs/>
                <w:spacing w:val="-8"/>
                <w:sz w:val="20"/>
                <w:szCs w:val="20"/>
              </w:rPr>
              <w:t xml:space="preserve"> </w:t>
            </w:r>
            <w:r>
              <w:rPr>
                <w:rFonts w:ascii="Calibri" w:hAnsi="Calibri" w:cs="Calibri"/>
                <w:b/>
                <w:bCs/>
                <w:spacing w:val="1"/>
                <w:sz w:val="20"/>
                <w:szCs w:val="20"/>
              </w:rPr>
              <w:t>B</w:t>
            </w:r>
            <w:r>
              <w:rPr>
                <w:rFonts w:ascii="Calibri" w:hAnsi="Calibri" w:cs="Calibri"/>
                <w:b/>
                <w:bCs/>
                <w:sz w:val="20"/>
                <w:szCs w:val="20"/>
              </w:rPr>
              <w:t>oard</w:t>
            </w:r>
            <w:r>
              <w:rPr>
                <w:rFonts w:ascii="Calibri" w:hAnsi="Calibri" w:cs="Calibri"/>
                <w:b/>
                <w:bCs/>
                <w:spacing w:val="-8"/>
                <w:sz w:val="20"/>
                <w:szCs w:val="20"/>
              </w:rPr>
              <w:t xml:space="preserve"> </w:t>
            </w:r>
            <w:r>
              <w:rPr>
                <w:rFonts w:ascii="Calibri" w:hAnsi="Calibri" w:cs="Calibri"/>
                <w:b/>
                <w:bCs/>
                <w:sz w:val="20"/>
                <w:szCs w:val="20"/>
              </w:rPr>
              <w:t>for</w:t>
            </w:r>
            <w:r>
              <w:rPr>
                <w:rFonts w:ascii="Calibri" w:hAnsi="Calibri" w:cs="Calibri"/>
                <w:b/>
                <w:bCs/>
                <w:spacing w:val="-6"/>
                <w:sz w:val="20"/>
                <w:szCs w:val="20"/>
              </w:rPr>
              <w:t xml:space="preserve"> </w:t>
            </w:r>
            <w:r>
              <w:rPr>
                <w:rFonts w:ascii="Calibri" w:hAnsi="Calibri" w:cs="Calibri"/>
                <w:b/>
                <w:bCs/>
                <w:sz w:val="20"/>
                <w:szCs w:val="20"/>
              </w:rPr>
              <w:t>a</w:t>
            </w:r>
            <w:r>
              <w:rPr>
                <w:rFonts w:ascii="Calibri" w:hAnsi="Calibri" w:cs="Calibri"/>
                <w:b/>
                <w:bCs/>
                <w:spacing w:val="1"/>
                <w:sz w:val="20"/>
                <w:szCs w:val="20"/>
              </w:rPr>
              <w:t>p</w:t>
            </w:r>
            <w:r>
              <w:rPr>
                <w:rFonts w:ascii="Calibri" w:hAnsi="Calibri" w:cs="Calibri"/>
                <w:b/>
                <w:bCs/>
                <w:spacing w:val="-2"/>
                <w:sz w:val="20"/>
                <w:szCs w:val="20"/>
              </w:rPr>
              <w:t>p</w:t>
            </w:r>
            <w:r>
              <w:rPr>
                <w:rFonts w:ascii="Calibri" w:hAnsi="Calibri" w:cs="Calibri"/>
                <w:b/>
                <w:bCs/>
                <w:sz w:val="20"/>
                <w:szCs w:val="20"/>
              </w:rPr>
              <w:t>ro</w:t>
            </w:r>
            <w:r>
              <w:rPr>
                <w:rFonts w:ascii="Calibri" w:hAnsi="Calibri" w:cs="Calibri"/>
                <w:b/>
                <w:bCs/>
                <w:spacing w:val="-1"/>
                <w:sz w:val="20"/>
                <w:szCs w:val="20"/>
              </w:rPr>
              <w:t>v</w:t>
            </w:r>
            <w:r>
              <w:rPr>
                <w:rFonts w:ascii="Calibri" w:hAnsi="Calibri" w:cs="Calibri"/>
                <w:b/>
                <w:bCs/>
                <w:sz w:val="20"/>
                <w:szCs w:val="20"/>
              </w:rPr>
              <w:t>al</w:t>
            </w:r>
          </w:p>
        </w:tc>
        <w:tc>
          <w:tcPr>
            <w:tcW w:w="4318" w:type="dxa"/>
            <w:tcBorders>
              <w:top w:val="single" w:sz="2" w:space="0" w:color="000000"/>
              <w:left w:val="single" w:sz="2" w:space="0" w:color="000000"/>
              <w:bottom w:val="single" w:sz="2" w:space="0" w:color="000000"/>
              <w:right w:val="single" w:sz="2" w:space="0" w:color="000000"/>
            </w:tcBorders>
          </w:tcPr>
          <w:p w14:paraId="17BEC663" w14:textId="6195927A" w:rsidR="00D65C9B" w:rsidRDefault="00D65C9B" w:rsidP="00D65C9B">
            <w:pPr>
              <w:pStyle w:val="TableParagraph"/>
              <w:kinsoku w:val="0"/>
              <w:overflowPunct w:val="0"/>
              <w:spacing w:before="39"/>
              <w:ind w:left="143"/>
              <w:rPr>
                <w:rFonts w:ascii="Calibri" w:hAnsi="Calibri" w:cs="Calibri"/>
                <w:sz w:val="20"/>
                <w:szCs w:val="20"/>
              </w:rPr>
            </w:pPr>
            <w:r>
              <w:rPr>
                <w:rFonts w:ascii="Calibri" w:hAnsi="Calibri" w:cs="Calibri"/>
                <w:sz w:val="20"/>
                <w:szCs w:val="20"/>
              </w:rPr>
              <w:t>May 2023</w:t>
            </w:r>
          </w:p>
        </w:tc>
      </w:tr>
      <w:tr w:rsidR="00D65C9B" w14:paraId="7CF4A1CD" w14:textId="77777777">
        <w:trPr>
          <w:trHeight w:hRule="exact" w:val="329"/>
        </w:trPr>
        <w:tc>
          <w:tcPr>
            <w:tcW w:w="5039" w:type="dxa"/>
            <w:tcBorders>
              <w:top w:val="single" w:sz="2" w:space="0" w:color="000000"/>
              <w:left w:val="single" w:sz="2" w:space="0" w:color="000000"/>
              <w:bottom w:val="single" w:sz="2" w:space="0" w:color="000000"/>
              <w:right w:val="single" w:sz="2" w:space="0" w:color="000000"/>
            </w:tcBorders>
          </w:tcPr>
          <w:p w14:paraId="4576CD2A" w14:textId="77777777" w:rsidR="00D65C9B" w:rsidRDefault="00D65C9B" w:rsidP="00D65C9B">
            <w:pPr>
              <w:pStyle w:val="TableParagraph"/>
              <w:kinsoku w:val="0"/>
              <w:overflowPunct w:val="0"/>
              <w:spacing w:before="39"/>
              <w:ind w:left="143"/>
            </w:pPr>
            <w:r>
              <w:rPr>
                <w:rFonts w:ascii="Calibri" w:hAnsi="Calibri" w:cs="Calibri"/>
                <w:b/>
                <w:bCs/>
                <w:spacing w:val="-1"/>
                <w:sz w:val="20"/>
                <w:szCs w:val="20"/>
              </w:rPr>
              <w:t>A</w:t>
            </w:r>
            <w:r>
              <w:rPr>
                <w:rFonts w:ascii="Calibri" w:hAnsi="Calibri" w:cs="Calibri"/>
                <w:b/>
                <w:bCs/>
                <w:sz w:val="20"/>
                <w:szCs w:val="20"/>
              </w:rPr>
              <w:t>ntic</w:t>
            </w:r>
            <w:r>
              <w:rPr>
                <w:rFonts w:ascii="Calibri" w:hAnsi="Calibri" w:cs="Calibri"/>
                <w:b/>
                <w:bCs/>
                <w:spacing w:val="-1"/>
                <w:sz w:val="20"/>
                <w:szCs w:val="20"/>
              </w:rPr>
              <w:t>i</w:t>
            </w:r>
            <w:r>
              <w:rPr>
                <w:rFonts w:ascii="Calibri" w:hAnsi="Calibri" w:cs="Calibri"/>
                <w:b/>
                <w:bCs/>
                <w:sz w:val="20"/>
                <w:szCs w:val="20"/>
              </w:rPr>
              <w:t>pated</w:t>
            </w:r>
            <w:r>
              <w:rPr>
                <w:rFonts w:ascii="Calibri" w:hAnsi="Calibri" w:cs="Calibri"/>
                <w:b/>
                <w:bCs/>
                <w:spacing w:val="-9"/>
                <w:sz w:val="20"/>
                <w:szCs w:val="20"/>
              </w:rPr>
              <w:t xml:space="preserve"> </w:t>
            </w:r>
            <w:r>
              <w:rPr>
                <w:rFonts w:ascii="Calibri" w:hAnsi="Calibri" w:cs="Calibri"/>
                <w:b/>
                <w:bCs/>
                <w:sz w:val="20"/>
                <w:szCs w:val="20"/>
              </w:rPr>
              <w:t>Cont</w:t>
            </w:r>
            <w:r>
              <w:rPr>
                <w:rFonts w:ascii="Calibri" w:hAnsi="Calibri" w:cs="Calibri"/>
                <w:b/>
                <w:bCs/>
                <w:spacing w:val="1"/>
                <w:sz w:val="20"/>
                <w:szCs w:val="20"/>
              </w:rPr>
              <w:t>r</w:t>
            </w:r>
            <w:r>
              <w:rPr>
                <w:rFonts w:ascii="Calibri" w:hAnsi="Calibri" w:cs="Calibri"/>
                <w:b/>
                <w:bCs/>
                <w:sz w:val="20"/>
                <w:szCs w:val="20"/>
              </w:rPr>
              <w:t>act</w:t>
            </w:r>
            <w:r>
              <w:rPr>
                <w:rFonts w:ascii="Calibri" w:hAnsi="Calibri" w:cs="Calibri"/>
                <w:b/>
                <w:bCs/>
                <w:spacing w:val="-9"/>
                <w:sz w:val="20"/>
                <w:szCs w:val="20"/>
              </w:rPr>
              <w:t xml:space="preserve"> </w:t>
            </w:r>
            <w:r>
              <w:rPr>
                <w:rFonts w:ascii="Calibri" w:hAnsi="Calibri" w:cs="Calibri"/>
                <w:b/>
                <w:bCs/>
                <w:spacing w:val="-1"/>
                <w:sz w:val="20"/>
                <w:szCs w:val="20"/>
              </w:rPr>
              <w:t>A</w:t>
            </w:r>
            <w:r>
              <w:rPr>
                <w:rFonts w:ascii="Calibri" w:hAnsi="Calibri" w:cs="Calibri"/>
                <w:b/>
                <w:bCs/>
                <w:sz w:val="20"/>
                <w:szCs w:val="20"/>
              </w:rPr>
              <w:t>wa</w:t>
            </w:r>
            <w:r>
              <w:rPr>
                <w:rFonts w:ascii="Calibri" w:hAnsi="Calibri" w:cs="Calibri"/>
                <w:b/>
                <w:bCs/>
                <w:spacing w:val="1"/>
                <w:sz w:val="20"/>
                <w:szCs w:val="20"/>
              </w:rPr>
              <w:t>r</w:t>
            </w:r>
            <w:r>
              <w:rPr>
                <w:rFonts w:ascii="Calibri" w:hAnsi="Calibri" w:cs="Calibri"/>
                <w:b/>
                <w:bCs/>
                <w:sz w:val="20"/>
                <w:szCs w:val="20"/>
              </w:rPr>
              <w:t>d</w:t>
            </w:r>
            <w:r>
              <w:rPr>
                <w:rFonts w:ascii="Calibri" w:hAnsi="Calibri" w:cs="Calibri"/>
                <w:b/>
                <w:bCs/>
                <w:spacing w:val="-11"/>
                <w:sz w:val="20"/>
                <w:szCs w:val="20"/>
              </w:rPr>
              <w:t xml:space="preserve"> </w:t>
            </w:r>
            <w:r>
              <w:rPr>
                <w:rFonts w:ascii="Calibri" w:hAnsi="Calibri" w:cs="Calibri"/>
                <w:b/>
                <w:bCs/>
                <w:spacing w:val="-1"/>
                <w:sz w:val="20"/>
                <w:szCs w:val="20"/>
              </w:rPr>
              <w:t>D</w:t>
            </w:r>
            <w:r>
              <w:rPr>
                <w:rFonts w:ascii="Calibri" w:hAnsi="Calibri" w:cs="Calibri"/>
                <w:b/>
                <w:bCs/>
                <w:sz w:val="20"/>
                <w:szCs w:val="20"/>
              </w:rPr>
              <w:t>ate</w:t>
            </w:r>
          </w:p>
        </w:tc>
        <w:tc>
          <w:tcPr>
            <w:tcW w:w="4318" w:type="dxa"/>
            <w:tcBorders>
              <w:top w:val="single" w:sz="2" w:space="0" w:color="000000"/>
              <w:left w:val="single" w:sz="2" w:space="0" w:color="000000"/>
              <w:bottom w:val="single" w:sz="2" w:space="0" w:color="000000"/>
              <w:right w:val="single" w:sz="2" w:space="0" w:color="000000"/>
            </w:tcBorders>
          </w:tcPr>
          <w:p w14:paraId="79A9AA3B" w14:textId="10D28E1A" w:rsidR="00D65C9B" w:rsidRDefault="00D65C9B" w:rsidP="00D65C9B">
            <w:pPr>
              <w:pStyle w:val="TableParagraph"/>
              <w:kinsoku w:val="0"/>
              <w:overflowPunct w:val="0"/>
              <w:spacing w:before="39"/>
              <w:ind w:left="143"/>
              <w:rPr>
                <w:rFonts w:ascii="Calibri" w:hAnsi="Calibri" w:cs="Calibri"/>
                <w:sz w:val="20"/>
                <w:szCs w:val="20"/>
              </w:rPr>
            </w:pPr>
            <w:r>
              <w:rPr>
                <w:rFonts w:ascii="Calibri" w:hAnsi="Calibri" w:cs="Calibri"/>
                <w:sz w:val="20"/>
                <w:szCs w:val="20"/>
              </w:rPr>
              <w:t>May 2023</w:t>
            </w:r>
          </w:p>
        </w:tc>
      </w:tr>
      <w:bookmarkEnd w:id="0"/>
    </w:tbl>
    <w:p w14:paraId="4FF025CA" w14:textId="77777777" w:rsidR="004C72E8" w:rsidRDefault="004C72E8">
      <w:pPr>
        <w:sectPr w:rsidR="004C72E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00" w:right="1340" w:bottom="280" w:left="900" w:header="720" w:footer="720" w:gutter="0"/>
          <w:cols w:space="720"/>
          <w:noEndnote/>
        </w:sectPr>
      </w:pPr>
    </w:p>
    <w:p w14:paraId="4AE69B03" w14:textId="77777777" w:rsidR="004C72E8" w:rsidRDefault="004C72E8">
      <w:pPr>
        <w:pStyle w:val="Heading3"/>
        <w:kinsoku w:val="0"/>
        <w:overflowPunct w:val="0"/>
        <w:ind w:left="836" w:right="837"/>
        <w:jc w:val="center"/>
      </w:pPr>
      <w:r>
        <w:lastRenderedPageBreak/>
        <w:t>T</w:t>
      </w:r>
      <w:r>
        <w:rPr>
          <w:spacing w:val="-1"/>
        </w:rPr>
        <w:t>A</w:t>
      </w:r>
      <w:r>
        <w:t>BLE</w:t>
      </w:r>
      <w:r>
        <w:rPr>
          <w:spacing w:val="-7"/>
        </w:rPr>
        <w:t xml:space="preserve"> </w:t>
      </w:r>
      <w:r>
        <w:t>OF</w:t>
      </w:r>
      <w:r>
        <w:rPr>
          <w:spacing w:val="-6"/>
        </w:rPr>
        <w:t xml:space="preserve"> </w:t>
      </w:r>
      <w:r>
        <w:t>CON</w:t>
      </w:r>
      <w:r>
        <w:rPr>
          <w:spacing w:val="1"/>
        </w:rPr>
        <w:t>T</w:t>
      </w:r>
      <w:r>
        <w:t>EN</w:t>
      </w:r>
      <w:r>
        <w:rPr>
          <w:spacing w:val="-2"/>
        </w:rPr>
        <w:t>T</w:t>
      </w:r>
      <w:r>
        <w:t>S</w:t>
      </w:r>
    </w:p>
    <w:p w14:paraId="0BD599C2" w14:textId="77777777" w:rsidR="004C72E8" w:rsidRDefault="00000000" w:rsidP="00A976D6">
      <w:pPr>
        <w:pStyle w:val="Heading4"/>
        <w:tabs>
          <w:tab w:val="right" w:leader="dot" w:pos="9360"/>
        </w:tabs>
        <w:kinsoku w:val="0"/>
        <w:overflowPunct w:val="0"/>
        <w:spacing w:before="520"/>
        <w:ind w:left="0" w:right="6" w:firstLine="0"/>
        <w:rPr>
          <w:rFonts w:ascii="Calibri" w:hAnsi="Calibri" w:cs="Calibri"/>
          <w:b w:val="0"/>
          <w:bCs w:val="0"/>
        </w:rPr>
      </w:pPr>
      <w:hyperlink w:anchor="bookmark0"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I -</w:t>
        </w:r>
        <w:r w:rsidR="004C72E8">
          <w:rPr>
            <w:rFonts w:ascii="Calibri" w:hAnsi="Calibri" w:cs="Calibri"/>
            <w:spacing w:val="-1"/>
          </w:rPr>
          <w:t xml:space="preserve"> </w:t>
        </w:r>
        <w:r w:rsidR="004C72E8">
          <w:rPr>
            <w:rFonts w:ascii="Calibri" w:hAnsi="Calibri" w:cs="Calibri"/>
            <w:spacing w:val="2"/>
          </w:rPr>
          <w:t>G</w:t>
        </w:r>
        <w:r w:rsidR="004C72E8">
          <w:rPr>
            <w:rFonts w:ascii="Calibri" w:hAnsi="Calibri" w:cs="Calibri"/>
            <w:spacing w:val="-2"/>
          </w:rPr>
          <w:t>E</w:t>
        </w:r>
        <w:r w:rsidR="004C72E8">
          <w:rPr>
            <w:rFonts w:ascii="Calibri" w:hAnsi="Calibri" w:cs="Calibri"/>
          </w:rPr>
          <w:t>N</w:t>
        </w:r>
        <w:r w:rsidR="004C72E8">
          <w:rPr>
            <w:rFonts w:ascii="Calibri" w:hAnsi="Calibri" w:cs="Calibri"/>
            <w:spacing w:val="-2"/>
          </w:rPr>
          <w:t>E</w:t>
        </w:r>
        <w:r w:rsidR="004C72E8">
          <w:rPr>
            <w:rFonts w:ascii="Calibri" w:hAnsi="Calibri" w:cs="Calibri"/>
            <w:spacing w:val="2"/>
          </w:rPr>
          <w:t>R</w:t>
        </w:r>
        <w:r w:rsidR="004C72E8">
          <w:rPr>
            <w:rFonts w:ascii="Calibri" w:hAnsi="Calibri" w:cs="Calibri"/>
            <w:spacing w:val="-1"/>
          </w:rPr>
          <w:t>A</w:t>
        </w:r>
        <w:r w:rsidR="004C72E8">
          <w:rPr>
            <w:rFonts w:ascii="Calibri" w:hAnsi="Calibri" w:cs="Calibri"/>
          </w:rPr>
          <w:t>L IN</w:t>
        </w:r>
        <w:r w:rsidR="004C72E8">
          <w:rPr>
            <w:rFonts w:ascii="Calibri" w:hAnsi="Calibri" w:cs="Calibri"/>
            <w:spacing w:val="2"/>
          </w:rPr>
          <w:t>F</w:t>
        </w:r>
        <w:r w:rsidR="004C72E8">
          <w:rPr>
            <w:rFonts w:ascii="Calibri" w:hAnsi="Calibri" w:cs="Calibri"/>
          </w:rPr>
          <w:t>O</w:t>
        </w:r>
        <w:r w:rsidR="004C72E8">
          <w:rPr>
            <w:rFonts w:ascii="Calibri" w:hAnsi="Calibri" w:cs="Calibri"/>
            <w:spacing w:val="2"/>
          </w:rPr>
          <w:t>R</w:t>
        </w:r>
        <w:r w:rsidR="004C72E8">
          <w:rPr>
            <w:rFonts w:ascii="Calibri" w:hAnsi="Calibri" w:cs="Calibri"/>
            <w:spacing w:val="1"/>
          </w:rPr>
          <w:t>M</w:t>
        </w:r>
        <w:r w:rsidR="004C72E8">
          <w:rPr>
            <w:rFonts w:ascii="Calibri" w:hAnsi="Calibri" w:cs="Calibri"/>
            <w:spacing w:val="-1"/>
          </w:rPr>
          <w:t>A</w:t>
        </w:r>
        <w:r w:rsidR="004C72E8">
          <w:rPr>
            <w:rFonts w:ascii="Calibri" w:hAnsi="Calibri" w:cs="Calibri"/>
          </w:rPr>
          <w:t>TI</w:t>
        </w:r>
        <w:r w:rsidR="004C72E8">
          <w:rPr>
            <w:rFonts w:ascii="Calibri" w:hAnsi="Calibri" w:cs="Calibri"/>
            <w:spacing w:val="-1"/>
          </w:rPr>
          <w:t>O</w:t>
        </w:r>
        <w:r w:rsidR="004C72E8">
          <w:rPr>
            <w:rFonts w:ascii="Calibri" w:hAnsi="Calibri" w:cs="Calibri"/>
          </w:rPr>
          <w:t>N</w:t>
        </w:r>
        <w:r w:rsidR="004C72E8">
          <w:rPr>
            <w:rFonts w:ascii="Calibri" w:hAnsi="Calibri" w:cs="Calibri"/>
          </w:rPr>
          <w:tab/>
          <w:t>3</w:t>
        </w:r>
      </w:hyperlink>
    </w:p>
    <w:p w14:paraId="1C786EE3" w14:textId="77777777" w:rsidR="004C72E8" w:rsidRDefault="00000000" w:rsidP="00A976D6">
      <w:pPr>
        <w:pStyle w:val="BodyText"/>
        <w:numPr>
          <w:ilvl w:val="1"/>
          <w:numId w:val="26"/>
        </w:numPr>
        <w:tabs>
          <w:tab w:val="left" w:pos="792"/>
          <w:tab w:val="left" w:pos="939"/>
          <w:tab w:val="right" w:leader="dot" w:pos="9360"/>
        </w:tabs>
        <w:kinsoku w:val="0"/>
        <w:overflowPunct w:val="0"/>
        <w:spacing w:before="154"/>
        <w:ind w:left="939"/>
      </w:pPr>
      <w:hyperlink w:anchor="bookmark1" w:history="1">
        <w:r w:rsidR="004C72E8">
          <w:t>S</w:t>
        </w:r>
        <w:r w:rsidR="004C72E8">
          <w:rPr>
            <w:spacing w:val="-2"/>
          </w:rPr>
          <w:t>T</w:t>
        </w:r>
        <w:r w:rsidR="004C72E8">
          <w:rPr>
            <w:spacing w:val="2"/>
          </w:rPr>
          <w:t>A</w:t>
        </w:r>
        <w:r w:rsidR="004C72E8">
          <w:rPr>
            <w:spacing w:val="-2"/>
          </w:rPr>
          <w:t>T</w:t>
        </w:r>
        <w:r w:rsidR="004C72E8">
          <w:t>EMENT</w:t>
        </w:r>
        <w:r w:rsidR="004C72E8">
          <w:rPr>
            <w:spacing w:val="-11"/>
          </w:rPr>
          <w:t xml:space="preserve"> </w:t>
        </w:r>
        <w:r w:rsidR="004C72E8">
          <w:t>OF</w:t>
        </w:r>
        <w:r w:rsidR="004C72E8">
          <w:rPr>
            <w:spacing w:val="-10"/>
          </w:rPr>
          <w:t xml:space="preserve"> </w:t>
        </w:r>
        <w:r w:rsidR="004C72E8">
          <w:t>I</w:t>
        </w:r>
        <w:r w:rsidR="004C72E8">
          <w:rPr>
            <w:spacing w:val="3"/>
          </w:rPr>
          <w:t>N</w:t>
        </w:r>
        <w:r w:rsidR="004C72E8">
          <w:rPr>
            <w:spacing w:val="-2"/>
          </w:rPr>
          <w:t>T</w:t>
        </w:r>
        <w:r w:rsidR="004C72E8">
          <w:t>ENT</w:t>
        </w:r>
        <w:r w:rsidR="004C72E8">
          <w:tab/>
          <w:t>3</w:t>
        </w:r>
      </w:hyperlink>
    </w:p>
    <w:p w14:paraId="5342B1E9" w14:textId="77777777" w:rsidR="004C72E8" w:rsidRDefault="00000000" w:rsidP="00A976D6">
      <w:pPr>
        <w:pStyle w:val="BodyText"/>
        <w:numPr>
          <w:ilvl w:val="1"/>
          <w:numId w:val="26"/>
        </w:numPr>
        <w:tabs>
          <w:tab w:val="left" w:pos="792"/>
          <w:tab w:val="left" w:pos="939"/>
          <w:tab w:val="right" w:leader="dot" w:pos="9360"/>
        </w:tabs>
        <w:kinsoku w:val="0"/>
        <w:overflowPunct w:val="0"/>
        <w:spacing w:before="34"/>
        <w:ind w:left="939"/>
      </w:pPr>
      <w:hyperlink w:anchor="bookmark2" w:history="1">
        <w:r w:rsidR="004C72E8">
          <w:t>BA</w:t>
        </w:r>
        <w:r w:rsidR="004C72E8">
          <w:rPr>
            <w:spacing w:val="-1"/>
          </w:rPr>
          <w:t>C</w:t>
        </w:r>
        <w:r w:rsidR="004C72E8">
          <w:rPr>
            <w:spacing w:val="1"/>
          </w:rPr>
          <w:t>K</w:t>
        </w:r>
        <w:r w:rsidR="004C72E8">
          <w:rPr>
            <w:spacing w:val="-1"/>
          </w:rPr>
          <w:t>G</w:t>
        </w:r>
        <w:r w:rsidR="004C72E8">
          <w:t>R</w:t>
        </w:r>
        <w:r w:rsidR="004C72E8">
          <w:rPr>
            <w:spacing w:val="2"/>
          </w:rPr>
          <w:t>O</w:t>
        </w:r>
        <w:r w:rsidR="004C72E8">
          <w:rPr>
            <w:spacing w:val="-1"/>
          </w:rPr>
          <w:t>U</w:t>
        </w:r>
        <w:r w:rsidR="004C72E8">
          <w:t>ND</w:t>
        </w:r>
        <w:r w:rsidR="004C72E8">
          <w:tab/>
          <w:t>3</w:t>
        </w:r>
      </w:hyperlink>
    </w:p>
    <w:p w14:paraId="40B0215E" w14:textId="77777777" w:rsidR="004C72E8" w:rsidRDefault="00000000" w:rsidP="00A976D6">
      <w:pPr>
        <w:pStyle w:val="BodyText"/>
        <w:numPr>
          <w:ilvl w:val="1"/>
          <w:numId w:val="26"/>
        </w:numPr>
        <w:tabs>
          <w:tab w:val="left" w:pos="792"/>
          <w:tab w:val="left" w:pos="939"/>
          <w:tab w:val="right" w:leader="dot" w:pos="9360"/>
        </w:tabs>
        <w:kinsoku w:val="0"/>
        <w:overflowPunct w:val="0"/>
        <w:spacing w:before="34"/>
        <w:ind w:left="939"/>
      </w:pPr>
      <w:hyperlink w:anchor="bookmark3" w:history="1">
        <w:r w:rsidR="004C72E8">
          <w:t>DEFINI</w:t>
        </w:r>
        <w:r w:rsidR="004C72E8">
          <w:rPr>
            <w:spacing w:val="-1"/>
          </w:rPr>
          <w:t>T</w:t>
        </w:r>
        <w:r w:rsidR="004C72E8">
          <w:t>IO</w:t>
        </w:r>
        <w:r w:rsidR="004C72E8">
          <w:rPr>
            <w:spacing w:val="1"/>
          </w:rPr>
          <w:t>N</w:t>
        </w:r>
        <w:r w:rsidR="004C72E8">
          <w:t>S</w:t>
        </w:r>
        <w:r w:rsidR="004C72E8">
          <w:tab/>
          <w:t>3</w:t>
        </w:r>
      </w:hyperlink>
    </w:p>
    <w:p w14:paraId="3FFCF84D" w14:textId="77777777" w:rsidR="004C72E8" w:rsidRDefault="00000000" w:rsidP="00A976D6">
      <w:pPr>
        <w:pStyle w:val="Heading4"/>
        <w:tabs>
          <w:tab w:val="right" w:leader="dot" w:pos="9360"/>
        </w:tabs>
        <w:kinsoku w:val="0"/>
        <w:overflowPunct w:val="0"/>
        <w:spacing w:before="154"/>
        <w:ind w:left="0" w:right="6" w:firstLine="0"/>
        <w:rPr>
          <w:rFonts w:ascii="Calibri" w:hAnsi="Calibri" w:cs="Calibri"/>
          <w:b w:val="0"/>
          <w:bCs w:val="0"/>
        </w:rPr>
      </w:pPr>
      <w:hyperlink w:anchor="bookmark4"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II</w:t>
        </w:r>
        <w:r w:rsidR="004C72E8">
          <w:rPr>
            <w:rFonts w:ascii="Calibri" w:hAnsi="Calibri" w:cs="Calibri"/>
            <w:spacing w:val="2"/>
          </w:rPr>
          <w:t xml:space="preserve"> </w:t>
        </w:r>
        <w:r w:rsidR="004C72E8">
          <w:rPr>
            <w:rFonts w:ascii="Calibri" w:hAnsi="Calibri" w:cs="Calibri"/>
          </w:rPr>
          <w:t>-</w:t>
        </w:r>
        <w:r w:rsidR="004C72E8">
          <w:rPr>
            <w:rFonts w:ascii="Calibri" w:hAnsi="Calibri" w:cs="Calibri"/>
            <w:spacing w:val="-2"/>
          </w:rPr>
          <w:t xml:space="preserve"> </w:t>
        </w:r>
        <w:r w:rsidR="004C72E8">
          <w:rPr>
            <w:rFonts w:ascii="Calibri" w:hAnsi="Calibri" w:cs="Calibri"/>
            <w:spacing w:val="-1"/>
          </w:rPr>
          <w:t>S</w:t>
        </w:r>
        <w:r w:rsidR="004C72E8">
          <w:rPr>
            <w:rFonts w:ascii="Calibri" w:hAnsi="Calibri" w:cs="Calibri"/>
          </w:rPr>
          <w:t>C</w:t>
        </w:r>
        <w:r w:rsidR="004C72E8">
          <w:rPr>
            <w:rFonts w:ascii="Calibri" w:hAnsi="Calibri" w:cs="Calibri"/>
            <w:spacing w:val="2"/>
          </w:rPr>
          <w:t>O</w:t>
        </w:r>
        <w:r w:rsidR="004C72E8">
          <w:rPr>
            <w:rFonts w:ascii="Calibri" w:hAnsi="Calibri" w:cs="Calibri"/>
          </w:rPr>
          <w:t>PE</w:t>
        </w:r>
        <w:r w:rsidR="004C72E8">
          <w:rPr>
            <w:rFonts w:ascii="Calibri" w:hAnsi="Calibri" w:cs="Calibri"/>
            <w:spacing w:val="-2"/>
          </w:rPr>
          <w:t xml:space="preserve"> </w:t>
        </w:r>
        <w:r w:rsidR="004C72E8">
          <w:rPr>
            <w:rFonts w:ascii="Calibri" w:hAnsi="Calibri" w:cs="Calibri"/>
            <w:spacing w:val="2"/>
          </w:rPr>
          <w:t>O</w:t>
        </w:r>
        <w:r w:rsidR="004C72E8">
          <w:rPr>
            <w:rFonts w:ascii="Calibri" w:hAnsi="Calibri" w:cs="Calibri"/>
          </w:rPr>
          <w:t>F</w:t>
        </w:r>
        <w:r w:rsidR="004C72E8">
          <w:rPr>
            <w:rFonts w:ascii="Calibri" w:hAnsi="Calibri" w:cs="Calibri"/>
            <w:spacing w:val="-1"/>
          </w:rPr>
          <w:t xml:space="preserve"> </w:t>
        </w:r>
        <w:r w:rsidR="004C72E8">
          <w:rPr>
            <w:rFonts w:ascii="Calibri" w:hAnsi="Calibri" w:cs="Calibri"/>
          </w:rPr>
          <w:t>WO</w:t>
        </w:r>
        <w:r w:rsidR="004C72E8">
          <w:rPr>
            <w:rFonts w:ascii="Calibri" w:hAnsi="Calibri" w:cs="Calibri"/>
            <w:spacing w:val="2"/>
          </w:rPr>
          <w:t>R</w:t>
        </w:r>
        <w:r w:rsidR="004C72E8">
          <w:rPr>
            <w:rFonts w:ascii="Calibri" w:hAnsi="Calibri" w:cs="Calibri"/>
          </w:rPr>
          <w:t>K AND</w:t>
        </w:r>
        <w:r w:rsidR="004C72E8">
          <w:rPr>
            <w:rFonts w:ascii="Calibri" w:hAnsi="Calibri" w:cs="Calibri"/>
            <w:spacing w:val="-1"/>
          </w:rPr>
          <w:t xml:space="preserve"> </w:t>
        </w:r>
        <w:r w:rsidR="004C72E8">
          <w:rPr>
            <w:rFonts w:ascii="Calibri" w:hAnsi="Calibri" w:cs="Calibri"/>
          </w:rPr>
          <w:t>S</w:t>
        </w:r>
        <w:r w:rsidR="004C72E8">
          <w:rPr>
            <w:rFonts w:ascii="Calibri" w:hAnsi="Calibri" w:cs="Calibri"/>
            <w:spacing w:val="1"/>
          </w:rPr>
          <w:t>P</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I</w:t>
        </w:r>
        <w:r w:rsidR="004C72E8">
          <w:rPr>
            <w:rFonts w:ascii="Calibri" w:hAnsi="Calibri" w:cs="Calibri"/>
            <w:spacing w:val="-1"/>
          </w:rPr>
          <w:t>A</w:t>
        </w:r>
        <w:r w:rsidR="004C72E8">
          <w:rPr>
            <w:rFonts w:ascii="Calibri" w:hAnsi="Calibri" w:cs="Calibri"/>
          </w:rPr>
          <w:t>L</w:t>
        </w:r>
        <w:r w:rsidR="004C72E8">
          <w:rPr>
            <w:rFonts w:ascii="Calibri" w:hAnsi="Calibri" w:cs="Calibri"/>
            <w:spacing w:val="-1"/>
          </w:rPr>
          <w:t xml:space="preserve"> </w:t>
        </w:r>
        <w:r w:rsidR="004C72E8">
          <w:rPr>
            <w:rFonts w:ascii="Calibri" w:hAnsi="Calibri" w:cs="Calibri"/>
            <w:spacing w:val="1"/>
          </w:rPr>
          <w:t>P</w:t>
        </w:r>
        <w:r w:rsidR="004C72E8">
          <w:rPr>
            <w:rFonts w:ascii="Calibri" w:hAnsi="Calibri" w:cs="Calibri"/>
            <w:spacing w:val="2"/>
          </w:rPr>
          <w:t>R</w:t>
        </w:r>
        <w:r w:rsidR="004C72E8">
          <w:rPr>
            <w:rFonts w:ascii="Calibri" w:hAnsi="Calibri" w:cs="Calibri"/>
          </w:rPr>
          <w:t>OV</w:t>
        </w:r>
        <w:r w:rsidR="004C72E8">
          <w:rPr>
            <w:rFonts w:ascii="Calibri" w:hAnsi="Calibri" w:cs="Calibri"/>
            <w:spacing w:val="-1"/>
          </w:rPr>
          <w:t>I</w:t>
        </w:r>
        <w:r w:rsidR="004C72E8">
          <w:rPr>
            <w:rFonts w:ascii="Calibri" w:hAnsi="Calibri" w:cs="Calibri"/>
            <w:spacing w:val="1"/>
          </w:rPr>
          <w:t>S</w:t>
        </w:r>
        <w:r w:rsidR="004C72E8">
          <w:rPr>
            <w:rFonts w:ascii="Calibri" w:hAnsi="Calibri" w:cs="Calibri"/>
          </w:rPr>
          <w:t>I</w:t>
        </w:r>
        <w:r w:rsidR="004C72E8">
          <w:rPr>
            <w:rFonts w:ascii="Calibri" w:hAnsi="Calibri" w:cs="Calibri"/>
            <w:spacing w:val="-1"/>
          </w:rPr>
          <w:t>O</w:t>
        </w:r>
        <w:r w:rsidR="004C72E8">
          <w:rPr>
            <w:rFonts w:ascii="Calibri" w:hAnsi="Calibri" w:cs="Calibri"/>
          </w:rPr>
          <w:t>NS</w:t>
        </w:r>
        <w:r w:rsidR="004C72E8">
          <w:rPr>
            <w:rFonts w:ascii="Calibri" w:hAnsi="Calibri" w:cs="Calibri"/>
          </w:rPr>
          <w:tab/>
          <w:t>5</w:t>
        </w:r>
      </w:hyperlink>
    </w:p>
    <w:p w14:paraId="66CE840D" w14:textId="77777777" w:rsidR="004C72E8" w:rsidRDefault="00000000" w:rsidP="00A976D6">
      <w:pPr>
        <w:pStyle w:val="BodyText"/>
        <w:numPr>
          <w:ilvl w:val="1"/>
          <w:numId w:val="25"/>
        </w:numPr>
        <w:tabs>
          <w:tab w:val="left" w:pos="792"/>
          <w:tab w:val="left" w:pos="939"/>
          <w:tab w:val="right" w:leader="dot" w:pos="9360"/>
        </w:tabs>
        <w:kinsoku w:val="0"/>
        <w:overflowPunct w:val="0"/>
        <w:spacing w:before="154"/>
        <w:ind w:left="939"/>
      </w:pPr>
      <w:hyperlink w:anchor="bookmark5" w:history="1">
        <w:r w:rsidR="004C72E8">
          <w:t>S</w:t>
        </w:r>
        <w:r w:rsidR="004C72E8">
          <w:rPr>
            <w:spacing w:val="-1"/>
          </w:rPr>
          <w:t>U</w:t>
        </w:r>
        <w:r w:rsidR="004C72E8">
          <w:t>MM</w:t>
        </w:r>
        <w:r w:rsidR="004C72E8">
          <w:rPr>
            <w:spacing w:val="2"/>
          </w:rPr>
          <w:t>A</w:t>
        </w:r>
        <w:r w:rsidR="004C72E8">
          <w:t>RY</w:t>
        </w:r>
        <w:r w:rsidR="004C72E8">
          <w:tab/>
          <w:t>5</w:t>
        </w:r>
      </w:hyperlink>
    </w:p>
    <w:p w14:paraId="1BACDE03" w14:textId="77777777" w:rsidR="004C72E8" w:rsidRDefault="00000000" w:rsidP="00A976D6">
      <w:pPr>
        <w:pStyle w:val="BodyText"/>
        <w:numPr>
          <w:ilvl w:val="1"/>
          <w:numId w:val="25"/>
        </w:numPr>
        <w:tabs>
          <w:tab w:val="left" w:pos="792"/>
          <w:tab w:val="left" w:pos="939"/>
          <w:tab w:val="right" w:leader="dot" w:pos="9360"/>
        </w:tabs>
        <w:kinsoku w:val="0"/>
        <w:overflowPunct w:val="0"/>
        <w:spacing w:before="34"/>
        <w:ind w:left="939"/>
      </w:pPr>
      <w:hyperlink w:anchor="bookmark6" w:history="1">
        <w:r w:rsidR="004C72E8">
          <w:t>FIN</w:t>
        </w:r>
        <w:r w:rsidR="004C72E8">
          <w:rPr>
            <w:spacing w:val="-1"/>
          </w:rPr>
          <w:t>G</w:t>
        </w:r>
        <w:r w:rsidR="004C72E8">
          <w:t>ERPRI</w:t>
        </w:r>
        <w:r w:rsidR="004C72E8">
          <w:rPr>
            <w:spacing w:val="1"/>
          </w:rPr>
          <w:t>N</w:t>
        </w:r>
        <w:r w:rsidR="004C72E8">
          <w:rPr>
            <w:spacing w:val="-2"/>
          </w:rPr>
          <w:t>T</w:t>
        </w:r>
        <w:r w:rsidR="004C72E8">
          <w:t>I</w:t>
        </w:r>
        <w:r w:rsidR="004C72E8">
          <w:rPr>
            <w:spacing w:val="3"/>
          </w:rPr>
          <w:t>N</w:t>
        </w:r>
        <w:r w:rsidR="004C72E8">
          <w:t>G</w:t>
        </w:r>
        <w:r w:rsidR="004C72E8">
          <w:rPr>
            <w:spacing w:val="-11"/>
          </w:rPr>
          <w:t xml:space="preserve"> </w:t>
        </w:r>
        <w:r w:rsidR="004C72E8">
          <w:t>AND</w:t>
        </w:r>
        <w:r w:rsidR="004C72E8">
          <w:rPr>
            <w:spacing w:val="-10"/>
          </w:rPr>
          <w:t xml:space="preserve"> </w:t>
        </w:r>
        <w:r w:rsidR="004C72E8">
          <w:rPr>
            <w:spacing w:val="1"/>
          </w:rPr>
          <w:t>B</w:t>
        </w:r>
        <w:r w:rsidR="004C72E8">
          <w:t>A</w:t>
        </w:r>
        <w:r w:rsidR="004C72E8">
          <w:rPr>
            <w:spacing w:val="-1"/>
          </w:rPr>
          <w:t>C</w:t>
        </w:r>
        <w:r w:rsidR="004C72E8">
          <w:rPr>
            <w:spacing w:val="1"/>
          </w:rPr>
          <w:t>KG</w:t>
        </w:r>
        <w:r w:rsidR="004C72E8">
          <w:t>RO</w:t>
        </w:r>
        <w:r w:rsidR="004C72E8">
          <w:rPr>
            <w:spacing w:val="-1"/>
          </w:rPr>
          <w:t>U</w:t>
        </w:r>
        <w:r w:rsidR="004C72E8">
          <w:t>ND</w:t>
        </w:r>
        <w:r w:rsidR="004C72E8">
          <w:rPr>
            <w:spacing w:val="-8"/>
          </w:rPr>
          <w:t xml:space="preserve"> </w:t>
        </w:r>
        <w:r w:rsidR="004C72E8">
          <w:t>CH</w:t>
        </w:r>
        <w:r w:rsidR="004C72E8">
          <w:rPr>
            <w:spacing w:val="3"/>
          </w:rPr>
          <w:t>E</w:t>
        </w:r>
        <w:r w:rsidR="004C72E8">
          <w:t>C</w:t>
        </w:r>
        <w:r w:rsidR="004C72E8">
          <w:rPr>
            <w:spacing w:val="-1"/>
          </w:rPr>
          <w:t>K</w:t>
        </w:r>
        <w:r w:rsidR="004C72E8">
          <w:t>S</w:t>
        </w:r>
        <w:r w:rsidR="004C72E8">
          <w:tab/>
          <w:t>7</w:t>
        </w:r>
      </w:hyperlink>
    </w:p>
    <w:p w14:paraId="51CDD329" w14:textId="77777777" w:rsidR="004C72E8" w:rsidRDefault="00000000" w:rsidP="00A976D6">
      <w:pPr>
        <w:pStyle w:val="BodyText"/>
        <w:numPr>
          <w:ilvl w:val="1"/>
          <w:numId w:val="25"/>
        </w:numPr>
        <w:tabs>
          <w:tab w:val="left" w:pos="792"/>
          <w:tab w:val="left" w:pos="939"/>
          <w:tab w:val="right" w:leader="dot" w:pos="9360"/>
        </w:tabs>
        <w:kinsoku w:val="0"/>
        <w:overflowPunct w:val="0"/>
        <w:spacing w:before="36"/>
        <w:ind w:left="939"/>
      </w:pPr>
      <w:hyperlink w:anchor="bookmark7" w:history="1">
        <w:r w:rsidR="004C72E8">
          <w:t>PR</w:t>
        </w:r>
        <w:r w:rsidR="004C72E8">
          <w:rPr>
            <w:spacing w:val="1"/>
          </w:rPr>
          <w:t>E</w:t>
        </w:r>
        <w:r w:rsidR="004C72E8">
          <w:t>VAILI</w:t>
        </w:r>
        <w:r w:rsidR="004C72E8">
          <w:rPr>
            <w:spacing w:val="1"/>
          </w:rPr>
          <w:t>N</w:t>
        </w:r>
        <w:r w:rsidR="004C72E8">
          <w:t>G</w:t>
        </w:r>
        <w:r w:rsidR="004C72E8">
          <w:rPr>
            <w:spacing w:val="-11"/>
          </w:rPr>
          <w:t xml:space="preserve"> </w:t>
        </w:r>
        <w:r w:rsidR="004C72E8">
          <w:t>R</w:t>
        </w:r>
        <w:r w:rsidR="004C72E8">
          <w:rPr>
            <w:spacing w:val="2"/>
          </w:rPr>
          <w:t>A</w:t>
        </w:r>
        <w:r w:rsidR="004C72E8">
          <w:rPr>
            <w:spacing w:val="-2"/>
          </w:rPr>
          <w:t>T</w:t>
        </w:r>
        <w:r w:rsidR="004C72E8">
          <w:t>ES</w:t>
        </w:r>
        <w:r w:rsidR="004C72E8">
          <w:tab/>
          <w:t>7</w:t>
        </w:r>
      </w:hyperlink>
    </w:p>
    <w:p w14:paraId="602A9CF7" w14:textId="77777777" w:rsidR="004C72E8" w:rsidRDefault="00000000" w:rsidP="00A976D6">
      <w:pPr>
        <w:pStyle w:val="Heading4"/>
        <w:tabs>
          <w:tab w:val="right" w:leader="dot" w:pos="9360"/>
        </w:tabs>
        <w:kinsoku w:val="0"/>
        <w:overflowPunct w:val="0"/>
        <w:spacing w:before="154"/>
        <w:ind w:left="0" w:right="6" w:firstLine="0"/>
        <w:rPr>
          <w:rFonts w:ascii="Calibri" w:hAnsi="Calibri" w:cs="Calibri"/>
          <w:b w:val="0"/>
          <w:bCs w:val="0"/>
        </w:rPr>
      </w:pPr>
      <w:hyperlink w:anchor="bookmark8"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III</w:t>
        </w:r>
        <w:r w:rsidR="004C72E8">
          <w:rPr>
            <w:rFonts w:ascii="Calibri" w:hAnsi="Calibri" w:cs="Calibri"/>
            <w:spacing w:val="2"/>
          </w:rPr>
          <w:t xml:space="preserve"> </w:t>
        </w:r>
        <w:r w:rsidR="004C72E8">
          <w:rPr>
            <w:rFonts w:ascii="Calibri" w:hAnsi="Calibri" w:cs="Calibri"/>
          </w:rPr>
          <w:t>-</w:t>
        </w:r>
        <w:r w:rsidR="004C72E8">
          <w:rPr>
            <w:rFonts w:ascii="Calibri" w:hAnsi="Calibri" w:cs="Calibri"/>
            <w:spacing w:val="-1"/>
          </w:rPr>
          <w:t xml:space="preserve"> </w:t>
        </w:r>
        <w:r w:rsidR="004C72E8">
          <w:rPr>
            <w:rFonts w:ascii="Calibri" w:hAnsi="Calibri" w:cs="Calibri"/>
          </w:rPr>
          <w:t>INST</w:t>
        </w:r>
        <w:r w:rsidR="004C72E8">
          <w:rPr>
            <w:rFonts w:ascii="Calibri" w:hAnsi="Calibri" w:cs="Calibri"/>
            <w:spacing w:val="2"/>
          </w:rPr>
          <w:t>R</w:t>
        </w:r>
        <w:r w:rsidR="004C72E8">
          <w:rPr>
            <w:rFonts w:ascii="Calibri" w:hAnsi="Calibri" w:cs="Calibri"/>
            <w:spacing w:val="-1"/>
          </w:rPr>
          <w:t>U</w:t>
        </w:r>
        <w:r w:rsidR="004C72E8">
          <w:rPr>
            <w:rFonts w:ascii="Calibri" w:hAnsi="Calibri" w:cs="Calibri"/>
          </w:rPr>
          <w:t>CT</w:t>
        </w:r>
        <w:r w:rsidR="004C72E8">
          <w:rPr>
            <w:rFonts w:ascii="Calibri" w:hAnsi="Calibri" w:cs="Calibri"/>
            <w:spacing w:val="1"/>
          </w:rPr>
          <w:t>I</w:t>
        </w:r>
        <w:r w:rsidR="004C72E8">
          <w:rPr>
            <w:rFonts w:ascii="Calibri" w:hAnsi="Calibri" w:cs="Calibri"/>
          </w:rPr>
          <w:t>ONS</w:t>
        </w:r>
        <w:r w:rsidR="004C72E8">
          <w:rPr>
            <w:rFonts w:ascii="Calibri" w:hAnsi="Calibri" w:cs="Calibri"/>
            <w:spacing w:val="-2"/>
          </w:rPr>
          <w:t xml:space="preserve"> </w:t>
        </w:r>
        <w:r w:rsidR="004C72E8">
          <w:rPr>
            <w:rFonts w:ascii="Calibri" w:hAnsi="Calibri" w:cs="Calibri"/>
            <w:spacing w:val="2"/>
          </w:rPr>
          <w:t>F</w:t>
        </w:r>
        <w:r w:rsidR="004C72E8">
          <w:rPr>
            <w:rFonts w:ascii="Calibri" w:hAnsi="Calibri" w:cs="Calibri"/>
          </w:rPr>
          <w:t>OR PROP</w:t>
        </w:r>
        <w:r w:rsidR="004C72E8">
          <w:rPr>
            <w:rFonts w:ascii="Calibri" w:hAnsi="Calibri" w:cs="Calibri"/>
            <w:spacing w:val="1"/>
          </w:rPr>
          <w:t>OS</w:t>
        </w:r>
        <w:r w:rsidR="004C72E8">
          <w:rPr>
            <w:rFonts w:ascii="Calibri" w:hAnsi="Calibri" w:cs="Calibri"/>
            <w:spacing w:val="-2"/>
          </w:rPr>
          <w:t>E</w:t>
        </w:r>
        <w:r w:rsidR="004C72E8">
          <w:rPr>
            <w:rFonts w:ascii="Calibri" w:hAnsi="Calibri" w:cs="Calibri"/>
          </w:rPr>
          <w:t>RS</w:t>
        </w:r>
        <w:r w:rsidR="004C72E8">
          <w:rPr>
            <w:rFonts w:ascii="Calibri" w:hAnsi="Calibri" w:cs="Calibri"/>
          </w:rPr>
          <w:tab/>
          <w:t>8</w:t>
        </w:r>
      </w:hyperlink>
    </w:p>
    <w:p w14:paraId="5DD49E19" w14:textId="77777777" w:rsidR="004C72E8" w:rsidRDefault="00000000" w:rsidP="00A976D6">
      <w:pPr>
        <w:pStyle w:val="BodyText"/>
        <w:numPr>
          <w:ilvl w:val="1"/>
          <w:numId w:val="24"/>
        </w:numPr>
        <w:tabs>
          <w:tab w:val="left" w:pos="792"/>
          <w:tab w:val="left" w:pos="939"/>
          <w:tab w:val="right" w:leader="dot" w:pos="9360"/>
        </w:tabs>
        <w:kinsoku w:val="0"/>
        <w:overflowPunct w:val="0"/>
        <w:spacing w:before="154"/>
        <w:ind w:left="939"/>
      </w:pPr>
      <w:hyperlink w:anchor="bookmark9" w:history="1">
        <w:r w:rsidR="004C72E8">
          <w:t>PR</w:t>
        </w:r>
        <w:r w:rsidR="004C72E8">
          <w:rPr>
            <w:spacing w:val="1"/>
          </w:rPr>
          <w:t>E</w:t>
        </w:r>
        <w:r w:rsidR="004C72E8">
          <w:rPr>
            <w:spacing w:val="-1"/>
          </w:rPr>
          <w:t>-</w:t>
        </w:r>
        <w:r w:rsidR="004C72E8">
          <w:t>S</w:t>
        </w:r>
        <w:r w:rsidR="004C72E8">
          <w:rPr>
            <w:spacing w:val="1"/>
          </w:rPr>
          <w:t>U</w:t>
        </w:r>
        <w:r w:rsidR="004C72E8">
          <w:t>BMI</w:t>
        </w:r>
        <w:r w:rsidR="004C72E8">
          <w:rPr>
            <w:spacing w:val="1"/>
          </w:rPr>
          <w:t>T</w:t>
        </w:r>
        <w:r w:rsidR="004C72E8">
          <w:rPr>
            <w:spacing w:val="-2"/>
          </w:rPr>
          <w:t>T</w:t>
        </w:r>
        <w:r w:rsidR="004C72E8">
          <w:t>AL</w:t>
        </w:r>
        <w:r w:rsidR="004C72E8">
          <w:rPr>
            <w:spacing w:val="-8"/>
          </w:rPr>
          <w:t xml:space="preserve"> </w:t>
        </w:r>
        <w:r w:rsidR="004C72E8">
          <w:t>A</w:t>
        </w:r>
        <w:r w:rsidR="004C72E8">
          <w:rPr>
            <w:spacing w:val="1"/>
          </w:rPr>
          <w:t>C</w:t>
        </w:r>
        <w:r w:rsidR="004C72E8">
          <w:rPr>
            <w:spacing w:val="-2"/>
          </w:rPr>
          <w:t>T</w:t>
        </w:r>
        <w:r w:rsidR="004C72E8">
          <w:t>IV</w:t>
        </w:r>
        <w:r w:rsidR="004C72E8">
          <w:rPr>
            <w:spacing w:val="2"/>
          </w:rPr>
          <w:t>I</w:t>
        </w:r>
        <w:r w:rsidR="004C72E8">
          <w:rPr>
            <w:spacing w:val="-2"/>
          </w:rPr>
          <w:t>T</w:t>
        </w:r>
        <w:r w:rsidR="004C72E8">
          <w:t>I</w:t>
        </w:r>
        <w:r w:rsidR="004C72E8">
          <w:rPr>
            <w:spacing w:val="1"/>
          </w:rPr>
          <w:t>E</w:t>
        </w:r>
        <w:r w:rsidR="004C72E8">
          <w:t>S</w:t>
        </w:r>
        <w:r w:rsidR="004C72E8">
          <w:tab/>
          <w:t>8</w:t>
        </w:r>
      </w:hyperlink>
    </w:p>
    <w:p w14:paraId="40C21447" w14:textId="77777777" w:rsidR="004C72E8" w:rsidRDefault="00000000" w:rsidP="00A976D6">
      <w:pPr>
        <w:numPr>
          <w:ilvl w:val="2"/>
          <w:numId w:val="24"/>
        </w:numPr>
        <w:tabs>
          <w:tab w:val="left" w:pos="939"/>
          <w:tab w:val="right" w:leader="dot" w:pos="9360"/>
          <w:tab w:val="right" w:leader="dot" w:pos="9492"/>
        </w:tabs>
        <w:kinsoku w:val="0"/>
        <w:overflowPunct w:val="0"/>
        <w:spacing w:before="35"/>
        <w:ind w:left="939"/>
        <w:rPr>
          <w:rFonts w:ascii="Calibri" w:hAnsi="Calibri" w:cs="Calibri"/>
          <w:sz w:val="20"/>
          <w:szCs w:val="20"/>
        </w:rPr>
      </w:pPr>
      <w:hyperlink w:anchor="bookmark10" w:history="1">
        <w:r w:rsidR="004C72E8">
          <w:rPr>
            <w:rFonts w:ascii="Calibri" w:hAnsi="Calibri" w:cs="Calibri"/>
            <w:i/>
            <w:iCs/>
            <w:sz w:val="20"/>
            <w:szCs w:val="20"/>
          </w:rPr>
          <w:t>Qu</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spacing w:val="-1"/>
            <w:sz w:val="20"/>
            <w:szCs w:val="20"/>
          </w:rPr>
          <w:t>s</w:t>
        </w:r>
        <w:r w:rsidR="004C72E8">
          <w:rPr>
            <w:rFonts w:ascii="Calibri" w:hAnsi="Calibri" w:cs="Calibri"/>
            <w:i/>
            <w:iCs/>
            <w:sz w:val="20"/>
            <w:szCs w:val="20"/>
          </w:rPr>
          <w:t>,</w:t>
        </w:r>
        <w:r w:rsidR="004C72E8">
          <w:rPr>
            <w:rFonts w:ascii="Calibri" w:hAnsi="Calibri" w:cs="Calibri"/>
            <w:i/>
            <w:iCs/>
            <w:spacing w:val="-1"/>
            <w:sz w:val="20"/>
            <w:szCs w:val="20"/>
          </w:rPr>
          <w:t xml:space="preserve"> </w:t>
        </w:r>
        <w:r w:rsidR="004C72E8">
          <w:rPr>
            <w:rFonts w:ascii="Calibri" w:hAnsi="Calibri" w:cs="Calibri"/>
            <w:i/>
            <w:iCs/>
            <w:sz w:val="20"/>
            <w:szCs w:val="20"/>
          </w:rPr>
          <w:t>Comments, Except</w:t>
        </w:r>
        <w:r w:rsidR="004C72E8">
          <w:rPr>
            <w:rFonts w:ascii="Calibri" w:hAnsi="Calibri" w:cs="Calibri"/>
            <w:i/>
            <w:iCs/>
            <w:spacing w:val="-3"/>
            <w:sz w:val="20"/>
            <w:szCs w:val="20"/>
          </w:rPr>
          <w:t>i</w:t>
        </w:r>
        <w:r w:rsidR="004C72E8">
          <w:rPr>
            <w:rFonts w:ascii="Calibri" w:hAnsi="Calibri" w:cs="Calibri"/>
            <w:i/>
            <w:iCs/>
            <w:sz w:val="20"/>
            <w:szCs w:val="20"/>
          </w:rPr>
          <w:t>ons</w:t>
        </w:r>
        <w:r w:rsidR="004C72E8">
          <w:rPr>
            <w:rFonts w:ascii="Calibri" w:hAnsi="Calibri" w:cs="Calibri"/>
            <w:i/>
            <w:iCs/>
            <w:sz w:val="20"/>
            <w:szCs w:val="20"/>
          </w:rPr>
          <w:tab/>
          <w:t>8</w:t>
        </w:r>
      </w:hyperlink>
    </w:p>
    <w:p w14:paraId="7090B08C"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1" w:history="1">
        <w:r w:rsidR="004C72E8">
          <w:rPr>
            <w:rFonts w:ascii="Calibri" w:hAnsi="Calibri" w:cs="Calibri"/>
            <w:i/>
            <w:iCs/>
            <w:sz w:val="20"/>
            <w:szCs w:val="20"/>
          </w:rPr>
          <w:t>Revi</w:t>
        </w:r>
        <w:r w:rsidR="004C72E8">
          <w:rPr>
            <w:rFonts w:ascii="Calibri" w:hAnsi="Calibri" w:cs="Calibri"/>
            <w:i/>
            <w:iCs/>
            <w:spacing w:val="-1"/>
            <w:sz w:val="20"/>
            <w:szCs w:val="20"/>
          </w:rPr>
          <w:t>s</w:t>
        </w:r>
        <w:r w:rsidR="004C72E8">
          <w:rPr>
            <w:rFonts w:ascii="Calibri" w:hAnsi="Calibri" w:cs="Calibri"/>
            <w:i/>
            <w:iCs/>
            <w:sz w:val="20"/>
            <w:szCs w:val="20"/>
          </w:rPr>
          <w:t>ions</w:t>
        </w:r>
        <w:r w:rsidR="004C72E8">
          <w:rPr>
            <w:rFonts w:ascii="Calibri" w:hAnsi="Calibri" w:cs="Calibri"/>
            <w:i/>
            <w:iCs/>
            <w:spacing w:val="-2"/>
            <w:sz w:val="20"/>
            <w:szCs w:val="20"/>
          </w:rPr>
          <w:t xml:space="preserve"> </w:t>
        </w:r>
        <w:r w:rsidR="004C72E8">
          <w:rPr>
            <w:rFonts w:ascii="Calibri" w:hAnsi="Calibri" w:cs="Calibri"/>
            <w:i/>
            <w:iCs/>
            <w:sz w:val="20"/>
            <w:szCs w:val="20"/>
          </w:rPr>
          <w:t xml:space="preserve">to the </w:t>
        </w:r>
        <w:r w:rsidR="004C72E8">
          <w:rPr>
            <w:rFonts w:ascii="Calibri" w:hAnsi="Calibri" w:cs="Calibri"/>
            <w:i/>
            <w:iCs/>
            <w:spacing w:val="1"/>
            <w:sz w:val="20"/>
            <w:szCs w:val="20"/>
          </w:rPr>
          <w:t>S</w:t>
        </w:r>
        <w:r w:rsidR="004C72E8">
          <w:rPr>
            <w:rFonts w:ascii="Calibri" w:hAnsi="Calibri" w:cs="Calibri"/>
            <w:i/>
            <w:iCs/>
            <w:sz w:val="20"/>
            <w:szCs w:val="20"/>
          </w:rPr>
          <w:t>olicitati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sz w:val="20"/>
            <w:szCs w:val="20"/>
          </w:rPr>
          <w:tab/>
          <w:t>8</w:t>
        </w:r>
      </w:hyperlink>
    </w:p>
    <w:p w14:paraId="79D1D302"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2" w:history="1">
        <w:r w:rsidR="004C72E8">
          <w:rPr>
            <w:rFonts w:ascii="Calibri" w:hAnsi="Calibri" w:cs="Calibri"/>
            <w:i/>
            <w:iCs/>
            <w:spacing w:val="-1"/>
            <w:sz w:val="20"/>
            <w:szCs w:val="20"/>
          </w:rPr>
          <w:t>C</w:t>
        </w:r>
        <w:r w:rsidR="004C72E8">
          <w:rPr>
            <w:rFonts w:ascii="Calibri" w:hAnsi="Calibri" w:cs="Calibri"/>
            <w:i/>
            <w:iCs/>
            <w:sz w:val="20"/>
            <w:szCs w:val="20"/>
          </w:rPr>
          <w:t>onta</w:t>
        </w:r>
        <w:r w:rsidR="004C72E8">
          <w:rPr>
            <w:rFonts w:ascii="Calibri" w:hAnsi="Calibri" w:cs="Calibri"/>
            <w:i/>
            <w:iCs/>
            <w:spacing w:val="1"/>
            <w:sz w:val="20"/>
            <w:szCs w:val="20"/>
          </w:rPr>
          <w:t>c</w:t>
        </w:r>
        <w:r w:rsidR="004C72E8">
          <w:rPr>
            <w:rFonts w:ascii="Calibri" w:hAnsi="Calibri" w:cs="Calibri"/>
            <w:i/>
            <w:iCs/>
            <w:sz w:val="20"/>
            <w:szCs w:val="20"/>
          </w:rPr>
          <w:t>t</w:t>
        </w:r>
        <w:r w:rsidR="004C72E8">
          <w:rPr>
            <w:rFonts w:ascii="Calibri" w:hAnsi="Calibri" w:cs="Calibri"/>
            <w:i/>
            <w:iCs/>
            <w:spacing w:val="-1"/>
            <w:sz w:val="20"/>
            <w:szCs w:val="20"/>
          </w:rPr>
          <w:t xml:space="preserve"> w</w:t>
        </w:r>
        <w:r w:rsidR="004C72E8">
          <w:rPr>
            <w:rFonts w:ascii="Calibri" w:hAnsi="Calibri" w:cs="Calibri"/>
            <w:i/>
            <w:iCs/>
            <w:sz w:val="20"/>
            <w:szCs w:val="20"/>
          </w:rPr>
          <w:t>ith County Employ</w:t>
        </w:r>
        <w:r w:rsidR="004C72E8">
          <w:rPr>
            <w:rFonts w:ascii="Calibri" w:hAnsi="Calibri" w:cs="Calibri"/>
            <w:i/>
            <w:iCs/>
            <w:spacing w:val="-2"/>
            <w:sz w:val="20"/>
            <w:szCs w:val="20"/>
          </w:rPr>
          <w:t>e</w:t>
        </w:r>
        <w:r w:rsidR="004C72E8">
          <w:rPr>
            <w:rFonts w:ascii="Calibri" w:hAnsi="Calibri" w:cs="Calibri"/>
            <w:i/>
            <w:iCs/>
            <w:sz w:val="20"/>
            <w:szCs w:val="20"/>
          </w:rPr>
          <w:t>es</w:t>
        </w:r>
        <w:r w:rsidR="004C72E8">
          <w:rPr>
            <w:rFonts w:ascii="Calibri" w:hAnsi="Calibri" w:cs="Calibri"/>
            <w:i/>
            <w:iCs/>
            <w:sz w:val="20"/>
            <w:szCs w:val="20"/>
          </w:rPr>
          <w:tab/>
          <w:t>8</w:t>
        </w:r>
      </w:hyperlink>
    </w:p>
    <w:p w14:paraId="0198E027"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3"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e</w:t>
        </w:r>
        <w:r w:rsidR="004C72E8">
          <w:rPr>
            <w:rFonts w:ascii="Calibri" w:hAnsi="Calibri" w:cs="Calibri"/>
            <w:i/>
            <w:iCs/>
            <w:spacing w:val="-1"/>
            <w:sz w:val="20"/>
            <w:szCs w:val="20"/>
          </w:rPr>
          <w:t>-</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pacing w:val="1"/>
            <w:sz w:val="20"/>
            <w:szCs w:val="20"/>
          </w:rPr>
          <w:t>o</w:t>
        </w:r>
        <w:r w:rsidR="004C72E8">
          <w:rPr>
            <w:rFonts w:ascii="Calibri" w:hAnsi="Calibri" w:cs="Calibri"/>
            <w:i/>
            <w:iCs/>
            <w:sz w:val="20"/>
            <w:szCs w:val="20"/>
          </w:rPr>
          <w:t>po</w:t>
        </w:r>
        <w:r w:rsidR="004C72E8">
          <w:rPr>
            <w:rFonts w:ascii="Calibri" w:hAnsi="Calibri" w:cs="Calibri"/>
            <w:i/>
            <w:iCs/>
            <w:spacing w:val="-1"/>
            <w:sz w:val="20"/>
            <w:szCs w:val="20"/>
          </w:rPr>
          <w:t>s</w:t>
        </w:r>
        <w:r w:rsidR="004C72E8">
          <w:rPr>
            <w:rFonts w:ascii="Calibri" w:hAnsi="Calibri" w:cs="Calibri"/>
            <w:i/>
            <w:iCs/>
            <w:sz w:val="20"/>
            <w:szCs w:val="20"/>
          </w:rPr>
          <w:t>al</w:t>
        </w:r>
        <w:r w:rsidR="004C72E8">
          <w:rPr>
            <w:rFonts w:ascii="Calibri" w:hAnsi="Calibri" w:cs="Calibri"/>
            <w:i/>
            <w:iCs/>
            <w:spacing w:val="-2"/>
            <w:sz w:val="20"/>
            <w:szCs w:val="20"/>
          </w:rPr>
          <w:t xml:space="preserve"> </w:t>
        </w:r>
        <w:r w:rsidR="004C72E8">
          <w:rPr>
            <w:rFonts w:ascii="Calibri" w:hAnsi="Calibri" w:cs="Calibri"/>
            <w:i/>
            <w:iCs/>
            <w:spacing w:val="1"/>
            <w:sz w:val="20"/>
            <w:szCs w:val="20"/>
          </w:rPr>
          <w:t>c</w:t>
        </w:r>
        <w:r w:rsidR="004C72E8">
          <w:rPr>
            <w:rFonts w:ascii="Calibri" w:hAnsi="Calibri" w:cs="Calibri"/>
            <w:i/>
            <w:iCs/>
            <w:sz w:val="20"/>
            <w:szCs w:val="20"/>
          </w:rPr>
          <w:t>on</w:t>
        </w:r>
        <w:r w:rsidR="004C72E8">
          <w:rPr>
            <w:rFonts w:ascii="Calibri" w:hAnsi="Calibri" w:cs="Calibri"/>
            <w:i/>
            <w:iCs/>
            <w:spacing w:val="-1"/>
            <w:sz w:val="20"/>
            <w:szCs w:val="20"/>
          </w:rPr>
          <w:t>f</w:t>
        </w:r>
        <w:r w:rsidR="004C72E8">
          <w:rPr>
            <w:rFonts w:ascii="Calibri" w:hAnsi="Calibri" w:cs="Calibri"/>
            <w:i/>
            <w:iCs/>
            <w:sz w:val="20"/>
            <w:szCs w:val="20"/>
          </w:rPr>
          <w:t>e</w:t>
        </w:r>
        <w:r w:rsidR="004C72E8">
          <w:rPr>
            <w:rFonts w:ascii="Calibri" w:hAnsi="Calibri" w:cs="Calibri"/>
            <w:i/>
            <w:iCs/>
            <w:spacing w:val="-2"/>
            <w:sz w:val="20"/>
            <w:szCs w:val="20"/>
          </w:rPr>
          <w:t>r</w:t>
        </w:r>
        <w:r w:rsidR="004C72E8">
          <w:rPr>
            <w:rFonts w:ascii="Calibri" w:hAnsi="Calibri" w:cs="Calibri"/>
            <w:i/>
            <w:iCs/>
            <w:sz w:val="20"/>
            <w:szCs w:val="20"/>
          </w:rPr>
          <w:t>en</w:t>
        </w:r>
        <w:r w:rsidR="004C72E8">
          <w:rPr>
            <w:rFonts w:ascii="Calibri" w:hAnsi="Calibri" w:cs="Calibri"/>
            <w:i/>
            <w:iCs/>
            <w:spacing w:val="1"/>
            <w:sz w:val="20"/>
            <w:szCs w:val="20"/>
          </w:rPr>
          <w:t>c</w:t>
        </w:r>
        <w:r w:rsidR="004C72E8">
          <w:rPr>
            <w:rFonts w:ascii="Calibri" w:hAnsi="Calibri" w:cs="Calibri"/>
            <w:i/>
            <w:iCs/>
            <w:sz w:val="20"/>
            <w:szCs w:val="20"/>
          </w:rPr>
          <w:t xml:space="preserve">e </w:t>
        </w:r>
        <w:r w:rsidR="004C72E8">
          <w:rPr>
            <w:rFonts w:ascii="Calibri" w:hAnsi="Calibri" w:cs="Calibri"/>
            <w:i/>
            <w:iCs/>
            <w:spacing w:val="1"/>
            <w:sz w:val="20"/>
            <w:szCs w:val="20"/>
          </w:rPr>
          <w:t>a</w:t>
        </w:r>
        <w:r w:rsidR="004C72E8">
          <w:rPr>
            <w:rFonts w:ascii="Calibri" w:hAnsi="Calibri" w:cs="Calibri"/>
            <w:i/>
            <w:iCs/>
            <w:sz w:val="20"/>
            <w:szCs w:val="20"/>
          </w:rPr>
          <w:t>nd site visits</w:t>
        </w:r>
        <w:r w:rsidR="004C72E8">
          <w:rPr>
            <w:rFonts w:ascii="Calibri" w:hAnsi="Calibri" w:cs="Calibri"/>
            <w:i/>
            <w:iCs/>
            <w:sz w:val="20"/>
            <w:szCs w:val="20"/>
          </w:rPr>
          <w:tab/>
          <w:t>8</w:t>
        </w:r>
      </w:hyperlink>
    </w:p>
    <w:p w14:paraId="60DBE559" w14:textId="77777777" w:rsidR="004C72E8" w:rsidRDefault="00000000" w:rsidP="00A976D6">
      <w:pPr>
        <w:pStyle w:val="BodyText"/>
        <w:numPr>
          <w:ilvl w:val="1"/>
          <w:numId w:val="24"/>
        </w:numPr>
        <w:tabs>
          <w:tab w:val="left" w:pos="792"/>
          <w:tab w:val="left" w:pos="939"/>
          <w:tab w:val="right" w:leader="dot" w:pos="9360"/>
        </w:tabs>
        <w:kinsoku w:val="0"/>
        <w:overflowPunct w:val="0"/>
        <w:spacing w:before="36"/>
        <w:ind w:left="939"/>
      </w:pPr>
      <w:hyperlink w:anchor="bookmark14" w:history="1">
        <w:r w:rsidR="004C72E8">
          <w:t>PROPOSAL</w:t>
        </w:r>
        <w:r w:rsidR="004C72E8">
          <w:rPr>
            <w:spacing w:val="-8"/>
          </w:rPr>
          <w:t xml:space="preserve"> </w:t>
        </w:r>
        <w:r w:rsidR="004C72E8">
          <w:t>CONTENT</w:t>
        </w:r>
        <w:r w:rsidR="004C72E8">
          <w:rPr>
            <w:spacing w:val="-8"/>
          </w:rPr>
          <w:t xml:space="preserve"> </w:t>
        </w:r>
        <w:r w:rsidR="004C72E8">
          <w:t>REQUI</w:t>
        </w:r>
        <w:r w:rsidR="004C72E8">
          <w:rPr>
            <w:spacing w:val="1"/>
          </w:rPr>
          <w:t>R</w:t>
        </w:r>
        <w:r w:rsidR="004C72E8">
          <w:t>EMEN</w:t>
        </w:r>
        <w:r w:rsidR="004C72E8">
          <w:rPr>
            <w:spacing w:val="-2"/>
          </w:rPr>
          <w:t>T</w:t>
        </w:r>
        <w:r w:rsidR="004C72E8">
          <w:t>S</w:t>
        </w:r>
        <w:r w:rsidR="004C72E8">
          <w:tab/>
          <w:t>8</w:t>
        </w:r>
      </w:hyperlink>
    </w:p>
    <w:p w14:paraId="6EFA757A"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5"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opo</w:t>
        </w:r>
        <w:r w:rsidR="004C72E8">
          <w:rPr>
            <w:rFonts w:ascii="Calibri" w:hAnsi="Calibri" w:cs="Calibri"/>
            <w:i/>
            <w:iCs/>
            <w:spacing w:val="-1"/>
            <w:sz w:val="20"/>
            <w:szCs w:val="20"/>
          </w:rPr>
          <w:t>s</w:t>
        </w:r>
        <w:r w:rsidR="004C72E8">
          <w:rPr>
            <w:rFonts w:ascii="Calibri" w:hAnsi="Calibri" w:cs="Calibri"/>
            <w:i/>
            <w:iCs/>
            <w:sz w:val="20"/>
            <w:szCs w:val="20"/>
          </w:rPr>
          <w:t>al</w:t>
        </w:r>
        <w:r w:rsidR="004C72E8">
          <w:rPr>
            <w:rFonts w:ascii="Calibri" w:hAnsi="Calibri" w:cs="Calibri"/>
            <w:i/>
            <w:iCs/>
            <w:spacing w:val="-2"/>
            <w:sz w:val="20"/>
            <w:szCs w:val="20"/>
          </w:rPr>
          <w:t xml:space="preserve"> </w:t>
        </w:r>
        <w:r w:rsidR="004C72E8">
          <w:rPr>
            <w:rFonts w:ascii="Calibri" w:hAnsi="Calibri" w:cs="Calibri"/>
            <w:i/>
            <w:iCs/>
            <w:sz w:val="20"/>
            <w:szCs w:val="20"/>
          </w:rPr>
          <w:t>Fo</w:t>
        </w:r>
        <w:r w:rsidR="004C72E8">
          <w:rPr>
            <w:rFonts w:ascii="Calibri" w:hAnsi="Calibri" w:cs="Calibri"/>
            <w:i/>
            <w:iCs/>
            <w:spacing w:val="-2"/>
            <w:sz w:val="20"/>
            <w:szCs w:val="20"/>
          </w:rPr>
          <w:t>r</w:t>
        </w:r>
        <w:r w:rsidR="004C72E8">
          <w:rPr>
            <w:rFonts w:ascii="Calibri" w:hAnsi="Calibri" w:cs="Calibri"/>
            <w:i/>
            <w:iCs/>
            <w:sz w:val="20"/>
            <w:szCs w:val="20"/>
          </w:rPr>
          <w:t>mat</w:t>
        </w:r>
        <w:r w:rsidR="004C72E8">
          <w:rPr>
            <w:rFonts w:ascii="Calibri" w:hAnsi="Calibri" w:cs="Calibri"/>
            <w:i/>
            <w:iCs/>
            <w:sz w:val="20"/>
            <w:szCs w:val="20"/>
          </w:rPr>
          <w:tab/>
          <w:t>8</w:t>
        </w:r>
      </w:hyperlink>
    </w:p>
    <w:p w14:paraId="1979AF13"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6" w:history="1">
        <w:r w:rsidR="004C72E8">
          <w:rPr>
            <w:rFonts w:ascii="Calibri" w:hAnsi="Calibri" w:cs="Calibri"/>
            <w:i/>
            <w:iCs/>
            <w:spacing w:val="-2"/>
            <w:sz w:val="20"/>
            <w:szCs w:val="20"/>
          </w:rPr>
          <w:t>T</w:t>
        </w:r>
        <w:r w:rsidR="004C72E8">
          <w:rPr>
            <w:rFonts w:ascii="Calibri" w:hAnsi="Calibri" w:cs="Calibri"/>
            <w:i/>
            <w:iCs/>
            <w:sz w:val="20"/>
            <w:szCs w:val="20"/>
          </w:rPr>
          <w:t>e</w:t>
        </w:r>
        <w:r w:rsidR="004C72E8">
          <w:rPr>
            <w:rFonts w:ascii="Calibri" w:hAnsi="Calibri" w:cs="Calibri"/>
            <w:i/>
            <w:iCs/>
            <w:spacing w:val="1"/>
            <w:sz w:val="20"/>
            <w:szCs w:val="20"/>
          </w:rPr>
          <w:t>c</w:t>
        </w:r>
        <w:r w:rsidR="004C72E8">
          <w:rPr>
            <w:rFonts w:ascii="Calibri" w:hAnsi="Calibri" w:cs="Calibri"/>
            <w:i/>
            <w:iCs/>
            <w:sz w:val="20"/>
            <w:szCs w:val="20"/>
          </w:rPr>
          <w:t>hnical</w:t>
        </w:r>
        <w:r w:rsidR="004C72E8">
          <w:rPr>
            <w:rFonts w:ascii="Calibri" w:hAnsi="Calibri" w:cs="Calibri"/>
            <w:i/>
            <w:iCs/>
            <w:spacing w:val="-2"/>
            <w:sz w:val="20"/>
            <w:szCs w:val="20"/>
          </w:rPr>
          <w:t xml:space="preserve"> </w:t>
        </w:r>
        <w:r w:rsidR="004C72E8">
          <w:rPr>
            <w:rFonts w:ascii="Calibri" w:hAnsi="Calibri" w:cs="Calibri"/>
            <w:i/>
            <w:iCs/>
            <w:sz w:val="20"/>
            <w:szCs w:val="20"/>
          </w:rPr>
          <w:t>Pro</w:t>
        </w:r>
        <w:r w:rsidR="004C72E8">
          <w:rPr>
            <w:rFonts w:ascii="Calibri" w:hAnsi="Calibri" w:cs="Calibri"/>
            <w:i/>
            <w:iCs/>
            <w:spacing w:val="1"/>
            <w:sz w:val="20"/>
            <w:szCs w:val="20"/>
          </w:rPr>
          <w:t>p</w:t>
        </w:r>
        <w:r w:rsidR="004C72E8">
          <w:rPr>
            <w:rFonts w:ascii="Calibri" w:hAnsi="Calibri" w:cs="Calibri"/>
            <w:i/>
            <w:iCs/>
            <w:sz w:val="20"/>
            <w:szCs w:val="20"/>
          </w:rPr>
          <w:t>o</w:t>
        </w:r>
        <w:r w:rsidR="004C72E8">
          <w:rPr>
            <w:rFonts w:ascii="Calibri" w:hAnsi="Calibri" w:cs="Calibri"/>
            <w:i/>
            <w:iCs/>
            <w:spacing w:val="-1"/>
            <w:sz w:val="20"/>
            <w:szCs w:val="20"/>
          </w:rPr>
          <w:t>s</w:t>
        </w:r>
        <w:r w:rsidR="004C72E8">
          <w:rPr>
            <w:rFonts w:ascii="Calibri" w:hAnsi="Calibri" w:cs="Calibri"/>
            <w:i/>
            <w:iCs/>
            <w:sz w:val="20"/>
            <w:szCs w:val="20"/>
          </w:rPr>
          <w:t>al</w:t>
        </w:r>
        <w:r w:rsidR="004C72E8">
          <w:rPr>
            <w:rFonts w:ascii="Calibri" w:hAnsi="Calibri" w:cs="Calibri"/>
            <w:i/>
            <w:iCs/>
            <w:spacing w:val="-1"/>
            <w:sz w:val="20"/>
            <w:szCs w:val="20"/>
          </w:rPr>
          <w:t xml:space="preserve"> </w:t>
        </w:r>
        <w:r w:rsidR="004C72E8">
          <w:rPr>
            <w:rFonts w:ascii="Calibri" w:hAnsi="Calibri" w:cs="Calibri"/>
            <w:i/>
            <w:iCs/>
            <w:sz w:val="20"/>
            <w:szCs w:val="20"/>
          </w:rPr>
          <w:t>Co</w:t>
        </w:r>
        <w:r w:rsidR="004C72E8">
          <w:rPr>
            <w:rFonts w:ascii="Calibri" w:hAnsi="Calibri" w:cs="Calibri"/>
            <w:i/>
            <w:iCs/>
            <w:spacing w:val="1"/>
            <w:sz w:val="20"/>
            <w:szCs w:val="20"/>
          </w:rPr>
          <w:t>n</w:t>
        </w:r>
        <w:r w:rsidR="004C72E8">
          <w:rPr>
            <w:rFonts w:ascii="Calibri" w:hAnsi="Calibri" w:cs="Calibri"/>
            <w:i/>
            <w:iCs/>
            <w:sz w:val="20"/>
            <w:szCs w:val="20"/>
          </w:rPr>
          <w:t>t</w:t>
        </w:r>
        <w:r w:rsidR="004C72E8">
          <w:rPr>
            <w:rFonts w:ascii="Calibri" w:hAnsi="Calibri" w:cs="Calibri"/>
            <w:i/>
            <w:iCs/>
            <w:spacing w:val="1"/>
            <w:sz w:val="20"/>
            <w:szCs w:val="20"/>
          </w:rPr>
          <w:t>e</w:t>
        </w:r>
        <w:r w:rsidR="004C72E8">
          <w:rPr>
            <w:rFonts w:ascii="Calibri" w:hAnsi="Calibri" w:cs="Calibri"/>
            <w:i/>
            <w:iCs/>
            <w:sz w:val="20"/>
            <w:szCs w:val="20"/>
          </w:rPr>
          <w:t>nts</w:t>
        </w:r>
        <w:r w:rsidR="004C72E8">
          <w:rPr>
            <w:rFonts w:ascii="Calibri" w:hAnsi="Calibri" w:cs="Calibri"/>
            <w:i/>
            <w:iCs/>
            <w:sz w:val="20"/>
            <w:szCs w:val="20"/>
          </w:rPr>
          <w:tab/>
          <w:t>9</w:t>
        </w:r>
      </w:hyperlink>
    </w:p>
    <w:p w14:paraId="6C3E3927"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7" w:history="1">
        <w:r w:rsidR="004C72E8">
          <w:rPr>
            <w:rFonts w:ascii="Calibri" w:hAnsi="Calibri" w:cs="Calibri"/>
            <w:i/>
            <w:iCs/>
            <w:sz w:val="20"/>
            <w:szCs w:val="20"/>
          </w:rPr>
          <w:t>Supple</w:t>
        </w:r>
        <w:r w:rsidR="004C72E8">
          <w:rPr>
            <w:rFonts w:ascii="Calibri" w:hAnsi="Calibri" w:cs="Calibri"/>
            <w:i/>
            <w:iCs/>
            <w:spacing w:val="1"/>
            <w:sz w:val="20"/>
            <w:szCs w:val="20"/>
          </w:rPr>
          <w:t>m</w:t>
        </w:r>
        <w:r w:rsidR="004C72E8">
          <w:rPr>
            <w:rFonts w:ascii="Calibri" w:hAnsi="Calibri" w:cs="Calibri"/>
            <w:i/>
            <w:iCs/>
            <w:sz w:val="20"/>
            <w:szCs w:val="20"/>
          </w:rPr>
          <w:t>en</w:t>
        </w:r>
        <w:r w:rsidR="004C72E8">
          <w:rPr>
            <w:rFonts w:ascii="Calibri" w:hAnsi="Calibri" w:cs="Calibri"/>
            <w:i/>
            <w:iCs/>
            <w:spacing w:val="-2"/>
            <w:sz w:val="20"/>
            <w:szCs w:val="20"/>
          </w:rPr>
          <w:t>t</w:t>
        </w:r>
        <w:r w:rsidR="004C72E8">
          <w:rPr>
            <w:rFonts w:ascii="Calibri" w:hAnsi="Calibri" w:cs="Calibri"/>
            <w:i/>
            <w:iCs/>
            <w:sz w:val="20"/>
            <w:szCs w:val="20"/>
          </w:rPr>
          <w:t>a</w:t>
        </w:r>
        <w:r w:rsidR="004C72E8">
          <w:rPr>
            <w:rFonts w:ascii="Calibri" w:hAnsi="Calibri" w:cs="Calibri"/>
            <w:i/>
            <w:iCs/>
            <w:spacing w:val="-2"/>
            <w:sz w:val="20"/>
            <w:szCs w:val="20"/>
          </w:rPr>
          <w:t>r</w:t>
        </w:r>
        <w:r w:rsidR="004C72E8">
          <w:rPr>
            <w:rFonts w:ascii="Calibri" w:hAnsi="Calibri" w:cs="Calibri"/>
            <w:i/>
            <w:iCs/>
            <w:sz w:val="20"/>
            <w:szCs w:val="20"/>
          </w:rPr>
          <w:t>y</w:t>
        </w:r>
        <w:r w:rsidR="004C72E8">
          <w:rPr>
            <w:rFonts w:ascii="Calibri" w:hAnsi="Calibri" w:cs="Calibri"/>
            <w:i/>
            <w:iCs/>
            <w:spacing w:val="-2"/>
            <w:sz w:val="20"/>
            <w:szCs w:val="20"/>
          </w:rPr>
          <w:t xml:space="preserve"> </w:t>
        </w:r>
        <w:r w:rsidR="004C72E8">
          <w:rPr>
            <w:rFonts w:ascii="Calibri" w:hAnsi="Calibri" w:cs="Calibri"/>
            <w:i/>
            <w:iCs/>
            <w:sz w:val="20"/>
            <w:szCs w:val="20"/>
          </w:rPr>
          <w:t>Do</w:t>
        </w:r>
        <w:r w:rsidR="004C72E8">
          <w:rPr>
            <w:rFonts w:ascii="Calibri" w:hAnsi="Calibri" w:cs="Calibri"/>
            <w:i/>
            <w:iCs/>
            <w:spacing w:val="1"/>
            <w:sz w:val="20"/>
            <w:szCs w:val="20"/>
          </w:rPr>
          <w:t>c</w:t>
        </w:r>
        <w:r w:rsidR="004C72E8">
          <w:rPr>
            <w:rFonts w:ascii="Calibri" w:hAnsi="Calibri" w:cs="Calibri"/>
            <w:i/>
            <w:iCs/>
            <w:sz w:val="20"/>
            <w:szCs w:val="20"/>
          </w:rPr>
          <w:t>uments</w:t>
        </w:r>
        <w:r w:rsidR="004C72E8">
          <w:rPr>
            <w:rFonts w:ascii="Calibri" w:hAnsi="Calibri" w:cs="Calibri"/>
            <w:i/>
            <w:iCs/>
            <w:sz w:val="20"/>
            <w:szCs w:val="20"/>
          </w:rPr>
          <w:tab/>
          <w:t>9</w:t>
        </w:r>
      </w:hyperlink>
    </w:p>
    <w:p w14:paraId="2A23716C"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18"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ice</w:t>
        </w:r>
        <w:r w:rsidR="004C72E8">
          <w:rPr>
            <w:rFonts w:ascii="Calibri" w:hAnsi="Calibri" w:cs="Calibri"/>
            <w:i/>
            <w:iCs/>
            <w:spacing w:val="-1"/>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opo</w:t>
        </w:r>
        <w:r w:rsidR="004C72E8">
          <w:rPr>
            <w:rFonts w:ascii="Calibri" w:hAnsi="Calibri" w:cs="Calibri"/>
            <w:i/>
            <w:iCs/>
            <w:spacing w:val="-1"/>
            <w:sz w:val="20"/>
            <w:szCs w:val="20"/>
          </w:rPr>
          <w:t>s</w:t>
        </w:r>
        <w:r w:rsidR="004C72E8">
          <w:rPr>
            <w:rFonts w:ascii="Calibri" w:hAnsi="Calibri" w:cs="Calibri"/>
            <w:i/>
            <w:iCs/>
            <w:sz w:val="20"/>
            <w:szCs w:val="20"/>
          </w:rPr>
          <w:t>al</w:t>
        </w:r>
        <w:r w:rsidR="004C72E8">
          <w:rPr>
            <w:rFonts w:ascii="Calibri" w:hAnsi="Calibri" w:cs="Calibri"/>
            <w:i/>
            <w:iCs/>
            <w:sz w:val="20"/>
            <w:szCs w:val="20"/>
          </w:rPr>
          <w:tab/>
          <w:t>9</w:t>
        </w:r>
      </w:hyperlink>
    </w:p>
    <w:p w14:paraId="2CC31793" w14:textId="77777777" w:rsidR="004C72E8" w:rsidRDefault="00000000" w:rsidP="00A976D6">
      <w:pPr>
        <w:pStyle w:val="BodyText"/>
        <w:numPr>
          <w:ilvl w:val="1"/>
          <w:numId w:val="24"/>
        </w:numPr>
        <w:tabs>
          <w:tab w:val="left" w:pos="792"/>
          <w:tab w:val="left" w:pos="939"/>
          <w:tab w:val="right" w:leader="dot" w:pos="9360"/>
        </w:tabs>
        <w:kinsoku w:val="0"/>
        <w:overflowPunct w:val="0"/>
        <w:spacing w:before="34"/>
        <w:ind w:left="939"/>
      </w:pPr>
      <w:hyperlink w:anchor="bookmark19" w:history="1">
        <w:r w:rsidR="004C72E8">
          <w:t>PROPOSAL</w:t>
        </w:r>
        <w:r w:rsidR="004C72E8">
          <w:rPr>
            <w:spacing w:val="-8"/>
          </w:rPr>
          <w:t xml:space="preserve"> </w:t>
        </w:r>
        <w:r w:rsidR="004C72E8">
          <w:t>S</w:t>
        </w:r>
        <w:r w:rsidR="004C72E8">
          <w:rPr>
            <w:spacing w:val="-1"/>
          </w:rPr>
          <w:t>U</w:t>
        </w:r>
        <w:r w:rsidR="004C72E8">
          <w:rPr>
            <w:spacing w:val="1"/>
          </w:rPr>
          <w:t>B</w:t>
        </w:r>
        <w:r w:rsidR="004C72E8">
          <w:t>MISSION</w:t>
        </w:r>
        <w:r w:rsidR="004C72E8">
          <w:tab/>
          <w:t>9</w:t>
        </w:r>
      </w:hyperlink>
    </w:p>
    <w:p w14:paraId="536C25FD"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20" w:history="1">
        <w:r w:rsidR="004C72E8">
          <w:rPr>
            <w:rFonts w:ascii="Calibri" w:hAnsi="Calibri" w:cs="Calibri"/>
            <w:i/>
            <w:iCs/>
            <w:sz w:val="20"/>
            <w:szCs w:val="20"/>
          </w:rPr>
          <w:t>Submit</w:t>
        </w:r>
        <w:r w:rsidR="004C72E8">
          <w:rPr>
            <w:rFonts w:ascii="Calibri" w:hAnsi="Calibri" w:cs="Calibri"/>
            <w:i/>
            <w:iCs/>
            <w:spacing w:val="-1"/>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opo</w:t>
        </w:r>
        <w:r w:rsidR="004C72E8">
          <w:rPr>
            <w:rFonts w:ascii="Calibri" w:hAnsi="Calibri" w:cs="Calibri"/>
            <w:i/>
            <w:iCs/>
            <w:spacing w:val="-1"/>
            <w:sz w:val="20"/>
            <w:szCs w:val="20"/>
          </w:rPr>
          <w:t>s</w:t>
        </w:r>
        <w:r w:rsidR="004C72E8">
          <w:rPr>
            <w:rFonts w:ascii="Calibri" w:hAnsi="Calibri" w:cs="Calibri"/>
            <w:i/>
            <w:iCs/>
            <w:sz w:val="20"/>
            <w:szCs w:val="20"/>
          </w:rPr>
          <w:t>als</w:t>
        </w:r>
        <w:r w:rsidR="004C72E8">
          <w:rPr>
            <w:rFonts w:ascii="Calibri" w:hAnsi="Calibri" w:cs="Calibri"/>
            <w:i/>
            <w:iCs/>
            <w:spacing w:val="-2"/>
            <w:sz w:val="20"/>
            <w:szCs w:val="20"/>
          </w:rPr>
          <w:t xml:space="preserve"> </w:t>
        </w:r>
        <w:r w:rsidR="004C72E8">
          <w:rPr>
            <w:rFonts w:ascii="Calibri" w:hAnsi="Calibri" w:cs="Calibri"/>
            <w:i/>
            <w:iCs/>
            <w:spacing w:val="1"/>
            <w:sz w:val="20"/>
            <w:szCs w:val="20"/>
          </w:rPr>
          <w:t>a</w:t>
        </w:r>
        <w:r w:rsidR="004C72E8">
          <w:rPr>
            <w:rFonts w:ascii="Calibri" w:hAnsi="Calibri" w:cs="Calibri"/>
            <w:i/>
            <w:iCs/>
            <w:sz w:val="20"/>
            <w:szCs w:val="20"/>
          </w:rPr>
          <w:t>s</w:t>
        </w:r>
        <w:r w:rsidR="004C72E8">
          <w:rPr>
            <w:rFonts w:ascii="Calibri" w:hAnsi="Calibri" w:cs="Calibri"/>
            <w:i/>
            <w:iCs/>
            <w:spacing w:val="-1"/>
            <w:sz w:val="20"/>
            <w:szCs w:val="20"/>
          </w:rPr>
          <w:t xml:space="preserve"> </w:t>
        </w:r>
        <w:r w:rsidR="004C72E8">
          <w:rPr>
            <w:rFonts w:ascii="Calibri" w:hAnsi="Calibri" w:cs="Calibri"/>
            <w:i/>
            <w:iCs/>
            <w:spacing w:val="1"/>
            <w:sz w:val="20"/>
            <w:szCs w:val="20"/>
          </w:rPr>
          <w:t>d</w:t>
        </w:r>
        <w:r w:rsidR="004C72E8">
          <w:rPr>
            <w:rFonts w:ascii="Calibri" w:hAnsi="Calibri" w:cs="Calibri"/>
            <w:i/>
            <w:iCs/>
            <w:sz w:val="20"/>
            <w:szCs w:val="20"/>
          </w:rPr>
          <w:t>i</w:t>
        </w:r>
        <w:r w:rsidR="004C72E8">
          <w:rPr>
            <w:rFonts w:ascii="Calibri" w:hAnsi="Calibri" w:cs="Calibri"/>
            <w:i/>
            <w:iCs/>
            <w:spacing w:val="-2"/>
            <w:sz w:val="20"/>
            <w:szCs w:val="20"/>
          </w:rPr>
          <w:t>r</w:t>
        </w:r>
        <w:r w:rsidR="004C72E8">
          <w:rPr>
            <w:rFonts w:ascii="Calibri" w:hAnsi="Calibri" w:cs="Calibri"/>
            <w:i/>
            <w:iCs/>
            <w:sz w:val="20"/>
            <w:szCs w:val="20"/>
          </w:rPr>
          <w:t>e</w:t>
        </w:r>
        <w:r w:rsidR="004C72E8">
          <w:rPr>
            <w:rFonts w:ascii="Calibri" w:hAnsi="Calibri" w:cs="Calibri"/>
            <w:i/>
            <w:iCs/>
            <w:spacing w:val="1"/>
            <w:sz w:val="20"/>
            <w:szCs w:val="20"/>
          </w:rPr>
          <w:t>c</w:t>
        </w:r>
        <w:r w:rsidR="004C72E8">
          <w:rPr>
            <w:rFonts w:ascii="Calibri" w:hAnsi="Calibri" w:cs="Calibri"/>
            <w:i/>
            <w:iCs/>
            <w:sz w:val="20"/>
            <w:szCs w:val="20"/>
          </w:rPr>
          <w:t>t</w:t>
        </w:r>
        <w:r w:rsidR="004C72E8">
          <w:rPr>
            <w:rFonts w:ascii="Calibri" w:hAnsi="Calibri" w:cs="Calibri"/>
            <w:i/>
            <w:iCs/>
            <w:spacing w:val="1"/>
            <w:sz w:val="20"/>
            <w:szCs w:val="20"/>
          </w:rPr>
          <w:t>e</w:t>
        </w:r>
        <w:r w:rsidR="004C72E8">
          <w:rPr>
            <w:rFonts w:ascii="Calibri" w:hAnsi="Calibri" w:cs="Calibri"/>
            <w:i/>
            <w:iCs/>
            <w:sz w:val="20"/>
            <w:szCs w:val="20"/>
          </w:rPr>
          <w:t>d</w:t>
        </w:r>
        <w:r w:rsidR="004C72E8">
          <w:rPr>
            <w:rFonts w:ascii="Calibri" w:hAnsi="Calibri" w:cs="Calibri"/>
            <w:i/>
            <w:iCs/>
            <w:spacing w:val="-2"/>
            <w:sz w:val="20"/>
            <w:szCs w:val="20"/>
          </w:rPr>
          <w:t xml:space="preserve"> </w:t>
        </w:r>
        <w:r w:rsidR="004C72E8">
          <w:rPr>
            <w:rFonts w:ascii="Calibri" w:hAnsi="Calibri" w:cs="Calibri"/>
            <w:i/>
            <w:iCs/>
            <w:sz w:val="20"/>
            <w:szCs w:val="20"/>
          </w:rPr>
          <w:t>below</w:t>
        </w:r>
        <w:r w:rsidR="004C72E8">
          <w:rPr>
            <w:rFonts w:ascii="Calibri" w:hAnsi="Calibri" w:cs="Calibri"/>
            <w:i/>
            <w:iCs/>
            <w:sz w:val="20"/>
            <w:szCs w:val="20"/>
          </w:rPr>
          <w:tab/>
          <w:t>9</w:t>
        </w:r>
      </w:hyperlink>
    </w:p>
    <w:p w14:paraId="76FA2E9A" w14:textId="77777777" w:rsidR="004C72E8" w:rsidRDefault="00000000" w:rsidP="00A976D6">
      <w:pPr>
        <w:numPr>
          <w:ilvl w:val="2"/>
          <w:numId w:val="24"/>
        </w:numPr>
        <w:tabs>
          <w:tab w:val="left" w:pos="939"/>
          <w:tab w:val="right" w:leader="dot" w:pos="9360"/>
          <w:tab w:val="right" w:leader="dot" w:pos="9492"/>
        </w:tabs>
        <w:kinsoku w:val="0"/>
        <w:overflowPunct w:val="0"/>
        <w:spacing w:before="36"/>
        <w:ind w:left="939"/>
        <w:rPr>
          <w:rFonts w:ascii="Calibri" w:hAnsi="Calibri" w:cs="Calibri"/>
          <w:sz w:val="20"/>
          <w:szCs w:val="20"/>
        </w:rPr>
      </w:pPr>
      <w:hyperlink w:anchor="bookmark21" w:history="1">
        <w:r w:rsidR="004C72E8">
          <w:rPr>
            <w:rFonts w:ascii="Calibri" w:hAnsi="Calibri" w:cs="Calibri"/>
            <w:i/>
            <w:iCs/>
            <w:sz w:val="20"/>
            <w:szCs w:val="20"/>
          </w:rPr>
          <w:t>E</w:t>
        </w:r>
        <w:r w:rsidR="004C72E8">
          <w:rPr>
            <w:rFonts w:ascii="Calibri" w:hAnsi="Calibri" w:cs="Calibri"/>
            <w:i/>
            <w:iCs/>
            <w:spacing w:val="-2"/>
            <w:sz w:val="20"/>
            <w:szCs w:val="20"/>
          </w:rPr>
          <w:t>rr</w:t>
        </w:r>
        <w:r w:rsidR="004C72E8">
          <w:rPr>
            <w:rFonts w:ascii="Calibri" w:hAnsi="Calibri" w:cs="Calibri"/>
            <w:i/>
            <w:iCs/>
            <w:sz w:val="20"/>
            <w:szCs w:val="20"/>
          </w:rPr>
          <w:t>o</w:t>
        </w:r>
        <w:r w:rsidR="004C72E8">
          <w:rPr>
            <w:rFonts w:ascii="Calibri" w:hAnsi="Calibri" w:cs="Calibri"/>
            <w:i/>
            <w:iCs/>
            <w:spacing w:val="1"/>
            <w:sz w:val="20"/>
            <w:szCs w:val="20"/>
          </w:rPr>
          <w:t>r</w:t>
        </w:r>
        <w:r w:rsidR="004C72E8">
          <w:rPr>
            <w:rFonts w:ascii="Calibri" w:hAnsi="Calibri" w:cs="Calibri"/>
            <w:i/>
            <w:iCs/>
            <w:sz w:val="20"/>
            <w:szCs w:val="20"/>
          </w:rPr>
          <w:t>s</w:t>
        </w:r>
        <w:r w:rsidR="004C72E8">
          <w:rPr>
            <w:rFonts w:ascii="Calibri" w:hAnsi="Calibri" w:cs="Calibri"/>
            <w:i/>
            <w:iCs/>
            <w:spacing w:val="-8"/>
            <w:sz w:val="20"/>
            <w:szCs w:val="20"/>
          </w:rPr>
          <w:t xml:space="preserve"> </w:t>
        </w:r>
        <w:r w:rsidR="004C72E8">
          <w:rPr>
            <w:rFonts w:ascii="Calibri" w:hAnsi="Calibri" w:cs="Calibri"/>
            <w:i/>
            <w:iCs/>
            <w:sz w:val="20"/>
            <w:szCs w:val="20"/>
          </w:rPr>
          <w:t>in</w:t>
        </w:r>
        <w:r w:rsidR="004C72E8">
          <w:rPr>
            <w:rFonts w:ascii="Calibri" w:hAnsi="Calibri" w:cs="Calibri"/>
            <w:i/>
            <w:iCs/>
            <w:spacing w:val="-8"/>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opo</w:t>
        </w:r>
        <w:r w:rsidR="004C72E8">
          <w:rPr>
            <w:rFonts w:ascii="Calibri" w:hAnsi="Calibri" w:cs="Calibri"/>
            <w:i/>
            <w:iCs/>
            <w:spacing w:val="-1"/>
            <w:sz w:val="20"/>
            <w:szCs w:val="20"/>
          </w:rPr>
          <w:t>s</w:t>
        </w:r>
        <w:r w:rsidR="004C72E8">
          <w:rPr>
            <w:rFonts w:ascii="Calibri" w:hAnsi="Calibri" w:cs="Calibri"/>
            <w:i/>
            <w:iCs/>
            <w:sz w:val="20"/>
            <w:szCs w:val="20"/>
          </w:rPr>
          <w:t>als</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10</w:t>
        </w:r>
      </w:hyperlink>
    </w:p>
    <w:p w14:paraId="76DAC606"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22" w:history="1">
        <w:r w:rsidR="004C72E8">
          <w:t>PROPOS</w:t>
        </w:r>
        <w:r w:rsidR="004C72E8">
          <w:rPr>
            <w:spacing w:val="1"/>
          </w:rPr>
          <w:t>E</w:t>
        </w:r>
        <w:r w:rsidR="004C72E8">
          <w:t>R</w:t>
        </w:r>
        <w:r w:rsidR="004C72E8">
          <w:rPr>
            <w:spacing w:val="-11"/>
          </w:rPr>
          <w:t xml:space="preserve"> </w:t>
        </w:r>
        <w:r w:rsidR="004C72E8">
          <w:t>CE</w:t>
        </w:r>
        <w:r w:rsidR="004C72E8">
          <w:rPr>
            <w:spacing w:val="2"/>
          </w:rPr>
          <w:t>R</w:t>
        </w:r>
        <w:r w:rsidR="004C72E8">
          <w:rPr>
            <w:spacing w:val="-2"/>
          </w:rPr>
          <w:t>T</w:t>
        </w:r>
        <w:r w:rsidR="004C72E8">
          <w:t>IF</w:t>
        </w:r>
        <w:r w:rsidR="004C72E8">
          <w:rPr>
            <w:spacing w:val="2"/>
          </w:rPr>
          <w:t>I</w:t>
        </w:r>
        <w:r w:rsidR="004C72E8">
          <w:t>C</w:t>
        </w:r>
        <w:r w:rsidR="004C72E8">
          <w:rPr>
            <w:spacing w:val="1"/>
          </w:rPr>
          <w:t>A</w:t>
        </w:r>
        <w:r w:rsidR="004C72E8">
          <w:rPr>
            <w:spacing w:val="-2"/>
          </w:rPr>
          <w:t>T</w:t>
        </w:r>
        <w:r w:rsidR="004C72E8">
          <w:t>IO</w:t>
        </w:r>
        <w:r w:rsidR="004C72E8">
          <w:rPr>
            <w:spacing w:val="1"/>
          </w:rPr>
          <w:t>N</w:t>
        </w:r>
        <w:r w:rsidR="004C72E8">
          <w:t>S</w:t>
        </w:r>
        <w:r w:rsidR="004C72E8">
          <w:tab/>
        </w:r>
        <w:r w:rsidR="004C72E8">
          <w:rPr>
            <w:spacing w:val="-1"/>
          </w:rPr>
          <w:t>10</w:t>
        </w:r>
      </w:hyperlink>
    </w:p>
    <w:p w14:paraId="41EBCC97"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23" w:history="1">
        <w:r w:rsidR="004C72E8">
          <w:t>WITHDR</w:t>
        </w:r>
        <w:r w:rsidR="004C72E8">
          <w:rPr>
            <w:spacing w:val="2"/>
          </w:rPr>
          <w:t>A</w:t>
        </w:r>
        <w:r w:rsidR="004C72E8">
          <w:t>WAL</w:t>
        </w:r>
        <w:r w:rsidR="004C72E8">
          <w:rPr>
            <w:spacing w:val="-10"/>
          </w:rPr>
          <w:t xml:space="preserve"> </w:t>
        </w:r>
        <w:r w:rsidR="004C72E8">
          <w:t>OF</w:t>
        </w:r>
        <w:r w:rsidR="004C72E8">
          <w:rPr>
            <w:spacing w:val="-10"/>
          </w:rPr>
          <w:t xml:space="preserve"> </w:t>
        </w:r>
        <w:r w:rsidR="004C72E8">
          <w:rPr>
            <w:spacing w:val="2"/>
          </w:rPr>
          <w:t>P</w:t>
        </w:r>
        <w:r w:rsidR="004C72E8">
          <w:t>ROPO</w:t>
        </w:r>
        <w:r w:rsidR="004C72E8">
          <w:rPr>
            <w:spacing w:val="2"/>
          </w:rPr>
          <w:t>S</w:t>
        </w:r>
        <w:r w:rsidR="004C72E8">
          <w:t>ALS</w:t>
        </w:r>
        <w:r w:rsidR="004C72E8">
          <w:tab/>
        </w:r>
        <w:r w:rsidR="004C72E8">
          <w:rPr>
            <w:spacing w:val="-1"/>
          </w:rPr>
          <w:t>10</w:t>
        </w:r>
      </w:hyperlink>
    </w:p>
    <w:p w14:paraId="0E1492CD"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24" w:history="1">
        <w:r w:rsidR="004C72E8">
          <w:t>NO</w:t>
        </w:r>
        <w:r w:rsidR="004C72E8">
          <w:rPr>
            <w:spacing w:val="-10"/>
          </w:rPr>
          <w:t xml:space="preserve"> </w:t>
        </w:r>
        <w:r w:rsidR="004C72E8">
          <w:t>COMM</w:t>
        </w:r>
        <w:r w:rsidR="004C72E8">
          <w:rPr>
            <w:spacing w:val="2"/>
          </w:rPr>
          <w:t>I</w:t>
        </w:r>
        <w:r w:rsidR="004C72E8">
          <w:rPr>
            <w:spacing w:val="-2"/>
          </w:rPr>
          <w:t>T</w:t>
        </w:r>
        <w:r w:rsidR="004C72E8">
          <w:t>MENT</w:t>
        </w:r>
        <w:r w:rsidR="004C72E8">
          <w:tab/>
        </w:r>
        <w:r w:rsidR="004C72E8">
          <w:rPr>
            <w:spacing w:val="-1"/>
          </w:rPr>
          <w:t>10</w:t>
        </w:r>
      </w:hyperlink>
    </w:p>
    <w:p w14:paraId="46508310"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25" w:history="1">
        <w:r w:rsidR="004C72E8">
          <w:t>ES</w:t>
        </w:r>
        <w:r w:rsidR="004C72E8">
          <w:rPr>
            <w:spacing w:val="-2"/>
          </w:rPr>
          <w:t>T</w:t>
        </w:r>
        <w:r w:rsidR="004C72E8">
          <w:t>IM</w:t>
        </w:r>
        <w:r w:rsidR="004C72E8">
          <w:rPr>
            <w:spacing w:val="2"/>
          </w:rPr>
          <w:t>A</w:t>
        </w:r>
        <w:r w:rsidR="004C72E8">
          <w:rPr>
            <w:spacing w:val="-2"/>
          </w:rPr>
          <w:t>T</w:t>
        </w:r>
        <w:r w:rsidR="004C72E8">
          <w:t>ED</w:t>
        </w:r>
        <w:r w:rsidR="004C72E8">
          <w:rPr>
            <w:spacing w:val="-10"/>
          </w:rPr>
          <w:t xml:space="preserve"> </w:t>
        </w:r>
        <w:r w:rsidR="004C72E8">
          <w:t>QUA</w:t>
        </w:r>
        <w:r w:rsidR="004C72E8">
          <w:rPr>
            <w:spacing w:val="2"/>
          </w:rPr>
          <w:t>N</w:t>
        </w:r>
        <w:r w:rsidR="004C72E8">
          <w:rPr>
            <w:spacing w:val="-2"/>
          </w:rPr>
          <w:t>T</w:t>
        </w:r>
        <w:r w:rsidR="004C72E8">
          <w:rPr>
            <w:spacing w:val="2"/>
          </w:rPr>
          <w:t>I</w:t>
        </w:r>
        <w:r w:rsidR="004C72E8">
          <w:rPr>
            <w:spacing w:val="-2"/>
          </w:rPr>
          <w:t>T</w:t>
        </w:r>
        <w:r w:rsidR="004C72E8">
          <w:t>I</w:t>
        </w:r>
        <w:r w:rsidR="004C72E8">
          <w:rPr>
            <w:spacing w:val="1"/>
          </w:rPr>
          <w:t>E</w:t>
        </w:r>
        <w:r w:rsidR="004C72E8">
          <w:t>S</w:t>
        </w:r>
        <w:r w:rsidR="004C72E8">
          <w:tab/>
        </w:r>
        <w:r w:rsidR="004C72E8">
          <w:rPr>
            <w:spacing w:val="-1"/>
          </w:rPr>
          <w:t>10</w:t>
        </w:r>
      </w:hyperlink>
    </w:p>
    <w:p w14:paraId="19C0C652"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26" w:history="1">
        <w:r w:rsidR="004C72E8">
          <w:t>PROPOS</w:t>
        </w:r>
        <w:r w:rsidR="004C72E8">
          <w:rPr>
            <w:spacing w:val="1"/>
          </w:rPr>
          <w:t>E</w:t>
        </w:r>
        <w:r w:rsidR="004C72E8">
          <w:t>R</w:t>
        </w:r>
        <w:r w:rsidR="004C72E8">
          <w:rPr>
            <w:spacing w:val="-11"/>
          </w:rPr>
          <w:t xml:space="preserve"> </w:t>
        </w:r>
        <w:r w:rsidR="004C72E8">
          <w:t>SEL</w:t>
        </w:r>
        <w:r w:rsidR="004C72E8">
          <w:rPr>
            <w:spacing w:val="1"/>
          </w:rPr>
          <w:t>EC</w:t>
        </w:r>
        <w:r w:rsidR="004C72E8">
          <w:rPr>
            <w:spacing w:val="-2"/>
          </w:rPr>
          <w:t>T</w:t>
        </w:r>
        <w:r w:rsidR="004C72E8">
          <w:t>ION</w:t>
        </w:r>
        <w:r w:rsidR="004C72E8">
          <w:tab/>
        </w:r>
        <w:r w:rsidR="004C72E8">
          <w:rPr>
            <w:spacing w:val="-1"/>
          </w:rPr>
          <w:t>10</w:t>
        </w:r>
      </w:hyperlink>
    </w:p>
    <w:p w14:paraId="1384F289"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27" w:history="1">
        <w:r w:rsidR="004C72E8">
          <w:rPr>
            <w:rFonts w:ascii="Calibri" w:hAnsi="Calibri" w:cs="Calibri"/>
            <w:i/>
            <w:iCs/>
            <w:sz w:val="20"/>
            <w:szCs w:val="20"/>
          </w:rPr>
          <w:t>Det</w:t>
        </w:r>
        <w:r w:rsidR="004C72E8">
          <w:rPr>
            <w:rFonts w:ascii="Calibri" w:hAnsi="Calibri" w:cs="Calibri"/>
            <w:i/>
            <w:iCs/>
            <w:spacing w:val="1"/>
            <w:sz w:val="20"/>
            <w:szCs w:val="20"/>
          </w:rPr>
          <w:t>e</w:t>
        </w:r>
        <w:r w:rsidR="004C72E8">
          <w:rPr>
            <w:rFonts w:ascii="Calibri" w:hAnsi="Calibri" w:cs="Calibri"/>
            <w:i/>
            <w:iCs/>
            <w:spacing w:val="-2"/>
            <w:sz w:val="20"/>
            <w:szCs w:val="20"/>
          </w:rPr>
          <w:t>r</w:t>
        </w:r>
        <w:r w:rsidR="004C72E8">
          <w:rPr>
            <w:rFonts w:ascii="Calibri" w:hAnsi="Calibri" w:cs="Calibri"/>
            <w:i/>
            <w:iCs/>
            <w:sz w:val="20"/>
            <w:szCs w:val="20"/>
          </w:rPr>
          <w:t>min</w:t>
        </w:r>
        <w:r w:rsidR="004C72E8">
          <w:rPr>
            <w:rFonts w:ascii="Calibri" w:hAnsi="Calibri" w:cs="Calibri"/>
            <w:i/>
            <w:iCs/>
            <w:spacing w:val="1"/>
            <w:sz w:val="20"/>
            <w:szCs w:val="20"/>
          </w:rPr>
          <w:t>a</w:t>
        </w:r>
        <w:r w:rsidR="004C72E8">
          <w:rPr>
            <w:rFonts w:ascii="Calibri" w:hAnsi="Calibri" w:cs="Calibri"/>
            <w:i/>
            <w:iCs/>
            <w:sz w:val="20"/>
            <w:szCs w:val="20"/>
          </w:rPr>
          <w:t>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spacing w:val="-14"/>
            <w:sz w:val="20"/>
            <w:szCs w:val="20"/>
          </w:rPr>
          <w:t xml:space="preserve"> </w:t>
        </w:r>
        <w:r w:rsidR="004C72E8">
          <w:rPr>
            <w:rFonts w:ascii="Calibri" w:hAnsi="Calibri" w:cs="Calibri"/>
            <w:i/>
            <w:iCs/>
            <w:spacing w:val="1"/>
            <w:sz w:val="20"/>
            <w:szCs w:val="20"/>
          </w:rPr>
          <w:t>o</w:t>
        </w:r>
        <w:r w:rsidR="004C72E8">
          <w:rPr>
            <w:rFonts w:ascii="Calibri" w:hAnsi="Calibri" w:cs="Calibri"/>
            <w:i/>
            <w:iCs/>
            <w:sz w:val="20"/>
            <w:szCs w:val="20"/>
          </w:rPr>
          <w:t>f</w:t>
        </w:r>
        <w:r w:rsidR="004C72E8">
          <w:rPr>
            <w:rFonts w:ascii="Calibri" w:hAnsi="Calibri" w:cs="Calibri"/>
            <w:i/>
            <w:iCs/>
            <w:spacing w:val="-13"/>
            <w:sz w:val="20"/>
            <w:szCs w:val="20"/>
          </w:rPr>
          <w:t xml:space="preserve"> </w:t>
        </w:r>
        <w:r w:rsidR="004C72E8">
          <w:rPr>
            <w:rFonts w:ascii="Calibri" w:hAnsi="Calibri" w:cs="Calibri"/>
            <w:i/>
            <w:iCs/>
            <w:sz w:val="20"/>
            <w:szCs w:val="20"/>
          </w:rPr>
          <w:t>R</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pon</w:t>
        </w:r>
        <w:r w:rsidR="004C72E8">
          <w:rPr>
            <w:rFonts w:ascii="Calibri" w:hAnsi="Calibri" w:cs="Calibri"/>
            <w:i/>
            <w:iCs/>
            <w:spacing w:val="-1"/>
            <w:sz w:val="20"/>
            <w:szCs w:val="20"/>
          </w:rPr>
          <w:t>s</w:t>
        </w:r>
        <w:r w:rsidR="004C72E8">
          <w:rPr>
            <w:rFonts w:ascii="Calibri" w:hAnsi="Calibri" w:cs="Calibri"/>
            <w:i/>
            <w:iCs/>
            <w:sz w:val="20"/>
            <w:szCs w:val="20"/>
          </w:rPr>
          <w:t>ive</w:t>
        </w:r>
        <w:r w:rsidR="004C72E8">
          <w:rPr>
            <w:rFonts w:ascii="Calibri" w:hAnsi="Calibri" w:cs="Calibri"/>
            <w:i/>
            <w:iCs/>
            <w:spacing w:val="1"/>
            <w:sz w:val="20"/>
            <w:szCs w:val="20"/>
          </w:rPr>
          <w:t>n</w:t>
        </w:r>
        <w:r w:rsidR="004C72E8">
          <w:rPr>
            <w:rFonts w:ascii="Calibri" w:hAnsi="Calibri" w:cs="Calibri"/>
            <w:i/>
            <w:iCs/>
            <w:sz w:val="20"/>
            <w:szCs w:val="20"/>
          </w:rPr>
          <w:t>e</w:t>
        </w:r>
        <w:r w:rsidR="004C72E8">
          <w:rPr>
            <w:rFonts w:ascii="Calibri" w:hAnsi="Calibri" w:cs="Calibri"/>
            <w:i/>
            <w:iCs/>
            <w:spacing w:val="-1"/>
            <w:sz w:val="20"/>
            <w:szCs w:val="20"/>
          </w:rPr>
          <w:t>s</w:t>
        </w:r>
        <w:r w:rsidR="004C72E8">
          <w:rPr>
            <w:rFonts w:ascii="Calibri" w:hAnsi="Calibri" w:cs="Calibri"/>
            <w:i/>
            <w:iCs/>
            <w:sz w:val="20"/>
            <w:szCs w:val="20"/>
          </w:rPr>
          <w:t>s</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10</w:t>
        </w:r>
      </w:hyperlink>
    </w:p>
    <w:p w14:paraId="6E5934D4"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28"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opo</w:t>
        </w:r>
        <w:r w:rsidR="004C72E8">
          <w:rPr>
            <w:rFonts w:ascii="Calibri" w:hAnsi="Calibri" w:cs="Calibri"/>
            <w:i/>
            <w:iCs/>
            <w:spacing w:val="-1"/>
            <w:sz w:val="20"/>
            <w:szCs w:val="20"/>
          </w:rPr>
          <w:t>s</w:t>
        </w:r>
        <w:r w:rsidR="004C72E8">
          <w:rPr>
            <w:rFonts w:ascii="Calibri" w:hAnsi="Calibri" w:cs="Calibri"/>
            <w:i/>
            <w:iCs/>
            <w:sz w:val="20"/>
            <w:szCs w:val="20"/>
          </w:rPr>
          <w:t>al</w:t>
        </w:r>
        <w:r w:rsidR="004C72E8">
          <w:rPr>
            <w:rFonts w:ascii="Calibri" w:hAnsi="Calibri" w:cs="Calibri"/>
            <w:i/>
            <w:iCs/>
            <w:spacing w:val="-17"/>
            <w:sz w:val="20"/>
            <w:szCs w:val="20"/>
          </w:rPr>
          <w:t xml:space="preserve"> </w:t>
        </w:r>
        <w:r w:rsidR="004C72E8">
          <w:rPr>
            <w:rFonts w:ascii="Calibri" w:hAnsi="Calibri" w:cs="Calibri"/>
            <w:i/>
            <w:iCs/>
            <w:spacing w:val="1"/>
            <w:sz w:val="20"/>
            <w:szCs w:val="20"/>
          </w:rPr>
          <w:t>E</w:t>
        </w:r>
        <w:r w:rsidR="004C72E8">
          <w:rPr>
            <w:rFonts w:ascii="Calibri" w:hAnsi="Calibri" w:cs="Calibri"/>
            <w:i/>
            <w:iCs/>
            <w:sz w:val="20"/>
            <w:szCs w:val="20"/>
          </w:rPr>
          <w:t>valu</w:t>
        </w:r>
        <w:r w:rsidR="004C72E8">
          <w:rPr>
            <w:rFonts w:ascii="Calibri" w:hAnsi="Calibri" w:cs="Calibri"/>
            <w:i/>
            <w:iCs/>
            <w:spacing w:val="1"/>
            <w:sz w:val="20"/>
            <w:szCs w:val="20"/>
          </w:rPr>
          <w:t>a</w:t>
        </w:r>
        <w:r w:rsidR="004C72E8">
          <w:rPr>
            <w:rFonts w:ascii="Calibri" w:hAnsi="Calibri" w:cs="Calibri"/>
            <w:i/>
            <w:iCs/>
            <w:sz w:val="20"/>
            <w:szCs w:val="20"/>
          </w:rPr>
          <w:t>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6F4C98A8" w14:textId="77777777" w:rsidR="004C72E8" w:rsidRDefault="00000000" w:rsidP="00A976D6">
      <w:pPr>
        <w:numPr>
          <w:ilvl w:val="2"/>
          <w:numId w:val="24"/>
        </w:numPr>
        <w:tabs>
          <w:tab w:val="left" w:pos="939"/>
          <w:tab w:val="right" w:leader="dot" w:pos="9360"/>
          <w:tab w:val="right" w:leader="dot" w:pos="9492"/>
        </w:tabs>
        <w:kinsoku w:val="0"/>
        <w:overflowPunct w:val="0"/>
        <w:spacing w:before="36"/>
        <w:ind w:left="939"/>
        <w:rPr>
          <w:rFonts w:ascii="Calibri" w:hAnsi="Calibri" w:cs="Calibri"/>
          <w:sz w:val="20"/>
          <w:szCs w:val="20"/>
        </w:rPr>
      </w:pPr>
      <w:hyperlink w:anchor="bookmark29" w:history="1">
        <w:r w:rsidR="004C72E8">
          <w:rPr>
            <w:rFonts w:ascii="Calibri" w:hAnsi="Calibri" w:cs="Calibri"/>
            <w:i/>
            <w:iCs/>
            <w:sz w:val="20"/>
            <w:szCs w:val="20"/>
          </w:rPr>
          <w:t>Det</w:t>
        </w:r>
        <w:r w:rsidR="004C72E8">
          <w:rPr>
            <w:rFonts w:ascii="Calibri" w:hAnsi="Calibri" w:cs="Calibri"/>
            <w:i/>
            <w:iCs/>
            <w:spacing w:val="1"/>
            <w:sz w:val="20"/>
            <w:szCs w:val="20"/>
          </w:rPr>
          <w:t>e</w:t>
        </w:r>
        <w:r w:rsidR="004C72E8">
          <w:rPr>
            <w:rFonts w:ascii="Calibri" w:hAnsi="Calibri" w:cs="Calibri"/>
            <w:i/>
            <w:iCs/>
            <w:spacing w:val="-2"/>
            <w:sz w:val="20"/>
            <w:szCs w:val="20"/>
          </w:rPr>
          <w:t>r</w:t>
        </w:r>
        <w:r w:rsidR="004C72E8">
          <w:rPr>
            <w:rFonts w:ascii="Calibri" w:hAnsi="Calibri" w:cs="Calibri"/>
            <w:i/>
            <w:iCs/>
            <w:sz w:val="20"/>
            <w:szCs w:val="20"/>
          </w:rPr>
          <w:t>min</w:t>
        </w:r>
        <w:r w:rsidR="004C72E8">
          <w:rPr>
            <w:rFonts w:ascii="Calibri" w:hAnsi="Calibri" w:cs="Calibri"/>
            <w:i/>
            <w:iCs/>
            <w:spacing w:val="1"/>
            <w:sz w:val="20"/>
            <w:szCs w:val="20"/>
          </w:rPr>
          <w:t>a</w:t>
        </w:r>
        <w:r w:rsidR="004C72E8">
          <w:rPr>
            <w:rFonts w:ascii="Calibri" w:hAnsi="Calibri" w:cs="Calibri"/>
            <w:i/>
            <w:iCs/>
            <w:sz w:val="20"/>
            <w:szCs w:val="20"/>
          </w:rPr>
          <w:t>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spacing w:val="-13"/>
            <w:sz w:val="20"/>
            <w:szCs w:val="20"/>
          </w:rPr>
          <w:t xml:space="preserve"> </w:t>
        </w:r>
        <w:r w:rsidR="004C72E8">
          <w:rPr>
            <w:rFonts w:ascii="Calibri" w:hAnsi="Calibri" w:cs="Calibri"/>
            <w:i/>
            <w:iCs/>
            <w:spacing w:val="1"/>
            <w:sz w:val="20"/>
            <w:szCs w:val="20"/>
          </w:rPr>
          <w:t>o</w:t>
        </w:r>
        <w:r w:rsidR="004C72E8">
          <w:rPr>
            <w:rFonts w:ascii="Calibri" w:hAnsi="Calibri" w:cs="Calibri"/>
            <w:i/>
            <w:iCs/>
            <w:sz w:val="20"/>
            <w:szCs w:val="20"/>
          </w:rPr>
          <w:t>f</w:t>
        </w:r>
        <w:r w:rsidR="004C72E8">
          <w:rPr>
            <w:rFonts w:ascii="Calibri" w:hAnsi="Calibri" w:cs="Calibri"/>
            <w:i/>
            <w:iCs/>
            <w:spacing w:val="-13"/>
            <w:sz w:val="20"/>
            <w:szCs w:val="20"/>
          </w:rPr>
          <w:t xml:space="preserve"> </w:t>
        </w:r>
        <w:r w:rsidR="004C72E8">
          <w:rPr>
            <w:rFonts w:ascii="Calibri" w:hAnsi="Calibri" w:cs="Calibri"/>
            <w:i/>
            <w:iCs/>
            <w:sz w:val="20"/>
            <w:szCs w:val="20"/>
          </w:rPr>
          <w:t>R</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pon</w:t>
        </w:r>
        <w:r w:rsidR="004C72E8">
          <w:rPr>
            <w:rFonts w:ascii="Calibri" w:hAnsi="Calibri" w:cs="Calibri"/>
            <w:i/>
            <w:iCs/>
            <w:spacing w:val="-1"/>
            <w:sz w:val="20"/>
            <w:szCs w:val="20"/>
          </w:rPr>
          <w:t>s</w:t>
        </w:r>
        <w:r w:rsidR="004C72E8">
          <w:rPr>
            <w:rFonts w:ascii="Calibri" w:hAnsi="Calibri" w:cs="Calibri"/>
            <w:i/>
            <w:iCs/>
            <w:sz w:val="20"/>
            <w:szCs w:val="20"/>
          </w:rPr>
          <w:t>ibility</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688957BF"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30" w:history="1">
        <w:r w:rsidR="004C72E8">
          <w:t>CONT</w:t>
        </w:r>
        <w:r w:rsidR="004C72E8">
          <w:rPr>
            <w:spacing w:val="-1"/>
          </w:rPr>
          <w:t>R</w:t>
        </w:r>
        <w:r w:rsidR="004C72E8">
          <w:rPr>
            <w:spacing w:val="2"/>
          </w:rPr>
          <w:t>A</w:t>
        </w:r>
        <w:r w:rsidR="004C72E8">
          <w:rPr>
            <w:spacing w:val="1"/>
          </w:rPr>
          <w:t>C</w:t>
        </w:r>
        <w:r w:rsidR="004C72E8">
          <w:t>T</w:t>
        </w:r>
        <w:r w:rsidR="004C72E8">
          <w:rPr>
            <w:spacing w:val="-11"/>
          </w:rPr>
          <w:t xml:space="preserve"> </w:t>
        </w:r>
        <w:r w:rsidR="004C72E8">
          <w:t>AWA</w:t>
        </w:r>
        <w:r w:rsidR="004C72E8">
          <w:rPr>
            <w:spacing w:val="2"/>
          </w:rPr>
          <w:t>R</w:t>
        </w:r>
        <w:r w:rsidR="004C72E8">
          <w:t>D</w:t>
        </w:r>
        <w:r w:rsidR="004C72E8">
          <w:tab/>
        </w:r>
        <w:r w:rsidR="004C72E8">
          <w:rPr>
            <w:spacing w:val="-1"/>
          </w:rPr>
          <w:t>11</w:t>
        </w:r>
      </w:hyperlink>
    </w:p>
    <w:p w14:paraId="77F817D2"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1" w:history="1">
        <w:r w:rsidR="004C72E8">
          <w:rPr>
            <w:rFonts w:ascii="Calibri" w:hAnsi="Calibri" w:cs="Calibri"/>
            <w:i/>
            <w:iCs/>
            <w:spacing w:val="1"/>
            <w:sz w:val="20"/>
            <w:szCs w:val="20"/>
          </w:rPr>
          <w:t>N</w:t>
        </w:r>
        <w:r w:rsidR="004C72E8">
          <w:rPr>
            <w:rFonts w:ascii="Calibri" w:hAnsi="Calibri" w:cs="Calibri"/>
            <w:i/>
            <w:iCs/>
            <w:sz w:val="20"/>
            <w:szCs w:val="20"/>
          </w:rPr>
          <w:t>oti</w:t>
        </w:r>
        <w:r w:rsidR="004C72E8">
          <w:rPr>
            <w:rFonts w:ascii="Calibri" w:hAnsi="Calibri" w:cs="Calibri"/>
            <w:i/>
            <w:iCs/>
            <w:spacing w:val="1"/>
            <w:sz w:val="20"/>
            <w:szCs w:val="20"/>
          </w:rPr>
          <w:t>c</w:t>
        </w:r>
        <w:r w:rsidR="004C72E8">
          <w:rPr>
            <w:rFonts w:ascii="Calibri" w:hAnsi="Calibri" w:cs="Calibri"/>
            <w:i/>
            <w:iCs/>
            <w:sz w:val="20"/>
            <w:szCs w:val="20"/>
          </w:rPr>
          <w:t>e</w:t>
        </w:r>
        <w:r w:rsidR="004C72E8">
          <w:rPr>
            <w:rFonts w:ascii="Calibri" w:hAnsi="Calibri" w:cs="Calibri"/>
            <w:i/>
            <w:iCs/>
            <w:spacing w:val="-5"/>
            <w:sz w:val="20"/>
            <w:szCs w:val="20"/>
          </w:rPr>
          <w:t xml:space="preserve"> </w:t>
        </w:r>
        <w:r w:rsidR="004C72E8">
          <w:rPr>
            <w:rFonts w:ascii="Calibri" w:hAnsi="Calibri" w:cs="Calibri"/>
            <w:i/>
            <w:iCs/>
            <w:spacing w:val="1"/>
            <w:sz w:val="20"/>
            <w:szCs w:val="20"/>
          </w:rPr>
          <w:t>o</w:t>
        </w:r>
        <w:r w:rsidR="004C72E8">
          <w:rPr>
            <w:rFonts w:ascii="Calibri" w:hAnsi="Calibri" w:cs="Calibri"/>
            <w:i/>
            <w:iCs/>
            <w:sz w:val="20"/>
            <w:szCs w:val="20"/>
          </w:rPr>
          <w:t>f</w:t>
        </w:r>
        <w:r w:rsidR="004C72E8">
          <w:rPr>
            <w:rFonts w:ascii="Calibri" w:hAnsi="Calibri" w:cs="Calibri"/>
            <w:i/>
            <w:iCs/>
            <w:spacing w:val="-6"/>
            <w:sz w:val="20"/>
            <w:szCs w:val="20"/>
          </w:rPr>
          <w:t xml:space="preserve"> </w:t>
        </w:r>
        <w:r w:rsidR="004C72E8">
          <w:rPr>
            <w:rFonts w:ascii="Calibri" w:hAnsi="Calibri" w:cs="Calibri"/>
            <w:i/>
            <w:iCs/>
            <w:sz w:val="20"/>
            <w:szCs w:val="20"/>
          </w:rPr>
          <w:t>In</w:t>
        </w:r>
        <w:r w:rsidR="004C72E8">
          <w:rPr>
            <w:rFonts w:ascii="Calibri" w:hAnsi="Calibri" w:cs="Calibri"/>
            <w:i/>
            <w:iCs/>
            <w:spacing w:val="-2"/>
            <w:sz w:val="20"/>
            <w:szCs w:val="20"/>
          </w:rPr>
          <w:t>t</w:t>
        </w:r>
        <w:r w:rsidR="004C72E8">
          <w:rPr>
            <w:rFonts w:ascii="Calibri" w:hAnsi="Calibri" w:cs="Calibri"/>
            <w:i/>
            <w:iCs/>
            <w:sz w:val="20"/>
            <w:szCs w:val="20"/>
          </w:rPr>
          <w:t>ent</w:t>
        </w:r>
        <w:r w:rsidR="004C72E8">
          <w:rPr>
            <w:rFonts w:ascii="Calibri" w:hAnsi="Calibri" w:cs="Calibri"/>
            <w:i/>
            <w:iCs/>
            <w:spacing w:val="-4"/>
            <w:sz w:val="20"/>
            <w:szCs w:val="20"/>
          </w:rPr>
          <w:t xml:space="preserve"> </w:t>
        </w:r>
        <w:r w:rsidR="004C72E8">
          <w:rPr>
            <w:rFonts w:ascii="Calibri" w:hAnsi="Calibri" w:cs="Calibri"/>
            <w:i/>
            <w:iCs/>
            <w:sz w:val="20"/>
            <w:szCs w:val="20"/>
          </w:rPr>
          <w:t>to</w:t>
        </w:r>
        <w:r w:rsidR="004C72E8">
          <w:rPr>
            <w:rFonts w:ascii="Calibri" w:hAnsi="Calibri" w:cs="Calibri"/>
            <w:i/>
            <w:iCs/>
            <w:spacing w:val="-4"/>
            <w:sz w:val="20"/>
            <w:szCs w:val="20"/>
          </w:rPr>
          <w:t xml:space="preserve"> </w:t>
        </w:r>
        <w:r w:rsidR="004C72E8">
          <w:rPr>
            <w:rFonts w:ascii="Calibri" w:hAnsi="Calibri" w:cs="Calibri"/>
            <w:i/>
            <w:iCs/>
            <w:sz w:val="20"/>
            <w:szCs w:val="20"/>
          </w:rPr>
          <w:t>Awa</w:t>
        </w:r>
        <w:r w:rsidR="004C72E8">
          <w:rPr>
            <w:rFonts w:ascii="Calibri" w:hAnsi="Calibri" w:cs="Calibri"/>
            <w:i/>
            <w:iCs/>
            <w:spacing w:val="-1"/>
            <w:sz w:val="20"/>
            <w:szCs w:val="20"/>
          </w:rPr>
          <w:t>r</w:t>
        </w:r>
        <w:r w:rsidR="004C72E8">
          <w:rPr>
            <w:rFonts w:ascii="Calibri" w:hAnsi="Calibri" w:cs="Calibri"/>
            <w:i/>
            <w:iCs/>
            <w:sz w:val="20"/>
            <w:szCs w:val="20"/>
          </w:rPr>
          <w:t>d</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03B6C08A"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2" w:history="1">
        <w:r w:rsidR="004C72E8">
          <w:rPr>
            <w:rFonts w:ascii="Calibri" w:hAnsi="Calibri" w:cs="Calibri"/>
            <w:i/>
            <w:iCs/>
            <w:sz w:val="20"/>
            <w:szCs w:val="20"/>
          </w:rPr>
          <w:t>A</w:t>
        </w:r>
        <w:r w:rsidR="004C72E8">
          <w:rPr>
            <w:rFonts w:ascii="Calibri" w:hAnsi="Calibri" w:cs="Calibri"/>
            <w:i/>
            <w:iCs/>
            <w:spacing w:val="-1"/>
            <w:sz w:val="20"/>
            <w:szCs w:val="20"/>
          </w:rPr>
          <w:t>w</w:t>
        </w:r>
        <w:r w:rsidR="004C72E8">
          <w:rPr>
            <w:rFonts w:ascii="Calibri" w:hAnsi="Calibri" w:cs="Calibri"/>
            <w:i/>
            <w:iCs/>
            <w:sz w:val="20"/>
            <w:szCs w:val="20"/>
          </w:rPr>
          <w:t>a</w:t>
        </w:r>
        <w:r w:rsidR="004C72E8">
          <w:rPr>
            <w:rFonts w:ascii="Calibri" w:hAnsi="Calibri" w:cs="Calibri"/>
            <w:i/>
            <w:iCs/>
            <w:spacing w:val="-2"/>
            <w:sz w:val="20"/>
            <w:szCs w:val="20"/>
          </w:rPr>
          <w:t>r</w:t>
        </w:r>
        <w:r w:rsidR="004C72E8">
          <w:rPr>
            <w:rFonts w:ascii="Calibri" w:hAnsi="Calibri" w:cs="Calibri"/>
            <w:i/>
            <w:iCs/>
            <w:sz w:val="20"/>
            <w:szCs w:val="20"/>
          </w:rPr>
          <w:t>d</w:t>
        </w:r>
        <w:r w:rsidR="004C72E8">
          <w:rPr>
            <w:rFonts w:ascii="Calibri" w:hAnsi="Calibri" w:cs="Calibri"/>
            <w:i/>
            <w:iCs/>
            <w:spacing w:val="-14"/>
            <w:sz w:val="20"/>
            <w:szCs w:val="20"/>
          </w:rPr>
          <w:t xml:space="preserve"> </w:t>
        </w:r>
        <w:r w:rsidR="004C72E8">
          <w:rPr>
            <w:rFonts w:ascii="Calibri" w:hAnsi="Calibri" w:cs="Calibri"/>
            <w:i/>
            <w:iCs/>
            <w:spacing w:val="3"/>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w:t>
        </w:r>
        <w:r w:rsidR="004C72E8">
          <w:rPr>
            <w:rFonts w:ascii="Calibri" w:hAnsi="Calibri" w:cs="Calibri"/>
            <w:i/>
            <w:iCs/>
            <w:spacing w:val="1"/>
            <w:sz w:val="20"/>
            <w:szCs w:val="20"/>
          </w:rPr>
          <w:t>c</w:t>
        </w:r>
        <w:r w:rsidR="004C72E8">
          <w:rPr>
            <w:rFonts w:ascii="Calibri" w:hAnsi="Calibri" w:cs="Calibri"/>
            <w:i/>
            <w:iCs/>
            <w:sz w:val="20"/>
            <w:szCs w:val="20"/>
          </w:rPr>
          <w:t>edu</w:t>
        </w:r>
        <w:r w:rsidR="004C72E8">
          <w:rPr>
            <w:rFonts w:ascii="Calibri" w:hAnsi="Calibri" w:cs="Calibri"/>
            <w:i/>
            <w:iCs/>
            <w:spacing w:val="-2"/>
            <w:sz w:val="20"/>
            <w:szCs w:val="20"/>
          </w:rPr>
          <w:t>r</w:t>
        </w:r>
        <w:r w:rsidR="004C72E8">
          <w:rPr>
            <w:rFonts w:ascii="Calibri" w:hAnsi="Calibri" w:cs="Calibri"/>
            <w:i/>
            <w:iCs/>
            <w:sz w:val="20"/>
            <w:szCs w:val="20"/>
          </w:rPr>
          <w:t>e</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15051B51" w14:textId="77777777" w:rsidR="004C72E8" w:rsidRDefault="00000000" w:rsidP="00A976D6">
      <w:pPr>
        <w:numPr>
          <w:ilvl w:val="2"/>
          <w:numId w:val="24"/>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3" w:history="1">
        <w:r w:rsidR="004C72E8">
          <w:rPr>
            <w:rFonts w:ascii="Calibri" w:hAnsi="Calibri" w:cs="Calibri"/>
            <w:i/>
            <w:iCs/>
            <w:spacing w:val="-1"/>
            <w:sz w:val="20"/>
            <w:szCs w:val="20"/>
          </w:rPr>
          <w:t>C</w:t>
        </w:r>
        <w:r w:rsidR="004C72E8">
          <w:rPr>
            <w:rFonts w:ascii="Calibri" w:hAnsi="Calibri" w:cs="Calibri"/>
            <w:i/>
            <w:iCs/>
            <w:sz w:val="20"/>
            <w:szCs w:val="20"/>
          </w:rPr>
          <w:t>ommen</w:t>
        </w:r>
        <w:r w:rsidR="004C72E8">
          <w:rPr>
            <w:rFonts w:ascii="Calibri" w:hAnsi="Calibri" w:cs="Calibri"/>
            <w:i/>
            <w:iCs/>
            <w:spacing w:val="1"/>
            <w:sz w:val="20"/>
            <w:szCs w:val="20"/>
          </w:rPr>
          <w:t>c</w:t>
        </w:r>
        <w:r w:rsidR="004C72E8">
          <w:rPr>
            <w:rFonts w:ascii="Calibri" w:hAnsi="Calibri" w:cs="Calibri"/>
            <w:i/>
            <w:iCs/>
            <w:sz w:val="20"/>
            <w:szCs w:val="20"/>
          </w:rPr>
          <w:t>ement</w:t>
        </w:r>
        <w:r w:rsidR="004C72E8">
          <w:rPr>
            <w:rFonts w:ascii="Calibri" w:hAnsi="Calibri" w:cs="Calibri"/>
            <w:i/>
            <w:iCs/>
            <w:spacing w:val="-15"/>
            <w:sz w:val="20"/>
            <w:szCs w:val="20"/>
          </w:rPr>
          <w:t xml:space="preserve"> </w:t>
        </w:r>
        <w:r w:rsidR="004C72E8">
          <w:rPr>
            <w:rFonts w:ascii="Calibri" w:hAnsi="Calibri" w:cs="Calibri"/>
            <w:i/>
            <w:iCs/>
            <w:sz w:val="20"/>
            <w:szCs w:val="20"/>
          </w:rPr>
          <w:t>of</w:t>
        </w:r>
        <w:r w:rsidR="004C72E8">
          <w:rPr>
            <w:rFonts w:ascii="Calibri" w:hAnsi="Calibri" w:cs="Calibri"/>
            <w:i/>
            <w:iCs/>
            <w:spacing w:val="-14"/>
            <w:sz w:val="20"/>
            <w:szCs w:val="20"/>
          </w:rPr>
          <w:t xml:space="preserve"> </w:t>
        </w:r>
        <w:r w:rsidR="004C72E8">
          <w:rPr>
            <w:rFonts w:ascii="Calibri" w:hAnsi="Calibri" w:cs="Calibri"/>
            <w:i/>
            <w:iCs/>
            <w:sz w:val="20"/>
            <w:szCs w:val="20"/>
          </w:rPr>
          <w:t>Pe</w:t>
        </w:r>
        <w:r w:rsidR="004C72E8">
          <w:rPr>
            <w:rFonts w:ascii="Calibri" w:hAnsi="Calibri" w:cs="Calibri"/>
            <w:i/>
            <w:iCs/>
            <w:spacing w:val="-2"/>
            <w:sz w:val="20"/>
            <w:szCs w:val="20"/>
          </w:rPr>
          <w:t>r</w:t>
        </w:r>
        <w:r w:rsidR="004C72E8">
          <w:rPr>
            <w:rFonts w:ascii="Calibri" w:hAnsi="Calibri" w:cs="Calibri"/>
            <w:i/>
            <w:iCs/>
            <w:spacing w:val="-1"/>
            <w:sz w:val="20"/>
            <w:szCs w:val="20"/>
          </w:rPr>
          <w:t>f</w:t>
        </w:r>
        <w:r w:rsidR="004C72E8">
          <w:rPr>
            <w:rFonts w:ascii="Calibri" w:hAnsi="Calibri" w:cs="Calibri"/>
            <w:i/>
            <w:iCs/>
            <w:sz w:val="20"/>
            <w:szCs w:val="20"/>
          </w:rPr>
          <w:t>o</w:t>
        </w:r>
        <w:r w:rsidR="004C72E8">
          <w:rPr>
            <w:rFonts w:ascii="Calibri" w:hAnsi="Calibri" w:cs="Calibri"/>
            <w:i/>
            <w:iCs/>
            <w:spacing w:val="-2"/>
            <w:sz w:val="20"/>
            <w:szCs w:val="20"/>
          </w:rPr>
          <w:t>r</w:t>
        </w:r>
        <w:r w:rsidR="004C72E8">
          <w:rPr>
            <w:rFonts w:ascii="Calibri" w:hAnsi="Calibri" w:cs="Calibri"/>
            <w:i/>
            <w:iCs/>
            <w:sz w:val="20"/>
            <w:szCs w:val="20"/>
          </w:rPr>
          <w:t>man</w:t>
        </w:r>
        <w:r w:rsidR="004C72E8">
          <w:rPr>
            <w:rFonts w:ascii="Calibri" w:hAnsi="Calibri" w:cs="Calibri"/>
            <w:i/>
            <w:iCs/>
            <w:spacing w:val="1"/>
            <w:sz w:val="20"/>
            <w:szCs w:val="20"/>
          </w:rPr>
          <w:t>c</w:t>
        </w:r>
        <w:r w:rsidR="004C72E8">
          <w:rPr>
            <w:rFonts w:ascii="Calibri" w:hAnsi="Calibri" w:cs="Calibri"/>
            <w:i/>
            <w:iCs/>
            <w:sz w:val="20"/>
            <w:szCs w:val="20"/>
          </w:rPr>
          <w:t>e</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7FF5BA34"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34" w:history="1">
        <w:r w:rsidR="004C72E8">
          <w:t>PRO</w:t>
        </w:r>
        <w:r w:rsidR="004C72E8">
          <w:rPr>
            <w:spacing w:val="-1"/>
          </w:rPr>
          <w:t>T</w:t>
        </w:r>
        <w:r w:rsidR="004C72E8">
          <w:t>E</w:t>
        </w:r>
        <w:r w:rsidR="004C72E8">
          <w:rPr>
            <w:spacing w:val="1"/>
          </w:rPr>
          <w:t>S</w:t>
        </w:r>
        <w:r w:rsidR="004C72E8">
          <w:rPr>
            <w:spacing w:val="-2"/>
          </w:rPr>
          <w:t>T</w:t>
        </w:r>
        <w:r w:rsidR="004C72E8">
          <w:t>S</w:t>
        </w:r>
        <w:r w:rsidR="004C72E8">
          <w:tab/>
        </w:r>
        <w:r w:rsidR="004C72E8">
          <w:rPr>
            <w:spacing w:val="-1"/>
          </w:rPr>
          <w:t>11</w:t>
        </w:r>
      </w:hyperlink>
    </w:p>
    <w:p w14:paraId="10F55D8C" w14:textId="77777777" w:rsidR="004C72E8" w:rsidRDefault="00000000" w:rsidP="00A976D6">
      <w:pPr>
        <w:numPr>
          <w:ilvl w:val="0"/>
          <w:numId w:val="23"/>
        </w:numPr>
        <w:tabs>
          <w:tab w:val="left" w:pos="939"/>
          <w:tab w:val="right" w:leader="dot" w:pos="9360"/>
          <w:tab w:val="right" w:leader="dot" w:pos="9492"/>
        </w:tabs>
        <w:kinsoku w:val="0"/>
        <w:overflowPunct w:val="0"/>
        <w:spacing w:before="35"/>
        <w:ind w:left="939"/>
        <w:rPr>
          <w:rFonts w:ascii="Calibri" w:hAnsi="Calibri" w:cs="Calibri"/>
          <w:sz w:val="20"/>
          <w:szCs w:val="20"/>
        </w:rPr>
      </w:pPr>
      <w:hyperlink w:anchor="bookmark35"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ot</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w:t>
        </w:r>
        <w:r w:rsidR="004C72E8">
          <w:rPr>
            <w:rFonts w:ascii="Calibri" w:hAnsi="Calibri" w:cs="Calibri"/>
            <w:i/>
            <w:iCs/>
            <w:spacing w:val="-8"/>
            <w:sz w:val="20"/>
            <w:szCs w:val="20"/>
          </w:rPr>
          <w:t xml:space="preserve"> </w:t>
        </w:r>
        <w:r w:rsidR="004C72E8">
          <w:rPr>
            <w:rFonts w:ascii="Calibri" w:hAnsi="Calibri" w:cs="Calibri"/>
            <w:i/>
            <w:iCs/>
            <w:sz w:val="20"/>
            <w:szCs w:val="20"/>
          </w:rPr>
          <w:t>Eligi</w:t>
        </w:r>
        <w:r w:rsidR="004C72E8">
          <w:rPr>
            <w:rFonts w:ascii="Calibri" w:hAnsi="Calibri" w:cs="Calibri"/>
            <w:i/>
            <w:iCs/>
            <w:spacing w:val="1"/>
            <w:sz w:val="20"/>
            <w:szCs w:val="20"/>
          </w:rPr>
          <w:t>b</w:t>
        </w:r>
        <w:r w:rsidR="004C72E8">
          <w:rPr>
            <w:rFonts w:ascii="Calibri" w:hAnsi="Calibri" w:cs="Calibri"/>
            <w:i/>
            <w:iCs/>
            <w:sz w:val="20"/>
            <w:szCs w:val="20"/>
          </w:rPr>
          <w:t>il</w:t>
        </w:r>
        <w:r w:rsidR="004C72E8">
          <w:rPr>
            <w:rFonts w:ascii="Calibri" w:hAnsi="Calibri" w:cs="Calibri"/>
            <w:i/>
            <w:iCs/>
            <w:spacing w:val="-1"/>
            <w:sz w:val="20"/>
            <w:szCs w:val="20"/>
          </w:rPr>
          <w:t>i</w:t>
        </w:r>
        <w:r w:rsidR="004C72E8">
          <w:rPr>
            <w:rFonts w:ascii="Calibri" w:hAnsi="Calibri" w:cs="Calibri"/>
            <w:i/>
            <w:iCs/>
            <w:sz w:val="20"/>
            <w:szCs w:val="20"/>
          </w:rPr>
          <w:t>ty,</w:t>
        </w:r>
        <w:r w:rsidR="004C72E8">
          <w:rPr>
            <w:rFonts w:ascii="Calibri" w:hAnsi="Calibri" w:cs="Calibri"/>
            <w:i/>
            <w:iCs/>
            <w:spacing w:val="-7"/>
            <w:sz w:val="20"/>
            <w:szCs w:val="20"/>
          </w:rPr>
          <w:t xml:space="preserve"> </w:t>
        </w:r>
        <w:r w:rsidR="004C72E8">
          <w:rPr>
            <w:rFonts w:ascii="Calibri" w:hAnsi="Calibri" w:cs="Calibri"/>
            <w:i/>
            <w:iCs/>
            <w:sz w:val="20"/>
            <w:szCs w:val="20"/>
          </w:rPr>
          <w:t>F</w:t>
        </w:r>
        <w:r w:rsidR="004C72E8">
          <w:rPr>
            <w:rFonts w:ascii="Calibri" w:hAnsi="Calibri" w:cs="Calibri"/>
            <w:i/>
            <w:iCs/>
            <w:spacing w:val="1"/>
            <w:sz w:val="20"/>
            <w:szCs w:val="20"/>
          </w:rPr>
          <w:t>o</w:t>
        </w:r>
        <w:r w:rsidR="004C72E8">
          <w:rPr>
            <w:rFonts w:ascii="Calibri" w:hAnsi="Calibri" w:cs="Calibri"/>
            <w:i/>
            <w:iCs/>
            <w:spacing w:val="-2"/>
            <w:sz w:val="20"/>
            <w:szCs w:val="20"/>
          </w:rPr>
          <w:t>r</w:t>
        </w:r>
        <w:r w:rsidR="004C72E8">
          <w:rPr>
            <w:rFonts w:ascii="Calibri" w:hAnsi="Calibri" w:cs="Calibri"/>
            <w:i/>
            <w:iCs/>
            <w:sz w:val="20"/>
            <w:szCs w:val="20"/>
          </w:rPr>
          <w:t>m</w:t>
        </w:r>
        <w:r w:rsidR="004C72E8">
          <w:rPr>
            <w:rFonts w:ascii="Calibri" w:hAnsi="Calibri" w:cs="Calibri"/>
            <w:i/>
            <w:iCs/>
            <w:spacing w:val="3"/>
            <w:sz w:val="20"/>
            <w:szCs w:val="20"/>
          </w:rPr>
          <w:t>a</w:t>
        </w:r>
        <w:r w:rsidR="004C72E8">
          <w:rPr>
            <w:rFonts w:ascii="Calibri" w:hAnsi="Calibri" w:cs="Calibri"/>
            <w:i/>
            <w:iCs/>
            <w:sz w:val="20"/>
            <w:szCs w:val="20"/>
          </w:rPr>
          <w:t>t,</w:t>
        </w:r>
        <w:r w:rsidR="004C72E8">
          <w:rPr>
            <w:rFonts w:ascii="Calibri" w:hAnsi="Calibri" w:cs="Calibri"/>
            <w:i/>
            <w:iCs/>
            <w:spacing w:val="-8"/>
            <w:sz w:val="20"/>
            <w:szCs w:val="20"/>
          </w:rPr>
          <w:t xml:space="preserve"> </w:t>
        </w:r>
        <w:r w:rsidR="004C72E8">
          <w:rPr>
            <w:rFonts w:ascii="Calibri" w:hAnsi="Calibri" w:cs="Calibri"/>
            <w:i/>
            <w:iCs/>
            <w:spacing w:val="1"/>
            <w:sz w:val="20"/>
            <w:szCs w:val="20"/>
          </w:rPr>
          <w:t>a</w:t>
        </w:r>
        <w:r w:rsidR="004C72E8">
          <w:rPr>
            <w:rFonts w:ascii="Calibri" w:hAnsi="Calibri" w:cs="Calibri"/>
            <w:i/>
            <w:iCs/>
            <w:sz w:val="20"/>
            <w:szCs w:val="20"/>
          </w:rPr>
          <w:t>nd</w:t>
        </w:r>
        <w:r w:rsidR="004C72E8">
          <w:rPr>
            <w:rFonts w:ascii="Calibri" w:hAnsi="Calibri" w:cs="Calibri"/>
            <w:i/>
            <w:iCs/>
            <w:spacing w:val="-7"/>
            <w:sz w:val="20"/>
            <w:szCs w:val="20"/>
          </w:rPr>
          <w:t xml:space="preserve"> </w:t>
        </w:r>
        <w:r w:rsidR="004C72E8">
          <w:rPr>
            <w:rFonts w:ascii="Calibri" w:hAnsi="Calibri" w:cs="Calibri"/>
            <w:i/>
            <w:iCs/>
            <w:sz w:val="20"/>
            <w:szCs w:val="20"/>
          </w:rPr>
          <w:t>A</w:t>
        </w:r>
        <w:r w:rsidR="004C72E8">
          <w:rPr>
            <w:rFonts w:ascii="Calibri" w:hAnsi="Calibri" w:cs="Calibri"/>
            <w:i/>
            <w:iCs/>
            <w:spacing w:val="1"/>
            <w:sz w:val="20"/>
            <w:szCs w:val="20"/>
          </w:rPr>
          <w:t>d</w:t>
        </w:r>
        <w:r w:rsidR="004C72E8">
          <w:rPr>
            <w:rFonts w:ascii="Calibri" w:hAnsi="Calibri" w:cs="Calibri"/>
            <w:i/>
            <w:iCs/>
            <w:sz w:val="20"/>
            <w:szCs w:val="20"/>
          </w:rPr>
          <w:t>d</w:t>
        </w:r>
        <w:r w:rsidR="004C72E8">
          <w:rPr>
            <w:rFonts w:ascii="Calibri" w:hAnsi="Calibri" w:cs="Calibri"/>
            <w:i/>
            <w:iCs/>
            <w:spacing w:val="-2"/>
            <w:sz w:val="20"/>
            <w:szCs w:val="20"/>
          </w:rPr>
          <w:t>r</w:t>
        </w:r>
        <w:r w:rsidR="004C72E8">
          <w:rPr>
            <w:rFonts w:ascii="Calibri" w:hAnsi="Calibri" w:cs="Calibri"/>
            <w:i/>
            <w:iCs/>
            <w:sz w:val="20"/>
            <w:szCs w:val="20"/>
          </w:rPr>
          <w:t>e</w:t>
        </w:r>
        <w:r w:rsidR="004C72E8">
          <w:rPr>
            <w:rFonts w:ascii="Calibri" w:hAnsi="Calibri" w:cs="Calibri"/>
            <w:i/>
            <w:iCs/>
            <w:spacing w:val="-1"/>
            <w:sz w:val="20"/>
            <w:szCs w:val="20"/>
          </w:rPr>
          <w:t>s</w:t>
        </w:r>
        <w:r w:rsidR="004C72E8">
          <w:rPr>
            <w:rFonts w:ascii="Calibri" w:hAnsi="Calibri" w:cs="Calibri"/>
            <w:i/>
            <w:iCs/>
            <w:sz w:val="20"/>
            <w:szCs w:val="20"/>
          </w:rPr>
          <w:t>s</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301272B1" w14:textId="77777777" w:rsidR="004C72E8" w:rsidRDefault="00000000" w:rsidP="00A976D6">
      <w:pPr>
        <w:numPr>
          <w:ilvl w:val="0"/>
          <w:numId w:val="23"/>
        </w:numPr>
        <w:tabs>
          <w:tab w:val="left" w:pos="939"/>
          <w:tab w:val="right" w:leader="dot" w:pos="9360"/>
          <w:tab w:val="right" w:leader="dot" w:pos="9492"/>
        </w:tabs>
        <w:kinsoku w:val="0"/>
        <w:overflowPunct w:val="0"/>
        <w:spacing w:before="36"/>
        <w:ind w:left="939"/>
        <w:rPr>
          <w:rFonts w:ascii="Calibri" w:hAnsi="Calibri" w:cs="Calibri"/>
          <w:sz w:val="20"/>
          <w:szCs w:val="20"/>
        </w:rPr>
      </w:pPr>
      <w:hyperlink w:anchor="bookmark36"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ot</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w:t>
        </w:r>
        <w:r w:rsidR="004C72E8">
          <w:rPr>
            <w:rFonts w:ascii="Calibri" w:hAnsi="Calibri" w:cs="Calibri"/>
            <w:i/>
            <w:iCs/>
            <w:spacing w:val="-14"/>
            <w:sz w:val="20"/>
            <w:szCs w:val="20"/>
          </w:rPr>
          <w:t xml:space="preserve"> </w:t>
        </w:r>
        <w:r w:rsidR="004C72E8">
          <w:rPr>
            <w:rFonts w:ascii="Calibri" w:hAnsi="Calibri" w:cs="Calibri"/>
            <w:i/>
            <w:iCs/>
            <w:sz w:val="20"/>
            <w:szCs w:val="20"/>
          </w:rPr>
          <w:t>Deadlin</w:t>
        </w:r>
        <w:r w:rsidR="004C72E8">
          <w:rPr>
            <w:rFonts w:ascii="Calibri" w:hAnsi="Calibri" w:cs="Calibri"/>
            <w:i/>
            <w:iCs/>
            <w:spacing w:val="1"/>
            <w:sz w:val="20"/>
            <w:szCs w:val="20"/>
          </w:rPr>
          <w:t>e</w:t>
        </w:r>
        <w:r w:rsidR="004C72E8">
          <w:rPr>
            <w:rFonts w:ascii="Calibri" w:hAnsi="Calibri" w:cs="Calibri"/>
            <w:i/>
            <w:iCs/>
            <w:sz w:val="20"/>
            <w:szCs w:val="20"/>
          </w:rPr>
          <w:t>s</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11</w:t>
        </w:r>
      </w:hyperlink>
    </w:p>
    <w:p w14:paraId="4EC6B7EF" w14:textId="77777777" w:rsidR="004C72E8" w:rsidRDefault="00000000" w:rsidP="00A976D6">
      <w:pPr>
        <w:numPr>
          <w:ilvl w:val="0"/>
          <w:numId w:val="23"/>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7" w:history="1">
        <w:r w:rsidR="004C72E8">
          <w:rPr>
            <w:rFonts w:ascii="Calibri" w:hAnsi="Calibri" w:cs="Calibri"/>
            <w:i/>
            <w:iCs/>
            <w:sz w:val="20"/>
            <w:szCs w:val="20"/>
          </w:rPr>
          <w:t>P</w:t>
        </w:r>
        <w:r w:rsidR="004C72E8">
          <w:rPr>
            <w:rFonts w:ascii="Calibri" w:hAnsi="Calibri" w:cs="Calibri"/>
            <w:i/>
            <w:iCs/>
            <w:spacing w:val="-1"/>
            <w:sz w:val="20"/>
            <w:szCs w:val="20"/>
          </w:rPr>
          <w:t>r</w:t>
        </w:r>
        <w:r w:rsidR="004C72E8">
          <w:rPr>
            <w:rFonts w:ascii="Calibri" w:hAnsi="Calibri" w:cs="Calibri"/>
            <w:i/>
            <w:iCs/>
            <w:sz w:val="20"/>
            <w:szCs w:val="20"/>
          </w:rPr>
          <w:t>ot</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w:t>
        </w:r>
        <w:r w:rsidR="004C72E8">
          <w:rPr>
            <w:rFonts w:ascii="Calibri" w:hAnsi="Calibri" w:cs="Calibri"/>
            <w:i/>
            <w:iCs/>
            <w:spacing w:val="-14"/>
            <w:sz w:val="20"/>
            <w:szCs w:val="20"/>
          </w:rPr>
          <w:t xml:space="preserve"> </w:t>
        </w:r>
        <w:r w:rsidR="004C72E8">
          <w:rPr>
            <w:rFonts w:ascii="Calibri" w:hAnsi="Calibri" w:cs="Calibri"/>
            <w:i/>
            <w:iCs/>
            <w:spacing w:val="-1"/>
            <w:sz w:val="20"/>
            <w:szCs w:val="20"/>
          </w:rPr>
          <w:t>C</w:t>
        </w:r>
        <w:r w:rsidR="004C72E8">
          <w:rPr>
            <w:rFonts w:ascii="Calibri" w:hAnsi="Calibri" w:cs="Calibri"/>
            <w:i/>
            <w:iCs/>
            <w:sz w:val="20"/>
            <w:szCs w:val="20"/>
          </w:rPr>
          <w:t>ont</w:t>
        </w:r>
        <w:r w:rsidR="004C72E8">
          <w:rPr>
            <w:rFonts w:ascii="Calibri" w:hAnsi="Calibri" w:cs="Calibri"/>
            <w:i/>
            <w:iCs/>
            <w:spacing w:val="1"/>
            <w:sz w:val="20"/>
            <w:szCs w:val="20"/>
          </w:rPr>
          <w:t>e</w:t>
        </w:r>
        <w:r w:rsidR="004C72E8">
          <w:rPr>
            <w:rFonts w:ascii="Calibri" w:hAnsi="Calibri" w:cs="Calibri"/>
            <w:i/>
            <w:iCs/>
            <w:sz w:val="20"/>
            <w:szCs w:val="20"/>
          </w:rPr>
          <w:t>nts</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12</w:t>
        </w:r>
      </w:hyperlink>
    </w:p>
    <w:p w14:paraId="388B182D" w14:textId="77777777" w:rsidR="004C72E8" w:rsidRDefault="00000000" w:rsidP="00A976D6">
      <w:pPr>
        <w:numPr>
          <w:ilvl w:val="0"/>
          <w:numId w:val="23"/>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8" w:history="1">
        <w:r w:rsidR="004C72E8">
          <w:rPr>
            <w:rFonts w:ascii="Calibri" w:hAnsi="Calibri" w:cs="Calibri"/>
            <w:i/>
            <w:iCs/>
            <w:sz w:val="20"/>
            <w:szCs w:val="20"/>
          </w:rPr>
          <w:t>Reply</w:t>
        </w:r>
        <w:r w:rsidR="004C72E8">
          <w:rPr>
            <w:rFonts w:ascii="Calibri" w:hAnsi="Calibri" w:cs="Calibri"/>
            <w:i/>
            <w:iCs/>
            <w:spacing w:val="-7"/>
            <w:sz w:val="20"/>
            <w:szCs w:val="20"/>
          </w:rPr>
          <w:t xml:space="preserve"> </w:t>
        </w:r>
        <w:r w:rsidR="004C72E8">
          <w:rPr>
            <w:rFonts w:ascii="Calibri" w:hAnsi="Calibri" w:cs="Calibri"/>
            <w:i/>
            <w:iCs/>
            <w:sz w:val="20"/>
            <w:szCs w:val="20"/>
          </w:rPr>
          <w:t>to</w:t>
        </w:r>
        <w:r w:rsidR="004C72E8">
          <w:rPr>
            <w:rFonts w:ascii="Calibri" w:hAnsi="Calibri" w:cs="Calibri"/>
            <w:i/>
            <w:iCs/>
            <w:spacing w:val="-5"/>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ot</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12</w:t>
        </w:r>
      </w:hyperlink>
    </w:p>
    <w:p w14:paraId="4B2B53B5" w14:textId="77777777" w:rsidR="004C72E8" w:rsidRDefault="00000000" w:rsidP="00A976D6">
      <w:pPr>
        <w:numPr>
          <w:ilvl w:val="0"/>
          <w:numId w:val="23"/>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39" w:history="1">
        <w:r w:rsidR="004C72E8">
          <w:rPr>
            <w:rFonts w:ascii="Calibri" w:hAnsi="Calibri" w:cs="Calibri"/>
            <w:i/>
            <w:iCs/>
            <w:spacing w:val="1"/>
            <w:sz w:val="20"/>
            <w:szCs w:val="20"/>
          </w:rPr>
          <w:t>N</w:t>
        </w:r>
        <w:r w:rsidR="004C72E8">
          <w:rPr>
            <w:rFonts w:ascii="Calibri" w:hAnsi="Calibri" w:cs="Calibri"/>
            <w:i/>
            <w:iCs/>
            <w:sz w:val="20"/>
            <w:szCs w:val="20"/>
          </w:rPr>
          <w:t>o</w:t>
        </w:r>
        <w:r w:rsidR="004C72E8">
          <w:rPr>
            <w:rFonts w:ascii="Calibri" w:hAnsi="Calibri" w:cs="Calibri"/>
            <w:i/>
            <w:iCs/>
            <w:spacing w:val="-6"/>
            <w:sz w:val="20"/>
            <w:szCs w:val="20"/>
          </w:rPr>
          <w:t xml:space="preserve"> </w:t>
        </w:r>
        <w:r w:rsidR="004C72E8">
          <w:rPr>
            <w:rFonts w:ascii="Calibri" w:hAnsi="Calibri" w:cs="Calibri"/>
            <w:i/>
            <w:iCs/>
            <w:spacing w:val="1"/>
            <w:sz w:val="20"/>
            <w:szCs w:val="20"/>
          </w:rPr>
          <w:t>S</w:t>
        </w:r>
        <w:r w:rsidR="004C72E8">
          <w:rPr>
            <w:rFonts w:ascii="Calibri" w:hAnsi="Calibri" w:cs="Calibri"/>
            <w:i/>
            <w:iCs/>
            <w:sz w:val="20"/>
            <w:szCs w:val="20"/>
          </w:rPr>
          <w:t>tay</w:t>
        </w:r>
        <w:r w:rsidR="004C72E8">
          <w:rPr>
            <w:rFonts w:ascii="Calibri" w:hAnsi="Calibri" w:cs="Calibri"/>
            <w:i/>
            <w:iCs/>
            <w:spacing w:val="-7"/>
            <w:sz w:val="20"/>
            <w:szCs w:val="20"/>
          </w:rPr>
          <w:t xml:space="preserve"> </w:t>
        </w:r>
        <w:r w:rsidR="004C72E8">
          <w:rPr>
            <w:rFonts w:ascii="Calibri" w:hAnsi="Calibri" w:cs="Calibri"/>
            <w:i/>
            <w:iCs/>
            <w:spacing w:val="1"/>
            <w:sz w:val="20"/>
            <w:szCs w:val="20"/>
          </w:rPr>
          <w:t>o</w:t>
        </w:r>
        <w:r w:rsidR="004C72E8">
          <w:rPr>
            <w:rFonts w:ascii="Calibri" w:hAnsi="Calibri" w:cs="Calibri"/>
            <w:i/>
            <w:iCs/>
            <w:sz w:val="20"/>
            <w:szCs w:val="20"/>
          </w:rPr>
          <w:t>f</w:t>
        </w:r>
        <w:r w:rsidR="004C72E8">
          <w:rPr>
            <w:rFonts w:ascii="Calibri" w:hAnsi="Calibri" w:cs="Calibri"/>
            <w:i/>
            <w:iCs/>
            <w:spacing w:val="-6"/>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w:t>
        </w:r>
        <w:r w:rsidR="004C72E8">
          <w:rPr>
            <w:rFonts w:ascii="Calibri" w:hAnsi="Calibri" w:cs="Calibri"/>
            <w:i/>
            <w:iCs/>
            <w:spacing w:val="1"/>
            <w:sz w:val="20"/>
            <w:szCs w:val="20"/>
          </w:rPr>
          <w:t>c</w:t>
        </w:r>
        <w:r w:rsidR="004C72E8">
          <w:rPr>
            <w:rFonts w:ascii="Calibri" w:hAnsi="Calibri" w:cs="Calibri"/>
            <w:i/>
            <w:iCs/>
            <w:sz w:val="20"/>
            <w:szCs w:val="20"/>
          </w:rPr>
          <w:t>u</w:t>
        </w:r>
        <w:r w:rsidR="004C72E8">
          <w:rPr>
            <w:rFonts w:ascii="Calibri" w:hAnsi="Calibri" w:cs="Calibri"/>
            <w:i/>
            <w:iCs/>
            <w:spacing w:val="-2"/>
            <w:sz w:val="20"/>
            <w:szCs w:val="20"/>
          </w:rPr>
          <w:t>r</w:t>
        </w:r>
        <w:r w:rsidR="004C72E8">
          <w:rPr>
            <w:rFonts w:ascii="Calibri" w:hAnsi="Calibri" w:cs="Calibri"/>
            <w:i/>
            <w:iCs/>
            <w:sz w:val="20"/>
            <w:szCs w:val="20"/>
          </w:rPr>
          <w:t>ement</w:t>
        </w:r>
        <w:r w:rsidR="004C72E8">
          <w:rPr>
            <w:rFonts w:ascii="Calibri" w:hAnsi="Calibri" w:cs="Calibri"/>
            <w:i/>
            <w:iCs/>
            <w:spacing w:val="-6"/>
            <w:sz w:val="20"/>
            <w:szCs w:val="20"/>
          </w:rPr>
          <w:t xml:space="preserve"> </w:t>
        </w:r>
        <w:r w:rsidR="004C72E8">
          <w:rPr>
            <w:rFonts w:ascii="Calibri" w:hAnsi="Calibri" w:cs="Calibri"/>
            <w:i/>
            <w:iCs/>
            <w:spacing w:val="-3"/>
            <w:sz w:val="20"/>
            <w:szCs w:val="20"/>
          </w:rPr>
          <w:t>A</w:t>
        </w:r>
        <w:r w:rsidR="004C72E8">
          <w:rPr>
            <w:rFonts w:ascii="Calibri" w:hAnsi="Calibri" w:cs="Calibri"/>
            <w:i/>
            <w:iCs/>
            <w:spacing w:val="1"/>
            <w:sz w:val="20"/>
            <w:szCs w:val="20"/>
          </w:rPr>
          <w:t>c</w:t>
        </w:r>
        <w:r w:rsidR="004C72E8">
          <w:rPr>
            <w:rFonts w:ascii="Calibri" w:hAnsi="Calibri" w:cs="Calibri"/>
            <w:i/>
            <w:iCs/>
            <w:sz w:val="20"/>
            <w:szCs w:val="20"/>
          </w:rPr>
          <w:t>ti</w:t>
        </w:r>
        <w:r w:rsidR="004C72E8">
          <w:rPr>
            <w:rFonts w:ascii="Calibri" w:hAnsi="Calibri" w:cs="Calibri"/>
            <w:i/>
            <w:iCs/>
            <w:spacing w:val="-2"/>
            <w:sz w:val="20"/>
            <w:szCs w:val="20"/>
          </w:rPr>
          <w:t>o</w:t>
        </w:r>
        <w:r w:rsidR="004C72E8">
          <w:rPr>
            <w:rFonts w:ascii="Calibri" w:hAnsi="Calibri" w:cs="Calibri"/>
            <w:i/>
            <w:iCs/>
            <w:sz w:val="20"/>
            <w:szCs w:val="20"/>
          </w:rPr>
          <w:t>n</w:t>
        </w:r>
        <w:r w:rsidR="004C72E8">
          <w:rPr>
            <w:rFonts w:ascii="Calibri" w:hAnsi="Calibri" w:cs="Calibri"/>
            <w:i/>
            <w:iCs/>
            <w:spacing w:val="-6"/>
            <w:sz w:val="20"/>
            <w:szCs w:val="20"/>
          </w:rPr>
          <w:t xml:space="preserve"> </w:t>
        </w:r>
        <w:r w:rsidR="004C72E8">
          <w:rPr>
            <w:rFonts w:ascii="Calibri" w:hAnsi="Calibri" w:cs="Calibri"/>
            <w:i/>
            <w:iCs/>
            <w:spacing w:val="1"/>
            <w:sz w:val="20"/>
            <w:szCs w:val="20"/>
          </w:rPr>
          <w:t>d</w:t>
        </w:r>
        <w:r w:rsidR="004C72E8">
          <w:rPr>
            <w:rFonts w:ascii="Calibri" w:hAnsi="Calibri" w:cs="Calibri"/>
            <w:i/>
            <w:iCs/>
            <w:sz w:val="20"/>
            <w:szCs w:val="20"/>
          </w:rPr>
          <w:t>u</w:t>
        </w:r>
        <w:r w:rsidR="004C72E8">
          <w:rPr>
            <w:rFonts w:ascii="Calibri" w:hAnsi="Calibri" w:cs="Calibri"/>
            <w:i/>
            <w:iCs/>
            <w:spacing w:val="-2"/>
            <w:sz w:val="20"/>
            <w:szCs w:val="20"/>
          </w:rPr>
          <w:t>r</w:t>
        </w:r>
        <w:r w:rsidR="004C72E8">
          <w:rPr>
            <w:rFonts w:ascii="Calibri" w:hAnsi="Calibri" w:cs="Calibri"/>
            <w:i/>
            <w:iCs/>
            <w:sz w:val="20"/>
            <w:szCs w:val="20"/>
          </w:rPr>
          <w:t>ing</w:t>
        </w:r>
        <w:r w:rsidR="004C72E8">
          <w:rPr>
            <w:rFonts w:ascii="Calibri" w:hAnsi="Calibri" w:cs="Calibri"/>
            <w:i/>
            <w:iCs/>
            <w:spacing w:val="-5"/>
            <w:sz w:val="20"/>
            <w:szCs w:val="20"/>
          </w:rPr>
          <w:t xml:space="preserve"> </w:t>
        </w:r>
        <w:r w:rsidR="004C72E8">
          <w:rPr>
            <w:rFonts w:ascii="Calibri" w:hAnsi="Calibri" w:cs="Calibri"/>
            <w:i/>
            <w:iCs/>
            <w:sz w:val="20"/>
            <w:szCs w:val="20"/>
          </w:rPr>
          <w:t>P</w:t>
        </w:r>
        <w:r w:rsidR="004C72E8">
          <w:rPr>
            <w:rFonts w:ascii="Calibri" w:hAnsi="Calibri" w:cs="Calibri"/>
            <w:i/>
            <w:iCs/>
            <w:spacing w:val="-2"/>
            <w:sz w:val="20"/>
            <w:szCs w:val="20"/>
          </w:rPr>
          <w:t>r</w:t>
        </w:r>
        <w:r w:rsidR="004C72E8">
          <w:rPr>
            <w:rFonts w:ascii="Calibri" w:hAnsi="Calibri" w:cs="Calibri"/>
            <w:i/>
            <w:iCs/>
            <w:sz w:val="20"/>
            <w:szCs w:val="20"/>
          </w:rPr>
          <w:t>ot</w:t>
        </w:r>
        <w:r w:rsidR="004C72E8">
          <w:rPr>
            <w:rFonts w:ascii="Calibri" w:hAnsi="Calibri" w:cs="Calibri"/>
            <w:i/>
            <w:iCs/>
            <w:spacing w:val="1"/>
            <w:sz w:val="20"/>
            <w:szCs w:val="20"/>
          </w:rPr>
          <w:t>e</w:t>
        </w:r>
        <w:r w:rsidR="004C72E8">
          <w:rPr>
            <w:rFonts w:ascii="Calibri" w:hAnsi="Calibri" w:cs="Calibri"/>
            <w:i/>
            <w:iCs/>
            <w:spacing w:val="-1"/>
            <w:sz w:val="20"/>
            <w:szCs w:val="20"/>
          </w:rPr>
          <w:t>s</w:t>
        </w:r>
        <w:r w:rsidR="004C72E8">
          <w:rPr>
            <w:rFonts w:ascii="Calibri" w:hAnsi="Calibri" w:cs="Calibri"/>
            <w:i/>
            <w:iCs/>
            <w:sz w:val="20"/>
            <w:szCs w:val="20"/>
          </w:rPr>
          <w:t>t</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12</w:t>
        </w:r>
      </w:hyperlink>
    </w:p>
    <w:p w14:paraId="58372D08" w14:textId="77777777" w:rsidR="004C72E8" w:rsidRDefault="00000000" w:rsidP="00A976D6">
      <w:pPr>
        <w:pStyle w:val="BodyText"/>
        <w:numPr>
          <w:ilvl w:val="1"/>
          <w:numId w:val="24"/>
        </w:numPr>
        <w:tabs>
          <w:tab w:val="left" w:pos="791"/>
          <w:tab w:val="left" w:pos="939"/>
          <w:tab w:val="right" w:leader="dot" w:pos="9360"/>
        </w:tabs>
        <w:kinsoku w:val="0"/>
        <w:overflowPunct w:val="0"/>
        <w:spacing w:before="34"/>
        <w:ind w:left="939"/>
      </w:pPr>
      <w:hyperlink w:anchor="bookmark40" w:history="1">
        <w:r w:rsidR="004C72E8">
          <w:t>PU</w:t>
        </w:r>
        <w:r w:rsidR="004C72E8">
          <w:rPr>
            <w:spacing w:val="-1"/>
          </w:rPr>
          <w:t>B</w:t>
        </w:r>
        <w:r w:rsidR="004C72E8">
          <w:t>LIC</w:t>
        </w:r>
        <w:r w:rsidR="004C72E8">
          <w:rPr>
            <w:spacing w:val="-8"/>
          </w:rPr>
          <w:t xml:space="preserve"> </w:t>
        </w:r>
        <w:r w:rsidR="004C72E8">
          <w:t>RECO</w:t>
        </w:r>
        <w:r w:rsidR="004C72E8">
          <w:rPr>
            <w:spacing w:val="-1"/>
          </w:rPr>
          <w:t>R</w:t>
        </w:r>
        <w:r w:rsidR="004C72E8">
          <w:rPr>
            <w:spacing w:val="2"/>
          </w:rPr>
          <w:t>D</w:t>
        </w:r>
        <w:r w:rsidR="004C72E8">
          <w:t>S</w:t>
        </w:r>
        <w:r w:rsidR="004C72E8">
          <w:tab/>
        </w:r>
        <w:r w:rsidR="004C72E8">
          <w:rPr>
            <w:spacing w:val="-1"/>
          </w:rPr>
          <w:t>12</w:t>
        </w:r>
      </w:hyperlink>
    </w:p>
    <w:p w14:paraId="57C7636C" w14:textId="77777777" w:rsidR="004C72E8" w:rsidRDefault="00000000" w:rsidP="00A976D6">
      <w:pPr>
        <w:numPr>
          <w:ilvl w:val="0"/>
          <w:numId w:val="22"/>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41" w:history="1">
        <w:r w:rsidR="004C72E8">
          <w:rPr>
            <w:rFonts w:ascii="Calibri" w:hAnsi="Calibri" w:cs="Calibri"/>
            <w:i/>
            <w:iCs/>
            <w:spacing w:val="-1"/>
            <w:sz w:val="20"/>
            <w:szCs w:val="20"/>
          </w:rPr>
          <w:t>G</w:t>
        </w:r>
        <w:r w:rsidR="004C72E8">
          <w:rPr>
            <w:rFonts w:ascii="Calibri" w:hAnsi="Calibri" w:cs="Calibri"/>
            <w:i/>
            <w:iCs/>
            <w:sz w:val="20"/>
            <w:szCs w:val="20"/>
          </w:rPr>
          <w:t>ene</w:t>
        </w:r>
        <w:r w:rsidR="004C72E8">
          <w:rPr>
            <w:rFonts w:ascii="Calibri" w:hAnsi="Calibri" w:cs="Calibri"/>
            <w:i/>
            <w:iCs/>
            <w:spacing w:val="-2"/>
            <w:sz w:val="20"/>
            <w:szCs w:val="20"/>
          </w:rPr>
          <w:t>r</w:t>
        </w:r>
        <w:r w:rsidR="004C72E8">
          <w:rPr>
            <w:rFonts w:ascii="Calibri" w:hAnsi="Calibri" w:cs="Calibri"/>
            <w:i/>
            <w:iCs/>
            <w:sz w:val="20"/>
            <w:szCs w:val="20"/>
          </w:rPr>
          <w:t>al</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12</w:t>
        </w:r>
      </w:hyperlink>
    </w:p>
    <w:p w14:paraId="173E0612" w14:textId="77777777" w:rsidR="004C72E8" w:rsidRDefault="00000000" w:rsidP="00A976D6">
      <w:pPr>
        <w:numPr>
          <w:ilvl w:val="0"/>
          <w:numId w:val="22"/>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42" w:history="1">
        <w:r w:rsidR="004C72E8">
          <w:rPr>
            <w:rFonts w:ascii="Calibri" w:hAnsi="Calibri" w:cs="Calibri"/>
            <w:i/>
            <w:iCs/>
            <w:spacing w:val="-1"/>
            <w:sz w:val="20"/>
            <w:szCs w:val="20"/>
          </w:rPr>
          <w:t>C</w:t>
        </w:r>
        <w:r w:rsidR="004C72E8">
          <w:rPr>
            <w:rFonts w:ascii="Calibri" w:hAnsi="Calibri" w:cs="Calibri"/>
            <w:i/>
            <w:iCs/>
            <w:sz w:val="20"/>
            <w:szCs w:val="20"/>
          </w:rPr>
          <w:t>on</w:t>
        </w:r>
        <w:r w:rsidR="004C72E8">
          <w:rPr>
            <w:rFonts w:ascii="Calibri" w:hAnsi="Calibri" w:cs="Calibri"/>
            <w:i/>
            <w:iCs/>
            <w:spacing w:val="-1"/>
            <w:sz w:val="20"/>
            <w:szCs w:val="20"/>
          </w:rPr>
          <w:t>f</w:t>
        </w:r>
        <w:r w:rsidR="004C72E8">
          <w:rPr>
            <w:rFonts w:ascii="Calibri" w:hAnsi="Calibri" w:cs="Calibri"/>
            <w:i/>
            <w:iCs/>
            <w:sz w:val="20"/>
            <w:szCs w:val="20"/>
          </w:rPr>
          <w:t>id</w:t>
        </w:r>
        <w:r w:rsidR="004C72E8">
          <w:rPr>
            <w:rFonts w:ascii="Calibri" w:hAnsi="Calibri" w:cs="Calibri"/>
            <w:i/>
            <w:iCs/>
            <w:spacing w:val="1"/>
            <w:sz w:val="20"/>
            <w:szCs w:val="20"/>
          </w:rPr>
          <w:t>e</w:t>
        </w:r>
        <w:r w:rsidR="004C72E8">
          <w:rPr>
            <w:rFonts w:ascii="Calibri" w:hAnsi="Calibri" w:cs="Calibri"/>
            <w:i/>
            <w:iCs/>
            <w:sz w:val="20"/>
            <w:szCs w:val="20"/>
          </w:rPr>
          <w:t>ntial</w:t>
        </w:r>
        <w:r w:rsidR="004C72E8">
          <w:rPr>
            <w:rFonts w:ascii="Calibri" w:hAnsi="Calibri" w:cs="Calibri"/>
            <w:i/>
            <w:iCs/>
            <w:spacing w:val="-21"/>
            <w:sz w:val="20"/>
            <w:szCs w:val="20"/>
          </w:rPr>
          <w:t xml:space="preserve"> </w:t>
        </w:r>
        <w:r w:rsidR="004C72E8">
          <w:rPr>
            <w:rFonts w:ascii="Calibri" w:hAnsi="Calibri" w:cs="Calibri"/>
            <w:i/>
            <w:iCs/>
            <w:sz w:val="20"/>
            <w:szCs w:val="20"/>
          </w:rPr>
          <w:t>I</w:t>
        </w:r>
        <w:r w:rsidR="004C72E8">
          <w:rPr>
            <w:rFonts w:ascii="Calibri" w:hAnsi="Calibri" w:cs="Calibri"/>
            <w:i/>
            <w:iCs/>
            <w:spacing w:val="1"/>
            <w:sz w:val="20"/>
            <w:szCs w:val="20"/>
          </w:rPr>
          <w:t>n</w:t>
        </w:r>
        <w:r w:rsidR="004C72E8">
          <w:rPr>
            <w:rFonts w:ascii="Calibri" w:hAnsi="Calibri" w:cs="Calibri"/>
            <w:i/>
            <w:iCs/>
            <w:spacing w:val="-1"/>
            <w:sz w:val="20"/>
            <w:szCs w:val="20"/>
          </w:rPr>
          <w:t>f</w:t>
        </w:r>
        <w:r w:rsidR="004C72E8">
          <w:rPr>
            <w:rFonts w:ascii="Calibri" w:hAnsi="Calibri" w:cs="Calibri"/>
            <w:i/>
            <w:iCs/>
            <w:sz w:val="20"/>
            <w:szCs w:val="20"/>
          </w:rPr>
          <w:t>o</w:t>
        </w:r>
        <w:r w:rsidR="004C72E8">
          <w:rPr>
            <w:rFonts w:ascii="Calibri" w:hAnsi="Calibri" w:cs="Calibri"/>
            <w:i/>
            <w:iCs/>
            <w:spacing w:val="-2"/>
            <w:sz w:val="20"/>
            <w:szCs w:val="20"/>
          </w:rPr>
          <w:t>r</w:t>
        </w:r>
        <w:r w:rsidR="004C72E8">
          <w:rPr>
            <w:rFonts w:ascii="Calibri" w:hAnsi="Calibri" w:cs="Calibri"/>
            <w:i/>
            <w:iCs/>
            <w:sz w:val="20"/>
            <w:szCs w:val="20"/>
          </w:rPr>
          <w:t>mati</w:t>
        </w:r>
        <w:r w:rsidR="004C72E8">
          <w:rPr>
            <w:rFonts w:ascii="Calibri" w:hAnsi="Calibri" w:cs="Calibri"/>
            <w:i/>
            <w:iCs/>
            <w:spacing w:val="1"/>
            <w:sz w:val="20"/>
            <w:szCs w:val="20"/>
          </w:rPr>
          <w:t>o</w:t>
        </w:r>
        <w:r w:rsidR="004C72E8">
          <w:rPr>
            <w:rFonts w:ascii="Calibri" w:hAnsi="Calibri" w:cs="Calibri"/>
            <w:i/>
            <w:iCs/>
            <w:sz w:val="20"/>
            <w:szCs w:val="20"/>
          </w:rPr>
          <w:t>n</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12</w:t>
        </w:r>
      </w:hyperlink>
    </w:p>
    <w:p w14:paraId="417BA03A" w14:textId="77777777" w:rsidR="004C72E8" w:rsidRDefault="004C72E8" w:rsidP="00A976D6">
      <w:pPr>
        <w:numPr>
          <w:ilvl w:val="0"/>
          <w:numId w:val="22"/>
        </w:numPr>
        <w:tabs>
          <w:tab w:val="left" w:pos="939"/>
          <w:tab w:val="right" w:leader="dot" w:pos="9360"/>
          <w:tab w:val="right" w:leader="dot" w:pos="9492"/>
        </w:tabs>
        <w:kinsoku w:val="0"/>
        <w:overflowPunct w:val="0"/>
        <w:spacing w:before="34"/>
        <w:ind w:left="939"/>
        <w:rPr>
          <w:rFonts w:ascii="Calibri" w:hAnsi="Calibri" w:cs="Calibri"/>
          <w:sz w:val="20"/>
          <w:szCs w:val="20"/>
        </w:rPr>
        <w:sectPr w:rsidR="004C72E8">
          <w:footerReference w:type="default" r:id="rId17"/>
          <w:pgSz w:w="12240" w:h="15840"/>
          <w:pgMar w:top="960" w:right="1300" w:bottom="960" w:left="1300" w:header="0" w:footer="770" w:gutter="0"/>
          <w:pgNumType w:start="2"/>
          <w:cols w:space="720" w:equalWidth="0">
            <w:col w:w="9640"/>
          </w:cols>
          <w:noEndnote/>
        </w:sectPr>
      </w:pPr>
    </w:p>
    <w:p w14:paraId="3EBEBA0C" w14:textId="77777777" w:rsidR="004C72E8" w:rsidRDefault="00000000" w:rsidP="00A976D6">
      <w:pPr>
        <w:pStyle w:val="Heading4"/>
        <w:tabs>
          <w:tab w:val="right" w:leader="dot" w:pos="9360"/>
        </w:tabs>
        <w:kinsoku w:val="0"/>
        <w:overflowPunct w:val="0"/>
        <w:spacing w:before="49"/>
        <w:ind w:left="0" w:right="7" w:firstLine="0"/>
        <w:rPr>
          <w:rFonts w:ascii="Calibri" w:hAnsi="Calibri" w:cs="Calibri"/>
          <w:b w:val="0"/>
          <w:bCs w:val="0"/>
        </w:rPr>
      </w:pPr>
      <w:hyperlink w:anchor="bookmark43"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IV</w:t>
        </w:r>
        <w:r w:rsidR="004C72E8">
          <w:rPr>
            <w:rFonts w:ascii="Calibri" w:hAnsi="Calibri" w:cs="Calibri"/>
            <w:spacing w:val="2"/>
          </w:rPr>
          <w:t xml:space="preserve"> </w:t>
        </w:r>
        <w:r w:rsidR="004C72E8">
          <w:rPr>
            <w:rFonts w:ascii="Calibri" w:hAnsi="Calibri" w:cs="Calibri"/>
          </w:rPr>
          <w:t>-</w:t>
        </w:r>
        <w:r w:rsidR="004C72E8">
          <w:rPr>
            <w:rFonts w:ascii="Calibri" w:hAnsi="Calibri" w:cs="Calibri"/>
            <w:spacing w:val="-2"/>
          </w:rPr>
          <w:t xml:space="preserve"> </w:t>
        </w:r>
        <w:r w:rsidR="004C72E8">
          <w:rPr>
            <w:rFonts w:ascii="Calibri" w:hAnsi="Calibri" w:cs="Calibri"/>
          </w:rPr>
          <w:t>Q</w:t>
        </w:r>
        <w:r w:rsidR="004C72E8">
          <w:rPr>
            <w:rFonts w:ascii="Calibri" w:hAnsi="Calibri" w:cs="Calibri"/>
            <w:spacing w:val="1"/>
          </w:rPr>
          <w:t>U</w:t>
        </w:r>
        <w:r w:rsidR="004C72E8">
          <w:rPr>
            <w:rFonts w:ascii="Calibri" w:hAnsi="Calibri" w:cs="Calibri"/>
            <w:spacing w:val="-1"/>
          </w:rPr>
          <w:t>A</w:t>
        </w:r>
        <w:r w:rsidR="004C72E8">
          <w:rPr>
            <w:rFonts w:ascii="Calibri" w:hAnsi="Calibri" w:cs="Calibri"/>
          </w:rPr>
          <w:t>L</w:t>
        </w:r>
        <w:r w:rsidR="004C72E8">
          <w:rPr>
            <w:rFonts w:ascii="Calibri" w:hAnsi="Calibri" w:cs="Calibri"/>
            <w:spacing w:val="-1"/>
          </w:rPr>
          <w:t>I</w:t>
        </w:r>
        <w:r w:rsidR="004C72E8">
          <w:rPr>
            <w:rFonts w:ascii="Calibri" w:hAnsi="Calibri" w:cs="Calibri"/>
          </w:rPr>
          <w:t>F</w:t>
        </w:r>
        <w:r w:rsidR="004C72E8">
          <w:rPr>
            <w:rFonts w:ascii="Calibri" w:hAnsi="Calibri" w:cs="Calibri"/>
            <w:spacing w:val="2"/>
          </w:rPr>
          <w:t>I</w:t>
        </w:r>
        <w:r w:rsidR="004C72E8">
          <w:rPr>
            <w:rFonts w:ascii="Calibri" w:hAnsi="Calibri" w:cs="Calibri"/>
          </w:rPr>
          <w:t>CA</w:t>
        </w:r>
        <w:r w:rsidR="004C72E8">
          <w:rPr>
            <w:rFonts w:ascii="Calibri" w:hAnsi="Calibri" w:cs="Calibri"/>
            <w:spacing w:val="1"/>
          </w:rPr>
          <w:t>T</w:t>
        </w:r>
        <w:r w:rsidR="004C72E8">
          <w:rPr>
            <w:rFonts w:ascii="Calibri" w:hAnsi="Calibri" w:cs="Calibri"/>
          </w:rPr>
          <w:t>I</w:t>
        </w:r>
        <w:r w:rsidR="004C72E8">
          <w:rPr>
            <w:rFonts w:ascii="Calibri" w:hAnsi="Calibri" w:cs="Calibri"/>
            <w:spacing w:val="-1"/>
          </w:rPr>
          <w:t>O</w:t>
        </w:r>
        <w:r w:rsidR="004C72E8">
          <w:rPr>
            <w:rFonts w:ascii="Calibri" w:hAnsi="Calibri" w:cs="Calibri"/>
            <w:spacing w:val="3"/>
          </w:rPr>
          <w:t>N</w:t>
        </w:r>
        <w:r w:rsidR="004C72E8">
          <w:rPr>
            <w:rFonts w:ascii="Calibri" w:hAnsi="Calibri" w:cs="Calibri"/>
            <w:spacing w:val="-1"/>
          </w:rPr>
          <w:t>S</w:t>
        </w:r>
        <w:r w:rsidR="004C72E8">
          <w:rPr>
            <w:rFonts w:ascii="Calibri" w:hAnsi="Calibri" w:cs="Calibri"/>
          </w:rPr>
          <w:t>,</w:t>
        </w:r>
        <w:r w:rsidR="004C72E8">
          <w:rPr>
            <w:rFonts w:ascii="Calibri" w:hAnsi="Calibri" w:cs="Calibri"/>
            <w:spacing w:val="-2"/>
          </w:rPr>
          <w:t xml:space="preserve"> </w:t>
        </w:r>
        <w:r w:rsidR="004C72E8">
          <w:rPr>
            <w:rFonts w:ascii="Calibri" w:hAnsi="Calibri" w:cs="Calibri"/>
            <w:spacing w:val="-1"/>
          </w:rPr>
          <w:t>E</w:t>
        </w:r>
        <w:r w:rsidR="004C72E8">
          <w:rPr>
            <w:rFonts w:ascii="Calibri" w:hAnsi="Calibri" w:cs="Calibri"/>
            <w:spacing w:val="2"/>
          </w:rPr>
          <w:t>X</w:t>
        </w:r>
        <w:r w:rsidR="004C72E8">
          <w:rPr>
            <w:rFonts w:ascii="Calibri" w:hAnsi="Calibri" w:cs="Calibri"/>
          </w:rPr>
          <w:t>P</w:t>
        </w:r>
        <w:r w:rsidR="004C72E8">
          <w:rPr>
            <w:rFonts w:ascii="Calibri" w:hAnsi="Calibri" w:cs="Calibri"/>
            <w:spacing w:val="-2"/>
          </w:rPr>
          <w:t>E</w:t>
        </w:r>
        <w:r w:rsidR="004C72E8">
          <w:rPr>
            <w:rFonts w:ascii="Calibri" w:hAnsi="Calibri" w:cs="Calibri"/>
          </w:rPr>
          <w:t>R</w:t>
        </w:r>
        <w:r w:rsidR="004C72E8">
          <w:rPr>
            <w:rFonts w:ascii="Calibri" w:hAnsi="Calibri" w:cs="Calibri"/>
            <w:spacing w:val="1"/>
          </w:rPr>
          <w:t>I</w:t>
        </w:r>
        <w:r w:rsidR="004C72E8">
          <w:rPr>
            <w:rFonts w:ascii="Calibri" w:hAnsi="Calibri" w:cs="Calibri"/>
            <w:spacing w:val="-2"/>
          </w:rPr>
          <w:t>E</w:t>
        </w:r>
        <w:r w:rsidR="004C72E8">
          <w:rPr>
            <w:rFonts w:ascii="Calibri" w:hAnsi="Calibri" w:cs="Calibri"/>
          </w:rPr>
          <w:t>N</w:t>
        </w:r>
        <w:r w:rsidR="004C72E8">
          <w:rPr>
            <w:rFonts w:ascii="Calibri" w:hAnsi="Calibri" w:cs="Calibri"/>
            <w:spacing w:val="2"/>
          </w:rPr>
          <w:t>C</w:t>
        </w:r>
        <w:r w:rsidR="004C72E8">
          <w:rPr>
            <w:rFonts w:ascii="Calibri" w:hAnsi="Calibri" w:cs="Calibri"/>
            <w:spacing w:val="-2"/>
          </w:rPr>
          <w:t>E</w:t>
        </w:r>
        <w:r w:rsidR="004C72E8">
          <w:rPr>
            <w:rFonts w:ascii="Calibri" w:hAnsi="Calibri" w:cs="Calibri"/>
          </w:rPr>
          <w:t>,</w:t>
        </w:r>
        <w:r w:rsidR="004C72E8">
          <w:rPr>
            <w:rFonts w:ascii="Calibri" w:hAnsi="Calibri" w:cs="Calibri"/>
            <w:spacing w:val="2"/>
          </w:rPr>
          <w:t xml:space="preserve"> </w:t>
        </w:r>
        <w:r w:rsidR="004C72E8">
          <w:rPr>
            <w:rFonts w:ascii="Calibri" w:hAnsi="Calibri" w:cs="Calibri"/>
            <w:spacing w:val="-1"/>
          </w:rPr>
          <w:t>A</w:t>
        </w:r>
        <w:r w:rsidR="004C72E8">
          <w:rPr>
            <w:rFonts w:ascii="Calibri" w:hAnsi="Calibri" w:cs="Calibri"/>
          </w:rPr>
          <w:t>ND</w:t>
        </w:r>
        <w:r w:rsidR="004C72E8">
          <w:rPr>
            <w:rFonts w:ascii="Calibri" w:hAnsi="Calibri" w:cs="Calibri"/>
            <w:spacing w:val="-2"/>
          </w:rPr>
          <w:t xml:space="preserve"> </w:t>
        </w:r>
        <w:r w:rsidR="004C72E8">
          <w:rPr>
            <w:rFonts w:ascii="Calibri" w:hAnsi="Calibri" w:cs="Calibri"/>
            <w:spacing w:val="1"/>
          </w:rPr>
          <w:t>E</w:t>
        </w:r>
        <w:r w:rsidR="004C72E8">
          <w:rPr>
            <w:rFonts w:ascii="Calibri" w:hAnsi="Calibri" w:cs="Calibri"/>
          </w:rPr>
          <w:t>V</w:t>
        </w:r>
        <w:r w:rsidR="004C72E8">
          <w:rPr>
            <w:rFonts w:ascii="Calibri" w:hAnsi="Calibri" w:cs="Calibri"/>
            <w:spacing w:val="1"/>
          </w:rPr>
          <w:t>A</w:t>
        </w:r>
        <w:r w:rsidR="004C72E8">
          <w:rPr>
            <w:rFonts w:ascii="Calibri" w:hAnsi="Calibri" w:cs="Calibri"/>
          </w:rPr>
          <w:t>L</w:t>
        </w:r>
        <w:r w:rsidR="004C72E8">
          <w:rPr>
            <w:rFonts w:ascii="Calibri" w:hAnsi="Calibri" w:cs="Calibri"/>
            <w:spacing w:val="-1"/>
          </w:rPr>
          <w:t>U</w:t>
        </w:r>
        <w:r w:rsidR="004C72E8">
          <w:rPr>
            <w:rFonts w:ascii="Calibri" w:hAnsi="Calibri" w:cs="Calibri"/>
            <w:spacing w:val="1"/>
          </w:rPr>
          <w:t>A</w:t>
        </w:r>
        <w:r w:rsidR="004C72E8">
          <w:rPr>
            <w:rFonts w:ascii="Calibri" w:hAnsi="Calibri" w:cs="Calibri"/>
          </w:rPr>
          <w:t>TI</w:t>
        </w:r>
        <w:r w:rsidR="004C72E8">
          <w:rPr>
            <w:rFonts w:ascii="Calibri" w:hAnsi="Calibri" w:cs="Calibri"/>
            <w:spacing w:val="-1"/>
          </w:rPr>
          <w:t>O</w:t>
        </w:r>
        <w:r w:rsidR="004C72E8">
          <w:rPr>
            <w:rFonts w:ascii="Calibri" w:hAnsi="Calibri" w:cs="Calibri"/>
          </w:rPr>
          <w:t xml:space="preserve">N </w:t>
        </w:r>
        <w:r w:rsidR="004C72E8">
          <w:rPr>
            <w:rFonts w:ascii="Calibri" w:hAnsi="Calibri" w:cs="Calibri"/>
            <w:spacing w:val="1"/>
          </w:rPr>
          <w:t>C</w:t>
        </w:r>
        <w:r w:rsidR="004C72E8">
          <w:rPr>
            <w:rFonts w:ascii="Calibri" w:hAnsi="Calibri" w:cs="Calibri"/>
          </w:rPr>
          <w:t>RI</w:t>
        </w:r>
        <w:r w:rsidR="004C72E8">
          <w:rPr>
            <w:rFonts w:ascii="Calibri" w:hAnsi="Calibri" w:cs="Calibri"/>
            <w:spacing w:val="1"/>
          </w:rPr>
          <w:t>T</w:t>
        </w:r>
        <w:r w:rsidR="004C72E8">
          <w:rPr>
            <w:rFonts w:ascii="Calibri" w:hAnsi="Calibri" w:cs="Calibri"/>
            <w:spacing w:val="-2"/>
          </w:rPr>
          <w:t>E</w:t>
        </w:r>
        <w:r w:rsidR="004C72E8">
          <w:rPr>
            <w:rFonts w:ascii="Calibri" w:hAnsi="Calibri" w:cs="Calibri"/>
          </w:rPr>
          <w:t>RIA</w:t>
        </w:r>
        <w:r w:rsidR="004C72E8">
          <w:rPr>
            <w:rFonts w:ascii="Calibri" w:hAnsi="Calibri" w:cs="Calibri"/>
          </w:rPr>
          <w:tab/>
        </w:r>
        <w:r w:rsidR="004C72E8">
          <w:rPr>
            <w:rFonts w:ascii="Calibri" w:hAnsi="Calibri" w:cs="Calibri"/>
            <w:spacing w:val="-1"/>
          </w:rPr>
          <w:t>14</w:t>
        </w:r>
      </w:hyperlink>
    </w:p>
    <w:p w14:paraId="35F42432" w14:textId="77777777" w:rsidR="004C72E8" w:rsidRDefault="00000000" w:rsidP="00A976D6">
      <w:pPr>
        <w:pStyle w:val="BodyText"/>
        <w:numPr>
          <w:ilvl w:val="1"/>
          <w:numId w:val="21"/>
        </w:numPr>
        <w:tabs>
          <w:tab w:val="left" w:pos="791"/>
          <w:tab w:val="left" w:pos="939"/>
          <w:tab w:val="right" w:leader="dot" w:pos="9360"/>
        </w:tabs>
        <w:kinsoku w:val="0"/>
        <w:overflowPunct w:val="0"/>
        <w:spacing w:before="154"/>
        <w:ind w:left="939"/>
      </w:pPr>
      <w:hyperlink w:anchor="bookmark44" w:history="1">
        <w:r w:rsidR="004C72E8">
          <w:t>MI</w:t>
        </w:r>
        <w:r w:rsidR="004C72E8">
          <w:rPr>
            <w:spacing w:val="1"/>
          </w:rPr>
          <w:t>N</w:t>
        </w:r>
        <w:r w:rsidR="004C72E8">
          <w:t>IMUM</w:t>
        </w:r>
        <w:r w:rsidR="004C72E8">
          <w:rPr>
            <w:spacing w:val="-11"/>
          </w:rPr>
          <w:t xml:space="preserve"> </w:t>
        </w:r>
        <w:r w:rsidR="004C72E8">
          <w:rPr>
            <w:spacing w:val="2"/>
          </w:rPr>
          <w:t>Q</w:t>
        </w:r>
        <w:r w:rsidR="004C72E8">
          <w:rPr>
            <w:spacing w:val="-1"/>
          </w:rPr>
          <w:t>U</w:t>
        </w:r>
        <w:r w:rsidR="004C72E8">
          <w:t>ALIF</w:t>
        </w:r>
        <w:r w:rsidR="004C72E8">
          <w:rPr>
            <w:spacing w:val="2"/>
          </w:rPr>
          <w:t>I</w:t>
        </w:r>
        <w:r w:rsidR="004C72E8">
          <w:t>C</w:t>
        </w:r>
        <w:r w:rsidR="004C72E8">
          <w:rPr>
            <w:spacing w:val="-1"/>
          </w:rPr>
          <w:t>A</w:t>
        </w:r>
        <w:r w:rsidR="004C72E8">
          <w:rPr>
            <w:spacing w:val="-2"/>
          </w:rPr>
          <w:t>T</w:t>
        </w:r>
        <w:r w:rsidR="004C72E8">
          <w:rPr>
            <w:spacing w:val="2"/>
          </w:rPr>
          <w:t>I</w:t>
        </w:r>
        <w:r w:rsidR="004C72E8">
          <w:t>ONS</w:t>
        </w:r>
        <w:r w:rsidR="004C72E8">
          <w:tab/>
        </w:r>
        <w:r w:rsidR="004C72E8">
          <w:rPr>
            <w:spacing w:val="-1"/>
          </w:rPr>
          <w:t>14</w:t>
        </w:r>
      </w:hyperlink>
    </w:p>
    <w:p w14:paraId="721D50BA" w14:textId="77777777" w:rsidR="004C72E8" w:rsidRDefault="00000000" w:rsidP="00A976D6">
      <w:pPr>
        <w:pStyle w:val="BodyText"/>
        <w:numPr>
          <w:ilvl w:val="1"/>
          <w:numId w:val="21"/>
        </w:numPr>
        <w:tabs>
          <w:tab w:val="left" w:pos="791"/>
          <w:tab w:val="left" w:pos="939"/>
          <w:tab w:val="right" w:leader="dot" w:pos="9360"/>
        </w:tabs>
        <w:kinsoku w:val="0"/>
        <w:overflowPunct w:val="0"/>
        <w:spacing w:before="34"/>
        <w:ind w:left="939"/>
      </w:pPr>
      <w:hyperlink w:anchor="bookmark45" w:history="1">
        <w:r w:rsidR="004C72E8">
          <w:t>OR</w:t>
        </w:r>
        <w:r w:rsidR="004C72E8">
          <w:rPr>
            <w:spacing w:val="-1"/>
          </w:rPr>
          <w:t>G</w:t>
        </w:r>
        <w:r w:rsidR="004C72E8">
          <w:t>ANIZ</w:t>
        </w:r>
        <w:r w:rsidR="004C72E8">
          <w:rPr>
            <w:spacing w:val="2"/>
          </w:rPr>
          <w:t>A</w:t>
        </w:r>
        <w:r w:rsidR="004C72E8">
          <w:rPr>
            <w:spacing w:val="-2"/>
          </w:rPr>
          <w:t>T</w:t>
        </w:r>
        <w:r w:rsidR="004C72E8">
          <w:t>IO</w:t>
        </w:r>
        <w:r w:rsidR="004C72E8">
          <w:rPr>
            <w:spacing w:val="1"/>
          </w:rPr>
          <w:t>N</w:t>
        </w:r>
        <w:r w:rsidR="004C72E8">
          <w:t>AL</w:t>
        </w:r>
        <w:r w:rsidR="004C72E8">
          <w:rPr>
            <w:spacing w:val="-7"/>
          </w:rPr>
          <w:t xml:space="preserve"> </w:t>
        </w:r>
        <w:r w:rsidR="004C72E8">
          <w:t>C</w:t>
        </w:r>
        <w:r w:rsidR="004C72E8">
          <w:rPr>
            <w:spacing w:val="-1"/>
          </w:rPr>
          <w:t>A</w:t>
        </w:r>
        <w:r w:rsidR="004C72E8">
          <w:t>P</w:t>
        </w:r>
        <w:r w:rsidR="004C72E8">
          <w:rPr>
            <w:spacing w:val="2"/>
          </w:rPr>
          <w:t>A</w:t>
        </w:r>
        <w:r w:rsidR="004C72E8">
          <w:t>CITY</w:t>
        </w:r>
        <w:r w:rsidR="004C72E8">
          <w:rPr>
            <w:spacing w:val="-7"/>
          </w:rPr>
          <w:t xml:space="preserve"> </w:t>
        </w:r>
        <w:r w:rsidR="004C72E8">
          <w:t>AND</w:t>
        </w:r>
        <w:r w:rsidR="004C72E8">
          <w:rPr>
            <w:spacing w:val="-10"/>
          </w:rPr>
          <w:t xml:space="preserve"> </w:t>
        </w:r>
        <w:r w:rsidR="004C72E8">
          <w:t>EXP</w:t>
        </w:r>
        <w:r w:rsidR="004C72E8">
          <w:rPr>
            <w:spacing w:val="1"/>
          </w:rPr>
          <w:t>E</w:t>
        </w:r>
        <w:r w:rsidR="004C72E8">
          <w:t>RIENCE</w:t>
        </w:r>
        <w:r w:rsidR="004C72E8">
          <w:tab/>
        </w:r>
        <w:r w:rsidR="004C72E8">
          <w:rPr>
            <w:spacing w:val="-1"/>
          </w:rPr>
          <w:t>14</w:t>
        </w:r>
      </w:hyperlink>
    </w:p>
    <w:p w14:paraId="69AEE31C" w14:textId="77777777" w:rsidR="004C72E8" w:rsidRDefault="00000000" w:rsidP="00A976D6">
      <w:pPr>
        <w:numPr>
          <w:ilvl w:val="2"/>
          <w:numId w:val="21"/>
        </w:numPr>
        <w:tabs>
          <w:tab w:val="left" w:pos="939"/>
          <w:tab w:val="right" w:leader="dot" w:pos="9360"/>
          <w:tab w:val="right" w:leader="dot" w:pos="9492"/>
        </w:tabs>
        <w:kinsoku w:val="0"/>
        <w:overflowPunct w:val="0"/>
        <w:spacing w:before="34"/>
        <w:ind w:left="939"/>
        <w:rPr>
          <w:rFonts w:ascii="Calibri" w:hAnsi="Calibri" w:cs="Calibri"/>
          <w:sz w:val="20"/>
          <w:szCs w:val="20"/>
        </w:rPr>
      </w:pPr>
      <w:hyperlink w:anchor="bookmark46" w:history="1">
        <w:r w:rsidR="004C72E8">
          <w:rPr>
            <w:rFonts w:ascii="Calibri" w:hAnsi="Calibri" w:cs="Calibri"/>
            <w:i/>
            <w:iCs/>
            <w:spacing w:val="-1"/>
            <w:sz w:val="20"/>
            <w:szCs w:val="20"/>
          </w:rPr>
          <w:t>O</w:t>
        </w:r>
        <w:r w:rsidR="004C72E8">
          <w:rPr>
            <w:rFonts w:ascii="Calibri" w:hAnsi="Calibri" w:cs="Calibri"/>
            <w:i/>
            <w:iCs/>
            <w:spacing w:val="-2"/>
            <w:sz w:val="20"/>
            <w:szCs w:val="20"/>
          </w:rPr>
          <w:t>r</w:t>
        </w:r>
        <w:r w:rsidR="004C72E8">
          <w:rPr>
            <w:rFonts w:ascii="Calibri" w:hAnsi="Calibri" w:cs="Calibri"/>
            <w:i/>
            <w:iCs/>
            <w:sz w:val="20"/>
            <w:szCs w:val="20"/>
          </w:rPr>
          <w:t>ganiz</w:t>
        </w:r>
        <w:r w:rsidR="004C72E8">
          <w:rPr>
            <w:rFonts w:ascii="Calibri" w:hAnsi="Calibri" w:cs="Calibri"/>
            <w:i/>
            <w:iCs/>
            <w:spacing w:val="1"/>
            <w:sz w:val="20"/>
            <w:szCs w:val="20"/>
          </w:rPr>
          <w:t>a</w:t>
        </w:r>
        <w:r w:rsidR="004C72E8">
          <w:rPr>
            <w:rFonts w:ascii="Calibri" w:hAnsi="Calibri" w:cs="Calibri"/>
            <w:i/>
            <w:iCs/>
            <w:sz w:val="20"/>
            <w:szCs w:val="20"/>
          </w:rPr>
          <w:t>ti</w:t>
        </w:r>
        <w:r w:rsidR="004C72E8">
          <w:rPr>
            <w:rFonts w:ascii="Calibri" w:hAnsi="Calibri" w:cs="Calibri"/>
            <w:i/>
            <w:iCs/>
            <w:spacing w:val="1"/>
            <w:sz w:val="20"/>
            <w:szCs w:val="20"/>
          </w:rPr>
          <w:t>o</w:t>
        </w:r>
        <w:r w:rsidR="004C72E8">
          <w:rPr>
            <w:rFonts w:ascii="Calibri" w:hAnsi="Calibri" w:cs="Calibri"/>
            <w:i/>
            <w:iCs/>
            <w:sz w:val="20"/>
            <w:szCs w:val="20"/>
          </w:rPr>
          <w:t>nal</w:t>
        </w:r>
        <w:r w:rsidR="004C72E8">
          <w:rPr>
            <w:rFonts w:ascii="Calibri" w:hAnsi="Calibri" w:cs="Calibri"/>
            <w:i/>
            <w:iCs/>
            <w:spacing w:val="-21"/>
            <w:sz w:val="20"/>
            <w:szCs w:val="20"/>
          </w:rPr>
          <w:t xml:space="preserve"> </w:t>
        </w:r>
        <w:r w:rsidR="004C72E8">
          <w:rPr>
            <w:rFonts w:ascii="Calibri" w:hAnsi="Calibri" w:cs="Calibri"/>
            <w:i/>
            <w:iCs/>
            <w:sz w:val="20"/>
            <w:szCs w:val="20"/>
          </w:rPr>
          <w:t>Capa</w:t>
        </w:r>
        <w:r w:rsidR="004C72E8">
          <w:rPr>
            <w:rFonts w:ascii="Calibri" w:hAnsi="Calibri" w:cs="Calibri"/>
            <w:i/>
            <w:iCs/>
            <w:spacing w:val="1"/>
            <w:sz w:val="20"/>
            <w:szCs w:val="20"/>
          </w:rPr>
          <w:t>c</w:t>
        </w:r>
        <w:r w:rsidR="004C72E8">
          <w:rPr>
            <w:rFonts w:ascii="Calibri" w:hAnsi="Calibri" w:cs="Calibri"/>
            <w:i/>
            <w:iCs/>
            <w:sz w:val="20"/>
            <w:szCs w:val="20"/>
          </w:rPr>
          <w:t>ity:</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14</w:t>
        </w:r>
      </w:hyperlink>
    </w:p>
    <w:p w14:paraId="754B869B" w14:textId="77777777" w:rsidR="004C72E8" w:rsidRDefault="00000000" w:rsidP="00A976D6">
      <w:pPr>
        <w:numPr>
          <w:ilvl w:val="2"/>
          <w:numId w:val="21"/>
        </w:numPr>
        <w:tabs>
          <w:tab w:val="left" w:pos="939"/>
          <w:tab w:val="right" w:leader="dot" w:pos="9360"/>
          <w:tab w:val="right" w:leader="dot" w:pos="9492"/>
        </w:tabs>
        <w:kinsoku w:val="0"/>
        <w:overflowPunct w:val="0"/>
        <w:spacing w:before="36"/>
        <w:ind w:left="939"/>
        <w:rPr>
          <w:rFonts w:ascii="Calibri" w:hAnsi="Calibri" w:cs="Calibri"/>
          <w:sz w:val="20"/>
          <w:szCs w:val="20"/>
        </w:rPr>
      </w:pPr>
      <w:hyperlink w:anchor="bookmark47" w:history="1">
        <w:r w:rsidR="004C72E8">
          <w:rPr>
            <w:rFonts w:ascii="Calibri" w:hAnsi="Calibri" w:cs="Calibri"/>
            <w:i/>
            <w:iCs/>
            <w:sz w:val="20"/>
            <w:szCs w:val="20"/>
          </w:rPr>
          <w:t>Expe</w:t>
        </w:r>
        <w:r w:rsidR="004C72E8">
          <w:rPr>
            <w:rFonts w:ascii="Calibri" w:hAnsi="Calibri" w:cs="Calibri"/>
            <w:i/>
            <w:iCs/>
            <w:spacing w:val="-2"/>
            <w:sz w:val="20"/>
            <w:szCs w:val="20"/>
          </w:rPr>
          <w:t>r</w:t>
        </w:r>
        <w:r w:rsidR="004C72E8">
          <w:rPr>
            <w:rFonts w:ascii="Calibri" w:hAnsi="Calibri" w:cs="Calibri"/>
            <w:i/>
            <w:iCs/>
            <w:sz w:val="20"/>
            <w:szCs w:val="20"/>
          </w:rPr>
          <w:t>ie</w:t>
        </w:r>
        <w:r w:rsidR="004C72E8">
          <w:rPr>
            <w:rFonts w:ascii="Calibri" w:hAnsi="Calibri" w:cs="Calibri"/>
            <w:i/>
            <w:iCs/>
            <w:spacing w:val="1"/>
            <w:sz w:val="20"/>
            <w:szCs w:val="20"/>
          </w:rPr>
          <w:t>nc</w:t>
        </w:r>
        <w:r w:rsidR="004C72E8">
          <w:rPr>
            <w:rFonts w:ascii="Calibri" w:hAnsi="Calibri" w:cs="Calibri"/>
            <w:i/>
            <w:iCs/>
            <w:sz w:val="20"/>
            <w:szCs w:val="20"/>
          </w:rPr>
          <w:t>e</w:t>
        </w:r>
        <w:r w:rsidR="004C72E8">
          <w:rPr>
            <w:rFonts w:ascii="Calibri" w:hAnsi="Calibri" w:cs="Calibri"/>
            <w:i/>
            <w:iCs/>
            <w:w w:val="99"/>
            <w:sz w:val="20"/>
            <w:szCs w:val="20"/>
          </w:rPr>
          <w:t xml:space="preserve"> </w:t>
        </w:r>
        <w:r w:rsidR="004C72E8">
          <w:rPr>
            <w:rFonts w:ascii="Calibri" w:hAnsi="Calibri" w:cs="Calibri"/>
            <w:i/>
            <w:iCs/>
            <w:sz w:val="20"/>
            <w:szCs w:val="20"/>
          </w:rPr>
          <w:tab/>
        </w:r>
        <w:r w:rsidR="004C72E8">
          <w:rPr>
            <w:rFonts w:ascii="Calibri" w:hAnsi="Calibri" w:cs="Calibri"/>
            <w:i/>
            <w:iCs/>
            <w:spacing w:val="-1"/>
            <w:sz w:val="20"/>
            <w:szCs w:val="20"/>
          </w:rPr>
          <w:t>14</w:t>
        </w:r>
      </w:hyperlink>
    </w:p>
    <w:p w14:paraId="6D77D58D" w14:textId="77777777" w:rsidR="004C72E8" w:rsidRDefault="00000000" w:rsidP="00A976D6">
      <w:pPr>
        <w:pStyle w:val="BodyText"/>
        <w:numPr>
          <w:ilvl w:val="1"/>
          <w:numId w:val="21"/>
        </w:numPr>
        <w:tabs>
          <w:tab w:val="left" w:pos="791"/>
          <w:tab w:val="left" w:pos="939"/>
          <w:tab w:val="right" w:leader="dot" w:pos="9360"/>
        </w:tabs>
        <w:kinsoku w:val="0"/>
        <w:overflowPunct w:val="0"/>
        <w:spacing w:before="34"/>
        <w:ind w:left="939"/>
      </w:pPr>
      <w:hyperlink w:anchor="bookmark48" w:history="1">
        <w:r w:rsidR="004C72E8">
          <w:t>REFERENCES</w:t>
        </w:r>
        <w:r w:rsidR="004C72E8">
          <w:tab/>
        </w:r>
        <w:r w:rsidR="004C72E8">
          <w:rPr>
            <w:spacing w:val="-1"/>
          </w:rPr>
          <w:t>14</w:t>
        </w:r>
      </w:hyperlink>
    </w:p>
    <w:p w14:paraId="29487C22" w14:textId="77777777" w:rsidR="004C72E8" w:rsidRDefault="00000000" w:rsidP="00A976D6">
      <w:pPr>
        <w:pStyle w:val="BodyText"/>
        <w:numPr>
          <w:ilvl w:val="1"/>
          <w:numId w:val="21"/>
        </w:numPr>
        <w:tabs>
          <w:tab w:val="left" w:pos="791"/>
          <w:tab w:val="left" w:pos="939"/>
          <w:tab w:val="right" w:leader="dot" w:pos="9360"/>
        </w:tabs>
        <w:kinsoku w:val="0"/>
        <w:overflowPunct w:val="0"/>
        <w:spacing w:before="34"/>
        <w:ind w:left="939"/>
      </w:pPr>
      <w:hyperlink w:anchor="bookmark49" w:history="1">
        <w:r w:rsidR="004C72E8">
          <w:t>EVAL</w:t>
        </w:r>
        <w:r w:rsidR="004C72E8">
          <w:rPr>
            <w:spacing w:val="-1"/>
          </w:rPr>
          <w:t>U</w:t>
        </w:r>
        <w:r w:rsidR="004C72E8">
          <w:rPr>
            <w:spacing w:val="2"/>
          </w:rPr>
          <w:t>A</w:t>
        </w:r>
        <w:r w:rsidR="004C72E8">
          <w:rPr>
            <w:spacing w:val="-2"/>
          </w:rPr>
          <w:t>T</w:t>
        </w:r>
        <w:r w:rsidR="004C72E8">
          <w:t>ION</w:t>
        </w:r>
        <w:r w:rsidR="004C72E8">
          <w:rPr>
            <w:spacing w:val="-9"/>
          </w:rPr>
          <w:t xml:space="preserve"> </w:t>
        </w:r>
        <w:r w:rsidR="004C72E8">
          <w:t>C</w:t>
        </w:r>
        <w:r w:rsidR="004C72E8">
          <w:rPr>
            <w:spacing w:val="-1"/>
          </w:rPr>
          <w:t>R</w:t>
        </w:r>
        <w:r w:rsidR="004C72E8">
          <w:rPr>
            <w:spacing w:val="2"/>
          </w:rPr>
          <w:t>I</w:t>
        </w:r>
        <w:r w:rsidR="004C72E8">
          <w:rPr>
            <w:spacing w:val="-2"/>
          </w:rPr>
          <w:t>T</w:t>
        </w:r>
        <w:r w:rsidR="004C72E8">
          <w:t>ERIA</w:t>
        </w:r>
        <w:r w:rsidR="004C72E8">
          <w:tab/>
        </w:r>
        <w:r w:rsidR="004C72E8">
          <w:rPr>
            <w:spacing w:val="-1"/>
          </w:rPr>
          <w:t>14</w:t>
        </w:r>
      </w:hyperlink>
    </w:p>
    <w:p w14:paraId="5CCEEC35" w14:textId="77777777" w:rsidR="004C72E8" w:rsidRDefault="00000000" w:rsidP="00A976D6">
      <w:pPr>
        <w:pStyle w:val="Heading4"/>
        <w:tabs>
          <w:tab w:val="right" w:leader="dot" w:pos="9360"/>
        </w:tabs>
        <w:kinsoku w:val="0"/>
        <w:overflowPunct w:val="0"/>
        <w:spacing w:before="154"/>
        <w:ind w:left="0" w:right="7" w:firstLine="0"/>
        <w:rPr>
          <w:rFonts w:ascii="Calibri" w:hAnsi="Calibri" w:cs="Calibri"/>
          <w:b w:val="0"/>
          <w:bCs w:val="0"/>
        </w:rPr>
      </w:pPr>
      <w:hyperlink w:anchor="bookmark50"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V</w:t>
        </w:r>
        <w:r w:rsidR="004C72E8">
          <w:rPr>
            <w:rFonts w:ascii="Calibri" w:hAnsi="Calibri" w:cs="Calibri"/>
            <w:spacing w:val="1"/>
          </w:rPr>
          <w:t xml:space="preserve"> </w:t>
        </w:r>
        <w:r w:rsidR="004C72E8">
          <w:rPr>
            <w:rFonts w:ascii="Calibri" w:hAnsi="Calibri" w:cs="Calibri"/>
          </w:rPr>
          <w:t>-</w:t>
        </w:r>
        <w:r w:rsidR="004C72E8">
          <w:rPr>
            <w:rFonts w:ascii="Calibri" w:hAnsi="Calibri" w:cs="Calibri"/>
            <w:spacing w:val="-1"/>
          </w:rPr>
          <w:t xml:space="preserve"> </w:t>
        </w:r>
        <w:r w:rsidR="004C72E8">
          <w:rPr>
            <w:rFonts w:ascii="Calibri" w:hAnsi="Calibri" w:cs="Calibri"/>
          </w:rPr>
          <w:t>I</w:t>
        </w:r>
        <w:r w:rsidR="004C72E8">
          <w:rPr>
            <w:rFonts w:ascii="Calibri" w:hAnsi="Calibri" w:cs="Calibri"/>
            <w:spacing w:val="2"/>
          </w:rPr>
          <w:t>N</w:t>
        </w:r>
        <w:r w:rsidR="004C72E8">
          <w:rPr>
            <w:rFonts w:ascii="Calibri" w:hAnsi="Calibri" w:cs="Calibri"/>
            <w:spacing w:val="-1"/>
          </w:rPr>
          <w:t>S</w:t>
        </w:r>
        <w:r w:rsidR="004C72E8">
          <w:rPr>
            <w:rFonts w:ascii="Calibri" w:hAnsi="Calibri" w:cs="Calibri"/>
          </w:rPr>
          <w:t>U</w:t>
        </w:r>
        <w:r w:rsidR="004C72E8">
          <w:rPr>
            <w:rFonts w:ascii="Calibri" w:hAnsi="Calibri" w:cs="Calibri"/>
            <w:spacing w:val="2"/>
          </w:rPr>
          <w:t>R</w:t>
        </w:r>
        <w:r w:rsidR="004C72E8">
          <w:rPr>
            <w:rFonts w:ascii="Calibri" w:hAnsi="Calibri" w:cs="Calibri"/>
            <w:spacing w:val="-1"/>
          </w:rPr>
          <w:t>A</w:t>
        </w:r>
        <w:r w:rsidR="004C72E8">
          <w:rPr>
            <w:rFonts w:ascii="Calibri" w:hAnsi="Calibri" w:cs="Calibri"/>
          </w:rPr>
          <w:t>NCE</w:t>
        </w:r>
        <w:r w:rsidR="004C72E8">
          <w:rPr>
            <w:rFonts w:ascii="Calibri" w:hAnsi="Calibri" w:cs="Calibri"/>
          </w:rPr>
          <w:tab/>
        </w:r>
        <w:r w:rsidR="004C72E8">
          <w:rPr>
            <w:rFonts w:ascii="Calibri" w:hAnsi="Calibri" w:cs="Calibri"/>
            <w:spacing w:val="-1"/>
          </w:rPr>
          <w:t>16</w:t>
        </w:r>
      </w:hyperlink>
    </w:p>
    <w:p w14:paraId="09488E84" w14:textId="77777777" w:rsidR="004C72E8" w:rsidRDefault="00000000" w:rsidP="00A976D6">
      <w:pPr>
        <w:pStyle w:val="BodyText"/>
        <w:tabs>
          <w:tab w:val="left" w:pos="791"/>
          <w:tab w:val="right" w:leader="dot" w:pos="9360"/>
        </w:tabs>
        <w:kinsoku w:val="0"/>
        <w:overflowPunct w:val="0"/>
        <w:spacing w:before="154"/>
        <w:ind w:left="192"/>
      </w:pPr>
      <w:hyperlink w:anchor="bookmark51" w:history="1">
        <w:r w:rsidR="004C72E8">
          <w:t>5.1</w:t>
        </w:r>
        <w:r w:rsidR="004C72E8">
          <w:tab/>
          <w:t>SPECIAL</w:t>
        </w:r>
        <w:r w:rsidR="004C72E8">
          <w:rPr>
            <w:spacing w:val="-11"/>
          </w:rPr>
          <w:t xml:space="preserve"> </w:t>
        </w:r>
        <w:r w:rsidR="004C72E8">
          <w:t>I</w:t>
        </w:r>
        <w:r w:rsidR="004C72E8">
          <w:rPr>
            <w:spacing w:val="1"/>
          </w:rPr>
          <w:t>N</w:t>
        </w:r>
        <w:r w:rsidR="004C72E8">
          <w:t>S</w:t>
        </w:r>
        <w:r w:rsidR="004C72E8">
          <w:rPr>
            <w:spacing w:val="1"/>
          </w:rPr>
          <w:t>U</w:t>
        </w:r>
        <w:r w:rsidR="004C72E8">
          <w:t>RANCE</w:t>
        </w:r>
        <w:r w:rsidR="004C72E8">
          <w:rPr>
            <w:spacing w:val="-9"/>
          </w:rPr>
          <w:t xml:space="preserve"> </w:t>
        </w:r>
        <w:r w:rsidR="004C72E8">
          <w:t>REQU</w:t>
        </w:r>
        <w:r w:rsidR="004C72E8">
          <w:rPr>
            <w:spacing w:val="2"/>
          </w:rPr>
          <w:t>I</w:t>
        </w:r>
        <w:r w:rsidR="004C72E8">
          <w:t>REMEN</w:t>
        </w:r>
        <w:r w:rsidR="004C72E8">
          <w:rPr>
            <w:spacing w:val="-2"/>
          </w:rPr>
          <w:t>T</w:t>
        </w:r>
        <w:r w:rsidR="004C72E8">
          <w:t>S</w:t>
        </w:r>
        <w:r w:rsidR="004C72E8">
          <w:rPr>
            <w:spacing w:val="-9"/>
          </w:rPr>
          <w:t xml:space="preserve"> </w:t>
        </w:r>
        <w:r w:rsidR="004C72E8">
          <w:t>-</w:t>
        </w:r>
        <w:r w:rsidR="004C72E8">
          <w:rPr>
            <w:spacing w:val="-8"/>
          </w:rPr>
          <w:t xml:space="preserve"> </w:t>
        </w:r>
        <w:r w:rsidR="004C72E8">
          <w:t>CYBER</w:t>
        </w:r>
        <w:r w:rsidR="004C72E8">
          <w:rPr>
            <w:spacing w:val="-9"/>
          </w:rPr>
          <w:t xml:space="preserve"> </w:t>
        </w:r>
        <w:r w:rsidR="004C72E8">
          <w:t>LIABIL</w:t>
        </w:r>
        <w:r w:rsidR="004C72E8">
          <w:rPr>
            <w:spacing w:val="2"/>
          </w:rPr>
          <w:t>I</w:t>
        </w:r>
        <w:r w:rsidR="004C72E8">
          <w:rPr>
            <w:spacing w:val="1"/>
          </w:rPr>
          <w:t>T</w:t>
        </w:r>
        <w:r w:rsidR="004C72E8">
          <w:t>Y</w:t>
        </w:r>
        <w:r w:rsidR="004C72E8">
          <w:tab/>
        </w:r>
        <w:r w:rsidR="004C72E8">
          <w:rPr>
            <w:spacing w:val="-1"/>
          </w:rPr>
          <w:t>16</w:t>
        </w:r>
      </w:hyperlink>
    </w:p>
    <w:p w14:paraId="3F900896" w14:textId="77777777" w:rsidR="004C72E8" w:rsidRDefault="00000000" w:rsidP="00A976D6">
      <w:pPr>
        <w:pStyle w:val="Heading4"/>
        <w:tabs>
          <w:tab w:val="right" w:leader="dot" w:pos="9360"/>
        </w:tabs>
        <w:kinsoku w:val="0"/>
        <w:overflowPunct w:val="0"/>
        <w:spacing w:before="154"/>
        <w:ind w:left="0" w:right="7" w:firstLine="0"/>
        <w:rPr>
          <w:rFonts w:ascii="Calibri" w:hAnsi="Calibri" w:cs="Calibri"/>
          <w:b w:val="0"/>
          <w:bCs w:val="0"/>
        </w:rPr>
      </w:pPr>
      <w:hyperlink w:anchor="bookmark52" w:history="1">
        <w:r w:rsidR="004C72E8">
          <w:rPr>
            <w:rFonts w:ascii="Calibri" w:hAnsi="Calibri" w:cs="Calibri"/>
            <w:spacing w:val="-1"/>
          </w:rPr>
          <w:t>S</w:t>
        </w:r>
        <w:r w:rsidR="004C72E8">
          <w:rPr>
            <w:rFonts w:ascii="Calibri" w:hAnsi="Calibri" w:cs="Calibri"/>
            <w:spacing w:val="-2"/>
          </w:rPr>
          <w:t>E</w:t>
        </w:r>
        <w:r w:rsidR="004C72E8">
          <w:rPr>
            <w:rFonts w:ascii="Calibri" w:hAnsi="Calibri" w:cs="Calibri"/>
          </w:rPr>
          <w:t>C</w:t>
        </w:r>
        <w:r w:rsidR="004C72E8">
          <w:rPr>
            <w:rFonts w:ascii="Calibri" w:hAnsi="Calibri" w:cs="Calibri"/>
            <w:spacing w:val="2"/>
          </w:rPr>
          <w:t>T</w:t>
        </w:r>
        <w:r w:rsidR="004C72E8">
          <w:rPr>
            <w:rFonts w:ascii="Calibri" w:hAnsi="Calibri" w:cs="Calibri"/>
          </w:rPr>
          <w:t>I</w:t>
        </w:r>
        <w:r w:rsidR="004C72E8">
          <w:rPr>
            <w:rFonts w:ascii="Calibri" w:hAnsi="Calibri" w:cs="Calibri"/>
            <w:spacing w:val="-1"/>
          </w:rPr>
          <w:t>O</w:t>
        </w:r>
        <w:r w:rsidR="004C72E8">
          <w:rPr>
            <w:rFonts w:ascii="Calibri" w:hAnsi="Calibri" w:cs="Calibri"/>
          </w:rPr>
          <w:t>N</w:t>
        </w:r>
        <w:r w:rsidR="004C72E8">
          <w:rPr>
            <w:rFonts w:ascii="Calibri" w:hAnsi="Calibri" w:cs="Calibri"/>
            <w:spacing w:val="-1"/>
          </w:rPr>
          <w:t xml:space="preserve"> </w:t>
        </w:r>
        <w:r w:rsidR="004C72E8">
          <w:rPr>
            <w:rFonts w:ascii="Calibri" w:hAnsi="Calibri" w:cs="Calibri"/>
          </w:rPr>
          <w:t>VI</w:t>
        </w:r>
        <w:r w:rsidR="004C72E8">
          <w:rPr>
            <w:rFonts w:ascii="Calibri" w:hAnsi="Calibri" w:cs="Calibri"/>
            <w:spacing w:val="3"/>
          </w:rPr>
          <w:t xml:space="preserve"> </w:t>
        </w:r>
        <w:r w:rsidR="004C72E8">
          <w:rPr>
            <w:rFonts w:ascii="Calibri" w:hAnsi="Calibri" w:cs="Calibri"/>
          </w:rPr>
          <w:t>-</w:t>
        </w:r>
        <w:r w:rsidR="004C72E8">
          <w:rPr>
            <w:rFonts w:ascii="Calibri" w:hAnsi="Calibri" w:cs="Calibri"/>
            <w:spacing w:val="-1"/>
          </w:rPr>
          <w:t xml:space="preserve"> S</w:t>
        </w:r>
        <w:r w:rsidR="004C72E8">
          <w:rPr>
            <w:rFonts w:ascii="Calibri" w:hAnsi="Calibri" w:cs="Calibri"/>
            <w:spacing w:val="1"/>
          </w:rPr>
          <w:t>T</w:t>
        </w:r>
        <w:r w:rsidR="004C72E8">
          <w:rPr>
            <w:rFonts w:ascii="Calibri" w:hAnsi="Calibri" w:cs="Calibri"/>
            <w:spacing w:val="-1"/>
          </w:rPr>
          <w:t>A</w:t>
        </w:r>
        <w:r w:rsidR="004C72E8">
          <w:rPr>
            <w:rFonts w:ascii="Calibri" w:hAnsi="Calibri" w:cs="Calibri"/>
          </w:rPr>
          <w:t>N</w:t>
        </w:r>
        <w:r w:rsidR="004C72E8">
          <w:rPr>
            <w:rFonts w:ascii="Calibri" w:hAnsi="Calibri" w:cs="Calibri"/>
            <w:spacing w:val="1"/>
          </w:rPr>
          <w:t>D</w:t>
        </w:r>
        <w:r w:rsidR="004C72E8">
          <w:rPr>
            <w:rFonts w:ascii="Calibri" w:hAnsi="Calibri" w:cs="Calibri"/>
            <w:spacing w:val="-1"/>
          </w:rPr>
          <w:t>A</w:t>
        </w:r>
        <w:r w:rsidR="004C72E8">
          <w:rPr>
            <w:rFonts w:ascii="Calibri" w:hAnsi="Calibri" w:cs="Calibri"/>
            <w:spacing w:val="1"/>
          </w:rPr>
          <w:t>R</w:t>
        </w:r>
        <w:r w:rsidR="004C72E8">
          <w:rPr>
            <w:rFonts w:ascii="Calibri" w:hAnsi="Calibri" w:cs="Calibri"/>
          </w:rPr>
          <w:t>D</w:t>
        </w:r>
        <w:r w:rsidR="004C72E8">
          <w:rPr>
            <w:rFonts w:ascii="Calibri" w:hAnsi="Calibri" w:cs="Calibri"/>
            <w:spacing w:val="-2"/>
          </w:rPr>
          <w:t xml:space="preserve"> </w:t>
        </w:r>
        <w:r w:rsidR="004C72E8">
          <w:rPr>
            <w:rFonts w:ascii="Calibri" w:hAnsi="Calibri" w:cs="Calibri"/>
            <w:spacing w:val="2"/>
          </w:rPr>
          <w:t>T</w:t>
        </w:r>
        <w:r w:rsidR="004C72E8">
          <w:rPr>
            <w:rFonts w:ascii="Calibri" w:hAnsi="Calibri" w:cs="Calibri"/>
            <w:spacing w:val="-2"/>
          </w:rPr>
          <w:t>E</w:t>
        </w:r>
        <w:r w:rsidR="004C72E8">
          <w:rPr>
            <w:rFonts w:ascii="Calibri" w:hAnsi="Calibri" w:cs="Calibri"/>
            <w:spacing w:val="2"/>
          </w:rPr>
          <w:t>R</w:t>
        </w:r>
        <w:r w:rsidR="004C72E8">
          <w:rPr>
            <w:rFonts w:ascii="Calibri" w:hAnsi="Calibri" w:cs="Calibri"/>
            <w:spacing w:val="1"/>
          </w:rPr>
          <w:t>M</w:t>
        </w:r>
        <w:r w:rsidR="004C72E8">
          <w:rPr>
            <w:rFonts w:ascii="Calibri" w:hAnsi="Calibri" w:cs="Calibri"/>
          </w:rPr>
          <w:t>S</w:t>
        </w:r>
        <w:r w:rsidR="004C72E8">
          <w:rPr>
            <w:rFonts w:ascii="Calibri" w:hAnsi="Calibri" w:cs="Calibri"/>
            <w:spacing w:val="-1"/>
          </w:rPr>
          <w:t xml:space="preserve"> </w:t>
        </w:r>
        <w:r w:rsidR="004C72E8">
          <w:rPr>
            <w:rFonts w:ascii="Calibri" w:hAnsi="Calibri" w:cs="Calibri"/>
          </w:rPr>
          <w:t>AND</w:t>
        </w:r>
        <w:r w:rsidR="004C72E8">
          <w:rPr>
            <w:rFonts w:ascii="Calibri" w:hAnsi="Calibri" w:cs="Calibri"/>
            <w:spacing w:val="-1"/>
          </w:rPr>
          <w:t xml:space="preserve"> </w:t>
        </w:r>
        <w:r w:rsidR="004C72E8">
          <w:rPr>
            <w:rFonts w:ascii="Calibri" w:hAnsi="Calibri" w:cs="Calibri"/>
          </w:rPr>
          <w:t>CO</w:t>
        </w:r>
        <w:r w:rsidR="004C72E8">
          <w:rPr>
            <w:rFonts w:ascii="Calibri" w:hAnsi="Calibri" w:cs="Calibri"/>
            <w:spacing w:val="2"/>
          </w:rPr>
          <w:t>N</w:t>
        </w:r>
        <w:r w:rsidR="004C72E8">
          <w:rPr>
            <w:rFonts w:ascii="Calibri" w:hAnsi="Calibri" w:cs="Calibri"/>
            <w:spacing w:val="-1"/>
          </w:rPr>
          <w:t>D</w:t>
        </w:r>
        <w:r w:rsidR="004C72E8">
          <w:rPr>
            <w:rFonts w:ascii="Calibri" w:hAnsi="Calibri" w:cs="Calibri"/>
          </w:rPr>
          <w:t>IT</w:t>
        </w:r>
        <w:r w:rsidR="004C72E8">
          <w:rPr>
            <w:rFonts w:ascii="Calibri" w:hAnsi="Calibri" w:cs="Calibri"/>
            <w:spacing w:val="1"/>
          </w:rPr>
          <w:t>IO</w:t>
        </w:r>
        <w:r w:rsidR="004C72E8">
          <w:rPr>
            <w:rFonts w:ascii="Calibri" w:hAnsi="Calibri" w:cs="Calibri"/>
          </w:rPr>
          <w:t>NS</w:t>
        </w:r>
        <w:r w:rsidR="004C72E8">
          <w:rPr>
            <w:rFonts w:ascii="Calibri" w:hAnsi="Calibri" w:cs="Calibri"/>
          </w:rPr>
          <w:tab/>
        </w:r>
        <w:r w:rsidR="004C72E8">
          <w:rPr>
            <w:rFonts w:ascii="Calibri" w:hAnsi="Calibri" w:cs="Calibri"/>
            <w:spacing w:val="-1"/>
          </w:rPr>
          <w:t>18</w:t>
        </w:r>
      </w:hyperlink>
    </w:p>
    <w:p w14:paraId="13A649E5" w14:textId="77777777" w:rsidR="004C72E8" w:rsidRDefault="004C72E8" w:rsidP="00262A64">
      <w:pPr>
        <w:kinsoku w:val="0"/>
        <w:overflowPunct w:val="0"/>
        <w:spacing w:before="737"/>
        <w:ind w:left="140"/>
        <w:jc w:val="center"/>
        <w:rPr>
          <w:rFonts w:ascii="Verdana" w:hAnsi="Verdana" w:cs="Verdana"/>
        </w:rPr>
      </w:pPr>
      <w:r>
        <w:rPr>
          <w:rFonts w:ascii="Verdana" w:hAnsi="Verdana" w:cs="Verdana"/>
          <w:spacing w:val="-1"/>
        </w:rPr>
        <w:t>-:</w:t>
      </w:r>
      <w:r>
        <w:rPr>
          <w:rFonts w:ascii="Verdana" w:hAnsi="Verdana" w:cs="Verdana"/>
        </w:rPr>
        <w:t>-</w:t>
      </w:r>
    </w:p>
    <w:p w14:paraId="6D6DA324" w14:textId="77777777" w:rsidR="004C72E8" w:rsidRDefault="004C72E8" w:rsidP="00262A64">
      <w:pPr>
        <w:kinsoku w:val="0"/>
        <w:overflowPunct w:val="0"/>
        <w:spacing w:before="737"/>
        <w:ind w:left="140"/>
        <w:jc w:val="center"/>
        <w:rPr>
          <w:rFonts w:ascii="Verdana" w:hAnsi="Verdana" w:cs="Verdana"/>
        </w:rPr>
        <w:sectPr w:rsidR="004C72E8">
          <w:footerReference w:type="default" r:id="rId18"/>
          <w:pgSz w:w="12240" w:h="15840"/>
          <w:pgMar w:top="960" w:right="1300" w:bottom="960" w:left="1300" w:header="0" w:footer="770" w:gutter="0"/>
          <w:cols w:space="720"/>
          <w:noEndnote/>
        </w:sectPr>
      </w:pPr>
    </w:p>
    <w:p w14:paraId="22188AD3" w14:textId="77777777" w:rsidR="004C72E8" w:rsidRDefault="004C72E8" w:rsidP="00A43781">
      <w:pPr>
        <w:pStyle w:val="Heading2"/>
        <w:kinsoku w:val="0"/>
        <w:overflowPunct w:val="0"/>
        <w:spacing w:before="48"/>
        <w:ind w:left="3011"/>
        <w:jc w:val="both"/>
        <w:rPr>
          <w:b w:val="0"/>
          <w:bCs w:val="0"/>
          <w:i w:val="0"/>
          <w:iCs w:val="0"/>
        </w:rPr>
      </w:pPr>
      <w:bookmarkStart w:id="1" w:name="bookmark0"/>
      <w:bookmarkEnd w:id="1"/>
      <w:r>
        <w:lastRenderedPageBreak/>
        <w:t>SEC</w:t>
      </w:r>
      <w:r>
        <w:rPr>
          <w:spacing w:val="-2"/>
        </w:rPr>
        <w:t>T</w:t>
      </w:r>
      <w:r>
        <w:t>ION</w:t>
      </w:r>
      <w:r>
        <w:rPr>
          <w:spacing w:val="-5"/>
        </w:rPr>
        <w:t xml:space="preserve"> </w:t>
      </w:r>
      <w:r>
        <w:t>I</w:t>
      </w:r>
      <w:r>
        <w:rPr>
          <w:spacing w:val="-3"/>
        </w:rPr>
        <w:t xml:space="preserve"> </w:t>
      </w:r>
      <w:r>
        <w:t>-</w:t>
      </w:r>
      <w:r>
        <w:rPr>
          <w:spacing w:val="-4"/>
        </w:rPr>
        <w:t xml:space="preserve"> </w:t>
      </w:r>
      <w:r>
        <w:t>GE</w:t>
      </w:r>
      <w:r>
        <w:rPr>
          <w:spacing w:val="1"/>
        </w:rPr>
        <w:t>N</w:t>
      </w:r>
      <w:r>
        <w:t>ERAL</w:t>
      </w:r>
      <w:r>
        <w:rPr>
          <w:spacing w:val="-5"/>
        </w:rPr>
        <w:t xml:space="preserve"> </w:t>
      </w:r>
      <w:r>
        <w:t>INFO</w:t>
      </w:r>
      <w:r>
        <w:rPr>
          <w:spacing w:val="-1"/>
        </w:rPr>
        <w:t>RM</w:t>
      </w:r>
      <w:r>
        <w:t>A</w:t>
      </w:r>
      <w:r>
        <w:rPr>
          <w:spacing w:val="-2"/>
        </w:rPr>
        <w:t>T</w:t>
      </w:r>
      <w:r>
        <w:t>I</w:t>
      </w:r>
      <w:r>
        <w:rPr>
          <w:spacing w:val="-3"/>
        </w:rPr>
        <w:t>O</w:t>
      </w:r>
      <w:r>
        <w:t>N</w:t>
      </w:r>
    </w:p>
    <w:p w14:paraId="2292861D" w14:textId="77777777" w:rsidR="004C72E8" w:rsidRDefault="004C72E8" w:rsidP="00A43781">
      <w:pPr>
        <w:kinsoku w:val="0"/>
        <w:overflowPunct w:val="0"/>
        <w:spacing w:before="20" w:line="220" w:lineRule="exact"/>
        <w:jc w:val="both"/>
        <w:rPr>
          <w:sz w:val="22"/>
          <w:szCs w:val="22"/>
        </w:rPr>
      </w:pPr>
    </w:p>
    <w:p w14:paraId="6A2FC89F" w14:textId="77777777" w:rsidR="004C72E8" w:rsidRDefault="004C72E8" w:rsidP="00A43781">
      <w:pPr>
        <w:pStyle w:val="Heading4"/>
        <w:numPr>
          <w:ilvl w:val="1"/>
          <w:numId w:val="20"/>
        </w:numPr>
        <w:tabs>
          <w:tab w:val="left" w:pos="860"/>
        </w:tabs>
        <w:kinsoku w:val="0"/>
        <w:overflowPunct w:val="0"/>
        <w:jc w:val="both"/>
        <w:rPr>
          <w:rFonts w:ascii="Calibri" w:hAnsi="Calibri" w:cs="Calibri"/>
          <w:b w:val="0"/>
          <w:bCs w:val="0"/>
        </w:rPr>
      </w:pPr>
      <w:bookmarkStart w:id="2" w:name="bookmark1"/>
      <w:bookmarkEnd w:id="2"/>
      <w:r>
        <w:rPr>
          <w:rFonts w:ascii="Calibri" w:hAnsi="Calibri" w:cs="Calibri"/>
          <w:spacing w:val="-1"/>
        </w:rPr>
        <w:t>S</w:t>
      </w:r>
      <w:r>
        <w:rPr>
          <w:rFonts w:ascii="Calibri" w:hAnsi="Calibri" w:cs="Calibri"/>
        </w:rPr>
        <w:t>T</w:t>
      </w:r>
      <w:r>
        <w:rPr>
          <w:rFonts w:ascii="Calibri" w:hAnsi="Calibri" w:cs="Calibri"/>
          <w:spacing w:val="-1"/>
        </w:rPr>
        <w:t>A</w:t>
      </w:r>
      <w:r>
        <w:rPr>
          <w:rFonts w:ascii="Calibri" w:hAnsi="Calibri" w:cs="Calibri"/>
          <w:spacing w:val="1"/>
        </w:rPr>
        <w:t>T</w:t>
      </w:r>
      <w:r>
        <w:rPr>
          <w:rFonts w:ascii="Calibri" w:hAnsi="Calibri" w:cs="Calibri"/>
          <w:spacing w:val="-2"/>
        </w:rPr>
        <w:t>E</w:t>
      </w:r>
      <w:r>
        <w:rPr>
          <w:rFonts w:ascii="Calibri" w:hAnsi="Calibri" w:cs="Calibri"/>
          <w:spacing w:val="3"/>
        </w:rPr>
        <w:t>M</w:t>
      </w:r>
      <w:r>
        <w:rPr>
          <w:rFonts w:ascii="Calibri" w:hAnsi="Calibri" w:cs="Calibri"/>
          <w:spacing w:val="-2"/>
        </w:rPr>
        <w:t>E</w:t>
      </w:r>
      <w:r>
        <w:rPr>
          <w:rFonts w:ascii="Calibri" w:hAnsi="Calibri" w:cs="Calibri"/>
        </w:rPr>
        <w:t>NT</w:t>
      </w:r>
      <w:r>
        <w:rPr>
          <w:rFonts w:ascii="Calibri" w:hAnsi="Calibri" w:cs="Calibri"/>
          <w:spacing w:val="-11"/>
        </w:rPr>
        <w:t xml:space="preserve"> </w:t>
      </w:r>
      <w:r>
        <w:rPr>
          <w:rFonts w:ascii="Calibri" w:hAnsi="Calibri" w:cs="Calibri"/>
        </w:rPr>
        <w:t>OF</w:t>
      </w:r>
      <w:r>
        <w:rPr>
          <w:rFonts w:ascii="Calibri" w:hAnsi="Calibri" w:cs="Calibri"/>
          <w:spacing w:val="-10"/>
        </w:rPr>
        <w:t xml:space="preserve"> </w:t>
      </w:r>
      <w:r>
        <w:rPr>
          <w:rFonts w:ascii="Calibri" w:hAnsi="Calibri" w:cs="Calibri"/>
        </w:rPr>
        <w:t>IN</w:t>
      </w:r>
      <w:r>
        <w:rPr>
          <w:rFonts w:ascii="Calibri" w:hAnsi="Calibri" w:cs="Calibri"/>
          <w:spacing w:val="1"/>
        </w:rPr>
        <w:t>T</w:t>
      </w:r>
      <w:r>
        <w:rPr>
          <w:rFonts w:ascii="Calibri" w:hAnsi="Calibri" w:cs="Calibri"/>
          <w:spacing w:val="-2"/>
        </w:rPr>
        <w:t>E</w:t>
      </w:r>
      <w:r>
        <w:rPr>
          <w:rFonts w:ascii="Calibri" w:hAnsi="Calibri" w:cs="Calibri"/>
        </w:rPr>
        <w:t>NT</w:t>
      </w:r>
    </w:p>
    <w:p w14:paraId="46305D8B" w14:textId="77777777" w:rsidR="004C72E8" w:rsidRDefault="004C72E8" w:rsidP="00A43781">
      <w:pPr>
        <w:kinsoku w:val="0"/>
        <w:overflowPunct w:val="0"/>
        <w:spacing w:before="1" w:line="120" w:lineRule="exact"/>
        <w:jc w:val="both"/>
        <w:rPr>
          <w:sz w:val="12"/>
          <w:szCs w:val="12"/>
        </w:rPr>
      </w:pPr>
    </w:p>
    <w:p w14:paraId="488178E9" w14:textId="4D2CF232" w:rsidR="004C72E8" w:rsidRDefault="00146773" w:rsidP="00A43781">
      <w:pPr>
        <w:pStyle w:val="BodyText"/>
        <w:kinsoku w:val="0"/>
        <w:overflowPunct w:val="0"/>
        <w:spacing w:line="274" w:lineRule="auto"/>
        <w:ind w:left="140" w:right="159"/>
        <w:jc w:val="both"/>
      </w:pPr>
      <w:r>
        <w:rPr>
          <w:noProof/>
        </w:rPr>
        <mc:AlternateContent>
          <mc:Choice Requires="wps">
            <w:drawing>
              <wp:anchor distT="0" distB="0" distL="114300" distR="114300" simplePos="0" relativeHeight="251652096" behindDoc="1" locked="0" layoutInCell="0" allowOverlap="1" wp14:anchorId="76A16EDC" wp14:editId="2912B16A">
                <wp:simplePos x="0" y="0"/>
                <wp:positionH relativeFrom="page">
                  <wp:posOffset>4988560</wp:posOffset>
                </wp:positionH>
                <wp:positionV relativeFrom="paragraph">
                  <wp:posOffset>138430</wp:posOffset>
                </wp:positionV>
                <wp:extent cx="28575" cy="0"/>
                <wp:effectExtent l="0" t="0" r="0" b="0"/>
                <wp:wrapNone/>
                <wp:docPr id="3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0"/>
                        </a:xfrm>
                        <a:custGeom>
                          <a:avLst/>
                          <a:gdLst>
                            <a:gd name="T0" fmla="*/ 0 w 46"/>
                            <a:gd name="T1" fmla="*/ 0 h 20"/>
                            <a:gd name="T2" fmla="*/ 46 w 46"/>
                            <a:gd name="T3" fmla="*/ 0 h 20"/>
                          </a:gdLst>
                          <a:ahLst/>
                          <a:cxnLst>
                            <a:cxn ang="0">
                              <a:pos x="T0" y="T1"/>
                            </a:cxn>
                            <a:cxn ang="0">
                              <a:pos x="T2" y="T3"/>
                            </a:cxn>
                          </a:cxnLst>
                          <a:rect l="0" t="0" r="r" b="b"/>
                          <a:pathLst>
                            <a:path w="46" h="20">
                              <a:moveTo>
                                <a:pt x="0" y="0"/>
                              </a:moveTo>
                              <a:lnTo>
                                <a:pt x="4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0415F" id="Freeform 15" o:spid="_x0000_s1026" style="position:absolute;margin-left:392.8pt;margin-top:10.9pt;width:2.2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" o:allowincell="f" path="m,l46,e" filled="f" strokeweight=".7pt">
                <v:path arrowok="t" o:connecttype="custom" o:connectlocs="0,0;28575,0" o:connectangles="0,0"/>
                <w10:wrap anchorx="page"/>
              </v:shape>
            </w:pict>
          </mc:Fallback>
        </mc:AlternateContent>
      </w:r>
      <w:r w:rsidR="004C72E8">
        <w:rPr>
          <w:spacing w:val="-2"/>
        </w:rPr>
        <w:t>T</w:t>
      </w:r>
      <w:r w:rsidR="004C72E8">
        <w:t>his</w:t>
      </w:r>
      <w:r w:rsidR="004C72E8">
        <w:rPr>
          <w:spacing w:val="-9"/>
        </w:rPr>
        <w:t xml:space="preserve"> </w:t>
      </w:r>
      <w:r w:rsidR="00262A64">
        <w:rPr>
          <w:spacing w:val="2"/>
        </w:rPr>
        <w:t>Request for Qualifications</w:t>
      </w:r>
      <w:r w:rsidR="004C72E8">
        <w:rPr>
          <w:spacing w:val="-8"/>
        </w:rPr>
        <w:t xml:space="preserve"> </w:t>
      </w:r>
      <w:r w:rsidR="004C72E8">
        <w:rPr>
          <w:spacing w:val="2"/>
        </w:rPr>
        <w:t>(</w:t>
      </w:r>
      <w:r w:rsidR="00552AD3" w:rsidRPr="00376760">
        <w:t>RFP/Q</w:t>
      </w:r>
      <w:r w:rsidR="004C72E8">
        <w:t>)</w:t>
      </w:r>
      <w:r w:rsidR="004C72E8">
        <w:rPr>
          <w:spacing w:val="-8"/>
        </w:rPr>
        <w:t xml:space="preserve"> </w:t>
      </w:r>
      <w:r w:rsidR="004C72E8">
        <w:rPr>
          <w:spacing w:val="-1"/>
        </w:rPr>
        <w:t>s</w:t>
      </w:r>
      <w:r w:rsidR="004C72E8">
        <w:rPr>
          <w:spacing w:val="1"/>
        </w:rPr>
        <w:t>e</w:t>
      </w:r>
      <w:r w:rsidR="004C72E8">
        <w:rPr>
          <w:spacing w:val="-1"/>
        </w:rPr>
        <w:t>e</w:t>
      </w:r>
      <w:r w:rsidR="004C72E8">
        <w:t>ks</w:t>
      </w:r>
      <w:r w:rsidR="004C72E8">
        <w:rPr>
          <w:spacing w:val="-5"/>
        </w:rPr>
        <w:t xml:space="preserve"> </w:t>
      </w:r>
      <w:r w:rsidR="004C72E8">
        <w:rPr>
          <w:spacing w:val="-1"/>
        </w:rPr>
        <w:t>s</w:t>
      </w:r>
      <w:r w:rsidR="004C72E8">
        <w:t>ub</w:t>
      </w:r>
      <w:r w:rsidR="004C72E8">
        <w:rPr>
          <w:spacing w:val="-1"/>
        </w:rPr>
        <w:t>m</w:t>
      </w:r>
      <w:r w:rsidR="004C72E8">
        <w:t>ittals</w:t>
      </w:r>
      <w:r w:rsidR="004C72E8">
        <w:rPr>
          <w:spacing w:val="-6"/>
        </w:rPr>
        <w:t xml:space="preserve"> </w:t>
      </w:r>
      <w:r w:rsidR="004C72E8">
        <w:rPr>
          <w:spacing w:val="-1"/>
        </w:rPr>
        <w:t>f</w:t>
      </w:r>
      <w:r w:rsidR="004C72E8">
        <w:t>or</w:t>
      </w:r>
      <w:r w:rsidR="004C72E8">
        <w:rPr>
          <w:spacing w:val="-6"/>
        </w:rPr>
        <w:t xml:space="preserve"> </w:t>
      </w:r>
      <w:r w:rsidR="004C72E8">
        <w:t>pro</w:t>
      </w:r>
      <w:r w:rsidR="004C72E8">
        <w:rPr>
          <w:spacing w:val="-1"/>
        </w:rPr>
        <w:t>f</w:t>
      </w:r>
      <w:r w:rsidR="004C72E8">
        <w:rPr>
          <w:spacing w:val="1"/>
        </w:rPr>
        <w:t>es</w:t>
      </w:r>
      <w:r w:rsidR="004C72E8">
        <w:rPr>
          <w:spacing w:val="-1"/>
        </w:rPr>
        <w:t>s</w:t>
      </w:r>
      <w:r w:rsidR="004C72E8">
        <w:t>io</w:t>
      </w:r>
      <w:r w:rsidR="004C72E8">
        <w:rPr>
          <w:spacing w:val="1"/>
        </w:rPr>
        <w:t>n</w:t>
      </w:r>
      <w:r w:rsidR="004C72E8">
        <w:t>al</w:t>
      </w:r>
      <w:r w:rsidR="004C72E8">
        <w:rPr>
          <w:spacing w:val="-7"/>
        </w:rPr>
        <w:t xml:space="preserve"> </w:t>
      </w:r>
      <w:r w:rsidR="00C57CCB">
        <w:t>moving</w:t>
      </w:r>
      <w:r w:rsidR="004C72E8">
        <w:rPr>
          <w:spacing w:val="-7"/>
        </w:rPr>
        <w:t xml:space="preserve"> </w:t>
      </w:r>
      <w:r w:rsidR="004C72E8">
        <w:rPr>
          <w:spacing w:val="-1"/>
        </w:rPr>
        <w:t>se</w:t>
      </w:r>
      <w:r w:rsidR="004C72E8">
        <w:rPr>
          <w:spacing w:val="2"/>
        </w:rPr>
        <w:t>r</w:t>
      </w:r>
      <w:r w:rsidR="004C72E8">
        <w:rPr>
          <w:spacing w:val="-2"/>
        </w:rPr>
        <w:t>v</w:t>
      </w:r>
      <w:r w:rsidR="004C72E8">
        <w:t>i</w:t>
      </w:r>
      <w:r w:rsidR="004C72E8">
        <w:rPr>
          <w:spacing w:val="1"/>
        </w:rPr>
        <w:t>c</w:t>
      </w:r>
      <w:r w:rsidR="004C72E8">
        <w:rPr>
          <w:spacing w:val="-1"/>
        </w:rPr>
        <w:t>es</w:t>
      </w:r>
      <w:r w:rsidR="004C72E8">
        <w:t>.</w:t>
      </w:r>
      <w:r w:rsidR="004C72E8">
        <w:rPr>
          <w:spacing w:val="-5"/>
        </w:rPr>
        <w:t xml:space="preserve"> </w:t>
      </w:r>
      <w:r w:rsidR="004C72E8">
        <w:rPr>
          <w:spacing w:val="-2"/>
        </w:rPr>
        <w:t>T</w:t>
      </w:r>
      <w:r w:rsidR="004C72E8">
        <w:t>h</w:t>
      </w:r>
      <w:r w:rsidR="004C72E8">
        <w:rPr>
          <w:spacing w:val="1"/>
        </w:rPr>
        <w:t>e</w:t>
      </w:r>
      <w:r w:rsidR="004C72E8">
        <w:rPr>
          <w:spacing w:val="-1"/>
        </w:rPr>
        <w:t>s</w:t>
      </w:r>
      <w:r w:rsidR="004C72E8">
        <w:t>e</w:t>
      </w:r>
      <w:r w:rsidR="004C72E8">
        <w:rPr>
          <w:w w:val="99"/>
        </w:rPr>
        <w:t xml:space="preserve"> </w:t>
      </w:r>
      <w:r w:rsidR="004C72E8">
        <w:rPr>
          <w:spacing w:val="-1"/>
        </w:rPr>
        <w:t>se</w:t>
      </w:r>
      <w:r w:rsidR="004C72E8">
        <w:rPr>
          <w:spacing w:val="2"/>
        </w:rPr>
        <w:t>r</w:t>
      </w:r>
      <w:r w:rsidR="004C72E8">
        <w:rPr>
          <w:spacing w:val="-2"/>
        </w:rPr>
        <w:t>v</w:t>
      </w:r>
      <w:r w:rsidR="004C72E8">
        <w:t>i</w:t>
      </w:r>
      <w:r w:rsidR="004C72E8">
        <w:rPr>
          <w:spacing w:val="1"/>
        </w:rPr>
        <w:t>c</w:t>
      </w:r>
      <w:r w:rsidR="004C72E8">
        <w:rPr>
          <w:spacing w:val="-1"/>
        </w:rPr>
        <w:t>e</w:t>
      </w:r>
      <w:r w:rsidR="004C72E8">
        <w:t>s</w:t>
      </w:r>
      <w:r w:rsidR="004C72E8">
        <w:rPr>
          <w:spacing w:val="-7"/>
        </w:rPr>
        <w:t xml:space="preserve"> </w:t>
      </w:r>
      <w:r w:rsidR="004C72E8">
        <w:t>i</w:t>
      </w:r>
      <w:r w:rsidR="004C72E8">
        <w:rPr>
          <w:spacing w:val="1"/>
        </w:rPr>
        <w:t>n</w:t>
      </w:r>
      <w:r w:rsidR="004C72E8">
        <w:t>clu</w:t>
      </w:r>
      <w:r w:rsidR="004C72E8">
        <w:rPr>
          <w:spacing w:val="1"/>
        </w:rPr>
        <w:t>d</w:t>
      </w:r>
      <w:r w:rsidR="004C72E8">
        <w:t>e</w:t>
      </w:r>
      <w:r w:rsidR="004C72E8">
        <w:rPr>
          <w:spacing w:val="-5"/>
        </w:rPr>
        <w:t xml:space="preserve"> </w:t>
      </w:r>
      <w:r w:rsidR="00C57CCB">
        <w:t>moving service</w:t>
      </w:r>
      <w:r w:rsidR="004C72E8">
        <w:rPr>
          <w:spacing w:val="-6"/>
        </w:rPr>
        <w:t xml:space="preserve"> </w:t>
      </w:r>
      <w:r w:rsidR="004C72E8">
        <w:rPr>
          <w:spacing w:val="1"/>
        </w:rPr>
        <w:t>ne</w:t>
      </w:r>
      <w:r w:rsidR="004C72E8">
        <w:rPr>
          <w:spacing w:val="-1"/>
        </w:rPr>
        <w:t>e</w:t>
      </w:r>
      <w:r w:rsidR="004C72E8">
        <w:t>ds</w:t>
      </w:r>
      <w:r w:rsidR="004C72E8">
        <w:rPr>
          <w:spacing w:val="-6"/>
        </w:rPr>
        <w:t xml:space="preserve"> </w:t>
      </w:r>
      <w:r w:rsidR="004C72E8">
        <w:rPr>
          <w:spacing w:val="1"/>
        </w:rPr>
        <w:t>a</w:t>
      </w:r>
      <w:r w:rsidR="004C72E8">
        <w:t>s</w:t>
      </w:r>
      <w:r w:rsidR="004C72E8">
        <w:rPr>
          <w:spacing w:val="-7"/>
        </w:rPr>
        <w:t xml:space="preserve"> </w:t>
      </w:r>
      <w:r w:rsidR="004C72E8">
        <w:rPr>
          <w:spacing w:val="1"/>
        </w:rPr>
        <w:t>ne</w:t>
      </w:r>
      <w:r w:rsidR="004C72E8">
        <w:t>c</w:t>
      </w:r>
      <w:r w:rsidR="004C72E8">
        <w:rPr>
          <w:spacing w:val="1"/>
        </w:rPr>
        <w:t>e</w:t>
      </w:r>
      <w:r w:rsidR="004C72E8">
        <w:rPr>
          <w:spacing w:val="-1"/>
        </w:rPr>
        <w:t>ss</w:t>
      </w:r>
      <w:r w:rsidR="004C72E8">
        <w:t>ary</w:t>
      </w:r>
      <w:r w:rsidR="004C72E8">
        <w:rPr>
          <w:spacing w:val="-4"/>
        </w:rPr>
        <w:t xml:space="preserve"> </w:t>
      </w:r>
      <w:r w:rsidR="004C72E8">
        <w:t>for</w:t>
      </w:r>
      <w:r w:rsidR="004C72E8">
        <w:rPr>
          <w:spacing w:val="-5"/>
        </w:rPr>
        <w:t xml:space="preserve"> </w:t>
      </w:r>
      <w:r w:rsidR="004C72E8">
        <w:t>a</w:t>
      </w:r>
      <w:r w:rsidR="004C72E8">
        <w:rPr>
          <w:spacing w:val="-4"/>
        </w:rPr>
        <w:t xml:space="preserve"> </w:t>
      </w:r>
      <w:r w:rsidR="004C72E8">
        <w:rPr>
          <w:spacing w:val="-2"/>
        </w:rPr>
        <w:t>v</w:t>
      </w:r>
      <w:r w:rsidR="004C72E8">
        <w:t>a</w:t>
      </w:r>
      <w:r w:rsidR="004C72E8">
        <w:rPr>
          <w:spacing w:val="2"/>
        </w:rPr>
        <w:t>r</w:t>
      </w:r>
      <w:r w:rsidR="004C72E8">
        <w:t>i</w:t>
      </w:r>
      <w:r w:rsidR="004C72E8">
        <w:rPr>
          <w:spacing w:val="-1"/>
        </w:rPr>
        <w:t>e</w:t>
      </w:r>
      <w:r w:rsidR="004C72E8">
        <w:t>ty</w:t>
      </w:r>
      <w:r w:rsidR="004C72E8">
        <w:rPr>
          <w:spacing w:val="-4"/>
        </w:rPr>
        <w:t xml:space="preserve"> </w:t>
      </w:r>
      <w:r w:rsidR="004C72E8">
        <w:t>of</w:t>
      </w:r>
      <w:r w:rsidR="004C72E8">
        <w:rPr>
          <w:spacing w:val="-5"/>
        </w:rPr>
        <w:t xml:space="preserve"> </w:t>
      </w:r>
      <w:r w:rsidR="004C72E8">
        <w:rPr>
          <w:spacing w:val="1"/>
        </w:rPr>
        <w:t>p</w:t>
      </w:r>
      <w:r w:rsidR="004C72E8">
        <w:t>roje</w:t>
      </w:r>
      <w:r w:rsidR="004C72E8">
        <w:rPr>
          <w:spacing w:val="-1"/>
        </w:rPr>
        <w:t>c</w:t>
      </w:r>
      <w:r w:rsidR="004C72E8">
        <w:t>ts</w:t>
      </w:r>
      <w:r w:rsidR="004C72E8">
        <w:rPr>
          <w:spacing w:val="-6"/>
        </w:rPr>
        <w:t xml:space="preserve"> </w:t>
      </w:r>
      <w:r w:rsidR="004C72E8">
        <w:t>in</w:t>
      </w:r>
      <w:r w:rsidR="004C72E8">
        <w:rPr>
          <w:spacing w:val="-4"/>
        </w:rPr>
        <w:t xml:space="preserve"> </w:t>
      </w:r>
      <w:r w:rsidR="004C72E8">
        <w:t>County</w:t>
      </w:r>
      <w:r w:rsidR="004C72E8">
        <w:rPr>
          <w:spacing w:val="-3"/>
        </w:rPr>
        <w:t xml:space="preserve"> </w:t>
      </w:r>
      <w:r w:rsidR="004C72E8">
        <w:t>facilit</w:t>
      </w:r>
      <w:r w:rsidR="004C72E8">
        <w:rPr>
          <w:spacing w:val="2"/>
        </w:rPr>
        <w:t>i</w:t>
      </w:r>
      <w:r w:rsidR="004C72E8">
        <w:rPr>
          <w:spacing w:val="-1"/>
        </w:rPr>
        <w:t>es</w:t>
      </w:r>
      <w:r w:rsidR="004C72E8">
        <w:t>.</w:t>
      </w:r>
      <w:r w:rsidR="004C72E8">
        <w:rPr>
          <w:spacing w:val="2"/>
        </w:rPr>
        <w:t xml:space="preserve"> </w:t>
      </w:r>
      <w:r w:rsidR="004C72E8">
        <w:t>R</w:t>
      </w:r>
      <w:r w:rsidR="004C72E8">
        <w:rPr>
          <w:spacing w:val="-1"/>
        </w:rPr>
        <w:t>ef</w:t>
      </w:r>
      <w:r w:rsidR="004C72E8">
        <w:rPr>
          <w:spacing w:val="1"/>
        </w:rPr>
        <w:t>e</w:t>
      </w:r>
      <w:r w:rsidR="004C72E8">
        <w:t>r</w:t>
      </w:r>
      <w:r w:rsidR="004C72E8">
        <w:rPr>
          <w:spacing w:val="-4"/>
        </w:rPr>
        <w:t xml:space="preserve"> </w:t>
      </w:r>
      <w:r w:rsidR="004C72E8">
        <w:t>to</w:t>
      </w:r>
      <w:r w:rsidR="004C72E8">
        <w:rPr>
          <w:spacing w:val="-5"/>
        </w:rPr>
        <w:t xml:space="preserve"> </w:t>
      </w:r>
      <w:r w:rsidR="004C72E8">
        <w:t>Se</w:t>
      </w:r>
      <w:r w:rsidR="004C72E8">
        <w:rPr>
          <w:spacing w:val="-1"/>
        </w:rPr>
        <w:t>c</w:t>
      </w:r>
      <w:r w:rsidR="004C72E8">
        <w:t>tion</w:t>
      </w:r>
      <w:r w:rsidR="004C72E8">
        <w:rPr>
          <w:spacing w:val="-4"/>
        </w:rPr>
        <w:t xml:space="preserve"> </w:t>
      </w:r>
      <w:r w:rsidR="004C72E8">
        <w:t>II</w:t>
      </w:r>
      <w:r w:rsidR="004C72E8">
        <w:rPr>
          <w:spacing w:val="-5"/>
        </w:rPr>
        <w:t xml:space="preserve"> </w:t>
      </w:r>
      <w:r w:rsidR="004C72E8">
        <w:rPr>
          <w:spacing w:val="-1"/>
        </w:rPr>
        <w:t>f</w:t>
      </w:r>
      <w:r w:rsidR="004C72E8">
        <w:t>or</w:t>
      </w:r>
      <w:r w:rsidR="004C72E8">
        <w:rPr>
          <w:w w:val="99"/>
        </w:rPr>
        <w:t xml:space="preserve"> </w:t>
      </w:r>
      <w:r w:rsidR="004C72E8">
        <w:rPr>
          <w:spacing w:val="-1"/>
        </w:rPr>
        <w:t>f</w:t>
      </w:r>
      <w:r w:rsidR="004C72E8">
        <w:t>ull</w:t>
      </w:r>
      <w:r w:rsidR="004C72E8">
        <w:rPr>
          <w:spacing w:val="-7"/>
        </w:rPr>
        <w:t xml:space="preserve"> </w:t>
      </w:r>
      <w:r w:rsidR="004C72E8">
        <w:t>Sco</w:t>
      </w:r>
      <w:r w:rsidR="004C72E8">
        <w:rPr>
          <w:spacing w:val="1"/>
        </w:rPr>
        <w:t>p</w:t>
      </w:r>
      <w:r w:rsidR="004C72E8">
        <w:t>e</w:t>
      </w:r>
      <w:r w:rsidR="004C72E8">
        <w:rPr>
          <w:spacing w:val="-7"/>
        </w:rPr>
        <w:t xml:space="preserve"> </w:t>
      </w:r>
      <w:r w:rsidR="004C72E8">
        <w:rPr>
          <w:spacing w:val="1"/>
        </w:rPr>
        <w:t>o</w:t>
      </w:r>
      <w:r w:rsidR="004C72E8">
        <w:t>f</w:t>
      </w:r>
      <w:r w:rsidR="004C72E8">
        <w:rPr>
          <w:spacing w:val="-6"/>
        </w:rPr>
        <w:t xml:space="preserve"> </w:t>
      </w:r>
      <w:r w:rsidR="004C72E8">
        <w:t>Work</w:t>
      </w:r>
      <w:r w:rsidR="004C72E8">
        <w:rPr>
          <w:spacing w:val="-6"/>
        </w:rPr>
        <w:t xml:space="preserve"> </w:t>
      </w:r>
      <w:r w:rsidR="004C72E8">
        <w:rPr>
          <w:spacing w:val="1"/>
        </w:rPr>
        <w:t>de</w:t>
      </w:r>
      <w:r w:rsidR="004C72E8">
        <w:rPr>
          <w:spacing w:val="-1"/>
        </w:rPr>
        <w:t>s</w:t>
      </w:r>
      <w:r w:rsidR="004C72E8">
        <w:t>criptio</w:t>
      </w:r>
      <w:r w:rsidR="004C72E8">
        <w:rPr>
          <w:spacing w:val="3"/>
        </w:rPr>
        <w:t>n</w:t>
      </w:r>
      <w:r w:rsidR="004C72E8">
        <w:t>.</w:t>
      </w:r>
      <w:r w:rsidR="004C72E8">
        <w:rPr>
          <w:spacing w:val="34"/>
        </w:rPr>
        <w:t xml:space="preserve"> </w:t>
      </w:r>
      <w:r w:rsidR="004C72E8">
        <w:t>The</w:t>
      </w:r>
      <w:r w:rsidR="004C72E8">
        <w:rPr>
          <w:spacing w:val="-6"/>
        </w:rPr>
        <w:t xml:space="preserve"> </w:t>
      </w:r>
      <w:r w:rsidR="004C72E8">
        <w:t>Co</w:t>
      </w:r>
      <w:r w:rsidR="004C72E8">
        <w:rPr>
          <w:spacing w:val="1"/>
        </w:rPr>
        <w:t>u</w:t>
      </w:r>
      <w:r w:rsidR="004C72E8">
        <w:t>nty</w:t>
      </w:r>
      <w:r w:rsidR="004C72E8">
        <w:rPr>
          <w:spacing w:val="-5"/>
        </w:rPr>
        <w:t xml:space="preserve"> </w:t>
      </w:r>
      <w:r w:rsidR="00A976D6">
        <w:t>of San Mateo (County) is</w:t>
      </w:r>
      <w:r w:rsidR="004C72E8">
        <w:rPr>
          <w:spacing w:val="-7"/>
        </w:rPr>
        <w:t xml:space="preserve"> </w:t>
      </w:r>
      <w:r w:rsidR="004C72E8">
        <w:t>con</w:t>
      </w:r>
      <w:r w:rsidR="004C72E8">
        <w:rPr>
          <w:spacing w:val="-1"/>
        </w:rPr>
        <w:t>s</w:t>
      </w:r>
      <w:r w:rsidR="004C72E8">
        <w:t>id</w:t>
      </w:r>
      <w:r w:rsidR="004C72E8">
        <w:rPr>
          <w:spacing w:val="-1"/>
        </w:rPr>
        <w:t>e</w:t>
      </w:r>
      <w:r w:rsidR="004C72E8">
        <w:rPr>
          <w:spacing w:val="2"/>
        </w:rPr>
        <w:t>r</w:t>
      </w:r>
      <w:r w:rsidR="004C72E8">
        <w:t>ing</w:t>
      </w:r>
      <w:r w:rsidR="004C72E8">
        <w:rPr>
          <w:spacing w:val="-6"/>
        </w:rPr>
        <w:t xml:space="preserve"> </w:t>
      </w:r>
      <w:r w:rsidR="004C72E8">
        <w:rPr>
          <w:spacing w:val="1"/>
        </w:rPr>
        <w:t>e</w:t>
      </w:r>
      <w:r w:rsidR="004C72E8">
        <w:t>ntering</w:t>
      </w:r>
      <w:r w:rsidR="004C72E8">
        <w:rPr>
          <w:spacing w:val="-6"/>
        </w:rPr>
        <w:t xml:space="preserve"> </w:t>
      </w:r>
      <w:r w:rsidR="004C72E8">
        <w:t>into</w:t>
      </w:r>
      <w:r w:rsidR="004C72E8">
        <w:rPr>
          <w:spacing w:val="-5"/>
        </w:rPr>
        <w:t xml:space="preserve"> </w:t>
      </w:r>
      <w:r w:rsidR="004C72E8">
        <w:t>multiple</w:t>
      </w:r>
      <w:r w:rsidR="004C72E8">
        <w:rPr>
          <w:spacing w:val="-8"/>
        </w:rPr>
        <w:t xml:space="preserve"> </w:t>
      </w:r>
      <w:r w:rsidR="004C72E8">
        <w:rPr>
          <w:spacing w:val="1"/>
        </w:rPr>
        <w:t>“</w:t>
      </w:r>
      <w:r w:rsidR="004C72E8">
        <w:t>o</w:t>
      </w:r>
      <w:r w:rsidR="004C72E8">
        <w:rPr>
          <w:spacing w:val="8"/>
        </w:rPr>
        <w:t>n</w:t>
      </w:r>
      <w:r w:rsidR="004C72E8">
        <w:rPr>
          <w:spacing w:val="-1"/>
        </w:rPr>
        <w:t>-</w:t>
      </w:r>
      <w:r w:rsidR="004C72E8">
        <w:t>call’</w:t>
      </w:r>
      <w:r w:rsidR="004C72E8">
        <w:rPr>
          <w:spacing w:val="-3"/>
        </w:rPr>
        <w:t xml:space="preserve"> </w:t>
      </w:r>
      <w:r w:rsidR="004C72E8">
        <w:t>ind</w:t>
      </w:r>
      <w:r w:rsidR="004C72E8">
        <w:rPr>
          <w:spacing w:val="-1"/>
        </w:rPr>
        <w:t>e</w:t>
      </w:r>
      <w:r w:rsidR="004C72E8">
        <w:t>p</w:t>
      </w:r>
      <w:r w:rsidR="004C72E8">
        <w:rPr>
          <w:spacing w:val="-1"/>
        </w:rPr>
        <w:t>e</w:t>
      </w:r>
      <w:r w:rsidR="004C72E8">
        <w:t>nd</w:t>
      </w:r>
      <w:r w:rsidR="004C72E8">
        <w:rPr>
          <w:spacing w:val="-1"/>
        </w:rPr>
        <w:t>e</w:t>
      </w:r>
      <w:r w:rsidR="004C72E8">
        <w:rPr>
          <w:spacing w:val="3"/>
        </w:rPr>
        <w:t>n</w:t>
      </w:r>
      <w:r w:rsidR="004C72E8">
        <w:t>t</w:t>
      </w:r>
      <w:r w:rsidR="004C72E8">
        <w:rPr>
          <w:spacing w:val="-6"/>
        </w:rPr>
        <w:t xml:space="preserve"> </w:t>
      </w:r>
      <w:r w:rsidR="004C72E8">
        <w:t>co</w:t>
      </w:r>
      <w:r w:rsidR="004C72E8">
        <w:rPr>
          <w:spacing w:val="1"/>
        </w:rPr>
        <w:t>n</w:t>
      </w:r>
      <w:r w:rsidR="004C72E8">
        <w:rPr>
          <w:spacing w:val="-1"/>
        </w:rPr>
        <w:t>s</w:t>
      </w:r>
      <w:r w:rsidR="004C72E8">
        <w:t>ultant</w:t>
      </w:r>
      <w:r w:rsidR="004C72E8">
        <w:rPr>
          <w:w w:val="99"/>
        </w:rPr>
        <w:t xml:space="preserve"> </w:t>
      </w:r>
      <w:r w:rsidR="004C72E8">
        <w:t>agre</w:t>
      </w:r>
      <w:r w:rsidR="004C72E8">
        <w:rPr>
          <w:spacing w:val="1"/>
        </w:rPr>
        <w:t>e</w:t>
      </w:r>
      <w:r w:rsidR="004C72E8">
        <w:rPr>
          <w:spacing w:val="-1"/>
        </w:rPr>
        <w:t>me</w:t>
      </w:r>
      <w:r w:rsidR="004C72E8">
        <w:t>nt</w:t>
      </w:r>
      <w:r w:rsidR="004C72E8">
        <w:rPr>
          <w:spacing w:val="-1"/>
        </w:rPr>
        <w:t>s</w:t>
      </w:r>
      <w:r w:rsidR="004C72E8">
        <w:t>,</w:t>
      </w:r>
      <w:r w:rsidR="004C72E8">
        <w:rPr>
          <w:spacing w:val="-4"/>
        </w:rPr>
        <w:t xml:space="preserve"> </w:t>
      </w:r>
      <w:r w:rsidR="004C72E8">
        <w:rPr>
          <w:spacing w:val="-1"/>
        </w:rPr>
        <w:t>e</w:t>
      </w:r>
      <w:r w:rsidR="004C72E8">
        <w:t>ach</w:t>
      </w:r>
      <w:r w:rsidR="004C72E8">
        <w:rPr>
          <w:spacing w:val="-5"/>
        </w:rPr>
        <w:t xml:space="preserve"> </w:t>
      </w:r>
      <w:r w:rsidR="004C72E8">
        <w:t>with</w:t>
      </w:r>
      <w:r w:rsidR="004C72E8">
        <w:rPr>
          <w:spacing w:val="-6"/>
        </w:rPr>
        <w:t xml:space="preserve"> </w:t>
      </w:r>
      <w:r w:rsidR="004C72E8">
        <w:rPr>
          <w:spacing w:val="1"/>
        </w:rPr>
        <w:t>a</w:t>
      </w:r>
      <w:r w:rsidR="004C72E8">
        <w:t>n</w:t>
      </w:r>
      <w:r w:rsidR="004C72E8">
        <w:rPr>
          <w:spacing w:val="-6"/>
        </w:rPr>
        <w:t xml:space="preserve"> </w:t>
      </w:r>
      <w:r w:rsidR="004C72E8">
        <w:rPr>
          <w:spacing w:val="1"/>
        </w:rPr>
        <w:t>a</w:t>
      </w:r>
      <w:r w:rsidR="004C72E8">
        <w:t>g</w:t>
      </w:r>
      <w:r w:rsidR="004C72E8">
        <w:rPr>
          <w:spacing w:val="1"/>
        </w:rPr>
        <w:t>g</w:t>
      </w:r>
      <w:r w:rsidR="004C72E8">
        <w:t>r</w:t>
      </w:r>
      <w:r w:rsidR="004C72E8">
        <w:rPr>
          <w:spacing w:val="-1"/>
        </w:rPr>
        <w:t>e</w:t>
      </w:r>
      <w:r w:rsidR="004C72E8">
        <w:t>gate</w:t>
      </w:r>
      <w:r w:rsidR="004C72E8">
        <w:rPr>
          <w:spacing w:val="-6"/>
        </w:rPr>
        <w:t xml:space="preserve"> </w:t>
      </w:r>
      <w:r w:rsidR="004C72E8">
        <w:t>f</w:t>
      </w:r>
      <w:r w:rsidR="004C72E8">
        <w:rPr>
          <w:spacing w:val="1"/>
        </w:rPr>
        <w:t>i</w:t>
      </w:r>
      <w:r w:rsidR="004C72E8">
        <w:rPr>
          <w:spacing w:val="-1"/>
        </w:rPr>
        <w:t>s</w:t>
      </w:r>
      <w:r w:rsidR="004C72E8">
        <w:t>cal</w:t>
      </w:r>
      <w:r w:rsidR="004C72E8">
        <w:rPr>
          <w:spacing w:val="-6"/>
        </w:rPr>
        <w:t xml:space="preserve"> </w:t>
      </w:r>
      <w:r w:rsidR="004C72E8">
        <w:t>obli</w:t>
      </w:r>
      <w:r w:rsidR="004C72E8">
        <w:rPr>
          <w:spacing w:val="-1"/>
        </w:rPr>
        <w:t>g</w:t>
      </w:r>
      <w:r w:rsidR="004C72E8">
        <w:t>ation</w:t>
      </w:r>
      <w:r w:rsidR="004C72E8">
        <w:rPr>
          <w:spacing w:val="-6"/>
        </w:rPr>
        <w:t xml:space="preserve"> </w:t>
      </w:r>
      <w:r w:rsidR="004C72E8">
        <w:rPr>
          <w:spacing w:val="1"/>
        </w:rPr>
        <w:t>n</w:t>
      </w:r>
      <w:r w:rsidR="004C72E8">
        <w:t>ot</w:t>
      </w:r>
      <w:r w:rsidR="004C72E8">
        <w:rPr>
          <w:spacing w:val="-5"/>
        </w:rPr>
        <w:t xml:space="preserve"> </w:t>
      </w:r>
      <w:r w:rsidR="004C72E8">
        <w:t>to</w:t>
      </w:r>
      <w:r w:rsidR="004C72E8">
        <w:rPr>
          <w:spacing w:val="-6"/>
        </w:rPr>
        <w:t xml:space="preserve"> </w:t>
      </w:r>
      <w:r w:rsidR="004C72E8">
        <w:t>exc</w:t>
      </w:r>
      <w:r w:rsidR="004C72E8">
        <w:rPr>
          <w:spacing w:val="1"/>
        </w:rPr>
        <w:t>e</w:t>
      </w:r>
      <w:r w:rsidR="004C72E8">
        <w:rPr>
          <w:spacing w:val="-1"/>
        </w:rPr>
        <w:t>e</w:t>
      </w:r>
      <w:r w:rsidR="004C72E8">
        <w:t xml:space="preserve">d </w:t>
      </w:r>
      <w:r w:rsidR="004C72E8" w:rsidRPr="00C54B4B">
        <w:rPr>
          <w:b/>
          <w:bCs/>
        </w:rPr>
        <w:t>$</w:t>
      </w:r>
      <w:r w:rsidR="00C54B4B" w:rsidRPr="00C54B4B">
        <w:rPr>
          <w:b/>
          <w:bCs/>
        </w:rPr>
        <w:t>5</w:t>
      </w:r>
      <w:r w:rsidR="004C72E8" w:rsidRPr="00C54B4B">
        <w:rPr>
          <w:b/>
          <w:bCs/>
          <w:spacing w:val="1"/>
        </w:rPr>
        <w:t>0</w:t>
      </w:r>
      <w:r w:rsidR="004C72E8" w:rsidRPr="00C54B4B">
        <w:rPr>
          <w:b/>
          <w:bCs/>
          <w:spacing w:val="-1"/>
        </w:rPr>
        <w:t>,</w:t>
      </w:r>
      <w:r w:rsidR="004C72E8" w:rsidRPr="00C54B4B">
        <w:rPr>
          <w:b/>
          <w:bCs/>
        </w:rPr>
        <w:t>0</w:t>
      </w:r>
      <w:r w:rsidR="004C72E8" w:rsidRPr="00C54B4B">
        <w:rPr>
          <w:b/>
          <w:bCs/>
          <w:spacing w:val="1"/>
        </w:rPr>
        <w:t>0</w:t>
      </w:r>
      <w:r w:rsidR="004C72E8" w:rsidRPr="00C54B4B">
        <w:rPr>
          <w:b/>
          <w:bCs/>
        </w:rPr>
        <w:t>0</w:t>
      </w:r>
      <w:r w:rsidR="004C72E8" w:rsidRPr="00C54B4B">
        <w:rPr>
          <w:b/>
          <w:bCs/>
          <w:spacing w:val="-1"/>
        </w:rPr>
        <w:t>.0</w:t>
      </w:r>
      <w:r w:rsidR="004C72E8" w:rsidRPr="00C54B4B">
        <w:rPr>
          <w:b/>
          <w:bCs/>
        </w:rPr>
        <w:t>0</w:t>
      </w:r>
      <w:r w:rsidR="00A976D6">
        <w:rPr>
          <w:b/>
          <w:bCs/>
        </w:rPr>
        <w:t xml:space="preserve"> </w:t>
      </w:r>
      <w:r w:rsidR="004C72E8">
        <w:t>during</w:t>
      </w:r>
      <w:r w:rsidR="004C72E8">
        <w:rPr>
          <w:spacing w:val="-7"/>
        </w:rPr>
        <w:t xml:space="preserve"> </w:t>
      </w:r>
      <w:r w:rsidR="004C72E8">
        <w:t>a</w:t>
      </w:r>
      <w:r w:rsidR="004C72E8">
        <w:rPr>
          <w:spacing w:val="-6"/>
        </w:rPr>
        <w:t xml:space="preserve"> </w:t>
      </w:r>
      <w:r w:rsidR="004C72E8" w:rsidRPr="00C54B4B">
        <w:t>maxim</w:t>
      </w:r>
      <w:r w:rsidR="004C72E8" w:rsidRPr="00C54B4B">
        <w:rPr>
          <w:spacing w:val="2"/>
        </w:rPr>
        <w:t>u</w:t>
      </w:r>
      <w:r w:rsidR="004C72E8" w:rsidRPr="00C54B4B">
        <w:t>m</w:t>
      </w:r>
      <w:r w:rsidR="004C72E8" w:rsidRPr="00C54B4B">
        <w:rPr>
          <w:spacing w:val="-6"/>
        </w:rPr>
        <w:t xml:space="preserve"> </w:t>
      </w:r>
      <w:r w:rsidR="004C72E8" w:rsidRPr="00C54B4B">
        <w:t>i</w:t>
      </w:r>
      <w:r w:rsidR="004C72E8" w:rsidRPr="00C54B4B">
        <w:rPr>
          <w:spacing w:val="1"/>
        </w:rPr>
        <w:t>n</w:t>
      </w:r>
      <w:r w:rsidR="004C72E8" w:rsidRPr="00C54B4B">
        <w:t>di</w:t>
      </w:r>
      <w:r w:rsidR="004C72E8" w:rsidRPr="00C54B4B">
        <w:rPr>
          <w:spacing w:val="-2"/>
        </w:rPr>
        <w:t>v</w:t>
      </w:r>
      <w:r w:rsidR="004C72E8" w:rsidRPr="00C54B4B">
        <w:t>idual</w:t>
      </w:r>
      <w:r w:rsidR="004C72E8" w:rsidRPr="00C54B4B">
        <w:rPr>
          <w:spacing w:val="-6"/>
        </w:rPr>
        <w:t xml:space="preserve"> </w:t>
      </w:r>
      <w:r w:rsidR="004C72E8" w:rsidRPr="00C54B4B">
        <w:t>te</w:t>
      </w:r>
      <w:r w:rsidR="004C72E8" w:rsidRPr="00C54B4B">
        <w:rPr>
          <w:spacing w:val="2"/>
        </w:rPr>
        <w:t>r</w:t>
      </w:r>
      <w:r w:rsidR="004C72E8" w:rsidRPr="00C54B4B">
        <w:t>m</w:t>
      </w:r>
      <w:r w:rsidR="004C72E8" w:rsidRPr="00C54B4B">
        <w:rPr>
          <w:w w:val="99"/>
        </w:rPr>
        <w:t xml:space="preserve"> </w:t>
      </w:r>
      <w:r w:rsidR="004C72E8" w:rsidRPr="00C54B4B">
        <w:t>of</w:t>
      </w:r>
      <w:r w:rsidR="004C72E8" w:rsidRPr="00C54B4B">
        <w:rPr>
          <w:spacing w:val="-7"/>
        </w:rPr>
        <w:t xml:space="preserve"> </w:t>
      </w:r>
      <w:r w:rsidR="004C72E8" w:rsidRPr="00C54B4B">
        <w:t>t</w:t>
      </w:r>
      <w:r w:rsidR="004C72E8" w:rsidRPr="00C54B4B">
        <w:rPr>
          <w:spacing w:val="1"/>
        </w:rPr>
        <w:t>h</w:t>
      </w:r>
      <w:r w:rsidR="004C72E8" w:rsidRPr="00C54B4B">
        <w:t>r</w:t>
      </w:r>
      <w:r w:rsidR="004C72E8" w:rsidRPr="00C54B4B">
        <w:rPr>
          <w:spacing w:val="-1"/>
        </w:rPr>
        <w:t>e</w:t>
      </w:r>
      <w:r w:rsidR="004C72E8" w:rsidRPr="00C54B4B">
        <w:t>e</w:t>
      </w:r>
      <w:r w:rsidR="004C72E8" w:rsidRPr="00C54B4B">
        <w:rPr>
          <w:spacing w:val="-6"/>
        </w:rPr>
        <w:t xml:space="preserve"> </w:t>
      </w:r>
      <w:r w:rsidR="004C72E8" w:rsidRPr="00C54B4B">
        <w:t>(</w:t>
      </w:r>
      <w:r w:rsidR="004C72E8" w:rsidRPr="00C54B4B">
        <w:rPr>
          <w:spacing w:val="2"/>
        </w:rPr>
        <w:t>3</w:t>
      </w:r>
      <w:r w:rsidR="004C72E8" w:rsidRPr="00C54B4B">
        <w:t>)</w:t>
      </w:r>
      <w:r w:rsidR="004C72E8" w:rsidRPr="00C54B4B">
        <w:rPr>
          <w:spacing w:val="-6"/>
        </w:rPr>
        <w:t xml:space="preserve"> </w:t>
      </w:r>
      <w:r w:rsidR="004C72E8" w:rsidRPr="00C54B4B">
        <w:t>y</w:t>
      </w:r>
      <w:r w:rsidR="004C72E8" w:rsidRPr="00C54B4B">
        <w:rPr>
          <w:spacing w:val="-1"/>
        </w:rPr>
        <w:t>e</w:t>
      </w:r>
      <w:r w:rsidR="004C72E8" w:rsidRPr="00C54B4B">
        <w:t>ar</w:t>
      </w:r>
      <w:r w:rsidR="004C72E8" w:rsidRPr="00C54B4B">
        <w:rPr>
          <w:spacing w:val="-1"/>
        </w:rPr>
        <w:t>s</w:t>
      </w:r>
      <w:r w:rsidR="004C72E8" w:rsidRPr="00C54B4B">
        <w:t>.</w:t>
      </w:r>
      <w:r w:rsidR="004C72E8" w:rsidRPr="00C54B4B">
        <w:rPr>
          <w:spacing w:val="-6"/>
        </w:rPr>
        <w:t xml:space="preserve"> </w:t>
      </w:r>
      <w:r w:rsidR="004C72E8" w:rsidRPr="00C54B4B">
        <w:rPr>
          <w:spacing w:val="2"/>
        </w:rPr>
        <w:t>S</w:t>
      </w:r>
      <w:r w:rsidR="004C72E8" w:rsidRPr="00C54B4B">
        <w:rPr>
          <w:spacing w:val="-1"/>
        </w:rPr>
        <w:t>e</w:t>
      </w:r>
      <w:r w:rsidR="004C72E8" w:rsidRPr="00C54B4B">
        <w:t>parate</w:t>
      </w:r>
      <w:r w:rsidR="004C72E8" w:rsidRPr="00C54B4B">
        <w:rPr>
          <w:spacing w:val="-6"/>
        </w:rPr>
        <w:t xml:space="preserve"> </w:t>
      </w:r>
      <w:r w:rsidR="004C72E8" w:rsidRPr="00C54B4B">
        <w:rPr>
          <w:spacing w:val="1"/>
        </w:rPr>
        <w:t>p</w:t>
      </w:r>
      <w:r w:rsidR="004C72E8" w:rsidRPr="00C54B4B">
        <w:rPr>
          <w:spacing w:val="2"/>
        </w:rPr>
        <w:t>r</w:t>
      </w:r>
      <w:r w:rsidR="004C72E8" w:rsidRPr="00C54B4B">
        <w:t>oje</w:t>
      </w:r>
      <w:r w:rsidR="004C72E8" w:rsidRPr="00C54B4B">
        <w:rPr>
          <w:spacing w:val="-1"/>
        </w:rPr>
        <w:t>c</w:t>
      </w:r>
      <w:r w:rsidR="004C72E8" w:rsidRPr="00C54B4B">
        <w:t>t</w:t>
      </w:r>
      <w:r w:rsidR="004C72E8" w:rsidRPr="00C54B4B">
        <w:rPr>
          <w:spacing w:val="-1"/>
        </w:rPr>
        <w:t>s</w:t>
      </w:r>
      <w:r w:rsidR="004C72E8" w:rsidRPr="00C54B4B">
        <w:t>/</w:t>
      </w:r>
      <w:r w:rsidR="004C72E8" w:rsidRPr="00C54B4B">
        <w:rPr>
          <w:spacing w:val="2"/>
        </w:rPr>
        <w:t>a</w:t>
      </w:r>
      <w:r w:rsidR="004C72E8" w:rsidRPr="00C54B4B">
        <w:rPr>
          <w:spacing w:val="-1"/>
        </w:rPr>
        <w:t>s</w:t>
      </w:r>
      <w:r w:rsidR="004C72E8" w:rsidRPr="00C54B4B">
        <w:rPr>
          <w:spacing w:val="1"/>
        </w:rPr>
        <w:t>s</w:t>
      </w:r>
      <w:r w:rsidR="004C72E8" w:rsidRPr="00C54B4B">
        <w:t>ign</w:t>
      </w:r>
      <w:r w:rsidR="004C72E8" w:rsidRPr="00C54B4B">
        <w:rPr>
          <w:spacing w:val="2"/>
        </w:rPr>
        <w:t>m</w:t>
      </w:r>
      <w:r w:rsidR="004C72E8" w:rsidRPr="00C54B4B">
        <w:rPr>
          <w:spacing w:val="-1"/>
        </w:rPr>
        <w:t>e</w:t>
      </w:r>
      <w:r w:rsidR="004C72E8" w:rsidRPr="00C54B4B">
        <w:t>nts</w:t>
      </w:r>
      <w:r w:rsidR="004C72E8" w:rsidRPr="00C54B4B">
        <w:rPr>
          <w:spacing w:val="-7"/>
        </w:rPr>
        <w:t xml:space="preserve"> </w:t>
      </w:r>
      <w:r w:rsidR="004C72E8" w:rsidRPr="00C54B4B">
        <w:rPr>
          <w:spacing w:val="1"/>
        </w:rPr>
        <w:t>u</w:t>
      </w:r>
      <w:r w:rsidR="004C72E8" w:rsidRPr="00C54B4B">
        <w:t>nd</w:t>
      </w:r>
      <w:r w:rsidR="004C72E8" w:rsidRPr="00C54B4B">
        <w:rPr>
          <w:spacing w:val="-1"/>
        </w:rPr>
        <w:t>e</w:t>
      </w:r>
      <w:r w:rsidR="004C72E8" w:rsidRPr="00C54B4B">
        <w:t>r</w:t>
      </w:r>
      <w:r w:rsidR="004C72E8" w:rsidRPr="00C54B4B">
        <w:rPr>
          <w:spacing w:val="-5"/>
        </w:rPr>
        <w:t xml:space="preserve"> </w:t>
      </w:r>
      <w:r w:rsidR="004C72E8" w:rsidRPr="00C54B4B">
        <w:rPr>
          <w:spacing w:val="-1"/>
        </w:rPr>
        <w:t>e</w:t>
      </w:r>
      <w:r w:rsidR="004C72E8" w:rsidRPr="00C54B4B">
        <w:t>a</w:t>
      </w:r>
      <w:r w:rsidR="004C72E8" w:rsidRPr="00C54B4B">
        <w:rPr>
          <w:spacing w:val="2"/>
        </w:rPr>
        <w:t>c</w:t>
      </w:r>
      <w:r w:rsidR="004C72E8" w:rsidRPr="00C54B4B">
        <w:t>h</w:t>
      </w:r>
      <w:r w:rsidR="004C72E8" w:rsidRPr="00C54B4B">
        <w:rPr>
          <w:spacing w:val="-6"/>
        </w:rPr>
        <w:t xml:space="preserve"> </w:t>
      </w:r>
      <w:r w:rsidR="004C72E8" w:rsidRPr="00C54B4B">
        <w:rPr>
          <w:spacing w:val="1"/>
        </w:rPr>
        <w:t>a</w:t>
      </w:r>
      <w:r w:rsidR="004C72E8" w:rsidRPr="00C54B4B">
        <w:t>gr</w:t>
      </w:r>
      <w:r w:rsidR="004C72E8" w:rsidRPr="00C54B4B">
        <w:rPr>
          <w:spacing w:val="-1"/>
        </w:rPr>
        <w:t>ee</w:t>
      </w:r>
      <w:r w:rsidR="004C72E8" w:rsidRPr="00C54B4B">
        <w:rPr>
          <w:spacing w:val="1"/>
        </w:rPr>
        <w:t>m</w:t>
      </w:r>
      <w:r w:rsidR="004C72E8" w:rsidRPr="00C54B4B">
        <w:rPr>
          <w:spacing w:val="-1"/>
        </w:rPr>
        <w:t>e</w:t>
      </w:r>
      <w:r w:rsidR="004C72E8" w:rsidRPr="00C54B4B">
        <w:t>nt</w:t>
      </w:r>
      <w:r w:rsidR="004C72E8" w:rsidRPr="00C54B4B">
        <w:rPr>
          <w:spacing w:val="-5"/>
        </w:rPr>
        <w:t xml:space="preserve"> </w:t>
      </w:r>
      <w:r w:rsidR="004C72E8" w:rsidRPr="00C54B4B">
        <w:rPr>
          <w:spacing w:val="-1"/>
        </w:rPr>
        <w:t>w</w:t>
      </w:r>
      <w:r w:rsidR="004C72E8" w:rsidRPr="00C54B4B">
        <w:t>ill</w:t>
      </w:r>
      <w:r w:rsidR="004C72E8" w:rsidRPr="00C54B4B">
        <w:rPr>
          <w:spacing w:val="-7"/>
        </w:rPr>
        <w:t xml:space="preserve"> </w:t>
      </w:r>
      <w:r w:rsidR="004C72E8" w:rsidRPr="00C54B4B">
        <w:rPr>
          <w:spacing w:val="1"/>
        </w:rPr>
        <w:t>b</w:t>
      </w:r>
      <w:r w:rsidR="004C72E8" w:rsidRPr="00C54B4B">
        <w:t>e</w:t>
      </w:r>
      <w:r w:rsidR="004C72E8" w:rsidRPr="00C54B4B">
        <w:rPr>
          <w:spacing w:val="-6"/>
        </w:rPr>
        <w:t xml:space="preserve"> </w:t>
      </w:r>
      <w:r w:rsidR="004C72E8" w:rsidRPr="00C54B4B">
        <w:rPr>
          <w:spacing w:val="2"/>
        </w:rPr>
        <w:t>i</w:t>
      </w:r>
      <w:r w:rsidR="004C72E8" w:rsidRPr="00C54B4B">
        <w:rPr>
          <w:spacing w:val="1"/>
        </w:rPr>
        <w:t>s</w:t>
      </w:r>
      <w:r w:rsidR="004C72E8" w:rsidRPr="00C54B4B">
        <w:rPr>
          <w:spacing w:val="-1"/>
        </w:rPr>
        <w:t>s</w:t>
      </w:r>
      <w:r w:rsidR="004C72E8" w:rsidRPr="00C54B4B">
        <w:t>u</w:t>
      </w:r>
      <w:r w:rsidR="004C72E8" w:rsidRPr="00C54B4B">
        <w:rPr>
          <w:spacing w:val="-1"/>
        </w:rPr>
        <w:t>e</w:t>
      </w:r>
      <w:r w:rsidR="004C72E8" w:rsidRPr="00C54B4B">
        <w:t>d</w:t>
      </w:r>
      <w:r w:rsidR="004C72E8" w:rsidRPr="00C54B4B">
        <w:rPr>
          <w:spacing w:val="-6"/>
        </w:rPr>
        <w:t xml:space="preserve"> </w:t>
      </w:r>
      <w:r w:rsidR="004C72E8" w:rsidRPr="00C54B4B">
        <w:rPr>
          <w:spacing w:val="1"/>
        </w:rPr>
        <w:t>a</w:t>
      </w:r>
      <w:r w:rsidR="004C72E8" w:rsidRPr="00C54B4B">
        <w:t>s</w:t>
      </w:r>
      <w:r w:rsidR="004C72E8" w:rsidRPr="00C54B4B">
        <w:rPr>
          <w:spacing w:val="-5"/>
        </w:rPr>
        <w:t xml:space="preserve"> </w:t>
      </w:r>
      <w:r w:rsidR="004C72E8" w:rsidRPr="00C54B4B">
        <w:t>“Work</w:t>
      </w:r>
      <w:r w:rsidR="004C72E8" w:rsidRPr="00C54B4B">
        <w:rPr>
          <w:spacing w:val="-5"/>
        </w:rPr>
        <w:t xml:space="preserve"> </w:t>
      </w:r>
      <w:r w:rsidR="004C72E8" w:rsidRPr="00C54B4B">
        <w:t>A</w:t>
      </w:r>
      <w:r w:rsidR="004C72E8" w:rsidRPr="00C54B4B">
        <w:rPr>
          <w:spacing w:val="1"/>
        </w:rPr>
        <w:t>u</w:t>
      </w:r>
      <w:r w:rsidR="004C72E8" w:rsidRPr="00C54B4B">
        <w:t>t</w:t>
      </w:r>
      <w:r w:rsidR="004C72E8" w:rsidRPr="00C54B4B">
        <w:rPr>
          <w:spacing w:val="1"/>
        </w:rPr>
        <w:t>h</w:t>
      </w:r>
      <w:r w:rsidR="004C72E8" w:rsidRPr="00C54B4B">
        <w:t>orization(</w:t>
      </w:r>
      <w:r w:rsidR="004C72E8" w:rsidRPr="00C54B4B">
        <w:rPr>
          <w:spacing w:val="-2"/>
        </w:rPr>
        <w:t>s</w:t>
      </w:r>
      <w:r w:rsidR="004C72E8" w:rsidRPr="00C54B4B">
        <w:t>)</w:t>
      </w:r>
      <w:r w:rsidR="004C72E8" w:rsidRPr="00C54B4B">
        <w:rPr>
          <w:spacing w:val="2"/>
        </w:rPr>
        <w:t xml:space="preserve"> </w:t>
      </w:r>
      <w:r w:rsidR="004C72E8" w:rsidRPr="00C54B4B">
        <w:t>–</w:t>
      </w:r>
      <w:r w:rsidR="004C72E8" w:rsidRPr="00C54B4B">
        <w:rPr>
          <w:w w:val="99"/>
        </w:rPr>
        <w:t xml:space="preserve"> </w:t>
      </w:r>
      <w:r w:rsidR="004C72E8" w:rsidRPr="00C54B4B">
        <w:t>Notic</w:t>
      </w:r>
      <w:r w:rsidR="004C72E8" w:rsidRPr="00C54B4B">
        <w:rPr>
          <w:spacing w:val="-1"/>
        </w:rPr>
        <w:t>e</w:t>
      </w:r>
      <w:r w:rsidR="004C72E8" w:rsidRPr="00C54B4B">
        <w:t>(s)</w:t>
      </w:r>
      <w:r w:rsidR="004C72E8" w:rsidRPr="00C54B4B">
        <w:rPr>
          <w:spacing w:val="-7"/>
        </w:rPr>
        <w:t xml:space="preserve"> </w:t>
      </w:r>
      <w:r w:rsidR="004C72E8" w:rsidRPr="00C54B4B">
        <w:t>to</w:t>
      </w:r>
      <w:r w:rsidR="004C72E8" w:rsidRPr="00C54B4B">
        <w:rPr>
          <w:spacing w:val="-5"/>
        </w:rPr>
        <w:t xml:space="preserve"> </w:t>
      </w:r>
      <w:r w:rsidR="004C72E8" w:rsidRPr="00C54B4B">
        <w:t>Pro</w:t>
      </w:r>
      <w:r w:rsidR="004C72E8" w:rsidRPr="00C54B4B">
        <w:rPr>
          <w:spacing w:val="1"/>
        </w:rPr>
        <w:t>c</w:t>
      </w:r>
      <w:r w:rsidR="004C72E8" w:rsidRPr="00C54B4B">
        <w:rPr>
          <w:spacing w:val="-1"/>
        </w:rPr>
        <w:t>ee</w:t>
      </w:r>
      <w:r w:rsidR="004C72E8" w:rsidRPr="00C54B4B">
        <w:t>d”</w:t>
      </w:r>
      <w:r w:rsidR="004C72E8" w:rsidRPr="00C54B4B">
        <w:rPr>
          <w:spacing w:val="-6"/>
        </w:rPr>
        <w:t xml:space="preserve"> </w:t>
      </w:r>
      <w:r w:rsidR="004C72E8" w:rsidRPr="00C54B4B">
        <w:rPr>
          <w:spacing w:val="1"/>
        </w:rPr>
        <w:t>a</w:t>
      </w:r>
      <w:r w:rsidR="004C72E8" w:rsidRPr="00C54B4B">
        <w:t>s</w:t>
      </w:r>
      <w:r w:rsidR="004C72E8" w:rsidRPr="00C54B4B">
        <w:rPr>
          <w:spacing w:val="-4"/>
        </w:rPr>
        <w:t xml:space="preserve"> </w:t>
      </w:r>
      <w:r w:rsidR="004C72E8" w:rsidRPr="00C54B4B">
        <w:rPr>
          <w:spacing w:val="-1"/>
        </w:rPr>
        <w:t>w</w:t>
      </w:r>
      <w:r w:rsidR="004C72E8" w:rsidRPr="00C54B4B">
        <w:t>ar</w:t>
      </w:r>
      <w:r w:rsidR="004C72E8" w:rsidRPr="00C54B4B">
        <w:rPr>
          <w:spacing w:val="2"/>
        </w:rPr>
        <w:t>r</w:t>
      </w:r>
      <w:r w:rsidR="004C72E8" w:rsidRPr="00C54B4B">
        <w:t>a</w:t>
      </w:r>
      <w:r w:rsidR="004C72E8" w:rsidRPr="00C54B4B">
        <w:rPr>
          <w:spacing w:val="1"/>
        </w:rPr>
        <w:t>n</w:t>
      </w:r>
      <w:r w:rsidR="004C72E8" w:rsidRPr="00C54B4B">
        <w:t>ted.</w:t>
      </w:r>
      <w:r w:rsidR="004C72E8" w:rsidRPr="00C54B4B">
        <w:rPr>
          <w:spacing w:val="-6"/>
        </w:rPr>
        <w:t xml:space="preserve"> </w:t>
      </w:r>
      <w:r w:rsidR="004C72E8" w:rsidRPr="00C54B4B">
        <w:rPr>
          <w:spacing w:val="-1"/>
        </w:rPr>
        <w:t>T</w:t>
      </w:r>
      <w:r w:rsidR="004C72E8" w:rsidRPr="00C54B4B">
        <w:t>he</w:t>
      </w:r>
      <w:r w:rsidR="004C72E8" w:rsidRPr="00C54B4B">
        <w:rPr>
          <w:spacing w:val="-6"/>
        </w:rPr>
        <w:t xml:space="preserve"> </w:t>
      </w:r>
      <w:r w:rsidR="004C72E8" w:rsidRPr="00C54B4B">
        <w:t>targ</w:t>
      </w:r>
      <w:r w:rsidR="004C72E8" w:rsidRPr="00C54B4B">
        <w:rPr>
          <w:spacing w:val="-1"/>
        </w:rPr>
        <w:t>e</w:t>
      </w:r>
      <w:r w:rsidR="004C72E8" w:rsidRPr="00C54B4B">
        <w:t>t</w:t>
      </w:r>
      <w:r w:rsidR="004C72E8" w:rsidRPr="00C54B4B">
        <w:rPr>
          <w:spacing w:val="-6"/>
        </w:rPr>
        <w:t xml:space="preserve"> </w:t>
      </w:r>
      <w:r w:rsidR="004C72E8" w:rsidRPr="00C54B4B">
        <w:t>c</w:t>
      </w:r>
      <w:r w:rsidR="004C72E8" w:rsidRPr="00C54B4B">
        <w:rPr>
          <w:spacing w:val="2"/>
        </w:rPr>
        <w:t>o</w:t>
      </w:r>
      <w:r w:rsidR="004C72E8" w:rsidRPr="00C54B4B">
        <w:rPr>
          <w:spacing w:val="-1"/>
        </w:rPr>
        <w:t>m</w:t>
      </w:r>
      <w:r w:rsidR="004C72E8" w:rsidRPr="00C54B4B">
        <w:rPr>
          <w:spacing w:val="1"/>
        </w:rPr>
        <w:t>m</w:t>
      </w:r>
      <w:r w:rsidR="004C72E8" w:rsidRPr="00C54B4B">
        <w:rPr>
          <w:spacing w:val="-1"/>
        </w:rPr>
        <w:t>e</w:t>
      </w:r>
      <w:r w:rsidR="004C72E8" w:rsidRPr="00C54B4B">
        <w:t>nc</w:t>
      </w:r>
      <w:r w:rsidR="004C72E8" w:rsidRPr="00C54B4B">
        <w:rPr>
          <w:spacing w:val="1"/>
        </w:rPr>
        <w:t>e</w:t>
      </w:r>
      <w:r w:rsidR="004C72E8" w:rsidRPr="00C54B4B">
        <w:rPr>
          <w:spacing w:val="-1"/>
        </w:rPr>
        <w:t>me</w:t>
      </w:r>
      <w:r w:rsidR="004C72E8" w:rsidRPr="00C54B4B">
        <w:t>nt</w:t>
      </w:r>
      <w:r w:rsidR="004C72E8" w:rsidRPr="00C54B4B">
        <w:rPr>
          <w:spacing w:val="-5"/>
        </w:rPr>
        <w:t xml:space="preserve"> </w:t>
      </w:r>
      <w:r w:rsidR="004C72E8" w:rsidRPr="00C54B4B">
        <w:t>date</w:t>
      </w:r>
      <w:r w:rsidR="004C72E8" w:rsidRPr="00C54B4B">
        <w:rPr>
          <w:spacing w:val="-7"/>
        </w:rPr>
        <w:t xml:space="preserve"> </w:t>
      </w:r>
      <w:r w:rsidR="004C72E8" w:rsidRPr="00C54B4B">
        <w:t>for</w:t>
      </w:r>
      <w:r w:rsidR="004C72E8" w:rsidRPr="00C54B4B">
        <w:rPr>
          <w:spacing w:val="-5"/>
        </w:rPr>
        <w:t xml:space="preserve"> </w:t>
      </w:r>
      <w:r w:rsidR="004C72E8" w:rsidRPr="00C54B4B">
        <w:t>t</w:t>
      </w:r>
      <w:r w:rsidR="004C72E8" w:rsidRPr="00C54B4B">
        <w:rPr>
          <w:spacing w:val="1"/>
        </w:rPr>
        <w:t>h</w:t>
      </w:r>
      <w:r w:rsidR="004C72E8" w:rsidRPr="00C54B4B">
        <w:t>e</w:t>
      </w:r>
      <w:r w:rsidR="004C72E8" w:rsidRPr="00C54B4B">
        <w:rPr>
          <w:spacing w:val="-7"/>
        </w:rPr>
        <w:t xml:space="preserve"> </w:t>
      </w:r>
      <w:r w:rsidR="004C72E8" w:rsidRPr="00C54B4B">
        <w:rPr>
          <w:spacing w:val="1"/>
        </w:rPr>
        <w:t>p</w:t>
      </w:r>
      <w:r w:rsidR="004C72E8" w:rsidRPr="00C54B4B">
        <w:t>ropo</w:t>
      </w:r>
      <w:r w:rsidR="004C72E8" w:rsidRPr="00C54B4B">
        <w:rPr>
          <w:spacing w:val="-1"/>
        </w:rPr>
        <w:t>se</w:t>
      </w:r>
      <w:r w:rsidR="004C72E8" w:rsidRPr="00C54B4B">
        <w:t>d</w:t>
      </w:r>
      <w:r w:rsidR="004C72E8" w:rsidRPr="00C54B4B">
        <w:rPr>
          <w:spacing w:val="-3"/>
        </w:rPr>
        <w:t xml:space="preserve"> </w:t>
      </w:r>
      <w:r w:rsidR="004C72E8" w:rsidRPr="00C54B4B">
        <w:rPr>
          <w:spacing w:val="1"/>
        </w:rPr>
        <w:t>s</w:t>
      </w:r>
      <w:r w:rsidR="004C72E8" w:rsidRPr="00C54B4B">
        <w:rPr>
          <w:spacing w:val="-1"/>
        </w:rPr>
        <w:t>e</w:t>
      </w:r>
      <w:r w:rsidR="004C72E8" w:rsidRPr="00C54B4B">
        <w:t>r</w:t>
      </w:r>
      <w:r w:rsidR="004C72E8" w:rsidRPr="00C54B4B">
        <w:rPr>
          <w:spacing w:val="-2"/>
        </w:rPr>
        <w:t>v</w:t>
      </w:r>
      <w:r w:rsidR="004C72E8" w:rsidRPr="00C54B4B">
        <w:rPr>
          <w:spacing w:val="2"/>
        </w:rPr>
        <w:t>i</w:t>
      </w:r>
      <w:r w:rsidR="004C72E8" w:rsidRPr="00C54B4B">
        <w:t>c</w:t>
      </w:r>
      <w:r w:rsidR="004C72E8" w:rsidRPr="00C54B4B">
        <w:rPr>
          <w:spacing w:val="1"/>
        </w:rPr>
        <w:t>e</w:t>
      </w:r>
      <w:r w:rsidR="004C72E8" w:rsidRPr="00C54B4B">
        <w:t>s</w:t>
      </w:r>
      <w:r w:rsidR="004C72E8" w:rsidRPr="00C54B4B">
        <w:rPr>
          <w:spacing w:val="-7"/>
        </w:rPr>
        <w:t xml:space="preserve"> </w:t>
      </w:r>
      <w:r w:rsidR="004C72E8" w:rsidRPr="00C54B4B">
        <w:t>is</w:t>
      </w:r>
      <w:r w:rsidR="004C72E8" w:rsidRPr="00C54B4B">
        <w:rPr>
          <w:spacing w:val="3"/>
        </w:rPr>
        <w:t xml:space="preserve"> </w:t>
      </w:r>
      <w:r w:rsidR="000A3EAD">
        <w:rPr>
          <w:b/>
          <w:bCs/>
          <w:spacing w:val="-2"/>
        </w:rPr>
        <w:t>May 2023</w:t>
      </w:r>
      <w:r w:rsidR="004C72E8" w:rsidRPr="00C54B4B">
        <w:t>.</w:t>
      </w:r>
    </w:p>
    <w:p w14:paraId="2A084D33" w14:textId="77777777" w:rsidR="004C72E8" w:rsidRDefault="004C72E8" w:rsidP="00A43781">
      <w:pPr>
        <w:kinsoku w:val="0"/>
        <w:overflowPunct w:val="0"/>
        <w:spacing w:before="20" w:line="220" w:lineRule="exact"/>
        <w:jc w:val="both"/>
        <w:rPr>
          <w:sz w:val="22"/>
          <w:szCs w:val="22"/>
        </w:rPr>
      </w:pPr>
    </w:p>
    <w:p w14:paraId="1B866D1B" w14:textId="77777777" w:rsidR="004C72E8" w:rsidRDefault="004C72E8" w:rsidP="00A43781">
      <w:pPr>
        <w:pStyle w:val="Heading4"/>
        <w:numPr>
          <w:ilvl w:val="1"/>
          <w:numId w:val="20"/>
        </w:numPr>
        <w:tabs>
          <w:tab w:val="left" w:pos="860"/>
        </w:tabs>
        <w:kinsoku w:val="0"/>
        <w:overflowPunct w:val="0"/>
        <w:jc w:val="both"/>
        <w:rPr>
          <w:rFonts w:ascii="Calibri" w:hAnsi="Calibri" w:cs="Calibri"/>
          <w:b w:val="0"/>
          <w:bCs w:val="0"/>
        </w:rPr>
      </w:pPr>
      <w:bookmarkStart w:id="3" w:name="bookmark2"/>
      <w:bookmarkEnd w:id="3"/>
      <w:r>
        <w:rPr>
          <w:rFonts w:ascii="Calibri" w:hAnsi="Calibri" w:cs="Calibri"/>
        </w:rPr>
        <w:t>B</w:t>
      </w:r>
      <w:r>
        <w:rPr>
          <w:rFonts w:ascii="Calibri" w:hAnsi="Calibri" w:cs="Calibri"/>
          <w:spacing w:val="-1"/>
        </w:rPr>
        <w:t>A</w:t>
      </w:r>
      <w:r>
        <w:rPr>
          <w:rFonts w:ascii="Calibri" w:hAnsi="Calibri" w:cs="Calibri"/>
        </w:rPr>
        <w:t>C</w:t>
      </w:r>
      <w:r>
        <w:rPr>
          <w:rFonts w:ascii="Calibri" w:hAnsi="Calibri" w:cs="Calibri"/>
          <w:spacing w:val="-1"/>
        </w:rPr>
        <w:t>K</w:t>
      </w:r>
      <w:r>
        <w:rPr>
          <w:rFonts w:ascii="Calibri" w:hAnsi="Calibri" w:cs="Calibri"/>
        </w:rPr>
        <w:t>GR</w:t>
      </w:r>
      <w:r>
        <w:rPr>
          <w:rFonts w:ascii="Calibri" w:hAnsi="Calibri" w:cs="Calibri"/>
          <w:spacing w:val="1"/>
        </w:rPr>
        <w:t>O</w:t>
      </w:r>
      <w:r>
        <w:rPr>
          <w:rFonts w:ascii="Calibri" w:hAnsi="Calibri" w:cs="Calibri"/>
        </w:rPr>
        <w:t>UND</w:t>
      </w:r>
    </w:p>
    <w:p w14:paraId="0F14548B" w14:textId="77777777" w:rsidR="004C72E8" w:rsidRDefault="004C72E8" w:rsidP="00A43781">
      <w:pPr>
        <w:kinsoku w:val="0"/>
        <w:overflowPunct w:val="0"/>
        <w:spacing w:before="1" w:line="120" w:lineRule="exact"/>
        <w:jc w:val="both"/>
        <w:rPr>
          <w:sz w:val="12"/>
          <w:szCs w:val="12"/>
        </w:rPr>
      </w:pPr>
    </w:p>
    <w:p w14:paraId="167AF41B" w14:textId="77777777" w:rsidR="00A976D6" w:rsidRPr="00A976D6" w:rsidRDefault="00A976D6" w:rsidP="00A976D6">
      <w:pPr>
        <w:ind w:left="90" w:right="-2"/>
        <w:rPr>
          <w:rFonts w:ascii="Calibri" w:hAnsi="Calibri" w:cs="Calibri"/>
          <w:sz w:val="20"/>
          <w:szCs w:val="20"/>
        </w:rPr>
      </w:pPr>
      <w:r w:rsidRPr="00A976D6">
        <w:rPr>
          <w:rFonts w:ascii="Calibri" w:hAnsi="Calibri" w:cs="Calibri"/>
          <w:sz w:val="20"/>
          <w:szCs w:val="20"/>
        </w:rPr>
        <w:t>The Department of Public Works (“DPW” or the “Department”) plans, designs, constructs, operates, manages and maintains all County-owned facilities to ensure they are safe and accessible to residents and clients of County agencies, the general public, and County employees. DPW has a budget of approximately $200 million and is staffed with over 300 employees in five divisions: Administrative Services and Airports, Engineering and Resource Protection, Facility Services and Road Services, supporting the 46 special districts governed by the Board of Supervisors and administered by the Department.</w:t>
      </w:r>
    </w:p>
    <w:p w14:paraId="73B214A7" w14:textId="77777777" w:rsidR="004C72E8" w:rsidRDefault="004C72E8" w:rsidP="00A43781">
      <w:pPr>
        <w:kinsoku w:val="0"/>
        <w:overflowPunct w:val="0"/>
        <w:spacing w:before="19" w:line="220" w:lineRule="exact"/>
        <w:jc w:val="both"/>
        <w:rPr>
          <w:sz w:val="22"/>
          <w:szCs w:val="22"/>
        </w:rPr>
      </w:pPr>
    </w:p>
    <w:p w14:paraId="11CF52E4" w14:textId="77777777" w:rsidR="004C72E8" w:rsidRDefault="004C72E8" w:rsidP="00A43781">
      <w:pPr>
        <w:pStyle w:val="Heading4"/>
        <w:numPr>
          <w:ilvl w:val="1"/>
          <w:numId w:val="20"/>
        </w:numPr>
        <w:tabs>
          <w:tab w:val="left" w:pos="860"/>
        </w:tabs>
        <w:kinsoku w:val="0"/>
        <w:overflowPunct w:val="0"/>
        <w:jc w:val="both"/>
        <w:rPr>
          <w:rFonts w:ascii="Calibri" w:hAnsi="Calibri" w:cs="Calibri"/>
          <w:b w:val="0"/>
          <w:bCs w:val="0"/>
        </w:rPr>
      </w:pPr>
      <w:bookmarkStart w:id="4" w:name="bookmark3"/>
      <w:bookmarkEnd w:id="4"/>
      <w:r>
        <w:rPr>
          <w:rFonts w:ascii="Calibri" w:hAnsi="Calibri" w:cs="Calibri"/>
          <w:spacing w:val="-1"/>
        </w:rPr>
        <w:t>D</w:t>
      </w:r>
      <w:r>
        <w:rPr>
          <w:rFonts w:ascii="Calibri" w:hAnsi="Calibri" w:cs="Calibri"/>
          <w:spacing w:val="-2"/>
        </w:rPr>
        <w:t>E</w:t>
      </w:r>
      <w:r>
        <w:rPr>
          <w:rFonts w:ascii="Calibri" w:hAnsi="Calibri" w:cs="Calibri"/>
          <w:spacing w:val="2"/>
        </w:rPr>
        <w:t>F</w:t>
      </w:r>
      <w:r>
        <w:rPr>
          <w:rFonts w:ascii="Calibri" w:hAnsi="Calibri" w:cs="Calibri"/>
        </w:rPr>
        <w:t>INIT</w:t>
      </w:r>
      <w:r>
        <w:rPr>
          <w:rFonts w:ascii="Calibri" w:hAnsi="Calibri" w:cs="Calibri"/>
          <w:spacing w:val="1"/>
        </w:rPr>
        <w:t>I</w:t>
      </w:r>
      <w:r>
        <w:rPr>
          <w:rFonts w:ascii="Calibri" w:hAnsi="Calibri" w:cs="Calibri"/>
        </w:rPr>
        <w:t>ONS</w:t>
      </w:r>
    </w:p>
    <w:p w14:paraId="59ABB0FF" w14:textId="77777777" w:rsidR="004C72E8" w:rsidRDefault="004C72E8" w:rsidP="00A43781">
      <w:pPr>
        <w:kinsoku w:val="0"/>
        <w:overflowPunct w:val="0"/>
        <w:spacing w:before="10" w:line="190" w:lineRule="exact"/>
        <w:jc w:val="both"/>
        <w:rPr>
          <w:sz w:val="19"/>
          <w:szCs w:val="19"/>
        </w:rPr>
      </w:pPr>
    </w:p>
    <w:p w14:paraId="29E2AD8B" w14:textId="77777777" w:rsidR="00A976D6" w:rsidRDefault="00A976D6" w:rsidP="00A976D6">
      <w:pPr>
        <w:pStyle w:val="Definitions"/>
        <w:spacing w:before="0"/>
      </w:pPr>
      <w:r w:rsidRPr="00300C90">
        <w:rPr>
          <w:b/>
          <w:bCs/>
          <w:i/>
          <w:iCs/>
        </w:rPr>
        <w:t>Business Day:</w:t>
      </w:r>
      <w:r w:rsidRPr="00520A02">
        <w:t xml:space="preserve"> </w:t>
      </w:r>
    </w:p>
    <w:p w14:paraId="78288010" w14:textId="77777777" w:rsidR="00A976D6" w:rsidRPr="00520A02" w:rsidRDefault="00A976D6" w:rsidP="00A976D6">
      <w:pPr>
        <w:pStyle w:val="Definitions"/>
        <w:spacing w:before="0"/>
        <w:ind w:firstLine="0"/>
      </w:pPr>
      <w:r w:rsidRPr="00520A02">
        <w:t>Monday through Friday except for holidays as observed per the California Government Code.</w:t>
      </w:r>
    </w:p>
    <w:p w14:paraId="44C5EC75" w14:textId="77777777" w:rsidR="00A976D6" w:rsidRDefault="00A976D6" w:rsidP="00A976D6">
      <w:pPr>
        <w:pStyle w:val="Definitions"/>
        <w:spacing w:before="0"/>
        <w:rPr>
          <w:b/>
          <w:bCs/>
          <w:i/>
          <w:iCs/>
        </w:rPr>
      </w:pPr>
    </w:p>
    <w:p w14:paraId="780D2E13" w14:textId="77777777" w:rsidR="00A976D6" w:rsidRDefault="00A976D6" w:rsidP="00A976D6">
      <w:pPr>
        <w:pStyle w:val="Definitions"/>
        <w:spacing w:before="0"/>
      </w:pPr>
      <w:r w:rsidRPr="00300C90">
        <w:rPr>
          <w:b/>
          <w:bCs/>
          <w:i/>
          <w:iCs/>
        </w:rPr>
        <w:t>Confidential Information:</w:t>
      </w:r>
      <w:r w:rsidRPr="00520A02">
        <w:t xml:space="preserve"> </w:t>
      </w:r>
    </w:p>
    <w:p w14:paraId="2CAD8C7C" w14:textId="77777777" w:rsidR="00A976D6" w:rsidRPr="00520A02" w:rsidRDefault="00A976D6" w:rsidP="00A976D6">
      <w:pPr>
        <w:pStyle w:val="Definitions"/>
        <w:spacing w:before="0"/>
        <w:ind w:firstLine="0"/>
      </w:pPr>
      <w:r w:rsidRPr="00520A02">
        <w:t>Information in any form that is not generally known and treated as confidential by a party, including business, financial, statistical, and non-public personal information, trade secrets, know-how, applications, documentation, schematics, procedures, P</w:t>
      </w:r>
      <w:r>
        <w:t xml:space="preserve">ersonally </w:t>
      </w:r>
      <w:r w:rsidRPr="00520A02">
        <w:t>I</w:t>
      </w:r>
      <w:r>
        <w:t>dentifiable Information</w:t>
      </w:r>
      <w:r w:rsidRPr="00520A02">
        <w:t>, information covered by legal privilege, and other proprietary information that may be disclosed or incorporated in materials provided to one party by the other, whether or not designated as confidential, whether or not intentionally or unintentionally disclosed, and whether or not subject to legal protections or restrictions.</w:t>
      </w:r>
    </w:p>
    <w:p w14:paraId="18F33502" w14:textId="77777777" w:rsidR="00A976D6" w:rsidRDefault="00A976D6" w:rsidP="00A976D6">
      <w:pPr>
        <w:pStyle w:val="Definitions"/>
        <w:spacing w:before="0"/>
        <w:rPr>
          <w:b/>
          <w:bCs/>
          <w:i/>
          <w:iCs/>
        </w:rPr>
      </w:pPr>
    </w:p>
    <w:p w14:paraId="45455DE6" w14:textId="77777777" w:rsidR="00A976D6" w:rsidRDefault="00A976D6" w:rsidP="00A976D6">
      <w:pPr>
        <w:pStyle w:val="Definitions"/>
        <w:spacing w:before="0"/>
      </w:pPr>
      <w:r w:rsidRPr="00300C90">
        <w:rPr>
          <w:b/>
          <w:bCs/>
          <w:i/>
          <w:iCs/>
        </w:rPr>
        <w:t>Contract Materials:</w:t>
      </w:r>
      <w:r>
        <w:t xml:space="preserve"> </w:t>
      </w:r>
    </w:p>
    <w:p w14:paraId="11302809" w14:textId="77777777" w:rsidR="00A976D6" w:rsidRPr="00520A02" w:rsidRDefault="00A976D6" w:rsidP="00A976D6">
      <w:pPr>
        <w:pStyle w:val="Definitions"/>
        <w:spacing w:before="0"/>
        <w:ind w:firstLine="0"/>
      </w:pPr>
      <w:r>
        <w:t>F</w:t>
      </w:r>
      <w:r w:rsidRPr="00AE1DFD">
        <w:t xml:space="preserve">inished or unfinished documents, data, studies, maps, photographs, reports, </w:t>
      </w:r>
      <w:r>
        <w:t xml:space="preserve">specifications, lists, manuals, software, </w:t>
      </w:r>
      <w:r w:rsidRPr="00AE1DFD">
        <w:t xml:space="preserve">and other written </w:t>
      </w:r>
      <w:r>
        <w:t xml:space="preserve">or recorded </w:t>
      </w:r>
      <w:r w:rsidRPr="00AE1DFD">
        <w:t>materials</w:t>
      </w:r>
      <w:r>
        <w:t xml:space="preserve"> produced or acquired by the Contractor pursuant to the Contract for or on behalf of the County, whether or not copyrighted. </w:t>
      </w:r>
    </w:p>
    <w:p w14:paraId="7F7C8ED3" w14:textId="77777777" w:rsidR="00A976D6" w:rsidRDefault="00A976D6" w:rsidP="00A976D6">
      <w:pPr>
        <w:pStyle w:val="Definitions"/>
        <w:spacing w:before="0"/>
        <w:rPr>
          <w:b/>
          <w:bCs/>
          <w:i/>
          <w:iCs/>
        </w:rPr>
      </w:pPr>
    </w:p>
    <w:p w14:paraId="68801F46" w14:textId="77777777" w:rsidR="00A976D6" w:rsidRDefault="00A976D6" w:rsidP="00A976D6">
      <w:pPr>
        <w:pStyle w:val="Definitions"/>
        <w:spacing w:before="0"/>
      </w:pPr>
      <w:r w:rsidRPr="00300C90">
        <w:rPr>
          <w:b/>
          <w:bCs/>
          <w:i/>
          <w:iCs/>
        </w:rPr>
        <w:t>Contract:</w:t>
      </w:r>
      <w:r w:rsidRPr="00520A02">
        <w:t xml:space="preserve"> </w:t>
      </w:r>
    </w:p>
    <w:p w14:paraId="163CAC8E" w14:textId="77777777" w:rsidR="00A976D6" w:rsidRDefault="00A976D6" w:rsidP="00A976D6">
      <w:pPr>
        <w:pStyle w:val="Definitions"/>
        <w:spacing w:before="0"/>
        <w:ind w:firstLine="0"/>
      </w:pPr>
      <w:r w:rsidRPr="00520A02">
        <w:t>The agreement between</w:t>
      </w:r>
      <w:r>
        <w:t xml:space="preserve"> the </w:t>
      </w:r>
      <w:r w:rsidRPr="00520A02">
        <w:t>County</w:t>
      </w:r>
      <w:r>
        <w:t xml:space="preserve"> </w:t>
      </w:r>
      <w:r w:rsidRPr="00520A02">
        <w:t>and Contractor awarded pursuant to this solicitation.</w:t>
      </w:r>
    </w:p>
    <w:p w14:paraId="30B47B2F" w14:textId="77777777" w:rsidR="00A976D6" w:rsidRDefault="00A976D6" w:rsidP="00A976D6">
      <w:pPr>
        <w:pStyle w:val="Definitions"/>
        <w:spacing w:before="0"/>
      </w:pPr>
    </w:p>
    <w:p w14:paraId="16E68B60" w14:textId="77777777" w:rsidR="00A976D6" w:rsidRDefault="00A976D6" w:rsidP="00A976D6">
      <w:pPr>
        <w:pStyle w:val="Definitions"/>
        <w:spacing w:before="0"/>
      </w:pPr>
      <w:r w:rsidRPr="00300C90">
        <w:rPr>
          <w:b/>
          <w:bCs/>
          <w:i/>
          <w:iCs/>
        </w:rPr>
        <w:t>Contractor:</w:t>
      </w:r>
      <w:r w:rsidRPr="00520A02">
        <w:t xml:space="preserve"> </w:t>
      </w:r>
    </w:p>
    <w:p w14:paraId="257D986D" w14:textId="77777777" w:rsidR="00A976D6" w:rsidRPr="00520A02" w:rsidRDefault="00A976D6" w:rsidP="00A976D6">
      <w:pPr>
        <w:pStyle w:val="Definitions"/>
        <w:spacing w:before="0"/>
        <w:ind w:firstLine="0"/>
      </w:pPr>
      <w:r w:rsidRPr="00520A02">
        <w:t>The person or other entity awarded a Contract in conformance with the terms of this solicitation and any subsequently-agreed upon terms.</w:t>
      </w:r>
    </w:p>
    <w:p w14:paraId="5E4D4A10" w14:textId="77777777" w:rsidR="00A976D6" w:rsidRDefault="00A976D6" w:rsidP="00A976D6">
      <w:pPr>
        <w:pStyle w:val="Definitions"/>
        <w:spacing w:before="0"/>
      </w:pPr>
    </w:p>
    <w:p w14:paraId="561F380E" w14:textId="77777777" w:rsidR="00A976D6" w:rsidRDefault="00A976D6" w:rsidP="00A976D6">
      <w:pPr>
        <w:pStyle w:val="Definitions"/>
        <w:spacing w:before="0"/>
      </w:pPr>
      <w:r w:rsidRPr="00300C90">
        <w:rPr>
          <w:b/>
          <w:bCs/>
          <w:i/>
          <w:iCs/>
        </w:rPr>
        <w:t>County Data:</w:t>
      </w:r>
      <w:r w:rsidRPr="00520A02">
        <w:t xml:space="preserve"> </w:t>
      </w:r>
    </w:p>
    <w:p w14:paraId="06B64EAD" w14:textId="77777777" w:rsidR="00A976D6" w:rsidRPr="00520A02" w:rsidRDefault="00A976D6" w:rsidP="00A976D6">
      <w:pPr>
        <w:pStyle w:val="Definitions"/>
        <w:spacing w:before="0"/>
        <w:ind w:firstLine="0"/>
      </w:pPr>
      <w:r w:rsidRPr="00520A02">
        <w:t xml:space="preserve">All information, data, and other content, including Confidential Information and other information whether or not made available </w:t>
      </w:r>
      <w:r>
        <w:t>the</w:t>
      </w:r>
      <w:r w:rsidRPr="00520A02">
        <w:t xml:space="preserve"> County or San Mateo County’s agents, representatives or users, to a Contractor or potential Contractor or their employees, agents, representatives or Subcontractors, and any information, data and content directly derived from the foregoing, including data reflecting user access or use. </w:t>
      </w:r>
    </w:p>
    <w:p w14:paraId="1AF4F14E" w14:textId="77777777" w:rsidR="00A976D6" w:rsidRDefault="00A976D6" w:rsidP="00A976D6">
      <w:pPr>
        <w:pStyle w:val="Definitions"/>
        <w:spacing w:before="0"/>
      </w:pPr>
    </w:p>
    <w:p w14:paraId="41DA087D" w14:textId="77777777" w:rsidR="00A976D6" w:rsidRDefault="00A976D6" w:rsidP="00A976D6">
      <w:pPr>
        <w:pStyle w:val="Definitions"/>
        <w:spacing w:before="0"/>
      </w:pPr>
      <w:r w:rsidRPr="00300C90">
        <w:rPr>
          <w:b/>
          <w:bCs/>
          <w:i/>
          <w:iCs/>
        </w:rPr>
        <w:t>County Systems:</w:t>
      </w:r>
      <w:r w:rsidRPr="00520A02">
        <w:t xml:space="preserve"> </w:t>
      </w:r>
    </w:p>
    <w:p w14:paraId="6484845E" w14:textId="77777777" w:rsidR="00A976D6" w:rsidRPr="00520A02" w:rsidRDefault="00A976D6" w:rsidP="00A976D6">
      <w:pPr>
        <w:pStyle w:val="Definitions"/>
        <w:spacing w:before="0"/>
        <w:ind w:firstLine="0"/>
      </w:pPr>
      <w:r>
        <w:t>T</w:t>
      </w:r>
      <w:r w:rsidRPr="00520A02">
        <w:t xml:space="preserve">he information technology infrastructure of </w:t>
      </w:r>
      <w:r>
        <w:t>the</w:t>
      </w:r>
      <w:r w:rsidRPr="00520A02">
        <w:t xml:space="preserve"> County or any of its designees, including computers, software, databases, networks, and related electronic systems. </w:t>
      </w:r>
    </w:p>
    <w:p w14:paraId="4AD6E5A3" w14:textId="77777777" w:rsidR="00A976D6" w:rsidRDefault="00A976D6" w:rsidP="00A976D6">
      <w:pPr>
        <w:pStyle w:val="Definitions"/>
      </w:pPr>
      <w:r w:rsidRPr="00300C90">
        <w:rPr>
          <w:b/>
          <w:bCs/>
          <w:i/>
          <w:iCs/>
        </w:rPr>
        <w:t>County:</w:t>
      </w:r>
    </w:p>
    <w:p w14:paraId="31346FBD" w14:textId="77777777" w:rsidR="00A976D6" w:rsidRPr="00520A02" w:rsidRDefault="00A976D6" w:rsidP="00A976D6">
      <w:pPr>
        <w:pStyle w:val="Definitions"/>
        <w:spacing w:before="0"/>
        <w:ind w:firstLine="0"/>
      </w:pPr>
      <w:r w:rsidRPr="00520A02">
        <w:lastRenderedPageBreak/>
        <w:t>San Mateo County</w:t>
      </w:r>
    </w:p>
    <w:p w14:paraId="43AF711D" w14:textId="77777777" w:rsidR="00A976D6" w:rsidRDefault="00A976D6" w:rsidP="00A976D6">
      <w:pPr>
        <w:pStyle w:val="Definitions"/>
        <w:spacing w:before="0"/>
      </w:pPr>
    </w:p>
    <w:p w14:paraId="3C933C01" w14:textId="77777777" w:rsidR="00A976D6" w:rsidRPr="00300C90" w:rsidRDefault="00A976D6" w:rsidP="00A976D6">
      <w:pPr>
        <w:pStyle w:val="Definitions"/>
        <w:spacing w:before="0"/>
        <w:rPr>
          <w:b/>
          <w:bCs/>
          <w:i/>
          <w:iCs/>
        </w:rPr>
      </w:pPr>
      <w:r w:rsidRPr="00300C90">
        <w:rPr>
          <w:b/>
          <w:bCs/>
          <w:i/>
          <w:iCs/>
        </w:rPr>
        <w:t xml:space="preserve">Deliverables: </w:t>
      </w:r>
    </w:p>
    <w:p w14:paraId="7771BD5D" w14:textId="77777777" w:rsidR="00A976D6" w:rsidRPr="00520A02" w:rsidRDefault="00A976D6" w:rsidP="00A976D6">
      <w:pPr>
        <w:pStyle w:val="Definitions"/>
        <w:spacing w:before="0"/>
        <w:ind w:firstLine="0"/>
      </w:pPr>
      <w:r>
        <w:t>G</w:t>
      </w:r>
      <w:r w:rsidRPr="00520A02">
        <w:t xml:space="preserve">oods or services required to be provided to </w:t>
      </w:r>
      <w:r>
        <w:t>the</w:t>
      </w:r>
      <w:r w:rsidRPr="00520A02">
        <w:t xml:space="preserve"> County under the Contract. </w:t>
      </w:r>
    </w:p>
    <w:p w14:paraId="617A922B" w14:textId="77777777" w:rsidR="00A976D6" w:rsidRDefault="00A976D6" w:rsidP="00A976D6">
      <w:pPr>
        <w:pStyle w:val="Definitions"/>
        <w:spacing w:before="0"/>
      </w:pPr>
    </w:p>
    <w:p w14:paraId="36465F5A" w14:textId="77777777" w:rsidR="00A976D6" w:rsidRDefault="00A976D6" w:rsidP="00A976D6">
      <w:pPr>
        <w:pStyle w:val="Definitions"/>
        <w:spacing w:before="0"/>
      </w:pPr>
      <w:r w:rsidRPr="00300C90">
        <w:rPr>
          <w:b/>
          <w:bCs/>
          <w:i/>
          <w:iCs/>
        </w:rPr>
        <w:t>DUNS (Data Universal Numbering System):</w:t>
      </w:r>
      <w:r w:rsidRPr="007C3389">
        <w:t xml:space="preserve"> </w:t>
      </w:r>
    </w:p>
    <w:p w14:paraId="44C4D078" w14:textId="77777777" w:rsidR="00A976D6" w:rsidRDefault="00A976D6" w:rsidP="00A976D6">
      <w:pPr>
        <w:pStyle w:val="Definitions"/>
        <w:spacing w:before="0"/>
        <w:ind w:firstLine="0"/>
      </w:pPr>
      <w:r>
        <w:t>A</w:t>
      </w:r>
      <w:r w:rsidRPr="007C3389">
        <w:t xml:space="preserve"> proprietary nine-digit number issued </w:t>
      </w:r>
      <w:r w:rsidRPr="00520A02">
        <w:t>by Dun and Bradstreet, Inc. to identify unique business entities.</w:t>
      </w:r>
    </w:p>
    <w:p w14:paraId="4D7E5E17" w14:textId="77777777" w:rsidR="00A976D6" w:rsidRDefault="00A976D6" w:rsidP="00A976D6">
      <w:pPr>
        <w:pStyle w:val="Definitions"/>
        <w:spacing w:before="0"/>
        <w:rPr>
          <w:b/>
          <w:bCs/>
          <w:i/>
          <w:iCs/>
        </w:rPr>
      </w:pPr>
    </w:p>
    <w:p w14:paraId="03EC71AD" w14:textId="77777777" w:rsidR="00A976D6" w:rsidRDefault="00A976D6" w:rsidP="00A976D6">
      <w:pPr>
        <w:pStyle w:val="Definitions"/>
        <w:spacing w:before="0"/>
      </w:pPr>
      <w:r w:rsidRPr="00300C90">
        <w:rPr>
          <w:b/>
          <w:bCs/>
          <w:i/>
          <w:iCs/>
        </w:rPr>
        <w:t>Force Majeure:</w:t>
      </w:r>
      <w:r w:rsidRPr="00520A02">
        <w:t xml:space="preserve"> </w:t>
      </w:r>
    </w:p>
    <w:p w14:paraId="20D19ABE" w14:textId="77777777" w:rsidR="00A976D6" w:rsidRPr="00520A02" w:rsidRDefault="00A976D6" w:rsidP="00A976D6">
      <w:pPr>
        <w:pStyle w:val="Definitions"/>
        <w:spacing w:before="0"/>
        <w:ind w:firstLine="0"/>
      </w:pPr>
      <w:r w:rsidRPr="009B2317">
        <w:t>An event or circumstance not caused by or under the control of a party, and beyond the reasonable anticipation of the affected party, which prevents the party from complying with any of its obligations under the Contract, including acts of God, fires, floods, explosions, riots, wars, hurricane, sabotage, terrorism, vandalism, accident, governmental acts, and other events.</w:t>
      </w:r>
    </w:p>
    <w:p w14:paraId="242A3AE6" w14:textId="77777777" w:rsidR="00A976D6" w:rsidRDefault="00A976D6" w:rsidP="00A976D6">
      <w:pPr>
        <w:pStyle w:val="Definitions"/>
        <w:spacing w:before="0"/>
        <w:rPr>
          <w:b/>
          <w:bCs/>
          <w:i/>
          <w:iCs/>
        </w:rPr>
      </w:pPr>
    </w:p>
    <w:p w14:paraId="03225529" w14:textId="77777777" w:rsidR="00A976D6" w:rsidRDefault="00A976D6" w:rsidP="00A976D6">
      <w:pPr>
        <w:pStyle w:val="Definitions"/>
        <w:spacing w:before="0"/>
        <w:rPr>
          <w:b/>
          <w:bCs/>
          <w:i/>
          <w:iCs/>
        </w:rPr>
      </w:pPr>
      <w:r w:rsidRPr="00300C90">
        <w:rPr>
          <w:b/>
          <w:bCs/>
          <w:i/>
          <w:iCs/>
        </w:rPr>
        <w:t>Hosting:</w:t>
      </w:r>
    </w:p>
    <w:p w14:paraId="5729C3EF" w14:textId="77777777" w:rsidR="00A976D6" w:rsidRPr="00520A02" w:rsidRDefault="00A976D6" w:rsidP="00A976D6">
      <w:pPr>
        <w:pStyle w:val="Definitions"/>
        <w:spacing w:before="0"/>
        <w:ind w:firstLine="0"/>
      </w:pPr>
      <w:r w:rsidRPr="00520A02">
        <w:t xml:space="preserve"> Storage, maintenance, and management of hardware, software, and County</w:t>
      </w:r>
      <w:r>
        <w:t xml:space="preserve"> of San Mateo</w:t>
      </w:r>
      <w:r w:rsidRPr="00520A02">
        <w:t xml:space="preserve"> Data by a party other than </w:t>
      </w:r>
      <w:r>
        <w:t xml:space="preserve">the </w:t>
      </w:r>
      <w:r w:rsidRPr="00520A02">
        <w:t xml:space="preserve">County, on machines and at locations other than those operated by </w:t>
      </w:r>
      <w:r>
        <w:t xml:space="preserve">the </w:t>
      </w:r>
      <w:r w:rsidRPr="00520A02">
        <w:t xml:space="preserve">County, where a party other than </w:t>
      </w:r>
      <w:r>
        <w:t xml:space="preserve">the </w:t>
      </w:r>
      <w:r w:rsidRPr="00520A02">
        <w:t xml:space="preserve">County has regular responsibility for back-up, disaster recovery, security, upgrades, replacement, and overall responsibility for ensuring that all hardware and software continues to function as intended. </w:t>
      </w:r>
    </w:p>
    <w:p w14:paraId="784E90F3" w14:textId="77777777" w:rsidR="00A976D6" w:rsidRDefault="00A976D6" w:rsidP="00A976D6">
      <w:pPr>
        <w:pStyle w:val="Definitions"/>
        <w:spacing w:before="0"/>
        <w:rPr>
          <w:b/>
          <w:bCs/>
          <w:i/>
          <w:iCs/>
        </w:rPr>
      </w:pPr>
    </w:p>
    <w:p w14:paraId="791BA50C" w14:textId="77777777" w:rsidR="00A976D6" w:rsidRDefault="00A976D6" w:rsidP="00A976D6">
      <w:pPr>
        <w:pStyle w:val="Definitions"/>
        <w:spacing w:before="0"/>
      </w:pPr>
      <w:r w:rsidRPr="00300C90">
        <w:rPr>
          <w:b/>
          <w:bCs/>
          <w:i/>
          <w:iCs/>
        </w:rPr>
        <w:t>Key Employee:</w:t>
      </w:r>
      <w:r w:rsidRPr="00520A02">
        <w:t xml:space="preserve"> </w:t>
      </w:r>
    </w:p>
    <w:p w14:paraId="3497B76B" w14:textId="77777777" w:rsidR="00A976D6" w:rsidRPr="00520A02" w:rsidRDefault="00A976D6" w:rsidP="00A976D6">
      <w:pPr>
        <w:pStyle w:val="Definitions"/>
        <w:spacing w:before="0"/>
        <w:ind w:firstLine="0"/>
      </w:pPr>
      <w:r w:rsidRPr="00520A02">
        <w:t xml:space="preserve">Employees of the Contractor jointly identified by </w:t>
      </w:r>
      <w:r>
        <w:t>the</w:t>
      </w:r>
      <w:r w:rsidRPr="00520A02">
        <w:t xml:space="preserve"> County and the Contractor as possessing unique skill and experience that was a material consideration in </w:t>
      </w:r>
      <w:r>
        <w:t>the</w:t>
      </w:r>
      <w:r w:rsidRPr="00520A02">
        <w:t xml:space="preserve"> County’s decision to award a contract. </w:t>
      </w:r>
    </w:p>
    <w:p w14:paraId="3B6459AA" w14:textId="77777777" w:rsidR="00A976D6" w:rsidRDefault="00A976D6" w:rsidP="00A976D6">
      <w:pPr>
        <w:pStyle w:val="Definitions"/>
        <w:spacing w:before="0"/>
        <w:rPr>
          <w:b/>
          <w:bCs/>
          <w:i/>
          <w:iCs/>
        </w:rPr>
      </w:pPr>
    </w:p>
    <w:p w14:paraId="13D0A7C7" w14:textId="77777777" w:rsidR="00A976D6" w:rsidRDefault="00A976D6" w:rsidP="00A976D6">
      <w:pPr>
        <w:pStyle w:val="Definitions"/>
        <w:spacing w:before="0"/>
      </w:pPr>
      <w:r w:rsidRPr="00300C90">
        <w:rPr>
          <w:b/>
          <w:bCs/>
          <w:i/>
          <w:iCs/>
        </w:rPr>
        <w:t>Maintenance Updates:</w:t>
      </w:r>
      <w:r w:rsidRPr="00520A02">
        <w:t xml:space="preserve"> </w:t>
      </w:r>
    </w:p>
    <w:p w14:paraId="46C128AD" w14:textId="77777777" w:rsidR="00A976D6" w:rsidRPr="00520A02" w:rsidRDefault="00A976D6" w:rsidP="00A976D6">
      <w:pPr>
        <w:pStyle w:val="Definitions"/>
        <w:spacing w:before="0"/>
        <w:ind w:firstLine="0"/>
      </w:pPr>
      <w:r w:rsidRPr="00520A02">
        <w:t>Any revision, update, improvement, modification, enhancement, correction, bug fix, patch, or new release for a system, platform, software or other product, including any change made as a result of applicable federal, State, or local law.</w:t>
      </w:r>
    </w:p>
    <w:p w14:paraId="7B425534" w14:textId="77777777" w:rsidR="00A976D6" w:rsidRDefault="00A976D6" w:rsidP="00A976D6">
      <w:pPr>
        <w:pStyle w:val="Definitions"/>
        <w:spacing w:before="0"/>
        <w:rPr>
          <w:b/>
          <w:bCs/>
          <w:i/>
          <w:iCs/>
        </w:rPr>
      </w:pPr>
    </w:p>
    <w:p w14:paraId="3ACB9C5C" w14:textId="77777777" w:rsidR="00A976D6" w:rsidRDefault="00A976D6" w:rsidP="00A976D6">
      <w:pPr>
        <w:pStyle w:val="Definitions"/>
        <w:spacing w:before="0"/>
      </w:pPr>
      <w:r w:rsidRPr="00300C90">
        <w:rPr>
          <w:b/>
          <w:bCs/>
          <w:i/>
          <w:iCs/>
        </w:rPr>
        <w:t>Major Change:</w:t>
      </w:r>
      <w:r w:rsidRPr="00520A02">
        <w:t xml:space="preserve"> </w:t>
      </w:r>
    </w:p>
    <w:p w14:paraId="303A41A0" w14:textId="77777777" w:rsidR="00A976D6" w:rsidRPr="00520A02" w:rsidRDefault="00A976D6" w:rsidP="00A976D6">
      <w:pPr>
        <w:pStyle w:val="Definitions"/>
        <w:spacing w:before="0"/>
        <w:ind w:firstLine="0"/>
      </w:pPr>
      <w:r>
        <w:t>A</w:t>
      </w:r>
      <w:r w:rsidRPr="00520A02">
        <w:t xml:space="preserve"> change to the specified performance, maintainability, operation, power requirements, </w:t>
      </w:r>
      <w:r>
        <w:t xml:space="preserve">compatibility, measurement, user interface, </w:t>
      </w:r>
      <w:r w:rsidRPr="00520A02">
        <w:t>reliability</w:t>
      </w:r>
      <w:r>
        <w:t>, quantity,</w:t>
      </w:r>
      <w:r w:rsidRPr="00520A02">
        <w:t xml:space="preserve"> </w:t>
      </w:r>
      <w:r>
        <w:t xml:space="preserve">scale, quality, terms, delivery method, </w:t>
      </w:r>
      <w:r w:rsidRPr="00520A02">
        <w:t>o</w:t>
      </w:r>
      <w:r>
        <w:t>r requirement o</w:t>
      </w:r>
      <w:r w:rsidRPr="00520A02">
        <w:t xml:space="preserve">f any </w:t>
      </w:r>
      <w:r>
        <w:t xml:space="preserve">product or service that affects the obligations of the parties or </w:t>
      </w:r>
      <w:r w:rsidRPr="00ED5216">
        <w:t>reflects a substantial alteration in circumstances</w:t>
      </w:r>
      <w:r>
        <w:t xml:space="preserve"> surrounding the agreement, or is of such a nature that knowledge of the change would affect a person’s decision-making process. </w:t>
      </w:r>
    </w:p>
    <w:p w14:paraId="45F4668D" w14:textId="77777777" w:rsidR="00A976D6" w:rsidRDefault="00A976D6" w:rsidP="00A976D6">
      <w:pPr>
        <w:pStyle w:val="Definitions"/>
        <w:spacing w:before="0"/>
        <w:rPr>
          <w:b/>
          <w:bCs/>
          <w:i/>
          <w:iCs/>
        </w:rPr>
      </w:pPr>
    </w:p>
    <w:p w14:paraId="4C0EF761" w14:textId="77777777" w:rsidR="00A976D6" w:rsidRDefault="00A976D6" w:rsidP="00A976D6">
      <w:pPr>
        <w:pStyle w:val="Definitions"/>
        <w:spacing w:before="0"/>
        <w:rPr>
          <w:b/>
          <w:bCs/>
          <w:i/>
          <w:iCs/>
        </w:rPr>
      </w:pPr>
      <w:r w:rsidRPr="00300C90">
        <w:rPr>
          <w:b/>
          <w:bCs/>
          <w:i/>
          <w:iCs/>
        </w:rPr>
        <w:t>PII (Personally Identifiable Information):</w:t>
      </w:r>
    </w:p>
    <w:p w14:paraId="75351B01" w14:textId="77777777" w:rsidR="00A976D6" w:rsidRPr="00520A02" w:rsidRDefault="00A976D6" w:rsidP="00A976D6">
      <w:pPr>
        <w:pStyle w:val="Definitions"/>
        <w:spacing w:before="0"/>
        <w:ind w:firstLine="0"/>
      </w:pPr>
      <w:r>
        <w:t>I</w:t>
      </w:r>
      <w:r w:rsidRPr="00520A02">
        <w:t xml:space="preserve">nformation </w:t>
      </w:r>
      <w:r>
        <w:t xml:space="preserve">in any format </w:t>
      </w:r>
      <w:r w:rsidRPr="00520A02">
        <w:t xml:space="preserve">that can be used to identify a specific individual, either </w:t>
      </w:r>
      <w:r>
        <w:t xml:space="preserve">used </w:t>
      </w:r>
      <w:r w:rsidRPr="00520A02">
        <w:t>alone or combined with other private or public information that can be linked in some way to a specific individual.</w:t>
      </w:r>
    </w:p>
    <w:p w14:paraId="1159DC3E" w14:textId="77777777" w:rsidR="00A976D6" w:rsidRDefault="00A976D6" w:rsidP="00A976D6">
      <w:pPr>
        <w:pStyle w:val="Definitions"/>
        <w:spacing w:before="0"/>
        <w:rPr>
          <w:b/>
          <w:bCs/>
          <w:i/>
          <w:iCs/>
        </w:rPr>
      </w:pPr>
    </w:p>
    <w:p w14:paraId="3F62F923" w14:textId="77777777" w:rsidR="00A976D6" w:rsidRDefault="00A976D6" w:rsidP="00A976D6">
      <w:pPr>
        <w:pStyle w:val="Definitions"/>
        <w:spacing w:before="0"/>
        <w:rPr>
          <w:b/>
          <w:bCs/>
          <w:i/>
          <w:iCs/>
        </w:rPr>
      </w:pPr>
      <w:r w:rsidRPr="00300C90">
        <w:rPr>
          <w:b/>
          <w:bCs/>
          <w:i/>
          <w:iCs/>
        </w:rPr>
        <w:t>Project Manager:</w:t>
      </w:r>
    </w:p>
    <w:p w14:paraId="52FC798C" w14:textId="77777777" w:rsidR="00A976D6" w:rsidRPr="00520A02" w:rsidRDefault="00A976D6" w:rsidP="00A976D6">
      <w:pPr>
        <w:pStyle w:val="Definitions"/>
        <w:spacing w:before="0"/>
        <w:ind w:firstLine="0"/>
      </w:pPr>
      <w:r w:rsidRPr="00520A02">
        <w:t xml:space="preserve"> The individual identified by</w:t>
      </w:r>
      <w:r>
        <w:t xml:space="preserve"> the </w:t>
      </w:r>
      <w:r w:rsidRPr="00520A02">
        <w:t xml:space="preserve">County as </w:t>
      </w:r>
      <w:r>
        <w:t xml:space="preserve">the </w:t>
      </w:r>
      <w:r w:rsidRPr="00520A02">
        <w:t>County</w:t>
      </w:r>
      <w:r>
        <w:t xml:space="preserve"> of San Mateo</w:t>
      </w:r>
      <w:r w:rsidRPr="00520A02">
        <w:t xml:space="preserve">’s primary contact for the receipt and management of the goods and </w:t>
      </w:r>
      <w:r>
        <w:t xml:space="preserve">services </w:t>
      </w:r>
      <w:r w:rsidRPr="00520A02">
        <w:t>required under the Contract.</w:t>
      </w:r>
    </w:p>
    <w:p w14:paraId="3ACFD4CA" w14:textId="77777777" w:rsidR="00A976D6" w:rsidRDefault="00A976D6" w:rsidP="00A976D6">
      <w:pPr>
        <w:pStyle w:val="Definitions"/>
        <w:spacing w:before="0"/>
        <w:rPr>
          <w:b/>
          <w:bCs/>
          <w:i/>
          <w:iCs/>
        </w:rPr>
      </w:pPr>
    </w:p>
    <w:p w14:paraId="5223168F" w14:textId="77777777" w:rsidR="00A976D6" w:rsidRDefault="00A976D6" w:rsidP="00A976D6">
      <w:pPr>
        <w:pStyle w:val="Definitions"/>
        <w:spacing w:before="0"/>
      </w:pPr>
      <w:r w:rsidRPr="00300C90">
        <w:rPr>
          <w:b/>
          <w:bCs/>
          <w:i/>
          <w:iCs/>
        </w:rPr>
        <w:t>PST:</w:t>
      </w:r>
      <w:r w:rsidRPr="00520A02">
        <w:t xml:space="preserve"> </w:t>
      </w:r>
    </w:p>
    <w:p w14:paraId="2725493D" w14:textId="77777777" w:rsidR="00A976D6" w:rsidRPr="00520A02" w:rsidRDefault="00A976D6" w:rsidP="00A976D6">
      <w:pPr>
        <w:pStyle w:val="Definitions"/>
        <w:spacing w:before="0"/>
        <w:ind w:firstLine="0"/>
      </w:pPr>
      <w:r w:rsidRPr="00520A02">
        <w:t xml:space="preserve">Pacific Standard Time, including Pacific Daylight Time when in effect </w:t>
      </w:r>
    </w:p>
    <w:p w14:paraId="5C77621B" w14:textId="77777777" w:rsidR="00A976D6" w:rsidRDefault="00A976D6" w:rsidP="00A976D6">
      <w:pPr>
        <w:pStyle w:val="Definitions"/>
        <w:spacing w:before="0"/>
        <w:rPr>
          <w:b/>
          <w:bCs/>
          <w:i/>
          <w:iCs/>
        </w:rPr>
      </w:pPr>
    </w:p>
    <w:p w14:paraId="6AFB8172" w14:textId="77777777" w:rsidR="00A976D6" w:rsidRDefault="00A976D6" w:rsidP="00A976D6">
      <w:pPr>
        <w:pStyle w:val="Definitions"/>
        <w:spacing w:before="0"/>
      </w:pPr>
      <w:r w:rsidRPr="00300C90">
        <w:rPr>
          <w:b/>
          <w:bCs/>
          <w:i/>
          <w:iCs/>
        </w:rPr>
        <w:t>Subcontractor:</w:t>
      </w:r>
      <w:r w:rsidRPr="00520A02">
        <w:t xml:space="preserve"> </w:t>
      </w:r>
    </w:p>
    <w:p w14:paraId="4DA1D1DF" w14:textId="77777777" w:rsidR="00A976D6" w:rsidRPr="00520A02" w:rsidRDefault="00A976D6" w:rsidP="00A976D6">
      <w:pPr>
        <w:pStyle w:val="Definitions"/>
        <w:spacing w:before="0"/>
        <w:ind w:firstLine="0"/>
      </w:pPr>
      <w:r>
        <w:t>F</w:t>
      </w:r>
      <w:r w:rsidRPr="00520A02">
        <w:t xml:space="preserve">irms </w:t>
      </w:r>
      <w:r>
        <w:t xml:space="preserve">engaged </w:t>
      </w:r>
      <w:r w:rsidRPr="00520A02">
        <w:t>by the Contractor to perform work or provide goods pursuant to the Contract, including vendors and suppliers</w:t>
      </w:r>
    </w:p>
    <w:p w14:paraId="53FD41BC" w14:textId="77777777" w:rsidR="00A976D6" w:rsidRDefault="00A976D6" w:rsidP="00A976D6">
      <w:pPr>
        <w:pStyle w:val="Definitions"/>
        <w:spacing w:before="0"/>
        <w:rPr>
          <w:b/>
          <w:bCs/>
          <w:i/>
          <w:iCs/>
        </w:rPr>
      </w:pPr>
    </w:p>
    <w:p w14:paraId="35CFAE73" w14:textId="77777777" w:rsidR="00A976D6" w:rsidRDefault="00A976D6" w:rsidP="00A976D6">
      <w:pPr>
        <w:pStyle w:val="Definitions"/>
        <w:spacing w:before="0"/>
      </w:pPr>
      <w:r w:rsidRPr="00300C90">
        <w:rPr>
          <w:b/>
          <w:bCs/>
          <w:i/>
          <w:iCs/>
        </w:rPr>
        <w:t>Task Order or Purchase Order:</w:t>
      </w:r>
      <w:r w:rsidRPr="00520A02">
        <w:t xml:space="preserve"> </w:t>
      </w:r>
    </w:p>
    <w:p w14:paraId="4FB6E691" w14:textId="7B6453DB" w:rsidR="00942F3A" w:rsidRDefault="00A976D6" w:rsidP="00A976D6">
      <w:pPr>
        <w:pStyle w:val="BodyText"/>
        <w:kinsoku w:val="0"/>
        <w:overflowPunct w:val="0"/>
        <w:ind w:left="680" w:right="10" w:hanging="540"/>
        <w:jc w:val="both"/>
      </w:pPr>
      <w:r>
        <w:t>A</w:t>
      </w:r>
      <w:r w:rsidRPr="00520A02">
        <w:t xml:space="preserve"> </w:t>
      </w:r>
      <w:r>
        <w:t xml:space="preserve">written request </w:t>
      </w:r>
      <w:r w:rsidRPr="00520A02">
        <w:t xml:space="preserve">from </w:t>
      </w:r>
      <w:r>
        <w:t xml:space="preserve">the </w:t>
      </w:r>
      <w:r w:rsidRPr="00520A02">
        <w:t>County to a vendor</w:t>
      </w:r>
      <w:r>
        <w:t xml:space="preserve"> to provide goods or services</w:t>
      </w:r>
      <w:r w:rsidRPr="00520A02">
        <w:t>, indicating types, quantities, prices</w:t>
      </w:r>
      <w:r>
        <w:t xml:space="preserve"> and delivery criteria.</w:t>
      </w:r>
    </w:p>
    <w:p w14:paraId="36B81F12" w14:textId="7AECC065" w:rsidR="004C72E8" w:rsidRDefault="000A3EAD" w:rsidP="00662DF3">
      <w:pPr>
        <w:pStyle w:val="Heading2"/>
        <w:kinsoku w:val="0"/>
        <w:overflowPunct w:val="0"/>
        <w:jc w:val="center"/>
        <w:rPr>
          <w:b w:val="0"/>
          <w:bCs w:val="0"/>
          <w:i w:val="0"/>
          <w:iCs w:val="0"/>
        </w:rPr>
      </w:pPr>
      <w:r>
        <w:br w:type="page"/>
      </w:r>
      <w:r w:rsidR="004C72E8">
        <w:lastRenderedPageBreak/>
        <w:t>SEC</w:t>
      </w:r>
      <w:r w:rsidR="004C72E8">
        <w:rPr>
          <w:spacing w:val="-2"/>
        </w:rPr>
        <w:t>T</w:t>
      </w:r>
      <w:r w:rsidR="004C72E8">
        <w:t>ION</w:t>
      </w:r>
      <w:r w:rsidR="004C72E8">
        <w:rPr>
          <w:spacing w:val="-3"/>
        </w:rPr>
        <w:t xml:space="preserve"> </w:t>
      </w:r>
      <w:r w:rsidR="004C72E8">
        <w:t>II</w:t>
      </w:r>
      <w:r w:rsidR="004C72E8">
        <w:rPr>
          <w:spacing w:val="-1"/>
        </w:rPr>
        <w:t xml:space="preserve"> </w:t>
      </w:r>
      <w:r w:rsidR="004C72E8">
        <w:t>-</w:t>
      </w:r>
      <w:r w:rsidR="004C72E8">
        <w:rPr>
          <w:spacing w:val="-3"/>
        </w:rPr>
        <w:t xml:space="preserve"> </w:t>
      </w:r>
      <w:r w:rsidR="004C72E8">
        <w:t>SCOPE</w:t>
      </w:r>
      <w:r w:rsidR="004C72E8">
        <w:rPr>
          <w:spacing w:val="-2"/>
        </w:rPr>
        <w:t xml:space="preserve"> </w:t>
      </w:r>
      <w:r w:rsidR="004C72E8">
        <w:t>OF</w:t>
      </w:r>
      <w:r w:rsidR="004C72E8">
        <w:rPr>
          <w:spacing w:val="-4"/>
        </w:rPr>
        <w:t xml:space="preserve"> </w:t>
      </w:r>
      <w:r w:rsidR="004C72E8">
        <w:t>WORK</w:t>
      </w:r>
      <w:r w:rsidR="004C72E8">
        <w:rPr>
          <w:spacing w:val="-2"/>
        </w:rPr>
        <w:t xml:space="preserve"> </w:t>
      </w:r>
      <w:r w:rsidR="004C72E8">
        <w:t>AND</w:t>
      </w:r>
      <w:r w:rsidR="004C72E8">
        <w:rPr>
          <w:spacing w:val="-4"/>
        </w:rPr>
        <w:t xml:space="preserve"> </w:t>
      </w:r>
      <w:r w:rsidR="004C72E8">
        <w:rPr>
          <w:spacing w:val="-2"/>
        </w:rPr>
        <w:t>S</w:t>
      </w:r>
      <w:r w:rsidR="004C72E8">
        <w:t>PECIAL</w:t>
      </w:r>
      <w:r w:rsidR="004C72E8">
        <w:rPr>
          <w:spacing w:val="-2"/>
        </w:rPr>
        <w:t xml:space="preserve"> </w:t>
      </w:r>
      <w:r w:rsidR="004C72E8">
        <w:t>P</w:t>
      </w:r>
      <w:r w:rsidR="004C72E8">
        <w:rPr>
          <w:spacing w:val="-2"/>
        </w:rPr>
        <w:t>R</w:t>
      </w:r>
      <w:r w:rsidR="004C72E8">
        <w:t>OVI</w:t>
      </w:r>
      <w:r w:rsidR="004C72E8">
        <w:rPr>
          <w:spacing w:val="-2"/>
        </w:rPr>
        <w:t>S</w:t>
      </w:r>
      <w:r w:rsidR="004C72E8">
        <w:rPr>
          <w:spacing w:val="2"/>
        </w:rPr>
        <w:t>I</w:t>
      </w:r>
      <w:r w:rsidR="004C72E8">
        <w:t>O</w:t>
      </w:r>
      <w:r w:rsidR="004C72E8">
        <w:rPr>
          <w:spacing w:val="-2"/>
        </w:rPr>
        <w:t>N</w:t>
      </w:r>
      <w:r w:rsidR="004C72E8">
        <w:t>S</w:t>
      </w:r>
    </w:p>
    <w:p w14:paraId="508CB993" w14:textId="77777777" w:rsidR="004C72E8" w:rsidRDefault="004C72E8" w:rsidP="00A43781">
      <w:pPr>
        <w:kinsoku w:val="0"/>
        <w:overflowPunct w:val="0"/>
        <w:spacing w:before="2" w:line="240" w:lineRule="exact"/>
        <w:jc w:val="both"/>
      </w:pPr>
    </w:p>
    <w:p w14:paraId="41B8138B" w14:textId="77777777" w:rsidR="004C72E8" w:rsidRDefault="004C72E8" w:rsidP="00A43781">
      <w:pPr>
        <w:pStyle w:val="Heading4"/>
        <w:numPr>
          <w:ilvl w:val="1"/>
          <w:numId w:val="19"/>
        </w:numPr>
        <w:tabs>
          <w:tab w:val="left" w:pos="860"/>
        </w:tabs>
        <w:kinsoku w:val="0"/>
        <w:overflowPunct w:val="0"/>
        <w:ind w:right="7870"/>
        <w:jc w:val="both"/>
        <w:rPr>
          <w:rFonts w:ascii="Calibri" w:hAnsi="Calibri" w:cs="Calibri"/>
          <w:b w:val="0"/>
          <w:bCs w:val="0"/>
        </w:rPr>
      </w:pPr>
      <w:bookmarkStart w:id="5" w:name="bookmark5"/>
      <w:bookmarkEnd w:id="5"/>
      <w:r>
        <w:rPr>
          <w:rFonts w:ascii="Calibri" w:hAnsi="Calibri" w:cs="Calibri"/>
          <w:spacing w:val="-1"/>
          <w:w w:val="95"/>
        </w:rPr>
        <w:t>S</w:t>
      </w:r>
      <w:r>
        <w:rPr>
          <w:rFonts w:ascii="Calibri" w:hAnsi="Calibri" w:cs="Calibri"/>
          <w:w w:val="95"/>
        </w:rPr>
        <w:t>UMM</w:t>
      </w:r>
      <w:r>
        <w:rPr>
          <w:rFonts w:ascii="Calibri" w:hAnsi="Calibri" w:cs="Calibri"/>
          <w:spacing w:val="-1"/>
          <w:w w:val="95"/>
        </w:rPr>
        <w:t>A</w:t>
      </w:r>
      <w:r>
        <w:rPr>
          <w:rFonts w:ascii="Calibri" w:hAnsi="Calibri" w:cs="Calibri"/>
          <w:w w:val="95"/>
        </w:rPr>
        <w:t>RY</w:t>
      </w:r>
    </w:p>
    <w:p w14:paraId="4DD29EDA" w14:textId="77777777" w:rsidR="004C72E8" w:rsidRDefault="004C72E8" w:rsidP="00A43781">
      <w:pPr>
        <w:kinsoku w:val="0"/>
        <w:overflowPunct w:val="0"/>
        <w:spacing w:before="1" w:line="120" w:lineRule="exact"/>
        <w:jc w:val="both"/>
        <w:rPr>
          <w:sz w:val="12"/>
          <w:szCs w:val="12"/>
        </w:rPr>
      </w:pPr>
    </w:p>
    <w:p w14:paraId="6D45C02C" w14:textId="77777777" w:rsidR="00AE5CC0" w:rsidRDefault="00A976D6" w:rsidP="00A976D6">
      <w:pPr>
        <w:pStyle w:val="BodyText"/>
        <w:overflowPunct w:val="0"/>
        <w:spacing w:line="268" w:lineRule="auto"/>
        <w:ind w:left="140" w:right="10"/>
      </w:pPr>
      <w:r>
        <w:rPr>
          <w:spacing w:val="-2"/>
        </w:rPr>
        <w:t>T</w:t>
      </w:r>
      <w:r>
        <w:t>he</w:t>
      </w:r>
      <w:r>
        <w:rPr>
          <w:spacing w:val="15"/>
        </w:rPr>
        <w:t xml:space="preserve"> </w:t>
      </w:r>
      <w:r>
        <w:t>County</w:t>
      </w:r>
      <w:r>
        <w:rPr>
          <w:spacing w:val="17"/>
        </w:rPr>
        <w:t xml:space="preserve"> </w:t>
      </w:r>
      <w:r>
        <w:t>of</w:t>
      </w:r>
      <w:r>
        <w:rPr>
          <w:spacing w:val="17"/>
        </w:rPr>
        <w:t xml:space="preserve"> </w:t>
      </w:r>
      <w:r>
        <w:t>San</w:t>
      </w:r>
      <w:r>
        <w:rPr>
          <w:spacing w:val="17"/>
        </w:rPr>
        <w:t xml:space="preserve"> </w:t>
      </w:r>
      <w:r>
        <w:t>Mateo</w:t>
      </w:r>
      <w:r>
        <w:rPr>
          <w:spacing w:val="19"/>
        </w:rPr>
        <w:t xml:space="preserve"> </w:t>
      </w:r>
      <w:r>
        <w:t>D</w:t>
      </w:r>
      <w:r>
        <w:rPr>
          <w:spacing w:val="1"/>
        </w:rPr>
        <w:t>e</w:t>
      </w:r>
      <w:r>
        <w:t>partm</w:t>
      </w:r>
      <w:r>
        <w:rPr>
          <w:spacing w:val="-1"/>
        </w:rPr>
        <w:t>e</w:t>
      </w:r>
      <w:r>
        <w:t>nt</w:t>
      </w:r>
      <w:r>
        <w:rPr>
          <w:spacing w:val="20"/>
        </w:rPr>
        <w:t xml:space="preserve"> </w:t>
      </w:r>
      <w:r>
        <w:t>of</w:t>
      </w:r>
      <w:r>
        <w:rPr>
          <w:spacing w:val="15"/>
        </w:rPr>
        <w:t xml:space="preserve"> </w:t>
      </w:r>
      <w:r>
        <w:t>P</w:t>
      </w:r>
      <w:r>
        <w:rPr>
          <w:spacing w:val="1"/>
        </w:rPr>
        <w:t>u</w:t>
      </w:r>
      <w:r>
        <w:t>blic</w:t>
      </w:r>
      <w:r>
        <w:rPr>
          <w:spacing w:val="17"/>
        </w:rPr>
        <w:t xml:space="preserve"> </w:t>
      </w:r>
      <w:r>
        <w:t>Works</w:t>
      </w:r>
      <w:r>
        <w:rPr>
          <w:spacing w:val="17"/>
        </w:rPr>
        <w:t xml:space="preserve"> </w:t>
      </w:r>
      <w:r>
        <w:t>(</w:t>
      </w:r>
      <w:r>
        <w:rPr>
          <w:spacing w:val="1"/>
        </w:rPr>
        <w:t>D</w:t>
      </w:r>
      <w:r>
        <w:t>PW</w:t>
      </w:r>
      <w:r w:rsidR="00AE5CC0">
        <w:t xml:space="preserve"> or Department</w:t>
      </w:r>
      <w:r>
        <w:t xml:space="preserve">) seeks proposals from qualified companies for moving services for office furniture, materials and/or equipment. The selected company or companies will assist </w:t>
      </w:r>
      <w:r w:rsidR="00AE5CC0">
        <w:t>the Department</w:t>
      </w:r>
      <w:r>
        <w:t xml:space="preserve"> with internal office moves and location-to-location moves as the County of San Mateo remodels offices, consolidates offices, or moves departments and/or employees to new sites. </w:t>
      </w:r>
    </w:p>
    <w:p w14:paraId="62B66D15" w14:textId="77777777" w:rsidR="00AE5CC0" w:rsidRDefault="00AE5CC0" w:rsidP="00A976D6">
      <w:pPr>
        <w:pStyle w:val="BodyText"/>
        <w:overflowPunct w:val="0"/>
        <w:spacing w:line="268" w:lineRule="auto"/>
        <w:ind w:left="140" w:right="10"/>
      </w:pPr>
    </w:p>
    <w:p w14:paraId="3B20BC4F" w14:textId="39BB544A" w:rsidR="00A976D6" w:rsidRDefault="00A976D6" w:rsidP="00A976D6">
      <w:pPr>
        <w:pStyle w:val="BodyText"/>
        <w:overflowPunct w:val="0"/>
        <w:spacing w:line="268" w:lineRule="auto"/>
        <w:ind w:left="140" w:right="10"/>
      </w:pPr>
      <w:r>
        <w:t xml:space="preserve">Location-to-location moves will involve moving employees or entire </w:t>
      </w:r>
      <w:r w:rsidR="00AE5CC0">
        <w:t xml:space="preserve">County </w:t>
      </w:r>
      <w:r>
        <w:t xml:space="preserve">departments into existing or new offices located within the County of San Mateo. Services may include </w:t>
      </w:r>
      <w:r w:rsidR="00AE5CC0">
        <w:t>F</w:t>
      </w:r>
      <w:r>
        <w:t xml:space="preserve">urniture, Fixtures, &amp; Equipment (FF&amp;E) disassembly and reinstallation, repositioning furniture, decommissioning furniture among other tasks. Services may also include temporary storage of furniture and other items either at a storage location provided by the contractor, or in trailers provided by the contactor placed on the County’s jobsite.  In addition, the selected company will have a responsive and dedicated account management team that is adaptive in addressing the evolving needs of DPW. Companies with experience in servicing government agencies are encouraged to submit proposals. </w:t>
      </w:r>
    </w:p>
    <w:p w14:paraId="71E4F9D7" w14:textId="77777777" w:rsidR="00A976D6" w:rsidRDefault="00A976D6" w:rsidP="00A976D6"/>
    <w:p w14:paraId="78519075" w14:textId="22CA683B" w:rsidR="00A976D6" w:rsidRDefault="00A976D6" w:rsidP="00A976D6">
      <w:pPr>
        <w:pStyle w:val="Heading4"/>
        <w:numPr>
          <w:ilvl w:val="1"/>
          <w:numId w:val="40"/>
        </w:numPr>
        <w:overflowPunct w:val="0"/>
        <w:ind w:right="6370"/>
        <w:jc w:val="both"/>
        <w:rPr>
          <w:rFonts w:ascii="Calibri" w:hAnsi="Calibri" w:cs="Calibri"/>
          <w:b w:val="0"/>
          <w:bCs w:val="0"/>
        </w:rPr>
      </w:pPr>
      <w:r>
        <w:rPr>
          <w:rFonts w:ascii="Calibri" w:hAnsi="Calibri" w:cs="Calibri"/>
          <w:spacing w:val="-6"/>
        </w:rPr>
        <w:t xml:space="preserve">            A</w:t>
      </w:r>
      <w:r>
        <w:rPr>
          <w:rFonts w:ascii="Calibri" w:hAnsi="Calibri" w:cs="Calibri"/>
        </w:rPr>
        <w:t>N</w:t>
      </w:r>
      <w:r>
        <w:rPr>
          <w:rFonts w:ascii="Calibri" w:hAnsi="Calibri" w:cs="Calibri"/>
          <w:spacing w:val="3"/>
        </w:rPr>
        <w:t>T</w:t>
      </w:r>
      <w:r>
        <w:rPr>
          <w:rFonts w:ascii="Calibri" w:hAnsi="Calibri" w:cs="Calibri"/>
          <w:spacing w:val="2"/>
        </w:rPr>
        <w:t>I</w:t>
      </w:r>
      <w:r>
        <w:rPr>
          <w:rFonts w:ascii="Calibri" w:hAnsi="Calibri" w:cs="Calibri"/>
        </w:rPr>
        <w:t>CI</w:t>
      </w:r>
      <w:r>
        <w:rPr>
          <w:rFonts w:ascii="Calibri" w:hAnsi="Calibri" w:cs="Calibri"/>
          <w:spacing w:val="3"/>
        </w:rPr>
        <w:t>P</w:t>
      </w:r>
      <w:r>
        <w:rPr>
          <w:rFonts w:ascii="Calibri" w:hAnsi="Calibri" w:cs="Calibri"/>
          <w:spacing w:val="-8"/>
        </w:rPr>
        <w:t>A</w:t>
      </w:r>
      <w:r>
        <w:rPr>
          <w:rFonts w:ascii="Calibri" w:hAnsi="Calibri" w:cs="Calibri"/>
          <w:spacing w:val="5"/>
        </w:rPr>
        <w:t>T</w:t>
      </w:r>
      <w:r>
        <w:rPr>
          <w:rFonts w:ascii="Calibri" w:hAnsi="Calibri" w:cs="Calibri"/>
          <w:spacing w:val="-1"/>
        </w:rPr>
        <w:t>E</w:t>
      </w:r>
      <w:r>
        <w:rPr>
          <w:rFonts w:ascii="Calibri" w:hAnsi="Calibri" w:cs="Calibri"/>
        </w:rPr>
        <w:t>D</w:t>
      </w:r>
      <w:r>
        <w:rPr>
          <w:rFonts w:ascii="Calibri" w:hAnsi="Calibri" w:cs="Calibri"/>
          <w:spacing w:val="-21"/>
        </w:rPr>
        <w:t xml:space="preserve"> </w:t>
      </w:r>
      <w:r>
        <w:rPr>
          <w:rFonts w:ascii="Calibri" w:hAnsi="Calibri" w:cs="Calibri"/>
          <w:spacing w:val="1"/>
        </w:rPr>
        <w:t>S</w:t>
      </w:r>
      <w:r>
        <w:rPr>
          <w:rFonts w:ascii="Calibri" w:hAnsi="Calibri" w:cs="Calibri"/>
          <w:spacing w:val="-1"/>
        </w:rPr>
        <w:t>E</w:t>
      </w:r>
      <w:r>
        <w:rPr>
          <w:rFonts w:ascii="Calibri" w:hAnsi="Calibri" w:cs="Calibri"/>
        </w:rPr>
        <w:t>R</w:t>
      </w:r>
      <w:r>
        <w:rPr>
          <w:rFonts w:ascii="Calibri" w:hAnsi="Calibri" w:cs="Calibri"/>
          <w:spacing w:val="-1"/>
        </w:rPr>
        <w:t>V</w:t>
      </w:r>
      <w:r>
        <w:rPr>
          <w:rFonts w:ascii="Calibri" w:hAnsi="Calibri" w:cs="Calibri"/>
          <w:spacing w:val="2"/>
        </w:rPr>
        <w:t>I</w:t>
      </w:r>
      <w:r>
        <w:rPr>
          <w:rFonts w:ascii="Calibri" w:hAnsi="Calibri" w:cs="Calibri"/>
        </w:rPr>
        <w:t>C</w:t>
      </w:r>
      <w:r>
        <w:rPr>
          <w:rFonts w:ascii="Calibri" w:hAnsi="Calibri" w:cs="Calibri"/>
          <w:spacing w:val="1"/>
        </w:rPr>
        <w:t>E</w:t>
      </w:r>
      <w:r>
        <w:rPr>
          <w:rFonts w:ascii="Calibri" w:hAnsi="Calibri" w:cs="Calibri"/>
        </w:rPr>
        <w:t>S</w:t>
      </w:r>
    </w:p>
    <w:p w14:paraId="6C1FD34F" w14:textId="77777777" w:rsidR="00A976D6" w:rsidRPr="00A976D6" w:rsidRDefault="00A976D6" w:rsidP="00FF2768">
      <w:pPr>
        <w:pStyle w:val="BodyText"/>
        <w:widowControl/>
        <w:numPr>
          <w:ilvl w:val="0"/>
          <w:numId w:val="42"/>
        </w:numPr>
        <w:tabs>
          <w:tab w:val="left" w:pos="1080"/>
        </w:tabs>
        <w:overflowPunct w:val="0"/>
        <w:adjustRightInd/>
        <w:spacing w:line="276" w:lineRule="auto"/>
        <w:ind w:left="900" w:right="289" w:firstLine="0"/>
        <w:jc w:val="both"/>
        <w:rPr>
          <w:rFonts w:eastAsia="Calibri"/>
        </w:rPr>
      </w:pPr>
      <w:r>
        <w:t xml:space="preserve">Location-to-location moving services during standard work hours, weekends, or nights </w:t>
      </w:r>
    </w:p>
    <w:p w14:paraId="1BFA72D1" w14:textId="77777777" w:rsidR="00A976D6" w:rsidRDefault="00A976D6" w:rsidP="00FF2768">
      <w:pPr>
        <w:pStyle w:val="BodyText"/>
        <w:widowControl/>
        <w:numPr>
          <w:ilvl w:val="0"/>
          <w:numId w:val="42"/>
        </w:numPr>
        <w:tabs>
          <w:tab w:val="left" w:pos="1080"/>
        </w:tabs>
        <w:overflowPunct w:val="0"/>
        <w:adjustRightInd/>
        <w:spacing w:line="276" w:lineRule="auto"/>
        <w:ind w:left="900" w:right="289"/>
        <w:jc w:val="both"/>
      </w:pPr>
      <w:r>
        <w:t xml:space="preserve">FF&amp;E disassembly and reinstallation, repositioning furniture, or decommissioning furniture </w:t>
      </w:r>
    </w:p>
    <w:p w14:paraId="72136BCD" w14:textId="77777777" w:rsidR="00A976D6" w:rsidRDefault="00A976D6" w:rsidP="00FF2768">
      <w:pPr>
        <w:pStyle w:val="BodyText"/>
        <w:widowControl/>
        <w:numPr>
          <w:ilvl w:val="0"/>
          <w:numId w:val="42"/>
        </w:numPr>
        <w:tabs>
          <w:tab w:val="left" w:pos="1080"/>
        </w:tabs>
        <w:overflowPunct w:val="0"/>
        <w:adjustRightInd/>
        <w:spacing w:line="276" w:lineRule="auto"/>
        <w:ind w:left="900" w:right="289" w:firstLine="0"/>
        <w:jc w:val="both"/>
      </w:pPr>
      <w:r>
        <w:t>Material and Equipment Rental</w:t>
      </w:r>
    </w:p>
    <w:p w14:paraId="6E1B9A4C" w14:textId="77777777" w:rsidR="00A976D6" w:rsidRDefault="00A976D6" w:rsidP="00FF2768">
      <w:pPr>
        <w:pStyle w:val="BodyText"/>
        <w:widowControl/>
        <w:numPr>
          <w:ilvl w:val="0"/>
          <w:numId w:val="42"/>
        </w:numPr>
        <w:tabs>
          <w:tab w:val="left" w:pos="1080"/>
        </w:tabs>
        <w:overflowPunct w:val="0"/>
        <w:adjustRightInd/>
        <w:spacing w:line="276" w:lineRule="auto"/>
        <w:ind w:left="900" w:right="289" w:firstLine="0"/>
        <w:jc w:val="both"/>
      </w:pPr>
      <w:r>
        <w:t xml:space="preserve">Purchase of moving related materials </w:t>
      </w:r>
    </w:p>
    <w:p w14:paraId="33FB3525" w14:textId="77777777" w:rsidR="00A976D6" w:rsidRDefault="00A976D6" w:rsidP="00FF2768">
      <w:pPr>
        <w:pStyle w:val="BodyText"/>
        <w:widowControl/>
        <w:numPr>
          <w:ilvl w:val="0"/>
          <w:numId w:val="42"/>
        </w:numPr>
        <w:tabs>
          <w:tab w:val="left" w:pos="1080"/>
        </w:tabs>
        <w:overflowPunct w:val="0"/>
        <w:adjustRightInd/>
        <w:spacing w:line="276" w:lineRule="auto"/>
        <w:ind w:left="900" w:right="289" w:firstLine="0"/>
        <w:jc w:val="both"/>
      </w:pPr>
      <w:r>
        <w:t>Removal, disposal and/or recycling of FF&amp;E, including e-waste recycling</w:t>
      </w:r>
    </w:p>
    <w:p w14:paraId="473296B2" w14:textId="6DD39567" w:rsidR="00A976D6" w:rsidRDefault="00A976D6" w:rsidP="00FF2768">
      <w:pPr>
        <w:pStyle w:val="BodyText"/>
        <w:widowControl/>
        <w:numPr>
          <w:ilvl w:val="0"/>
          <w:numId w:val="42"/>
        </w:numPr>
        <w:tabs>
          <w:tab w:val="left" w:pos="1080"/>
        </w:tabs>
        <w:overflowPunct w:val="0"/>
        <w:adjustRightInd/>
        <w:spacing w:line="276" w:lineRule="auto"/>
        <w:ind w:left="1080" w:right="289" w:hanging="184"/>
      </w:pPr>
      <w:r>
        <w:t>Temporary storage of furniture and other items, either at a storage location provided by th</w:t>
      </w:r>
      <w:r w:rsidR="00AE5CC0">
        <w:t xml:space="preserve">e </w:t>
      </w:r>
      <w:r>
        <w:t xml:space="preserve">contractor or in trailers provided by the contractor placed on the County’s jobsite </w:t>
      </w:r>
    </w:p>
    <w:p w14:paraId="0230C478" w14:textId="77777777" w:rsidR="004C72E8" w:rsidRDefault="004C72E8" w:rsidP="00A43781">
      <w:pPr>
        <w:kinsoku w:val="0"/>
        <w:overflowPunct w:val="0"/>
        <w:spacing w:before="9" w:line="110" w:lineRule="exact"/>
        <w:jc w:val="both"/>
        <w:rPr>
          <w:sz w:val="11"/>
          <w:szCs w:val="11"/>
        </w:rPr>
      </w:pPr>
    </w:p>
    <w:p w14:paraId="23EDE9D1" w14:textId="77777777" w:rsidR="004C72E8" w:rsidRDefault="004C72E8" w:rsidP="00A43781">
      <w:pPr>
        <w:kinsoku w:val="0"/>
        <w:overflowPunct w:val="0"/>
        <w:spacing w:line="200" w:lineRule="exact"/>
        <w:jc w:val="both"/>
        <w:rPr>
          <w:sz w:val="20"/>
          <w:szCs w:val="20"/>
        </w:rPr>
      </w:pPr>
    </w:p>
    <w:p w14:paraId="792FAF92" w14:textId="77777777" w:rsidR="004C72E8" w:rsidRPr="00BA25A3" w:rsidRDefault="004C72E8" w:rsidP="00A43781">
      <w:pPr>
        <w:kinsoku w:val="0"/>
        <w:overflowPunct w:val="0"/>
        <w:ind w:left="140"/>
        <w:jc w:val="both"/>
        <w:rPr>
          <w:rFonts w:ascii="Calibri" w:hAnsi="Calibri" w:cs="Calibri"/>
          <w:sz w:val="20"/>
          <w:szCs w:val="20"/>
        </w:rPr>
      </w:pPr>
      <w:r>
        <w:rPr>
          <w:rFonts w:ascii="Calibri" w:hAnsi="Calibri" w:cs="Calibri"/>
          <w:b/>
          <w:bCs/>
          <w:sz w:val="20"/>
          <w:szCs w:val="20"/>
        </w:rPr>
        <w:t>Le</w:t>
      </w:r>
      <w:r>
        <w:rPr>
          <w:rFonts w:ascii="Calibri" w:hAnsi="Calibri" w:cs="Calibri"/>
          <w:b/>
          <w:bCs/>
          <w:spacing w:val="1"/>
          <w:sz w:val="20"/>
          <w:szCs w:val="20"/>
        </w:rPr>
        <w:t>n</w:t>
      </w:r>
      <w:r>
        <w:rPr>
          <w:rFonts w:ascii="Calibri" w:hAnsi="Calibri" w:cs="Calibri"/>
          <w:b/>
          <w:bCs/>
          <w:spacing w:val="-1"/>
          <w:sz w:val="20"/>
          <w:szCs w:val="20"/>
        </w:rPr>
        <w:t>g</w:t>
      </w:r>
      <w:r>
        <w:rPr>
          <w:rFonts w:ascii="Calibri" w:hAnsi="Calibri" w:cs="Calibri"/>
          <w:b/>
          <w:bCs/>
          <w:sz w:val="20"/>
          <w:szCs w:val="20"/>
        </w:rPr>
        <w:t>th</w:t>
      </w:r>
      <w:r>
        <w:rPr>
          <w:rFonts w:ascii="Calibri" w:hAnsi="Calibri" w:cs="Calibri"/>
          <w:b/>
          <w:bCs/>
          <w:spacing w:val="-5"/>
          <w:sz w:val="20"/>
          <w:szCs w:val="20"/>
        </w:rPr>
        <w:t xml:space="preserve"> </w:t>
      </w:r>
      <w:r>
        <w:rPr>
          <w:rFonts w:ascii="Calibri" w:hAnsi="Calibri" w:cs="Calibri"/>
          <w:b/>
          <w:bCs/>
          <w:spacing w:val="1"/>
          <w:sz w:val="20"/>
          <w:szCs w:val="20"/>
        </w:rPr>
        <w:t>o</w:t>
      </w:r>
      <w:r>
        <w:rPr>
          <w:rFonts w:ascii="Calibri" w:hAnsi="Calibri" w:cs="Calibri"/>
          <w:b/>
          <w:bCs/>
          <w:sz w:val="20"/>
          <w:szCs w:val="20"/>
        </w:rPr>
        <w:t>f</w:t>
      </w:r>
      <w:r>
        <w:rPr>
          <w:rFonts w:ascii="Calibri" w:hAnsi="Calibri" w:cs="Calibri"/>
          <w:b/>
          <w:bCs/>
          <w:spacing w:val="-6"/>
          <w:sz w:val="20"/>
          <w:szCs w:val="20"/>
        </w:rPr>
        <w:t xml:space="preserve"> </w:t>
      </w:r>
      <w:r>
        <w:rPr>
          <w:rFonts w:ascii="Calibri" w:hAnsi="Calibri" w:cs="Calibri"/>
          <w:b/>
          <w:bCs/>
          <w:spacing w:val="-1"/>
          <w:sz w:val="20"/>
          <w:szCs w:val="20"/>
        </w:rPr>
        <w:t>Ag</w:t>
      </w:r>
      <w:r>
        <w:rPr>
          <w:rFonts w:ascii="Calibri" w:hAnsi="Calibri" w:cs="Calibri"/>
          <w:b/>
          <w:bCs/>
          <w:sz w:val="20"/>
          <w:szCs w:val="20"/>
        </w:rPr>
        <w:t>reement:</w:t>
      </w:r>
      <w:r>
        <w:rPr>
          <w:rFonts w:ascii="Calibri" w:hAnsi="Calibri" w:cs="Calibri"/>
          <w:b/>
          <w:bCs/>
          <w:spacing w:val="38"/>
          <w:sz w:val="20"/>
          <w:szCs w:val="20"/>
        </w:rPr>
        <w:t xml:space="preserve"> </w:t>
      </w:r>
      <w:r>
        <w:rPr>
          <w:rFonts w:ascii="Calibri" w:hAnsi="Calibri" w:cs="Calibri"/>
          <w:spacing w:val="-2"/>
          <w:sz w:val="20"/>
          <w:szCs w:val="20"/>
        </w:rPr>
        <w:t>T</w:t>
      </w:r>
      <w:r>
        <w:rPr>
          <w:rFonts w:ascii="Calibri" w:hAnsi="Calibri" w:cs="Calibri"/>
          <w:sz w:val="20"/>
          <w:szCs w:val="20"/>
        </w:rPr>
        <w:t>he</w:t>
      </w:r>
      <w:r>
        <w:rPr>
          <w:rFonts w:ascii="Calibri" w:hAnsi="Calibri" w:cs="Calibri"/>
          <w:spacing w:val="-6"/>
          <w:sz w:val="20"/>
          <w:szCs w:val="20"/>
        </w:rPr>
        <w:t xml:space="preserve"> </w:t>
      </w:r>
      <w:r>
        <w:rPr>
          <w:rFonts w:ascii="Calibri" w:hAnsi="Calibri" w:cs="Calibri"/>
          <w:spacing w:val="1"/>
          <w:sz w:val="20"/>
          <w:szCs w:val="20"/>
        </w:rPr>
        <w:t>a</w:t>
      </w:r>
      <w:r>
        <w:rPr>
          <w:rFonts w:ascii="Calibri" w:hAnsi="Calibri" w:cs="Calibri"/>
          <w:sz w:val="20"/>
          <w:szCs w:val="20"/>
        </w:rPr>
        <w:t>nticipat</w:t>
      </w:r>
      <w:r>
        <w:rPr>
          <w:rFonts w:ascii="Calibri" w:hAnsi="Calibri" w:cs="Calibri"/>
          <w:spacing w:val="-1"/>
          <w:sz w:val="20"/>
          <w:szCs w:val="20"/>
        </w:rPr>
        <w:t>e</w:t>
      </w:r>
      <w:r>
        <w:rPr>
          <w:rFonts w:ascii="Calibri" w:hAnsi="Calibri" w:cs="Calibri"/>
          <w:sz w:val="20"/>
          <w:szCs w:val="20"/>
        </w:rPr>
        <w:t>d</w:t>
      </w:r>
      <w:r>
        <w:rPr>
          <w:rFonts w:ascii="Calibri" w:hAnsi="Calibri" w:cs="Calibri"/>
          <w:spacing w:val="-6"/>
          <w:sz w:val="20"/>
          <w:szCs w:val="20"/>
        </w:rPr>
        <w:t xml:space="preserve"> </w:t>
      </w:r>
      <w:r>
        <w:rPr>
          <w:rFonts w:ascii="Calibri" w:hAnsi="Calibri" w:cs="Calibri"/>
          <w:spacing w:val="1"/>
          <w:sz w:val="20"/>
          <w:szCs w:val="20"/>
        </w:rPr>
        <w:t>d</w:t>
      </w:r>
      <w:r>
        <w:rPr>
          <w:rFonts w:ascii="Calibri" w:hAnsi="Calibri" w:cs="Calibri"/>
          <w:sz w:val="20"/>
          <w:szCs w:val="20"/>
        </w:rPr>
        <w:t>uration</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1"/>
          <w:sz w:val="20"/>
          <w:szCs w:val="20"/>
        </w:rPr>
        <w:t>a</w:t>
      </w:r>
      <w:r>
        <w:rPr>
          <w:rFonts w:ascii="Calibri" w:hAnsi="Calibri" w:cs="Calibri"/>
          <w:sz w:val="20"/>
          <w:szCs w:val="20"/>
        </w:rPr>
        <w:t>gr</w:t>
      </w:r>
      <w:r>
        <w:rPr>
          <w:rFonts w:ascii="Calibri" w:hAnsi="Calibri" w:cs="Calibri"/>
          <w:spacing w:val="-1"/>
          <w:sz w:val="20"/>
          <w:szCs w:val="20"/>
        </w:rPr>
        <w:t>ee</w:t>
      </w:r>
      <w:r>
        <w:rPr>
          <w:rFonts w:ascii="Calibri" w:hAnsi="Calibri" w:cs="Calibri"/>
          <w:spacing w:val="1"/>
          <w:sz w:val="20"/>
          <w:szCs w:val="20"/>
        </w:rPr>
        <w:t>m</w:t>
      </w:r>
      <w:r>
        <w:rPr>
          <w:rFonts w:ascii="Calibri" w:hAnsi="Calibri" w:cs="Calibri"/>
          <w:spacing w:val="-1"/>
          <w:sz w:val="20"/>
          <w:szCs w:val="20"/>
        </w:rPr>
        <w:t>e</w:t>
      </w:r>
      <w:r>
        <w:rPr>
          <w:rFonts w:ascii="Calibri" w:hAnsi="Calibri" w:cs="Calibri"/>
          <w:sz w:val="20"/>
          <w:szCs w:val="20"/>
        </w:rPr>
        <w:t>nt</w:t>
      </w:r>
      <w:r>
        <w:rPr>
          <w:rFonts w:ascii="Calibri" w:hAnsi="Calibri" w:cs="Calibri"/>
          <w:spacing w:val="-5"/>
          <w:sz w:val="20"/>
          <w:szCs w:val="20"/>
        </w:rPr>
        <w:t xml:space="preserve"> </w:t>
      </w:r>
      <w:r>
        <w:rPr>
          <w:rFonts w:ascii="Calibri" w:hAnsi="Calibri" w:cs="Calibri"/>
          <w:spacing w:val="-1"/>
          <w:sz w:val="20"/>
          <w:szCs w:val="20"/>
        </w:rPr>
        <w:t>w</w:t>
      </w:r>
      <w:r>
        <w:rPr>
          <w:rFonts w:ascii="Calibri" w:hAnsi="Calibri" w:cs="Calibri"/>
          <w:sz w:val="20"/>
          <w:szCs w:val="20"/>
        </w:rPr>
        <w:t>ill</w:t>
      </w:r>
      <w:r>
        <w:rPr>
          <w:rFonts w:ascii="Calibri" w:hAnsi="Calibri" w:cs="Calibri"/>
          <w:spacing w:val="-6"/>
          <w:sz w:val="20"/>
          <w:szCs w:val="20"/>
        </w:rPr>
        <w:t xml:space="preserve"> </w:t>
      </w:r>
      <w:r>
        <w:rPr>
          <w:rFonts w:ascii="Calibri" w:hAnsi="Calibri" w:cs="Calibri"/>
          <w:spacing w:val="1"/>
          <w:sz w:val="20"/>
          <w:szCs w:val="20"/>
        </w:rPr>
        <w:t>b</w:t>
      </w:r>
      <w:r>
        <w:rPr>
          <w:rFonts w:ascii="Calibri" w:hAnsi="Calibri" w:cs="Calibri"/>
          <w:sz w:val="20"/>
          <w:szCs w:val="20"/>
        </w:rPr>
        <w:t>e</w:t>
      </w:r>
      <w:r>
        <w:rPr>
          <w:rFonts w:ascii="Calibri" w:hAnsi="Calibri" w:cs="Calibri"/>
          <w:spacing w:val="-6"/>
          <w:sz w:val="20"/>
          <w:szCs w:val="20"/>
        </w:rPr>
        <w:t xml:space="preserve"> </w:t>
      </w:r>
      <w:r>
        <w:rPr>
          <w:rFonts w:ascii="Calibri" w:hAnsi="Calibri" w:cs="Calibri"/>
          <w:sz w:val="20"/>
          <w:szCs w:val="20"/>
        </w:rPr>
        <w:t>thr</w:t>
      </w:r>
      <w:r>
        <w:rPr>
          <w:rFonts w:ascii="Calibri" w:hAnsi="Calibri" w:cs="Calibri"/>
          <w:spacing w:val="1"/>
          <w:sz w:val="20"/>
          <w:szCs w:val="20"/>
        </w:rPr>
        <w:t>e</w:t>
      </w:r>
      <w:r>
        <w:rPr>
          <w:rFonts w:ascii="Calibri" w:hAnsi="Calibri" w:cs="Calibri"/>
          <w:sz w:val="20"/>
          <w:szCs w:val="20"/>
        </w:rPr>
        <w:t>e</w:t>
      </w:r>
      <w:r>
        <w:rPr>
          <w:rFonts w:ascii="Calibri" w:hAnsi="Calibri" w:cs="Calibri"/>
          <w:spacing w:val="-6"/>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ar</w:t>
      </w:r>
      <w:r>
        <w:rPr>
          <w:rFonts w:ascii="Calibri" w:hAnsi="Calibri" w:cs="Calibri"/>
          <w:spacing w:val="-1"/>
          <w:sz w:val="20"/>
          <w:szCs w:val="20"/>
        </w:rPr>
        <w:t>s</w:t>
      </w:r>
      <w:r>
        <w:rPr>
          <w:rFonts w:ascii="Calibri" w:hAnsi="Calibri" w:cs="Calibri"/>
          <w:sz w:val="20"/>
          <w:szCs w:val="20"/>
        </w:rPr>
        <w:t>,</w:t>
      </w:r>
      <w:r>
        <w:rPr>
          <w:rFonts w:ascii="Calibri" w:hAnsi="Calibri" w:cs="Calibri"/>
          <w:spacing w:val="-6"/>
          <w:sz w:val="20"/>
          <w:szCs w:val="20"/>
        </w:rPr>
        <w:t xml:space="preserve"> </w:t>
      </w:r>
      <w:r>
        <w:rPr>
          <w:rFonts w:ascii="Calibri" w:hAnsi="Calibri" w:cs="Calibri"/>
          <w:sz w:val="20"/>
          <w:szCs w:val="20"/>
        </w:rPr>
        <w:t>m</w:t>
      </w:r>
      <w:r>
        <w:rPr>
          <w:rFonts w:ascii="Calibri" w:hAnsi="Calibri" w:cs="Calibri"/>
          <w:spacing w:val="2"/>
          <w:sz w:val="20"/>
          <w:szCs w:val="20"/>
        </w:rPr>
        <w:t>a</w:t>
      </w:r>
      <w:r>
        <w:rPr>
          <w:rFonts w:ascii="Calibri" w:hAnsi="Calibri" w:cs="Calibri"/>
          <w:sz w:val="20"/>
          <w:szCs w:val="20"/>
        </w:rPr>
        <w:t>xi</w:t>
      </w:r>
      <w:r>
        <w:rPr>
          <w:rFonts w:ascii="Calibri" w:hAnsi="Calibri" w:cs="Calibri"/>
          <w:spacing w:val="-1"/>
          <w:sz w:val="20"/>
          <w:szCs w:val="20"/>
        </w:rPr>
        <w:t>m</w:t>
      </w:r>
      <w:r>
        <w:rPr>
          <w:rFonts w:ascii="Calibri" w:hAnsi="Calibri" w:cs="Calibri"/>
          <w:sz w:val="20"/>
          <w:szCs w:val="20"/>
        </w:rPr>
        <w:t>u</w:t>
      </w:r>
      <w:r>
        <w:rPr>
          <w:rFonts w:ascii="Calibri" w:hAnsi="Calibri" w:cs="Calibri"/>
          <w:spacing w:val="-1"/>
          <w:sz w:val="20"/>
          <w:szCs w:val="20"/>
        </w:rPr>
        <w:t>m</w:t>
      </w:r>
      <w:r>
        <w:rPr>
          <w:rFonts w:ascii="Calibri" w:hAnsi="Calibri" w:cs="Calibri"/>
          <w:sz w:val="20"/>
          <w:szCs w:val="20"/>
        </w:rPr>
        <w:t>.</w:t>
      </w:r>
    </w:p>
    <w:p w14:paraId="356F712C" w14:textId="77777777" w:rsidR="004C72E8" w:rsidRDefault="004C72E8" w:rsidP="00A43781">
      <w:pPr>
        <w:kinsoku w:val="0"/>
        <w:overflowPunct w:val="0"/>
        <w:spacing w:line="200" w:lineRule="exact"/>
        <w:jc w:val="both"/>
        <w:rPr>
          <w:sz w:val="20"/>
          <w:szCs w:val="20"/>
        </w:rPr>
      </w:pPr>
    </w:p>
    <w:p w14:paraId="0F5565A7" w14:textId="77777777" w:rsidR="004C72E8" w:rsidRDefault="004C72E8" w:rsidP="00A43781">
      <w:pPr>
        <w:kinsoku w:val="0"/>
        <w:overflowPunct w:val="0"/>
        <w:ind w:left="140"/>
        <w:jc w:val="both"/>
        <w:rPr>
          <w:rFonts w:ascii="Calibri" w:hAnsi="Calibri" w:cs="Calibri"/>
          <w:sz w:val="20"/>
          <w:szCs w:val="20"/>
        </w:rPr>
      </w:pPr>
      <w:r>
        <w:rPr>
          <w:rFonts w:ascii="Calibri" w:hAnsi="Calibri" w:cs="Calibri"/>
          <w:b/>
          <w:bCs/>
          <w:spacing w:val="-1"/>
          <w:sz w:val="20"/>
          <w:szCs w:val="20"/>
        </w:rPr>
        <w:t>A</w:t>
      </w:r>
      <w:r>
        <w:rPr>
          <w:rFonts w:ascii="Calibri" w:hAnsi="Calibri" w:cs="Calibri"/>
          <w:b/>
          <w:bCs/>
          <w:sz w:val="20"/>
          <w:szCs w:val="20"/>
        </w:rPr>
        <w:t>dd</w:t>
      </w:r>
      <w:r>
        <w:rPr>
          <w:rFonts w:ascii="Calibri" w:hAnsi="Calibri" w:cs="Calibri"/>
          <w:b/>
          <w:bCs/>
          <w:spacing w:val="-1"/>
          <w:sz w:val="20"/>
          <w:szCs w:val="20"/>
        </w:rPr>
        <w:t>i</w:t>
      </w:r>
      <w:r>
        <w:rPr>
          <w:rFonts w:ascii="Calibri" w:hAnsi="Calibri" w:cs="Calibri"/>
          <w:b/>
          <w:bCs/>
          <w:sz w:val="20"/>
          <w:szCs w:val="20"/>
        </w:rPr>
        <w:t>tio</w:t>
      </w:r>
      <w:r>
        <w:rPr>
          <w:rFonts w:ascii="Calibri" w:hAnsi="Calibri" w:cs="Calibri"/>
          <w:b/>
          <w:bCs/>
          <w:spacing w:val="1"/>
          <w:sz w:val="20"/>
          <w:szCs w:val="20"/>
        </w:rPr>
        <w:t>n</w:t>
      </w:r>
      <w:r>
        <w:rPr>
          <w:rFonts w:ascii="Calibri" w:hAnsi="Calibri" w:cs="Calibri"/>
          <w:b/>
          <w:bCs/>
          <w:sz w:val="20"/>
          <w:szCs w:val="20"/>
        </w:rPr>
        <w:t>al</w:t>
      </w:r>
      <w:r>
        <w:rPr>
          <w:rFonts w:ascii="Calibri" w:hAnsi="Calibri" w:cs="Calibri"/>
          <w:b/>
          <w:bCs/>
          <w:spacing w:val="-16"/>
          <w:sz w:val="20"/>
          <w:szCs w:val="20"/>
        </w:rPr>
        <w:t xml:space="preserve"> </w:t>
      </w:r>
      <w:r>
        <w:rPr>
          <w:rFonts w:ascii="Calibri" w:hAnsi="Calibri" w:cs="Calibri"/>
          <w:b/>
          <w:bCs/>
          <w:sz w:val="20"/>
          <w:szCs w:val="20"/>
        </w:rPr>
        <w:t>Requ</w:t>
      </w:r>
      <w:r>
        <w:rPr>
          <w:rFonts w:ascii="Calibri" w:hAnsi="Calibri" w:cs="Calibri"/>
          <w:b/>
          <w:bCs/>
          <w:spacing w:val="-1"/>
          <w:sz w:val="20"/>
          <w:szCs w:val="20"/>
        </w:rPr>
        <w:t>i</w:t>
      </w:r>
      <w:r>
        <w:rPr>
          <w:rFonts w:ascii="Calibri" w:hAnsi="Calibri" w:cs="Calibri"/>
          <w:b/>
          <w:bCs/>
          <w:sz w:val="20"/>
          <w:szCs w:val="20"/>
        </w:rPr>
        <w:t>rements/C</w:t>
      </w:r>
      <w:r>
        <w:rPr>
          <w:rFonts w:ascii="Calibri" w:hAnsi="Calibri" w:cs="Calibri"/>
          <w:b/>
          <w:bCs/>
          <w:spacing w:val="-2"/>
          <w:sz w:val="20"/>
          <w:szCs w:val="20"/>
        </w:rPr>
        <w:t>o</w:t>
      </w:r>
      <w:r>
        <w:rPr>
          <w:rFonts w:ascii="Calibri" w:hAnsi="Calibri" w:cs="Calibri"/>
          <w:b/>
          <w:bCs/>
          <w:sz w:val="20"/>
          <w:szCs w:val="20"/>
        </w:rPr>
        <w:t>ns</w:t>
      </w:r>
      <w:r>
        <w:rPr>
          <w:rFonts w:ascii="Calibri" w:hAnsi="Calibri" w:cs="Calibri"/>
          <w:b/>
          <w:bCs/>
          <w:spacing w:val="-2"/>
          <w:sz w:val="20"/>
          <w:szCs w:val="20"/>
        </w:rPr>
        <w:t>i</w:t>
      </w:r>
      <w:r>
        <w:rPr>
          <w:rFonts w:ascii="Calibri" w:hAnsi="Calibri" w:cs="Calibri"/>
          <w:b/>
          <w:bCs/>
          <w:sz w:val="20"/>
          <w:szCs w:val="20"/>
        </w:rPr>
        <w:t>deratio</w:t>
      </w:r>
      <w:r>
        <w:rPr>
          <w:rFonts w:ascii="Calibri" w:hAnsi="Calibri" w:cs="Calibri"/>
          <w:b/>
          <w:bCs/>
          <w:spacing w:val="1"/>
          <w:sz w:val="20"/>
          <w:szCs w:val="20"/>
        </w:rPr>
        <w:t>n</w:t>
      </w:r>
      <w:r>
        <w:rPr>
          <w:rFonts w:ascii="Calibri" w:hAnsi="Calibri" w:cs="Calibri"/>
          <w:b/>
          <w:bCs/>
          <w:sz w:val="20"/>
          <w:szCs w:val="20"/>
        </w:rPr>
        <w:t>s:</w:t>
      </w:r>
      <w:r>
        <w:rPr>
          <w:rFonts w:ascii="Calibri" w:hAnsi="Calibri" w:cs="Calibri"/>
          <w:b/>
          <w:bCs/>
          <w:spacing w:val="20"/>
          <w:sz w:val="20"/>
          <w:szCs w:val="20"/>
        </w:rPr>
        <w:t xml:space="preserve"> </w:t>
      </w:r>
      <w:r>
        <w:rPr>
          <w:rFonts w:ascii="Calibri" w:hAnsi="Calibri" w:cs="Calibri"/>
          <w:sz w:val="20"/>
          <w:szCs w:val="20"/>
        </w:rPr>
        <w:t>Wit</w:t>
      </w:r>
      <w:r>
        <w:rPr>
          <w:rFonts w:ascii="Calibri" w:hAnsi="Calibri" w:cs="Calibri"/>
          <w:spacing w:val="1"/>
          <w:sz w:val="20"/>
          <w:szCs w:val="20"/>
        </w:rPr>
        <w:t>h</w:t>
      </w:r>
      <w:r>
        <w:rPr>
          <w:rFonts w:ascii="Calibri" w:hAnsi="Calibri" w:cs="Calibri"/>
          <w:sz w:val="20"/>
          <w:szCs w:val="20"/>
        </w:rPr>
        <w:t>in</w:t>
      </w:r>
      <w:r>
        <w:rPr>
          <w:rFonts w:ascii="Calibri" w:hAnsi="Calibri" w:cs="Calibri"/>
          <w:spacing w:val="-17"/>
          <w:sz w:val="20"/>
          <w:szCs w:val="20"/>
        </w:rPr>
        <w:t xml:space="preserve"> </w:t>
      </w:r>
      <w:r>
        <w:rPr>
          <w:rFonts w:ascii="Calibri" w:hAnsi="Calibri" w:cs="Calibri"/>
          <w:sz w:val="20"/>
          <w:szCs w:val="20"/>
        </w:rPr>
        <w:t>t</w:t>
      </w:r>
      <w:r>
        <w:rPr>
          <w:rFonts w:ascii="Calibri" w:hAnsi="Calibri" w:cs="Calibri"/>
          <w:spacing w:val="1"/>
          <w:sz w:val="20"/>
          <w:szCs w:val="20"/>
        </w:rPr>
        <w:t>h</w:t>
      </w:r>
      <w:r>
        <w:rPr>
          <w:rFonts w:ascii="Calibri" w:hAnsi="Calibri" w:cs="Calibri"/>
          <w:sz w:val="20"/>
          <w:szCs w:val="20"/>
        </w:rPr>
        <w:t>e</w:t>
      </w:r>
      <w:r>
        <w:rPr>
          <w:rFonts w:ascii="Calibri" w:hAnsi="Calibri" w:cs="Calibri"/>
          <w:spacing w:val="-15"/>
          <w:sz w:val="20"/>
          <w:szCs w:val="20"/>
        </w:rPr>
        <w:t xml:space="preserve"> </w:t>
      </w:r>
      <w:r>
        <w:rPr>
          <w:rFonts w:ascii="Calibri" w:hAnsi="Calibri" w:cs="Calibri"/>
          <w:sz w:val="20"/>
          <w:szCs w:val="20"/>
        </w:rPr>
        <w:t>Co</w:t>
      </w:r>
      <w:r>
        <w:rPr>
          <w:rFonts w:ascii="Calibri" w:hAnsi="Calibri" w:cs="Calibri"/>
          <w:spacing w:val="-2"/>
          <w:sz w:val="20"/>
          <w:szCs w:val="20"/>
        </w:rPr>
        <w:t>u</w:t>
      </w:r>
      <w:r>
        <w:rPr>
          <w:rFonts w:ascii="Calibri" w:hAnsi="Calibri" w:cs="Calibri"/>
          <w:sz w:val="20"/>
          <w:szCs w:val="20"/>
        </w:rPr>
        <w:t>nt</w:t>
      </w:r>
      <w:r>
        <w:rPr>
          <w:rFonts w:ascii="Calibri" w:hAnsi="Calibri" w:cs="Calibri"/>
          <w:spacing w:val="1"/>
          <w:sz w:val="20"/>
          <w:szCs w:val="20"/>
        </w:rPr>
        <w:t>y</w:t>
      </w:r>
      <w:r>
        <w:rPr>
          <w:rFonts w:ascii="Calibri" w:hAnsi="Calibri" w:cs="Calibri"/>
          <w:sz w:val="20"/>
          <w:szCs w:val="20"/>
        </w:rPr>
        <w:t>’s</w:t>
      </w:r>
      <w:r>
        <w:rPr>
          <w:rFonts w:ascii="Calibri" w:hAnsi="Calibri" w:cs="Calibri"/>
          <w:spacing w:val="-15"/>
          <w:sz w:val="20"/>
          <w:szCs w:val="20"/>
        </w:rPr>
        <w:t xml:space="preserve"> </w:t>
      </w:r>
      <w:r>
        <w:rPr>
          <w:rFonts w:ascii="Calibri" w:hAnsi="Calibri" w:cs="Calibri"/>
          <w:sz w:val="20"/>
          <w:szCs w:val="20"/>
        </w:rPr>
        <w:t>prop</w:t>
      </w:r>
      <w:r>
        <w:rPr>
          <w:rFonts w:ascii="Calibri" w:hAnsi="Calibri" w:cs="Calibri"/>
          <w:spacing w:val="-1"/>
          <w:sz w:val="20"/>
          <w:szCs w:val="20"/>
        </w:rPr>
        <w:t>e</w:t>
      </w:r>
      <w:r>
        <w:rPr>
          <w:rFonts w:ascii="Calibri" w:hAnsi="Calibri" w:cs="Calibri"/>
          <w:sz w:val="20"/>
          <w:szCs w:val="20"/>
        </w:rPr>
        <w:t>rty</w:t>
      </w:r>
      <w:r>
        <w:rPr>
          <w:rFonts w:ascii="Calibri" w:hAnsi="Calibri" w:cs="Calibri"/>
          <w:spacing w:val="-16"/>
          <w:sz w:val="20"/>
          <w:szCs w:val="20"/>
        </w:rPr>
        <w:t xml:space="preserve"> </w:t>
      </w:r>
      <w:r>
        <w:rPr>
          <w:rFonts w:ascii="Calibri" w:hAnsi="Calibri" w:cs="Calibri"/>
          <w:sz w:val="20"/>
          <w:szCs w:val="20"/>
        </w:rPr>
        <w:t>portfolio,</w:t>
      </w:r>
      <w:r>
        <w:rPr>
          <w:rFonts w:ascii="Calibri" w:hAnsi="Calibri" w:cs="Calibri"/>
          <w:spacing w:val="-14"/>
          <w:sz w:val="20"/>
          <w:szCs w:val="20"/>
        </w:rPr>
        <w:t xml:space="preserve"> </w:t>
      </w:r>
      <w:r>
        <w:rPr>
          <w:rFonts w:ascii="Calibri" w:hAnsi="Calibri" w:cs="Calibri"/>
          <w:sz w:val="20"/>
          <w:szCs w:val="20"/>
        </w:rPr>
        <w:t>t</w:t>
      </w:r>
      <w:r>
        <w:rPr>
          <w:rFonts w:ascii="Calibri" w:hAnsi="Calibri" w:cs="Calibri"/>
          <w:spacing w:val="1"/>
          <w:sz w:val="20"/>
          <w:szCs w:val="20"/>
        </w:rPr>
        <w:t>h</w:t>
      </w:r>
      <w:r>
        <w:rPr>
          <w:rFonts w:ascii="Calibri" w:hAnsi="Calibri" w:cs="Calibri"/>
          <w:spacing w:val="-1"/>
          <w:sz w:val="20"/>
          <w:szCs w:val="20"/>
        </w:rPr>
        <w:t>e</w:t>
      </w:r>
      <w:r>
        <w:rPr>
          <w:rFonts w:ascii="Calibri" w:hAnsi="Calibri" w:cs="Calibri"/>
          <w:sz w:val="20"/>
          <w:szCs w:val="20"/>
        </w:rPr>
        <w:t>re</w:t>
      </w:r>
      <w:r>
        <w:rPr>
          <w:rFonts w:ascii="Calibri" w:hAnsi="Calibri" w:cs="Calibri"/>
          <w:spacing w:val="-17"/>
          <w:sz w:val="20"/>
          <w:szCs w:val="20"/>
        </w:rPr>
        <w:t xml:space="preserve"> </w:t>
      </w:r>
      <w:r>
        <w:rPr>
          <w:rFonts w:ascii="Calibri" w:hAnsi="Calibri" w:cs="Calibri"/>
          <w:sz w:val="20"/>
          <w:szCs w:val="20"/>
        </w:rPr>
        <w:t>are</w:t>
      </w:r>
      <w:r>
        <w:rPr>
          <w:rFonts w:ascii="Calibri" w:hAnsi="Calibri" w:cs="Calibri"/>
          <w:spacing w:val="-15"/>
          <w:sz w:val="20"/>
          <w:szCs w:val="20"/>
        </w:rPr>
        <w:t xml:space="preserve"> </w:t>
      </w:r>
      <w:r>
        <w:rPr>
          <w:rFonts w:ascii="Calibri" w:hAnsi="Calibri" w:cs="Calibri"/>
          <w:spacing w:val="-1"/>
          <w:sz w:val="20"/>
          <w:szCs w:val="20"/>
        </w:rPr>
        <w:t>se</w:t>
      </w:r>
      <w:r>
        <w:rPr>
          <w:rFonts w:ascii="Calibri" w:hAnsi="Calibri" w:cs="Calibri"/>
          <w:sz w:val="20"/>
          <w:szCs w:val="20"/>
        </w:rPr>
        <w:t>cur</w:t>
      </w:r>
      <w:r>
        <w:rPr>
          <w:rFonts w:ascii="Calibri" w:hAnsi="Calibri" w:cs="Calibri"/>
          <w:spacing w:val="-1"/>
          <w:sz w:val="20"/>
          <w:szCs w:val="20"/>
        </w:rPr>
        <w:t>e</w:t>
      </w:r>
      <w:r>
        <w:rPr>
          <w:rFonts w:ascii="Calibri" w:hAnsi="Calibri" w:cs="Calibri"/>
          <w:sz w:val="20"/>
          <w:szCs w:val="20"/>
        </w:rPr>
        <w:t>d</w:t>
      </w:r>
      <w:r>
        <w:rPr>
          <w:rFonts w:ascii="Calibri" w:hAnsi="Calibri" w:cs="Calibri"/>
          <w:spacing w:val="-14"/>
          <w:sz w:val="20"/>
          <w:szCs w:val="20"/>
        </w:rPr>
        <w:t xml:space="preserve"> </w:t>
      </w:r>
      <w:r>
        <w:rPr>
          <w:rFonts w:ascii="Calibri" w:hAnsi="Calibri" w:cs="Calibri"/>
          <w:spacing w:val="-1"/>
          <w:sz w:val="20"/>
          <w:szCs w:val="20"/>
        </w:rPr>
        <w:t>f</w:t>
      </w:r>
      <w:r>
        <w:rPr>
          <w:rFonts w:ascii="Calibri" w:hAnsi="Calibri" w:cs="Calibri"/>
          <w:sz w:val="20"/>
          <w:szCs w:val="20"/>
        </w:rPr>
        <w:t>aci</w:t>
      </w:r>
      <w:r>
        <w:rPr>
          <w:rFonts w:ascii="Calibri" w:hAnsi="Calibri" w:cs="Calibri"/>
          <w:spacing w:val="2"/>
          <w:sz w:val="20"/>
          <w:szCs w:val="20"/>
        </w:rPr>
        <w:t>l</w:t>
      </w:r>
      <w:r>
        <w:rPr>
          <w:rFonts w:ascii="Calibri" w:hAnsi="Calibri" w:cs="Calibri"/>
          <w:sz w:val="20"/>
          <w:szCs w:val="20"/>
        </w:rPr>
        <w:t>iti</w:t>
      </w:r>
      <w:r>
        <w:rPr>
          <w:rFonts w:ascii="Calibri" w:hAnsi="Calibri" w:cs="Calibri"/>
          <w:spacing w:val="1"/>
          <w:sz w:val="20"/>
          <w:szCs w:val="20"/>
        </w:rPr>
        <w:t>e</w:t>
      </w:r>
      <w:r>
        <w:rPr>
          <w:rFonts w:ascii="Calibri" w:hAnsi="Calibri" w:cs="Calibri"/>
          <w:sz w:val="20"/>
          <w:szCs w:val="20"/>
        </w:rPr>
        <w:t>s</w:t>
      </w:r>
      <w:r>
        <w:rPr>
          <w:rFonts w:ascii="Calibri" w:hAnsi="Calibri" w:cs="Calibri"/>
          <w:spacing w:val="-15"/>
          <w:sz w:val="20"/>
          <w:szCs w:val="20"/>
        </w:rPr>
        <w:t xml:space="preserve"> </w:t>
      </w:r>
      <w:r>
        <w:rPr>
          <w:rFonts w:ascii="Calibri" w:hAnsi="Calibri" w:cs="Calibri"/>
          <w:spacing w:val="-1"/>
          <w:sz w:val="20"/>
          <w:szCs w:val="20"/>
        </w:rPr>
        <w:t>w</w:t>
      </w:r>
      <w:r>
        <w:rPr>
          <w:rFonts w:ascii="Calibri" w:hAnsi="Calibri" w:cs="Calibri"/>
          <w:sz w:val="20"/>
          <w:szCs w:val="20"/>
        </w:rPr>
        <w:t>hich</w:t>
      </w:r>
    </w:p>
    <w:p w14:paraId="5A2961C7" w14:textId="679DDB8C" w:rsidR="004C72E8" w:rsidRDefault="004C72E8" w:rsidP="00C54B4B">
      <w:pPr>
        <w:pStyle w:val="BodyText"/>
        <w:kinsoku w:val="0"/>
        <w:overflowPunct w:val="0"/>
        <w:spacing w:before="36"/>
        <w:ind w:left="140"/>
        <w:jc w:val="both"/>
      </w:pPr>
      <w:r>
        <w:rPr>
          <w:spacing w:val="-1"/>
        </w:rPr>
        <w:t>w</w:t>
      </w:r>
      <w:r>
        <w:t>ill</w:t>
      </w:r>
      <w:r>
        <w:rPr>
          <w:spacing w:val="-8"/>
        </w:rPr>
        <w:t xml:space="preserve"> </w:t>
      </w:r>
      <w:r>
        <w:t>r</w:t>
      </w:r>
      <w:r>
        <w:rPr>
          <w:spacing w:val="-1"/>
        </w:rPr>
        <w:t>e</w:t>
      </w:r>
      <w:r>
        <w:t>qui</w:t>
      </w:r>
      <w:r>
        <w:rPr>
          <w:spacing w:val="2"/>
        </w:rPr>
        <w:t>r</w:t>
      </w:r>
      <w:r>
        <w:t>e</w:t>
      </w:r>
      <w:r>
        <w:rPr>
          <w:spacing w:val="-7"/>
        </w:rPr>
        <w:t xml:space="preserve"> </w:t>
      </w:r>
      <w:r>
        <w:t>security</w:t>
      </w:r>
      <w:r>
        <w:rPr>
          <w:spacing w:val="-5"/>
        </w:rPr>
        <w:t xml:space="preserve"> </w:t>
      </w:r>
      <w:r>
        <w:rPr>
          <w:spacing w:val="1"/>
        </w:rPr>
        <w:t>b</w:t>
      </w:r>
      <w:r>
        <w:t>ackgro</w:t>
      </w:r>
      <w:r>
        <w:rPr>
          <w:spacing w:val="1"/>
        </w:rPr>
        <w:t>u</w:t>
      </w:r>
      <w:r>
        <w:t>nd</w:t>
      </w:r>
      <w:r>
        <w:rPr>
          <w:spacing w:val="-6"/>
        </w:rPr>
        <w:t xml:space="preserve"> </w:t>
      </w:r>
      <w:r>
        <w:t>c</w:t>
      </w:r>
      <w:r>
        <w:rPr>
          <w:spacing w:val="1"/>
        </w:rPr>
        <w:t>h</w:t>
      </w:r>
      <w:r>
        <w:rPr>
          <w:spacing w:val="-1"/>
        </w:rPr>
        <w:t>e</w:t>
      </w:r>
      <w:r>
        <w:t>cks</w:t>
      </w:r>
      <w:r>
        <w:rPr>
          <w:spacing w:val="-8"/>
        </w:rPr>
        <w:t xml:space="preserve"> </w:t>
      </w:r>
      <w:r>
        <w:t>for</w:t>
      </w:r>
      <w:r>
        <w:rPr>
          <w:spacing w:val="-6"/>
        </w:rPr>
        <w:t xml:space="preserve"> </w:t>
      </w:r>
      <w:r>
        <w:rPr>
          <w:spacing w:val="-1"/>
        </w:rPr>
        <w:t>f</w:t>
      </w:r>
      <w:r>
        <w:t>ac</w:t>
      </w:r>
      <w:r>
        <w:rPr>
          <w:spacing w:val="2"/>
        </w:rPr>
        <w:t>i</w:t>
      </w:r>
      <w:r>
        <w:t>lity</w:t>
      </w:r>
      <w:r>
        <w:rPr>
          <w:spacing w:val="-6"/>
        </w:rPr>
        <w:t xml:space="preserve"> </w:t>
      </w:r>
      <w:r>
        <w:rPr>
          <w:spacing w:val="1"/>
        </w:rPr>
        <w:t>a</w:t>
      </w:r>
      <w:r>
        <w:t>cce</w:t>
      </w:r>
      <w:r>
        <w:rPr>
          <w:spacing w:val="-1"/>
        </w:rPr>
        <w:t>ss</w:t>
      </w:r>
      <w:r>
        <w:t>.</w:t>
      </w:r>
    </w:p>
    <w:p w14:paraId="2DFC899D" w14:textId="77777777" w:rsidR="000A3EAD" w:rsidRDefault="000A3EAD" w:rsidP="00C54B4B">
      <w:pPr>
        <w:pStyle w:val="BodyText"/>
        <w:kinsoku w:val="0"/>
        <w:overflowPunct w:val="0"/>
        <w:spacing w:before="36"/>
        <w:ind w:left="140"/>
        <w:jc w:val="both"/>
      </w:pPr>
    </w:p>
    <w:p w14:paraId="0098EC48" w14:textId="77777777" w:rsidR="004C72E8" w:rsidRDefault="004C72E8" w:rsidP="00A43781">
      <w:pPr>
        <w:pStyle w:val="Heading4"/>
        <w:numPr>
          <w:ilvl w:val="1"/>
          <w:numId w:val="19"/>
        </w:numPr>
        <w:tabs>
          <w:tab w:val="left" w:pos="860"/>
        </w:tabs>
        <w:kinsoku w:val="0"/>
        <w:overflowPunct w:val="0"/>
        <w:jc w:val="both"/>
        <w:rPr>
          <w:rFonts w:ascii="Calibri" w:hAnsi="Calibri" w:cs="Calibri"/>
          <w:b w:val="0"/>
          <w:bCs w:val="0"/>
        </w:rPr>
      </w:pPr>
      <w:bookmarkStart w:id="6" w:name="bookmark6"/>
      <w:bookmarkEnd w:id="6"/>
      <w:r>
        <w:rPr>
          <w:rFonts w:ascii="Calibri" w:hAnsi="Calibri" w:cs="Calibri"/>
        </w:rPr>
        <w:t>F</w:t>
      </w:r>
      <w:r>
        <w:rPr>
          <w:rFonts w:ascii="Calibri" w:hAnsi="Calibri" w:cs="Calibri"/>
          <w:spacing w:val="-1"/>
        </w:rPr>
        <w:t>I</w:t>
      </w:r>
      <w:r>
        <w:rPr>
          <w:rFonts w:ascii="Calibri" w:hAnsi="Calibri" w:cs="Calibri"/>
        </w:rPr>
        <w:t>NG</w:t>
      </w:r>
      <w:r>
        <w:rPr>
          <w:rFonts w:ascii="Calibri" w:hAnsi="Calibri" w:cs="Calibri"/>
          <w:spacing w:val="-1"/>
        </w:rPr>
        <w:t>E</w:t>
      </w:r>
      <w:r>
        <w:rPr>
          <w:rFonts w:ascii="Calibri" w:hAnsi="Calibri" w:cs="Calibri"/>
        </w:rPr>
        <w:t>RP</w:t>
      </w:r>
      <w:r>
        <w:rPr>
          <w:rFonts w:ascii="Calibri" w:hAnsi="Calibri" w:cs="Calibri"/>
          <w:spacing w:val="2"/>
        </w:rPr>
        <w:t>R</w:t>
      </w:r>
      <w:r>
        <w:rPr>
          <w:rFonts w:ascii="Calibri" w:hAnsi="Calibri" w:cs="Calibri"/>
        </w:rPr>
        <w:t>INTING</w:t>
      </w:r>
      <w:r>
        <w:rPr>
          <w:rFonts w:ascii="Calibri" w:hAnsi="Calibri" w:cs="Calibri"/>
          <w:spacing w:val="-11"/>
        </w:rPr>
        <w:t xml:space="preserve"> </w:t>
      </w:r>
      <w:r>
        <w:rPr>
          <w:rFonts w:ascii="Calibri" w:hAnsi="Calibri" w:cs="Calibri"/>
          <w:spacing w:val="-1"/>
        </w:rPr>
        <w:t>A</w:t>
      </w:r>
      <w:r>
        <w:rPr>
          <w:rFonts w:ascii="Calibri" w:hAnsi="Calibri" w:cs="Calibri"/>
          <w:spacing w:val="3"/>
        </w:rPr>
        <w:t>N</w:t>
      </w:r>
      <w:r>
        <w:rPr>
          <w:rFonts w:ascii="Calibri" w:hAnsi="Calibri" w:cs="Calibri"/>
        </w:rPr>
        <w:t>D</w:t>
      </w:r>
      <w:r>
        <w:rPr>
          <w:rFonts w:ascii="Calibri" w:hAnsi="Calibri" w:cs="Calibri"/>
          <w:spacing w:val="-13"/>
        </w:rPr>
        <w:t xml:space="preserve"> </w:t>
      </w:r>
      <w:r>
        <w:rPr>
          <w:rFonts w:ascii="Calibri" w:hAnsi="Calibri" w:cs="Calibri"/>
          <w:spacing w:val="1"/>
        </w:rPr>
        <w:t>B</w:t>
      </w:r>
      <w:r>
        <w:rPr>
          <w:rFonts w:ascii="Calibri" w:hAnsi="Calibri" w:cs="Calibri"/>
          <w:spacing w:val="-1"/>
        </w:rPr>
        <w:t>A</w:t>
      </w:r>
      <w:r>
        <w:rPr>
          <w:rFonts w:ascii="Calibri" w:hAnsi="Calibri" w:cs="Calibri"/>
        </w:rPr>
        <w:t>C</w:t>
      </w:r>
      <w:r>
        <w:rPr>
          <w:rFonts w:ascii="Calibri" w:hAnsi="Calibri" w:cs="Calibri"/>
          <w:spacing w:val="1"/>
        </w:rPr>
        <w:t>K</w:t>
      </w:r>
      <w:r>
        <w:rPr>
          <w:rFonts w:ascii="Calibri" w:hAnsi="Calibri" w:cs="Calibri"/>
        </w:rPr>
        <w:t>GRO</w:t>
      </w:r>
      <w:r>
        <w:rPr>
          <w:rFonts w:ascii="Calibri" w:hAnsi="Calibri" w:cs="Calibri"/>
          <w:spacing w:val="-1"/>
        </w:rPr>
        <w:t>U</w:t>
      </w:r>
      <w:r>
        <w:rPr>
          <w:rFonts w:ascii="Calibri" w:hAnsi="Calibri" w:cs="Calibri"/>
        </w:rPr>
        <w:t>ND</w:t>
      </w:r>
      <w:r>
        <w:rPr>
          <w:rFonts w:ascii="Calibri" w:hAnsi="Calibri" w:cs="Calibri"/>
          <w:spacing w:val="-13"/>
        </w:rPr>
        <w:t xml:space="preserve"> </w:t>
      </w:r>
      <w:r>
        <w:rPr>
          <w:rFonts w:ascii="Calibri" w:hAnsi="Calibri" w:cs="Calibri"/>
          <w:spacing w:val="2"/>
        </w:rPr>
        <w:t>C</w:t>
      </w:r>
      <w:r>
        <w:rPr>
          <w:rFonts w:ascii="Calibri" w:hAnsi="Calibri" w:cs="Calibri"/>
          <w:spacing w:val="-1"/>
        </w:rPr>
        <w:t>H</w:t>
      </w:r>
      <w:r>
        <w:rPr>
          <w:rFonts w:ascii="Calibri" w:hAnsi="Calibri" w:cs="Calibri"/>
          <w:spacing w:val="1"/>
        </w:rPr>
        <w:t>E</w:t>
      </w:r>
      <w:r>
        <w:rPr>
          <w:rFonts w:ascii="Calibri" w:hAnsi="Calibri" w:cs="Calibri"/>
          <w:spacing w:val="2"/>
        </w:rPr>
        <w:t>C</w:t>
      </w:r>
      <w:r>
        <w:rPr>
          <w:rFonts w:ascii="Calibri" w:hAnsi="Calibri" w:cs="Calibri"/>
          <w:spacing w:val="-1"/>
        </w:rPr>
        <w:t>KS</w:t>
      </w:r>
    </w:p>
    <w:p w14:paraId="05AD4998" w14:textId="77777777" w:rsidR="004C72E8" w:rsidRDefault="004C72E8" w:rsidP="00A43781">
      <w:pPr>
        <w:kinsoku w:val="0"/>
        <w:overflowPunct w:val="0"/>
        <w:spacing w:line="200" w:lineRule="exact"/>
        <w:jc w:val="both"/>
        <w:rPr>
          <w:sz w:val="20"/>
          <w:szCs w:val="20"/>
        </w:rPr>
      </w:pPr>
    </w:p>
    <w:p w14:paraId="63ED11FA" w14:textId="6EB31FC3" w:rsidR="004C72E8" w:rsidRDefault="004C72E8" w:rsidP="0085447B">
      <w:pPr>
        <w:pStyle w:val="BodyText"/>
        <w:kinsoku w:val="0"/>
        <w:overflowPunct w:val="0"/>
        <w:spacing w:line="239" w:lineRule="auto"/>
        <w:ind w:left="140" w:right="10"/>
        <w:jc w:val="both"/>
      </w:pPr>
      <w:r>
        <w:t>Potential</w:t>
      </w:r>
      <w:r>
        <w:rPr>
          <w:spacing w:val="-6"/>
        </w:rPr>
        <w:t xml:space="preserve"> </w:t>
      </w:r>
      <w:r>
        <w:rPr>
          <w:spacing w:val="-1"/>
        </w:rPr>
        <w:t>s</w:t>
      </w:r>
      <w:r>
        <w:t>ta</w:t>
      </w:r>
      <w:r>
        <w:rPr>
          <w:spacing w:val="-1"/>
        </w:rPr>
        <w:t>f</w:t>
      </w:r>
      <w:r>
        <w:t>f</w:t>
      </w:r>
      <w:r>
        <w:rPr>
          <w:spacing w:val="-5"/>
        </w:rPr>
        <w:t xml:space="preserve"> </w:t>
      </w:r>
      <w:r w:rsidR="00AE5CC0">
        <w:rPr>
          <w:spacing w:val="1"/>
        </w:rPr>
        <w:t>may be required</w:t>
      </w:r>
      <w:r>
        <w:rPr>
          <w:spacing w:val="-4"/>
        </w:rPr>
        <w:t xml:space="preserve"> </w:t>
      </w:r>
      <w:r>
        <w:t>to</w:t>
      </w:r>
      <w:r>
        <w:rPr>
          <w:spacing w:val="-3"/>
        </w:rPr>
        <w:t xml:space="preserve"> </w:t>
      </w:r>
      <w:r>
        <w:rPr>
          <w:spacing w:val="1"/>
        </w:rPr>
        <w:t>p</w:t>
      </w:r>
      <w:r>
        <w:t>ass</w:t>
      </w:r>
      <w:r>
        <w:rPr>
          <w:spacing w:val="-6"/>
        </w:rPr>
        <w:t xml:space="preserve"> </w:t>
      </w:r>
      <w:r>
        <w:t>a</w:t>
      </w:r>
      <w:r>
        <w:rPr>
          <w:spacing w:val="-5"/>
        </w:rPr>
        <w:t xml:space="preserve"> </w:t>
      </w:r>
      <w:r>
        <w:t>Live</w:t>
      </w:r>
      <w:r>
        <w:rPr>
          <w:spacing w:val="-5"/>
        </w:rPr>
        <w:t xml:space="preserve"> </w:t>
      </w:r>
      <w:r>
        <w:t>Scan</w:t>
      </w:r>
      <w:r>
        <w:rPr>
          <w:spacing w:val="-5"/>
        </w:rPr>
        <w:t xml:space="preserve"> </w:t>
      </w:r>
      <w:r>
        <w:rPr>
          <w:spacing w:val="4"/>
        </w:rPr>
        <w:t>(</w:t>
      </w:r>
      <w:r>
        <w:t>D</w:t>
      </w:r>
      <w:r>
        <w:rPr>
          <w:spacing w:val="2"/>
        </w:rPr>
        <w:t>O</w:t>
      </w:r>
      <w:r>
        <w:t>J</w:t>
      </w:r>
      <w:r>
        <w:rPr>
          <w:spacing w:val="-6"/>
        </w:rPr>
        <w:t xml:space="preserve"> </w:t>
      </w:r>
      <w:r>
        <w:rPr>
          <w:spacing w:val="1"/>
        </w:rPr>
        <w:t>a</w:t>
      </w:r>
      <w:r>
        <w:t>nd</w:t>
      </w:r>
      <w:r>
        <w:rPr>
          <w:spacing w:val="-5"/>
        </w:rPr>
        <w:t xml:space="preserve"> </w:t>
      </w:r>
      <w:r>
        <w:t>FB</w:t>
      </w:r>
      <w:r>
        <w:rPr>
          <w:spacing w:val="2"/>
        </w:rPr>
        <w:t>I</w:t>
      </w:r>
      <w:r>
        <w:t>)</w:t>
      </w:r>
      <w:r>
        <w:rPr>
          <w:spacing w:val="-5"/>
        </w:rPr>
        <w:t xml:space="preserve"> </w:t>
      </w:r>
      <w:r>
        <w:rPr>
          <w:spacing w:val="1"/>
        </w:rPr>
        <w:t>b</w:t>
      </w:r>
      <w:r>
        <w:t>ackgro</w:t>
      </w:r>
      <w:r>
        <w:rPr>
          <w:spacing w:val="1"/>
        </w:rPr>
        <w:t>u</w:t>
      </w:r>
      <w:r>
        <w:t>nd</w:t>
      </w:r>
      <w:r>
        <w:rPr>
          <w:spacing w:val="-4"/>
        </w:rPr>
        <w:t xml:space="preserve"> </w:t>
      </w:r>
      <w:r>
        <w:t>c</w:t>
      </w:r>
      <w:r>
        <w:rPr>
          <w:spacing w:val="1"/>
        </w:rPr>
        <w:t>h</w:t>
      </w:r>
      <w:r>
        <w:rPr>
          <w:spacing w:val="-1"/>
        </w:rPr>
        <w:t>e</w:t>
      </w:r>
      <w:r>
        <w:t>ck</w:t>
      </w:r>
      <w:r>
        <w:rPr>
          <w:spacing w:val="-5"/>
        </w:rPr>
        <w:t xml:space="preserve"> </w:t>
      </w:r>
      <w:r>
        <w:t>at</w:t>
      </w:r>
      <w:r>
        <w:rPr>
          <w:spacing w:val="-4"/>
        </w:rPr>
        <w:t xml:space="preserve"> </w:t>
      </w:r>
      <w:r>
        <w:t>the</w:t>
      </w:r>
      <w:r>
        <w:rPr>
          <w:spacing w:val="-6"/>
        </w:rPr>
        <w:t xml:space="preserve"> </w:t>
      </w:r>
      <w:r>
        <w:t>co</w:t>
      </w:r>
      <w:r>
        <w:rPr>
          <w:spacing w:val="-2"/>
        </w:rPr>
        <w:t>n</w:t>
      </w:r>
      <w:r>
        <w:t>tr</w:t>
      </w:r>
      <w:r>
        <w:rPr>
          <w:spacing w:val="1"/>
        </w:rPr>
        <w:t>a</w:t>
      </w:r>
      <w:r>
        <w:t>ctor’s</w:t>
      </w:r>
      <w:r>
        <w:rPr>
          <w:spacing w:val="-6"/>
        </w:rPr>
        <w:t xml:space="preserve"> </w:t>
      </w:r>
      <w:r>
        <w:t>exp</w:t>
      </w:r>
      <w:r>
        <w:rPr>
          <w:spacing w:val="-1"/>
        </w:rPr>
        <w:t>e</w:t>
      </w:r>
      <w:r>
        <w:t>n</w:t>
      </w:r>
      <w:r>
        <w:rPr>
          <w:spacing w:val="1"/>
        </w:rPr>
        <w:t>s</w:t>
      </w:r>
      <w:r>
        <w:t>e</w:t>
      </w:r>
      <w:r>
        <w:rPr>
          <w:spacing w:val="-6"/>
        </w:rPr>
        <w:t xml:space="preserve"> </w:t>
      </w:r>
      <w:r>
        <w:rPr>
          <w:spacing w:val="1"/>
        </w:rPr>
        <w:t>p</w:t>
      </w:r>
      <w:r>
        <w:t>rior</w:t>
      </w:r>
      <w:r>
        <w:rPr>
          <w:spacing w:val="-4"/>
        </w:rPr>
        <w:t xml:space="preserve"> </w:t>
      </w:r>
      <w:r>
        <w:t>to</w:t>
      </w:r>
      <w:r>
        <w:rPr>
          <w:w w:val="99"/>
        </w:rPr>
        <w:t xml:space="preserve"> </w:t>
      </w:r>
      <w:r>
        <w:rPr>
          <w:spacing w:val="-1"/>
        </w:rPr>
        <w:t>w</w:t>
      </w:r>
      <w:r>
        <w:t>orking</w:t>
      </w:r>
      <w:r>
        <w:rPr>
          <w:spacing w:val="-7"/>
        </w:rPr>
        <w:t xml:space="preserve"> </w:t>
      </w:r>
      <w:r>
        <w:t>in</w:t>
      </w:r>
      <w:r>
        <w:rPr>
          <w:spacing w:val="-5"/>
        </w:rPr>
        <w:t xml:space="preserve"> </w:t>
      </w:r>
      <w:r>
        <w:t>County</w:t>
      </w:r>
      <w:r>
        <w:rPr>
          <w:spacing w:val="-4"/>
        </w:rPr>
        <w:t xml:space="preserve"> </w:t>
      </w:r>
      <w:r>
        <w:t>faciliti</w:t>
      </w:r>
      <w:r>
        <w:rPr>
          <w:spacing w:val="1"/>
        </w:rPr>
        <w:t>e</w:t>
      </w:r>
      <w:r>
        <w:rPr>
          <w:spacing w:val="-1"/>
        </w:rPr>
        <w:t>s</w:t>
      </w:r>
      <w:r>
        <w:t>.</w:t>
      </w:r>
      <w:r>
        <w:rPr>
          <w:spacing w:val="-6"/>
        </w:rPr>
        <w:t xml:space="preserve"> </w:t>
      </w:r>
      <w:r>
        <w:rPr>
          <w:spacing w:val="2"/>
        </w:rPr>
        <w:t>P</w:t>
      </w:r>
      <w:r>
        <w:t>otential</w:t>
      </w:r>
      <w:r>
        <w:rPr>
          <w:spacing w:val="-6"/>
        </w:rPr>
        <w:t xml:space="preserve"> </w:t>
      </w:r>
      <w:r>
        <w:rPr>
          <w:spacing w:val="-1"/>
        </w:rPr>
        <w:t>s</w:t>
      </w:r>
      <w:r>
        <w:t>ta</w:t>
      </w:r>
      <w:r>
        <w:rPr>
          <w:spacing w:val="-1"/>
        </w:rPr>
        <w:t>f</w:t>
      </w:r>
      <w:r>
        <w:t>f</w:t>
      </w:r>
      <w:r>
        <w:rPr>
          <w:spacing w:val="-4"/>
        </w:rPr>
        <w:t xml:space="preserve"> </w:t>
      </w:r>
      <w:r>
        <w:rPr>
          <w:spacing w:val="-1"/>
        </w:rPr>
        <w:t>s</w:t>
      </w:r>
      <w:r>
        <w:t>hall</w:t>
      </w:r>
      <w:r>
        <w:rPr>
          <w:spacing w:val="-6"/>
        </w:rPr>
        <w:t xml:space="preserve"> </w:t>
      </w:r>
      <w:r>
        <w:rPr>
          <w:spacing w:val="-1"/>
        </w:rPr>
        <w:t>f</w:t>
      </w:r>
      <w:r>
        <w:t>oll</w:t>
      </w:r>
      <w:r>
        <w:rPr>
          <w:spacing w:val="2"/>
        </w:rPr>
        <w:t>o</w:t>
      </w:r>
      <w:r>
        <w:t>w</w:t>
      </w:r>
      <w:r>
        <w:rPr>
          <w:spacing w:val="-6"/>
        </w:rPr>
        <w:t xml:space="preserve"> </w:t>
      </w:r>
      <w:r>
        <w:t>the</w:t>
      </w:r>
      <w:r>
        <w:rPr>
          <w:spacing w:val="-4"/>
        </w:rPr>
        <w:t xml:space="preserve"> </w:t>
      </w:r>
      <w:r>
        <w:t>dir</w:t>
      </w:r>
      <w:r>
        <w:rPr>
          <w:spacing w:val="-1"/>
        </w:rPr>
        <w:t>e</w:t>
      </w:r>
      <w:r>
        <w:t>ctions</w:t>
      </w:r>
      <w:r>
        <w:rPr>
          <w:spacing w:val="-7"/>
        </w:rPr>
        <w:t xml:space="preserve"> </w:t>
      </w:r>
      <w:r>
        <w:rPr>
          <w:spacing w:val="1"/>
        </w:rPr>
        <w:t>p</w:t>
      </w:r>
      <w:r>
        <w:t>ro</w:t>
      </w:r>
      <w:r>
        <w:rPr>
          <w:spacing w:val="-2"/>
        </w:rPr>
        <w:t>v</w:t>
      </w:r>
      <w:r>
        <w:t>i</w:t>
      </w:r>
      <w:r>
        <w:rPr>
          <w:spacing w:val="3"/>
        </w:rPr>
        <w:t>d</w:t>
      </w:r>
      <w:r>
        <w:rPr>
          <w:spacing w:val="-1"/>
        </w:rPr>
        <w:t>e</w:t>
      </w:r>
      <w:r>
        <w:t>d</w:t>
      </w:r>
      <w:r>
        <w:rPr>
          <w:spacing w:val="-6"/>
        </w:rPr>
        <w:t xml:space="preserve"> </w:t>
      </w:r>
      <w:r>
        <w:rPr>
          <w:spacing w:val="1"/>
        </w:rPr>
        <w:t>b</w:t>
      </w:r>
      <w:r>
        <w:t>y</w:t>
      </w:r>
      <w:r>
        <w:rPr>
          <w:spacing w:val="-5"/>
        </w:rPr>
        <w:t xml:space="preserve"> </w:t>
      </w:r>
      <w:r>
        <w:t>the</w:t>
      </w:r>
      <w:r>
        <w:rPr>
          <w:spacing w:val="-6"/>
        </w:rPr>
        <w:t xml:space="preserve"> </w:t>
      </w:r>
      <w:r>
        <w:t>Deputy</w:t>
      </w:r>
      <w:r>
        <w:rPr>
          <w:spacing w:val="-5"/>
        </w:rPr>
        <w:t xml:space="preserve"> </w:t>
      </w:r>
      <w:r>
        <w:t>Dire</w:t>
      </w:r>
      <w:r>
        <w:rPr>
          <w:spacing w:val="-1"/>
        </w:rPr>
        <w:t>c</w:t>
      </w:r>
      <w:r>
        <w:t>tor</w:t>
      </w:r>
      <w:r>
        <w:rPr>
          <w:spacing w:val="-5"/>
        </w:rPr>
        <w:t xml:space="preserve"> </w:t>
      </w:r>
      <w:r>
        <w:t>of</w:t>
      </w:r>
      <w:r>
        <w:rPr>
          <w:spacing w:val="-6"/>
        </w:rPr>
        <w:t xml:space="preserve"> </w:t>
      </w:r>
      <w:r>
        <w:t>Faci</w:t>
      </w:r>
      <w:r>
        <w:rPr>
          <w:spacing w:val="-1"/>
        </w:rPr>
        <w:t>l</w:t>
      </w:r>
      <w:r>
        <w:t>it</w:t>
      </w:r>
      <w:r>
        <w:rPr>
          <w:spacing w:val="2"/>
        </w:rPr>
        <w:t>i</w:t>
      </w:r>
      <w:r>
        <w:rPr>
          <w:spacing w:val="-1"/>
        </w:rPr>
        <w:t>e</w:t>
      </w:r>
      <w:r>
        <w:t>s</w:t>
      </w:r>
      <w:r>
        <w:rPr>
          <w:w w:val="99"/>
        </w:rPr>
        <w:t xml:space="preserve"> </w:t>
      </w:r>
      <w:r>
        <w:t>or</w:t>
      </w:r>
      <w:r>
        <w:rPr>
          <w:spacing w:val="-5"/>
        </w:rPr>
        <w:t xml:space="preserve"> </w:t>
      </w:r>
      <w:r w:rsidR="00AE5CC0">
        <w:t>the Deputy Director’s</w:t>
      </w:r>
      <w:r>
        <w:rPr>
          <w:spacing w:val="-6"/>
        </w:rPr>
        <w:t xml:space="preserve"> </w:t>
      </w:r>
      <w:r>
        <w:rPr>
          <w:spacing w:val="1"/>
        </w:rPr>
        <w:t>d</w:t>
      </w:r>
      <w:r>
        <w:rPr>
          <w:spacing w:val="-1"/>
        </w:rPr>
        <w:t>es</w:t>
      </w:r>
      <w:r>
        <w:t>ig</w:t>
      </w:r>
      <w:r>
        <w:rPr>
          <w:spacing w:val="2"/>
        </w:rPr>
        <w:t>n</w:t>
      </w:r>
      <w:r>
        <w:rPr>
          <w:spacing w:val="-1"/>
        </w:rPr>
        <w:t>e</w:t>
      </w:r>
      <w:r>
        <w:t>e</w:t>
      </w:r>
      <w:r>
        <w:rPr>
          <w:spacing w:val="-5"/>
        </w:rPr>
        <w:t xml:space="preserve"> </w:t>
      </w:r>
      <w:r>
        <w:t>to</w:t>
      </w:r>
      <w:r>
        <w:rPr>
          <w:spacing w:val="-4"/>
        </w:rPr>
        <w:t xml:space="preserve"> </w:t>
      </w:r>
      <w:r>
        <w:t>co</w:t>
      </w:r>
      <w:r>
        <w:rPr>
          <w:spacing w:val="-1"/>
        </w:rPr>
        <w:t>m</w:t>
      </w:r>
      <w:r>
        <w:t>p</w:t>
      </w:r>
      <w:r>
        <w:rPr>
          <w:spacing w:val="2"/>
        </w:rPr>
        <w:t>l</w:t>
      </w:r>
      <w:r>
        <w:rPr>
          <w:spacing w:val="-1"/>
        </w:rPr>
        <w:t>e</w:t>
      </w:r>
      <w:r>
        <w:t>te</w:t>
      </w:r>
      <w:r>
        <w:rPr>
          <w:spacing w:val="-5"/>
        </w:rPr>
        <w:t xml:space="preserve"> </w:t>
      </w:r>
      <w:r>
        <w:rPr>
          <w:spacing w:val="3"/>
        </w:rPr>
        <w:t>t</w:t>
      </w:r>
      <w:r>
        <w:t>his</w:t>
      </w:r>
      <w:r>
        <w:rPr>
          <w:spacing w:val="-6"/>
        </w:rPr>
        <w:t xml:space="preserve"> </w:t>
      </w:r>
      <w:r>
        <w:rPr>
          <w:spacing w:val="1"/>
        </w:rPr>
        <w:t>p</w:t>
      </w:r>
      <w:r>
        <w:t>roc</w:t>
      </w:r>
      <w:r>
        <w:rPr>
          <w:spacing w:val="-1"/>
        </w:rPr>
        <w:t>e</w:t>
      </w:r>
      <w:r>
        <w:rPr>
          <w:spacing w:val="1"/>
        </w:rPr>
        <w:t>s</w:t>
      </w:r>
      <w:r>
        <w:t>s</w:t>
      </w:r>
      <w:r>
        <w:rPr>
          <w:spacing w:val="-6"/>
        </w:rPr>
        <w:t xml:space="preserve"> </w:t>
      </w:r>
      <w:r>
        <w:rPr>
          <w:spacing w:val="1"/>
        </w:rPr>
        <w:t>a</w:t>
      </w:r>
      <w:r>
        <w:t>nd</w:t>
      </w:r>
      <w:r>
        <w:rPr>
          <w:spacing w:val="-4"/>
        </w:rPr>
        <w:t xml:space="preserve"> </w:t>
      </w:r>
      <w:r>
        <w:t>wi</w:t>
      </w:r>
      <w:r>
        <w:rPr>
          <w:spacing w:val="-1"/>
        </w:rPr>
        <w:t>l</w:t>
      </w:r>
      <w:r>
        <w:t>l</w:t>
      </w:r>
      <w:r>
        <w:rPr>
          <w:spacing w:val="-5"/>
        </w:rPr>
        <w:t xml:space="preserve"> </w:t>
      </w:r>
      <w:r>
        <w:rPr>
          <w:spacing w:val="1"/>
        </w:rPr>
        <w:t>n</w:t>
      </w:r>
      <w:r>
        <w:t>ot</w:t>
      </w:r>
      <w:r>
        <w:rPr>
          <w:spacing w:val="-4"/>
        </w:rPr>
        <w:t xml:space="preserve"> </w:t>
      </w:r>
      <w:r>
        <w:t>b</w:t>
      </w:r>
      <w:r>
        <w:rPr>
          <w:spacing w:val="-1"/>
        </w:rPr>
        <w:t>e</w:t>
      </w:r>
      <w:r>
        <w:t>gin</w:t>
      </w:r>
      <w:r>
        <w:rPr>
          <w:spacing w:val="-1"/>
        </w:rPr>
        <w:t xml:space="preserve"> w</w:t>
      </w:r>
      <w:r>
        <w:t>ork</w:t>
      </w:r>
      <w:r>
        <w:rPr>
          <w:spacing w:val="-5"/>
        </w:rPr>
        <w:t xml:space="preserve"> </w:t>
      </w:r>
      <w:r>
        <w:t>in</w:t>
      </w:r>
      <w:r>
        <w:rPr>
          <w:spacing w:val="-3"/>
        </w:rPr>
        <w:t xml:space="preserve"> </w:t>
      </w:r>
      <w:r>
        <w:t>a</w:t>
      </w:r>
      <w:r>
        <w:rPr>
          <w:spacing w:val="2"/>
        </w:rPr>
        <w:t xml:space="preserve"> </w:t>
      </w:r>
      <w:r>
        <w:t>County</w:t>
      </w:r>
      <w:r>
        <w:rPr>
          <w:spacing w:val="-3"/>
        </w:rPr>
        <w:t xml:space="preserve"> </w:t>
      </w:r>
      <w:r>
        <w:t>facility</w:t>
      </w:r>
      <w:r>
        <w:rPr>
          <w:spacing w:val="-3"/>
        </w:rPr>
        <w:t xml:space="preserve"> </w:t>
      </w:r>
      <w:r>
        <w:rPr>
          <w:spacing w:val="1"/>
        </w:rPr>
        <w:t>u</w:t>
      </w:r>
      <w:r>
        <w:t>ntil</w:t>
      </w:r>
      <w:r>
        <w:rPr>
          <w:spacing w:val="-6"/>
        </w:rPr>
        <w:t xml:space="preserve"> </w:t>
      </w:r>
      <w:r>
        <w:t>t</w:t>
      </w:r>
      <w:r>
        <w:rPr>
          <w:spacing w:val="1"/>
        </w:rPr>
        <w:t>h</w:t>
      </w:r>
      <w:r>
        <w:rPr>
          <w:spacing w:val="-1"/>
        </w:rPr>
        <w:t>e</w:t>
      </w:r>
      <w:r>
        <w:t>y</w:t>
      </w:r>
      <w:r>
        <w:rPr>
          <w:spacing w:val="-4"/>
        </w:rPr>
        <w:t xml:space="preserve"> </w:t>
      </w:r>
      <w:r>
        <w:rPr>
          <w:spacing w:val="1"/>
        </w:rPr>
        <w:t>h</w:t>
      </w:r>
      <w:r>
        <w:t>a</w:t>
      </w:r>
      <w:r>
        <w:rPr>
          <w:spacing w:val="-1"/>
        </w:rPr>
        <w:t>v</w:t>
      </w:r>
      <w:r>
        <w:t>e</w:t>
      </w:r>
      <w:r>
        <w:rPr>
          <w:spacing w:val="-5"/>
        </w:rPr>
        <w:t xml:space="preserve"> </w:t>
      </w:r>
      <w:r>
        <w:rPr>
          <w:spacing w:val="1"/>
        </w:rPr>
        <w:t>b</w:t>
      </w:r>
      <w:r>
        <w:rPr>
          <w:spacing w:val="-1"/>
        </w:rPr>
        <w:t>ee</w:t>
      </w:r>
      <w:r>
        <w:t>n</w:t>
      </w:r>
      <w:r>
        <w:rPr>
          <w:spacing w:val="-4"/>
        </w:rPr>
        <w:t xml:space="preserve"> </w:t>
      </w:r>
      <w:r>
        <w:t>o</w:t>
      </w:r>
      <w:r>
        <w:rPr>
          <w:spacing w:val="1"/>
        </w:rPr>
        <w:t>f</w:t>
      </w:r>
      <w:r>
        <w:rPr>
          <w:spacing w:val="-1"/>
        </w:rPr>
        <w:t>f</w:t>
      </w:r>
      <w:r>
        <w:t>ic</w:t>
      </w:r>
      <w:r>
        <w:rPr>
          <w:spacing w:val="-1"/>
        </w:rPr>
        <w:t>i</w:t>
      </w:r>
      <w:r>
        <w:t>ally</w:t>
      </w:r>
      <w:r>
        <w:rPr>
          <w:w w:val="99"/>
        </w:rPr>
        <w:t xml:space="preserve"> </w:t>
      </w:r>
      <w:r>
        <w:t>notif</w:t>
      </w:r>
      <w:r>
        <w:rPr>
          <w:spacing w:val="-1"/>
        </w:rPr>
        <w:t>ie</w:t>
      </w:r>
      <w:r>
        <w:t>d</w:t>
      </w:r>
      <w:r>
        <w:rPr>
          <w:spacing w:val="-6"/>
        </w:rPr>
        <w:t xml:space="preserve"> </w:t>
      </w:r>
      <w:r>
        <w:t>in</w:t>
      </w:r>
      <w:r>
        <w:rPr>
          <w:spacing w:val="-4"/>
        </w:rPr>
        <w:t xml:space="preserve"> </w:t>
      </w:r>
      <w:r>
        <w:t>writing</w:t>
      </w:r>
      <w:r>
        <w:rPr>
          <w:spacing w:val="-7"/>
        </w:rPr>
        <w:t xml:space="preserve"> </w:t>
      </w:r>
      <w:r>
        <w:rPr>
          <w:spacing w:val="1"/>
        </w:rPr>
        <w:t>b</w:t>
      </w:r>
      <w:r>
        <w:t>y</w:t>
      </w:r>
      <w:r>
        <w:rPr>
          <w:spacing w:val="-5"/>
        </w:rPr>
        <w:t xml:space="preserve"> </w:t>
      </w:r>
      <w:r>
        <w:t>the</w:t>
      </w:r>
      <w:r>
        <w:rPr>
          <w:spacing w:val="-6"/>
        </w:rPr>
        <w:t xml:space="preserve"> </w:t>
      </w:r>
      <w:r>
        <w:t>De</w:t>
      </w:r>
      <w:r>
        <w:rPr>
          <w:spacing w:val="2"/>
        </w:rPr>
        <w:t>p</w:t>
      </w:r>
      <w:r>
        <w:t>uty</w:t>
      </w:r>
      <w:r>
        <w:rPr>
          <w:spacing w:val="-5"/>
        </w:rPr>
        <w:t xml:space="preserve"> </w:t>
      </w:r>
      <w:r>
        <w:t>Dire</w:t>
      </w:r>
      <w:r>
        <w:rPr>
          <w:spacing w:val="-1"/>
        </w:rPr>
        <w:t>c</w:t>
      </w:r>
      <w:r>
        <w:t>tor</w:t>
      </w:r>
      <w:r>
        <w:rPr>
          <w:spacing w:val="-5"/>
        </w:rPr>
        <w:t xml:space="preserve"> </w:t>
      </w:r>
      <w:r>
        <w:t>of</w:t>
      </w:r>
      <w:r>
        <w:rPr>
          <w:spacing w:val="-7"/>
        </w:rPr>
        <w:t xml:space="preserve"> </w:t>
      </w:r>
      <w:r>
        <w:t>Faci</w:t>
      </w:r>
      <w:r>
        <w:rPr>
          <w:spacing w:val="-1"/>
        </w:rPr>
        <w:t>l</w:t>
      </w:r>
      <w:r>
        <w:t>it</w:t>
      </w:r>
      <w:r>
        <w:rPr>
          <w:spacing w:val="2"/>
        </w:rPr>
        <w:t>i</w:t>
      </w:r>
      <w:r>
        <w:rPr>
          <w:spacing w:val="-1"/>
        </w:rPr>
        <w:t>e</w:t>
      </w:r>
      <w:r>
        <w:t>s</w:t>
      </w:r>
      <w:r>
        <w:rPr>
          <w:spacing w:val="-7"/>
        </w:rPr>
        <w:t xml:space="preserve"> </w:t>
      </w:r>
      <w:r>
        <w:t>that</w:t>
      </w:r>
      <w:r>
        <w:rPr>
          <w:spacing w:val="-5"/>
        </w:rPr>
        <w:t xml:space="preserve"> </w:t>
      </w:r>
      <w:r>
        <w:t>th</w:t>
      </w:r>
      <w:r>
        <w:rPr>
          <w:spacing w:val="-1"/>
        </w:rPr>
        <w:t>e</w:t>
      </w:r>
      <w:r>
        <w:t>y</w:t>
      </w:r>
      <w:r>
        <w:rPr>
          <w:spacing w:val="-6"/>
        </w:rPr>
        <w:t xml:space="preserve"> </w:t>
      </w:r>
      <w:r>
        <w:rPr>
          <w:spacing w:val="1"/>
        </w:rPr>
        <w:t>h</w:t>
      </w:r>
      <w:r>
        <w:t>a</w:t>
      </w:r>
      <w:r>
        <w:rPr>
          <w:spacing w:val="-1"/>
        </w:rPr>
        <w:t>v</w:t>
      </w:r>
      <w:r>
        <w:t>e</w:t>
      </w:r>
      <w:r>
        <w:rPr>
          <w:spacing w:val="-6"/>
        </w:rPr>
        <w:t xml:space="preserve"> </w:t>
      </w:r>
      <w:r>
        <w:t>r</w:t>
      </w:r>
      <w:r>
        <w:rPr>
          <w:spacing w:val="-1"/>
        </w:rPr>
        <w:t>e</w:t>
      </w:r>
      <w:r>
        <w:rPr>
          <w:spacing w:val="2"/>
        </w:rPr>
        <w:t>c</w:t>
      </w:r>
      <w:r>
        <w:rPr>
          <w:spacing w:val="-1"/>
        </w:rPr>
        <w:t>e</w:t>
      </w:r>
      <w:r>
        <w:t>iv</w:t>
      </w:r>
      <w:r>
        <w:rPr>
          <w:spacing w:val="-1"/>
        </w:rPr>
        <w:t>e</w:t>
      </w:r>
      <w:r>
        <w:t>d</w:t>
      </w:r>
      <w:r>
        <w:rPr>
          <w:spacing w:val="-5"/>
        </w:rPr>
        <w:t xml:space="preserve"> </w:t>
      </w:r>
      <w:r>
        <w:rPr>
          <w:spacing w:val="1"/>
        </w:rPr>
        <w:t>b</w:t>
      </w:r>
      <w:r>
        <w:t>ackgro</w:t>
      </w:r>
      <w:r>
        <w:rPr>
          <w:spacing w:val="1"/>
        </w:rPr>
        <w:t>u</w:t>
      </w:r>
      <w:r>
        <w:t>nd</w:t>
      </w:r>
      <w:r>
        <w:rPr>
          <w:spacing w:val="-6"/>
        </w:rPr>
        <w:t xml:space="preserve"> </w:t>
      </w:r>
      <w:r>
        <w:t>cl</w:t>
      </w:r>
      <w:r>
        <w:rPr>
          <w:spacing w:val="-1"/>
        </w:rPr>
        <w:t>e</w:t>
      </w:r>
      <w:r>
        <w:t>ara</w:t>
      </w:r>
      <w:r>
        <w:rPr>
          <w:spacing w:val="1"/>
        </w:rPr>
        <w:t>n</w:t>
      </w:r>
      <w:r>
        <w:t>c</w:t>
      </w:r>
      <w:r>
        <w:rPr>
          <w:spacing w:val="-1"/>
        </w:rPr>
        <w:t>e</w:t>
      </w:r>
      <w:r>
        <w:t>.</w:t>
      </w:r>
    </w:p>
    <w:p w14:paraId="2053B523" w14:textId="77777777" w:rsidR="004C72E8" w:rsidRDefault="004C72E8" w:rsidP="00A43781">
      <w:pPr>
        <w:kinsoku w:val="0"/>
        <w:overflowPunct w:val="0"/>
        <w:spacing w:before="5" w:line="280" w:lineRule="exact"/>
        <w:jc w:val="both"/>
        <w:rPr>
          <w:sz w:val="28"/>
          <w:szCs w:val="28"/>
        </w:rPr>
      </w:pPr>
    </w:p>
    <w:p w14:paraId="4658B91C" w14:textId="77777777" w:rsidR="004C72E8" w:rsidRDefault="004C72E8" w:rsidP="00A43781">
      <w:pPr>
        <w:pStyle w:val="Heading4"/>
        <w:numPr>
          <w:ilvl w:val="1"/>
          <w:numId w:val="19"/>
        </w:numPr>
        <w:tabs>
          <w:tab w:val="left" w:pos="860"/>
        </w:tabs>
        <w:kinsoku w:val="0"/>
        <w:overflowPunct w:val="0"/>
        <w:jc w:val="both"/>
        <w:rPr>
          <w:rFonts w:ascii="Calibri" w:hAnsi="Calibri" w:cs="Calibri"/>
          <w:b w:val="0"/>
          <w:bCs w:val="0"/>
        </w:rPr>
      </w:pPr>
      <w:bookmarkStart w:id="7" w:name="bookmark7"/>
      <w:bookmarkEnd w:id="7"/>
      <w:r>
        <w:rPr>
          <w:rFonts w:ascii="Calibri" w:hAnsi="Calibri" w:cs="Calibri"/>
        </w:rPr>
        <w:t>PR</w:t>
      </w:r>
      <w:r>
        <w:rPr>
          <w:rFonts w:ascii="Calibri" w:hAnsi="Calibri" w:cs="Calibri"/>
          <w:spacing w:val="-1"/>
        </w:rPr>
        <w:t>E</w:t>
      </w:r>
      <w:r>
        <w:rPr>
          <w:rFonts w:ascii="Calibri" w:hAnsi="Calibri" w:cs="Calibri"/>
          <w:spacing w:val="1"/>
        </w:rPr>
        <w:t>V</w:t>
      </w:r>
      <w:r>
        <w:rPr>
          <w:rFonts w:ascii="Calibri" w:hAnsi="Calibri" w:cs="Calibri"/>
          <w:spacing w:val="-1"/>
        </w:rPr>
        <w:t>A</w:t>
      </w:r>
      <w:r>
        <w:rPr>
          <w:rFonts w:ascii="Calibri" w:hAnsi="Calibri" w:cs="Calibri"/>
        </w:rPr>
        <w:t>I</w:t>
      </w:r>
      <w:r>
        <w:rPr>
          <w:rFonts w:ascii="Calibri" w:hAnsi="Calibri" w:cs="Calibri"/>
          <w:spacing w:val="-1"/>
        </w:rPr>
        <w:t>L</w:t>
      </w:r>
      <w:r>
        <w:rPr>
          <w:rFonts w:ascii="Calibri" w:hAnsi="Calibri" w:cs="Calibri"/>
        </w:rPr>
        <w:t>ING</w:t>
      </w:r>
      <w:r>
        <w:rPr>
          <w:rFonts w:ascii="Calibri" w:hAnsi="Calibri" w:cs="Calibri"/>
          <w:spacing w:val="-15"/>
        </w:rPr>
        <w:t xml:space="preserve"> </w:t>
      </w:r>
      <w:r>
        <w:rPr>
          <w:rFonts w:ascii="Calibri" w:hAnsi="Calibri" w:cs="Calibri"/>
          <w:spacing w:val="2"/>
        </w:rPr>
        <w:t>R</w:t>
      </w:r>
      <w:r>
        <w:rPr>
          <w:rFonts w:ascii="Calibri" w:hAnsi="Calibri" w:cs="Calibri"/>
          <w:spacing w:val="-1"/>
        </w:rPr>
        <w:t>A</w:t>
      </w:r>
      <w:r>
        <w:rPr>
          <w:rFonts w:ascii="Calibri" w:hAnsi="Calibri" w:cs="Calibri"/>
          <w:spacing w:val="1"/>
        </w:rPr>
        <w:t>T</w:t>
      </w:r>
      <w:r>
        <w:rPr>
          <w:rFonts w:ascii="Calibri" w:hAnsi="Calibri" w:cs="Calibri"/>
          <w:spacing w:val="-2"/>
        </w:rPr>
        <w:t>E</w:t>
      </w:r>
      <w:r>
        <w:rPr>
          <w:rFonts w:ascii="Calibri" w:hAnsi="Calibri" w:cs="Calibri"/>
        </w:rPr>
        <w:t>S</w:t>
      </w:r>
    </w:p>
    <w:p w14:paraId="54C24641" w14:textId="77777777" w:rsidR="004C72E8" w:rsidRDefault="004C72E8" w:rsidP="00A43781">
      <w:pPr>
        <w:kinsoku w:val="0"/>
        <w:overflowPunct w:val="0"/>
        <w:spacing w:before="9" w:line="150" w:lineRule="exact"/>
        <w:jc w:val="both"/>
        <w:rPr>
          <w:sz w:val="15"/>
          <w:szCs w:val="15"/>
        </w:rPr>
      </w:pPr>
    </w:p>
    <w:p w14:paraId="3C0E18B6" w14:textId="77777777" w:rsidR="004C72E8" w:rsidRDefault="004C72E8" w:rsidP="0085447B">
      <w:pPr>
        <w:pStyle w:val="BodyText"/>
        <w:kinsoku w:val="0"/>
        <w:overflowPunct w:val="0"/>
        <w:ind w:left="140" w:right="10"/>
        <w:jc w:val="both"/>
      </w:pPr>
      <w:r>
        <w:rPr>
          <w:spacing w:val="-1"/>
        </w:rPr>
        <w:t>T</w:t>
      </w:r>
      <w:r>
        <w:t>he</w:t>
      </w:r>
      <w:r>
        <w:rPr>
          <w:spacing w:val="-7"/>
        </w:rPr>
        <w:t xml:space="preserve"> </w:t>
      </w:r>
      <w:r>
        <w:rPr>
          <w:spacing w:val="1"/>
        </w:rPr>
        <w:t>s</w:t>
      </w:r>
      <w:r>
        <w:rPr>
          <w:spacing w:val="-1"/>
        </w:rPr>
        <w:t>e</w:t>
      </w:r>
      <w:r>
        <w:t>r</w:t>
      </w:r>
      <w:r>
        <w:rPr>
          <w:spacing w:val="1"/>
        </w:rPr>
        <w:t>v</w:t>
      </w:r>
      <w:r>
        <w:t>ic</w:t>
      </w:r>
      <w:r>
        <w:rPr>
          <w:spacing w:val="1"/>
        </w:rPr>
        <w:t>e</w:t>
      </w:r>
      <w:r>
        <w:t>s</w:t>
      </w:r>
      <w:r>
        <w:rPr>
          <w:spacing w:val="-7"/>
        </w:rPr>
        <w:t xml:space="preserve"> </w:t>
      </w:r>
      <w:r>
        <w:t>cont</w:t>
      </w:r>
      <w:r>
        <w:rPr>
          <w:spacing w:val="1"/>
        </w:rPr>
        <w:t>e</w:t>
      </w:r>
      <w:r>
        <w:rPr>
          <w:spacing w:val="-1"/>
        </w:rPr>
        <w:t>m</w:t>
      </w:r>
      <w:r>
        <w:t>plat</w:t>
      </w:r>
      <w:r>
        <w:rPr>
          <w:spacing w:val="-1"/>
        </w:rPr>
        <w:t>e</w:t>
      </w:r>
      <w:r>
        <w:t>d</w:t>
      </w:r>
      <w:r>
        <w:rPr>
          <w:spacing w:val="-5"/>
        </w:rPr>
        <w:t xml:space="preserve"> </w:t>
      </w:r>
      <w:r>
        <w:rPr>
          <w:spacing w:val="1"/>
        </w:rPr>
        <w:t>u</w:t>
      </w:r>
      <w:r>
        <w:t>nd</w:t>
      </w:r>
      <w:r>
        <w:rPr>
          <w:spacing w:val="-1"/>
        </w:rPr>
        <w:t>e</w:t>
      </w:r>
      <w:r>
        <w:t>r</w:t>
      </w:r>
      <w:r>
        <w:rPr>
          <w:spacing w:val="-6"/>
        </w:rPr>
        <w:t xml:space="preserve"> </w:t>
      </w:r>
      <w:r>
        <w:t>t</w:t>
      </w:r>
      <w:r>
        <w:rPr>
          <w:spacing w:val="1"/>
        </w:rPr>
        <w:t>h</w:t>
      </w:r>
      <w:r>
        <w:t>is</w:t>
      </w:r>
      <w:r>
        <w:rPr>
          <w:spacing w:val="-7"/>
        </w:rPr>
        <w:t xml:space="preserve"> </w:t>
      </w:r>
      <w:r>
        <w:rPr>
          <w:spacing w:val="1"/>
        </w:rPr>
        <w:t>p</w:t>
      </w:r>
      <w:r>
        <w:t>rocur</w:t>
      </w:r>
      <w:r>
        <w:rPr>
          <w:spacing w:val="-1"/>
        </w:rPr>
        <w:t>e</w:t>
      </w:r>
      <w:r>
        <w:rPr>
          <w:spacing w:val="1"/>
        </w:rPr>
        <w:t>m</w:t>
      </w:r>
      <w:r>
        <w:rPr>
          <w:spacing w:val="-1"/>
        </w:rPr>
        <w:t>e</w:t>
      </w:r>
      <w:r>
        <w:t>nt</w:t>
      </w:r>
      <w:r>
        <w:rPr>
          <w:spacing w:val="-5"/>
        </w:rPr>
        <w:t xml:space="preserve"> </w:t>
      </w:r>
      <w:r>
        <w:t>inclu</w:t>
      </w:r>
      <w:r>
        <w:rPr>
          <w:spacing w:val="1"/>
        </w:rPr>
        <w:t>d</w:t>
      </w:r>
      <w:r>
        <w:t>e</w:t>
      </w:r>
      <w:r>
        <w:rPr>
          <w:spacing w:val="-6"/>
        </w:rPr>
        <w:t xml:space="preserve"> </w:t>
      </w:r>
      <w:r>
        <w:rPr>
          <w:spacing w:val="1"/>
        </w:rPr>
        <w:t>“</w:t>
      </w:r>
      <w:r>
        <w:t>public</w:t>
      </w:r>
      <w:r>
        <w:rPr>
          <w:spacing w:val="-6"/>
        </w:rPr>
        <w:t xml:space="preserve"> </w:t>
      </w:r>
      <w:r>
        <w:t>work</w:t>
      </w:r>
      <w:r>
        <w:rPr>
          <w:spacing w:val="-1"/>
        </w:rPr>
        <w:t>s</w:t>
      </w:r>
      <w:r>
        <w:t>”.</w:t>
      </w:r>
      <w:r>
        <w:rPr>
          <w:spacing w:val="-6"/>
        </w:rPr>
        <w:t xml:space="preserve"> </w:t>
      </w:r>
      <w:r>
        <w:t>For</w:t>
      </w:r>
      <w:r>
        <w:rPr>
          <w:spacing w:val="-5"/>
        </w:rPr>
        <w:t xml:space="preserve"> </w:t>
      </w:r>
      <w:r>
        <w:t>all</w:t>
      </w:r>
      <w:r>
        <w:rPr>
          <w:spacing w:val="-5"/>
        </w:rPr>
        <w:t xml:space="preserve"> </w:t>
      </w:r>
      <w:r>
        <w:rPr>
          <w:spacing w:val="-1"/>
        </w:rPr>
        <w:t>s</w:t>
      </w:r>
      <w:r>
        <w:t>uch</w:t>
      </w:r>
      <w:r>
        <w:rPr>
          <w:spacing w:val="1"/>
        </w:rPr>
        <w:t xml:space="preserve"> w</w:t>
      </w:r>
      <w:r>
        <w:t>ork</w:t>
      </w:r>
      <w:r>
        <w:rPr>
          <w:spacing w:val="-5"/>
        </w:rPr>
        <w:t xml:space="preserve"> </w:t>
      </w:r>
      <w:r>
        <w:t>fund</w:t>
      </w:r>
      <w:r>
        <w:rPr>
          <w:spacing w:val="-1"/>
        </w:rPr>
        <w:t>e</w:t>
      </w:r>
      <w:r>
        <w:t>d</w:t>
      </w:r>
      <w:r>
        <w:rPr>
          <w:spacing w:val="-5"/>
        </w:rPr>
        <w:t xml:space="preserve"> </w:t>
      </w:r>
      <w:r>
        <w:rPr>
          <w:spacing w:val="1"/>
        </w:rPr>
        <w:t>b</w:t>
      </w:r>
      <w:r>
        <w:t>y</w:t>
      </w:r>
      <w:r>
        <w:rPr>
          <w:spacing w:val="-6"/>
        </w:rPr>
        <w:t xml:space="preserve"> </w:t>
      </w:r>
      <w:r>
        <w:t>this</w:t>
      </w:r>
      <w:r>
        <w:rPr>
          <w:w w:val="99"/>
        </w:rPr>
        <w:t xml:space="preserve"> </w:t>
      </w:r>
      <w:r>
        <w:t>Agr</w:t>
      </w:r>
      <w:r>
        <w:rPr>
          <w:spacing w:val="-1"/>
        </w:rPr>
        <w:t>e</w:t>
      </w:r>
      <w:r>
        <w:rPr>
          <w:spacing w:val="1"/>
        </w:rPr>
        <w:t>e</w:t>
      </w:r>
      <w:r>
        <w:rPr>
          <w:spacing w:val="-1"/>
        </w:rPr>
        <w:t>me</w:t>
      </w:r>
      <w:r>
        <w:t>nt,</w:t>
      </w:r>
      <w:r>
        <w:rPr>
          <w:spacing w:val="-5"/>
        </w:rPr>
        <w:t xml:space="preserve"> </w:t>
      </w:r>
      <w:r>
        <w:t>the</w:t>
      </w:r>
      <w:r>
        <w:rPr>
          <w:spacing w:val="-4"/>
        </w:rPr>
        <w:t xml:space="preserve"> </w:t>
      </w:r>
      <w:r>
        <w:t>Contr</w:t>
      </w:r>
      <w:r>
        <w:rPr>
          <w:spacing w:val="1"/>
        </w:rPr>
        <w:t>a</w:t>
      </w:r>
      <w:r>
        <w:t>ctor</w:t>
      </w:r>
      <w:r>
        <w:rPr>
          <w:spacing w:val="-4"/>
        </w:rPr>
        <w:t xml:space="preserve"> </w:t>
      </w:r>
      <w:r>
        <w:rPr>
          <w:spacing w:val="2"/>
        </w:rPr>
        <w:t>i</w:t>
      </w:r>
      <w:r>
        <w:t>s</w:t>
      </w:r>
      <w:r>
        <w:rPr>
          <w:spacing w:val="-6"/>
        </w:rPr>
        <w:t xml:space="preserve"> </w:t>
      </w:r>
      <w:r>
        <w:t>r</w:t>
      </w:r>
      <w:r>
        <w:rPr>
          <w:spacing w:val="-1"/>
        </w:rPr>
        <w:t>e</w:t>
      </w:r>
      <w:r>
        <w:t>quir</w:t>
      </w:r>
      <w:r>
        <w:rPr>
          <w:spacing w:val="-1"/>
        </w:rPr>
        <w:t>e</w:t>
      </w:r>
      <w:r>
        <w:t>d</w:t>
      </w:r>
      <w:r>
        <w:rPr>
          <w:spacing w:val="-4"/>
        </w:rPr>
        <w:t xml:space="preserve"> </w:t>
      </w:r>
      <w:r>
        <w:t>to</w:t>
      </w:r>
      <w:r>
        <w:rPr>
          <w:spacing w:val="-3"/>
        </w:rPr>
        <w:t xml:space="preserve"> </w:t>
      </w:r>
      <w:r>
        <w:t>comply</w:t>
      </w:r>
      <w:r>
        <w:rPr>
          <w:spacing w:val="-4"/>
        </w:rPr>
        <w:t xml:space="preserve"> </w:t>
      </w:r>
      <w:r>
        <w:t>with</w:t>
      </w:r>
      <w:r>
        <w:rPr>
          <w:spacing w:val="-4"/>
        </w:rPr>
        <w:t xml:space="preserve"> </w:t>
      </w:r>
      <w:r>
        <w:t>state</w:t>
      </w:r>
      <w:r>
        <w:rPr>
          <w:spacing w:val="-4"/>
        </w:rPr>
        <w:t xml:space="preserve"> </w:t>
      </w:r>
      <w:r>
        <w:rPr>
          <w:spacing w:val="1"/>
        </w:rPr>
        <w:t>p</w:t>
      </w:r>
      <w:r>
        <w:t>r</w:t>
      </w:r>
      <w:r>
        <w:rPr>
          <w:spacing w:val="-1"/>
        </w:rPr>
        <w:t>e</w:t>
      </w:r>
      <w:r>
        <w:rPr>
          <w:spacing w:val="-2"/>
        </w:rPr>
        <w:t>v</w:t>
      </w:r>
      <w:r>
        <w:t>aili</w:t>
      </w:r>
      <w:r>
        <w:rPr>
          <w:spacing w:val="1"/>
        </w:rPr>
        <w:t>n</w:t>
      </w:r>
      <w:r>
        <w:t>g</w:t>
      </w:r>
      <w:r>
        <w:rPr>
          <w:spacing w:val="-2"/>
        </w:rPr>
        <w:t xml:space="preserve"> </w:t>
      </w:r>
      <w:r>
        <w:rPr>
          <w:spacing w:val="-1"/>
        </w:rPr>
        <w:t>w</w:t>
      </w:r>
      <w:r>
        <w:t>age</w:t>
      </w:r>
      <w:r>
        <w:rPr>
          <w:spacing w:val="-6"/>
        </w:rPr>
        <w:t xml:space="preserve"> </w:t>
      </w:r>
      <w:r>
        <w:t>l</w:t>
      </w:r>
      <w:r>
        <w:rPr>
          <w:spacing w:val="2"/>
        </w:rPr>
        <w:t>a</w:t>
      </w:r>
      <w:r>
        <w:rPr>
          <w:spacing w:val="-1"/>
        </w:rPr>
        <w:t>w</w:t>
      </w:r>
      <w:r>
        <w:t>,</w:t>
      </w:r>
      <w:r>
        <w:rPr>
          <w:spacing w:val="-4"/>
        </w:rPr>
        <w:t xml:space="preserve"> </w:t>
      </w:r>
      <w:r>
        <w:t>Cha</w:t>
      </w:r>
      <w:r>
        <w:rPr>
          <w:spacing w:val="1"/>
        </w:rPr>
        <w:t>p</w:t>
      </w:r>
      <w:r>
        <w:t>ter</w:t>
      </w:r>
      <w:r>
        <w:rPr>
          <w:spacing w:val="-4"/>
        </w:rPr>
        <w:t xml:space="preserve"> </w:t>
      </w:r>
      <w:r>
        <w:t>1</w:t>
      </w:r>
      <w:r>
        <w:rPr>
          <w:spacing w:val="-5"/>
        </w:rPr>
        <w:t xml:space="preserve"> </w:t>
      </w:r>
      <w:r>
        <w:t>of</w:t>
      </w:r>
      <w:r>
        <w:rPr>
          <w:spacing w:val="-5"/>
        </w:rPr>
        <w:t xml:space="preserve"> </w:t>
      </w:r>
      <w:r>
        <w:t>Part</w:t>
      </w:r>
      <w:r>
        <w:rPr>
          <w:spacing w:val="-4"/>
        </w:rPr>
        <w:t xml:space="preserve"> </w:t>
      </w:r>
      <w:r>
        <w:t>7</w:t>
      </w:r>
      <w:r>
        <w:rPr>
          <w:spacing w:val="-6"/>
        </w:rPr>
        <w:t xml:space="preserve"> </w:t>
      </w:r>
      <w:r>
        <w:t>of</w:t>
      </w:r>
      <w:r>
        <w:rPr>
          <w:spacing w:val="-5"/>
        </w:rPr>
        <w:t xml:space="preserve"> </w:t>
      </w:r>
      <w:r>
        <w:t>Di</w:t>
      </w:r>
      <w:r>
        <w:rPr>
          <w:spacing w:val="1"/>
        </w:rPr>
        <w:t>v</w:t>
      </w:r>
      <w:r>
        <w:t>i</w:t>
      </w:r>
      <w:r>
        <w:rPr>
          <w:spacing w:val="-2"/>
        </w:rPr>
        <w:t>s</w:t>
      </w:r>
      <w:r>
        <w:t>ion</w:t>
      </w:r>
      <w:r>
        <w:rPr>
          <w:spacing w:val="-4"/>
        </w:rPr>
        <w:t xml:space="preserve"> </w:t>
      </w:r>
      <w:r>
        <w:t>2</w:t>
      </w:r>
      <w:r>
        <w:rPr>
          <w:w w:val="99"/>
        </w:rPr>
        <w:t xml:space="preserve">  </w:t>
      </w:r>
      <w:r>
        <w:t>of</w:t>
      </w:r>
      <w:r>
        <w:rPr>
          <w:spacing w:val="-6"/>
        </w:rPr>
        <w:t xml:space="preserve"> </w:t>
      </w:r>
      <w:r>
        <w:t>the</w:t>
      </w:r>
      <w:r>
        <w:rPr>
          <w:spacing w:val="-6"/>
        </w:rPr>
        <w:t xml:space="preserve"> </w:t>
      </w:r>
      <w:r>
        <w:t>La</w:t>
      </w:r>
      <w:r>
        <w:rPr>
          <w:spacing w:val="1"/>
        </w:rPr>
        <w:t>b</w:t>
      </w:r>
      <w:r>
        <w:t>or</w:t>
      </w:r>
      <w:r>
        <w:rPr>
          <w:spacing w:val="-5"/>
        </w:rPr>
        <w:t xml:space="preserve"> </w:t>
      </w:r>
      <w:r>
        <w:t>Cod</w:t>
      </w:r>
      <w:r>
        <w:rPr>
          <w:spacing w:val="-1"/>
        </w:rPr>
        <w:t>e</w:t>
      </w:r>
      <w:r>
        <w:t>,</w:t>
      </w:r>
      <w:r>
        <w:rPr>
          <w:spacing w:val="-5"/>
        </w:rPr>
        <w:t xml:space="preserve"> </w:t>
      </w:r>
      <w:r>
        <w:t>co</w:t>
      </w:r>
      <w:r>
        <w:rPr>
          <w:spacing w:val="-1"/>
        </w:rPr>
        <w:t>m</w:t>
      </w:r>
      <w:r>
        <w:rPr>
          <w:spacing w:val="1"/>
        </w:rPr>
        <w:t>m</w:t>
      </w:r>
      <w:r>
        <w:rPr>
          <w:spacing w:val="-1"/>
        </w:rPr>
        <w:t>e</w:t>
      </w:r>
      <w:r>
        <w:t>nc</w:t>
      </w:r>
      <w:r>
        <w:rPr>
          <w:spacing w:val="1"/>
        </w:rPr>
        <w:t>i</w:t>
      </w:r>
      <w:r>
        <w:t>ng</w:t>
      </w:r>
      <w:r>
        <w:rPr>
          <w:spacing w:val="-6"/>
        </w:rPr>
        <w:t xml:space="preserve"> </w:t>
      </w:r>
      <w:r>
        <w:t>w</w:t>
      </w:r>
      <w:r>
        <w:rPr>
          <w:spacing w:val="-1"/>
        </w:rPr>
        <w:t>i</w:t>
      </w:r>
      <w:r>
        <w:t>th</w:t>
      </w:r>
      <w:r>
        <w:rPr>
          <w:spacing w:val="-4"/>
        </w:rPr>
        <w:t xml:space="preserve"> </w:t>
      </w:r>
      <w:r>
        <w:t>Se</w:t>
      </w:r>
      <w:r>
        <w:rPr>
          <w:spacing w:val="-1"/>
        </w:rPr>
        <w:t>c</w:t>
      </w:r>
      <w:r>
        <w:t>tion</w:t>
      </w:r>
      <w:r>
        <w:rPr>
          <w:spacing w:val="-5"/>
        </w:rPr>
        <w:t xml:space="preserve"> </w:t>
      </w:r>
      <w:r>
        <w:t>17</w:t>
      </w:r>
      <w:r>
        <w:rPr>
          <w:spacing w:val="2"/>
        </w:rPr>
        <w:t>2</w:t>
      </w:r>
      <w:r>
        <w:t>0</w:t>
      </w:r>
      <w:r>
        <w:rPr>
          <w:spacing w:val="-6"/>
        </w:rPr>
        <w:t xml:space="preserve"> </w:t>
      </w:r>
      <w:r>
        <w:t>and</w:t>
      </w:r>
      <w:r>
        <w:rPr>
          <w:spacing w:val="-5"/>
        </w:rPr>
        <w:t xml:space="preserve"> </w:t>
      </w:r>
      <w:r>
        <w:t>T</w:t>
      </w:r>
      <w:r>
        <w:rPr>
          <w:spacing w:val="-1"/>
        </w:rPr>
        <w:t>i</w:t>
      </w:r>
      <w:r>
        <w:t>tle</w:t>
      </w:r>
      <w:r>
        <w:rPr>
          <w:spacing w:val="-4"/>
        </w:rPr>
        <w:t xml:space="preserve"> </w:t>
      </w:r>
      <w:r>
        <w:t>8,</w:t>
      </w:r>
      <w:r>
        <w:rPr>
          <w:spacing w:val="-5"/>
        </w:rPr>
        <w:t xml:space="preserve"> </w:t>
      </w:r>
      <w:r>
        <w:t>Cali</w:t>
      </w:r>
      <w:r>
        <w:rPr>
          <w:spacing w:val="-1"/>
        </w:rPr>
        <w:t>f</w:t>
      </w:r>
      <w:r>
        <w:t>or</w:t>
      </w:r>
      <w:r>
        <w:rPr>
          <w:spacing w:val="1"/>
        </w:rPr>
        <w:t>n</w:t>
      </w:r>
      <w:r>
        <w:t>ia</w:t>
      </w:r>
      <w:r>
        <w:rPr>
          <w:spacing w:val="-5"/>
        </w:rPr>
        <w:t xml:space="preserve"> </w:t>
      </w:r>
      <w:r>
        <w:t>Code</w:t>
      </w:r>
      <w:r>
        <w:rPr>
          <w:spacing w:val="-5"/>
        </w:rPr>
        <w:t xml:space="preserve"> </w:t>
      </w:r>
      <w:r>
        <w:t>of</w:t>
      </w:r>
      <w:r>
        <w:rPr>
          <w:spacing w:val="-6"/>
        </w:rPr>
        <w:t xml:space="preserve"> </w:t>
      </w:r>
      <w:r>
        <w:rPr>
          <w:spacing w:val="2"/>
        </w:rPr>
        <w:t>R</w:t>
      </w:r>
      <w:r>
        <w:rPr>
          <w:spacing w:val="-1"/>
        </w:rPr>
        <w:t>e</w:t>
      </w:r>
      <w:r>
        <w:t>gulat</w:t>
      </w:r>
      <w:r>
        <w:rPr>
          <w:spacing w:val="2"/>
        </w:rPr>
        <w:t>i</w:t>
      </w:r>
      <w:r>
        <w:t>on</w:t>
      </w:r>
      <w:r>
        <w:rPr>
          <w:spacing w:val="-1"/>
        </w:rPr>
        <w:t>s</w:t>
      </w:r>
      <w:r>
        <w:t>,</w:t>
      </w:r>
      <w:r>
        <w:rPr>
          <w:spacing w:val="-5"/>
        </w:rPr>
        <w:t xml:space="preserve"> </w:t>
      </w:r>
      <w:r>
        <w:t>Cha</w:t>
      </w:r>
      <w:r>
        <w:rPr>
          <w:spacing w:val="1"/>
        </w:rPr>
        <w:t>p</w:t>
      </w:r>
      <w:r>
        <w:t>ter</w:t>
      </w:r>
      <w:r>
        <w:rPr>
          <w:spacing w:val="-5"/>
        </w:rPr>
        <w:t xml:space="preserve"> </w:t>
      </w:r>
      <w:r>
        <w:t>8,</w:t>
      </w:r>
      <w:r>
        <w:rPr>
          <w:w w:val="99"/>
        </w:rPr>
        <w:t xml:space="preserve"> </w:t>
      </w:r>
      <w:r>
        <w:t>Subcha</w:t>
      </w:r>
      <w:r>
        <w:rPr>
          <w:spacing w:val="1"/>
        </w:rPr>
        <w:t>p</w:t>
      </w:r>
      <w:r>
        <w:t>ter</w:t>
      </w:r>
      <w:r>
        <w:rPr>
          <w:spacing w:val="-5"/>
        </w:rPr>
        <w:t xml:space="preserve"> </w:t>
      </w:r>
      <w:r>
        <w:t>3,</w:t>
      </w:r>
      <w:r>
        <w:rPr>
          <w:spacing w:val="-5"/>
        </w:rPr>
        <w:t xml:space="preserve"> </w:t>
      </w:r>
      <w:r>
        <w:t>co</w:t>
      </w:r>
      <w:r>
        <w:rPr>
          <w:spacing w:val="-1"/>
        </w:rPr>
        <w:t>m</w:t>
      </w:r>
      <w:r>
        <w:rPr>
          <w:spacing w:val="2"/>
        </w:rPr>
        <w:t>m</w:t>
      </w:r>
      <w:r>
        <w:rPr>
          <w:spacing w:val="-1"/>
        </w:rPr>
        <w:t>e</w:t>
      </w:r>
      <w:r>
        <w:t>ncing</w:t>
      </w:r>
      <w:r>
        <w:rPr>
          <w:spacing w:val="-5"/>
        </w:rPr>
        <w:t xml:space="preserve"> </w:t>
      </w:r>
      <w:r>
        <w:rPr>
          <w:spacing w:val="-1"/>
        </w:rPr>
        <w:t>w</w:t>
      </w:r>
      <w:r>
        <w:rPr>
          <w:spacing w:val="2"/>
        </w:rPr>
        <w:t>i</w:t>
      </w:r>
      <w:r>
        <w:t>th</w:t>
      </w:r>
      <w:r>
        <w:rPr>
          <w:spacing w:val="-3"/>
        </w:rPr>
        <w:t xml:space="preserve"> </w:t>
      </w:r>
      <w:r>
        <w:t>Se</w:t>
      </w:r>
      <w:r>
        <w:rPr>
          <w:spacing w:val="-1"/>
        </w:rPr>
        <w:t>c</w:t>
      </w:r>
      <w:r>
        <w:t>tion</w:t>
      </w:r>
      <w:r>
        <w:rPr>
          <w:spacing w:val="-5"/>
        </w:rPr>
        <w:t xml:space="preserve"> </w:t>
      </w:r>
      <w:r>
        <w:t>16000,</w:t>
      </w:r>
      <w:r>
        <w:rPr>
          <w:spacing w:val="-5"/>
        </w:rPr>
        <w:t xml:space="preserve"> </w:t>
      </w:r>
      <w:r>
        <w:rPr>
          <w:spacing w:val="-1"/>
        </w:rPr>
        <w:t>f</w:t>
      </w:r>
      <w:r>
        <w:t>or</w:t>
      </w:r>
      <w:r>
        <w:rPr>
          <w:spacing w:val="-5"/>
        </w:rPr>
        <w:t xml:space="preserve"> </w:t>
      </w:r>
      <w:r>
        <w:t>a</w:t>
      </w:r>
      <w:r>
        <w:rPr>
          <w:spacing w:val="1"/>
        </w:rPr>
        <w:t>n</w:t>
      </w:r>
      <w:r>
        <w:t>y</w:t>
      </w:r>
      <w:r>
        <w:rPr>
          <w:spacing w:val="-4"/>
        </w:rPr>
        <w:t xml:space="preserve"> </w:t>
      </w:r>
      <w:r>
        <w:rPr>
          <w:spacing w:val="1"/>
        </w:rPr>
        <w:t>“</w:t>
      </w:r>
      <w:r>
        <w:t>public</w:t>
      </w:r>
      <w:r>
        <w:rPr>
          <w:spacing w:val="-6"/>
        </w:rPr>
        <w:t xml:space="preserve"> </w:t>
      </w:r>
      <w:r>
        <w:t>work</w:t>
      </w:r>
      <w:r>
        <w:rPr>
          <w:spacing w:val="-1"/>
        </w:rPr>
        <w:t>s</w:t>
      </w:r>
      <w:r>
        <w:t>”</w:t>
      </w:r>
      <w:r>
        <w:rPr>
          <w:spacing w:val="-5"/>
        </w:rPr>
        <w:t xml:space="preserve"> </w:t>
      </w:r>
      <w:r>
        <w:rPr>
          <w:spacing w:val="1"/>
        </w:rPr>
        <w:t>a</w:t>
      </w:r>
      <w:r>
        <w:t>s</w:t>
      </w:r>
      <w:r>
        <w:rPr>
          <w:spacing w:val="-6"/>
        </w:rPr>
        <w:t xml:space="preserve"> </w:t>
      </w:r>
      <w:r>
        <w:t>that</w:t>
      </w:r>
      <w:r>
        <w:rPr>
          <w:spacing w:val="-5"/>
        </w:rPr>
        <w:t xml:space="preserve"> </w:t>
      </w:r>
      <w:r>
        <w:t>t</w:t>
      </w:r>
      <w:r>
        <w:rPr>
          <w:spacing w:val="-1"/>
        </w:rPr>
        <w:t>e</w:t>
      </w:r>
      <w:r>
        <w:rPr>
          <w:spacing w:val="2"/>
        </w:rPr>
        <w:t>r</w:t>
      </w:r>
      <w:r>
        <w:t>m</w:t>
      </w:r>
      <w:r>
        <w:rPr>
          <w:spacing w:val="-6"/>
        </w:rPr>
        <w:t xml:space="preserve"> </w:t>
      </w:r>
      <w:r>
        <w:t>is</w:t>
      </w:r>
      <w:r>
        <w:rPr>
          <w:spacing w:val="-5"/>
        </w:rPr>
        <w:t xml:space="preserve"> </w:t>
      </w:r>
      <w:r>
        <w:rPr>
          <w:spacing w:val="1"/>
        </w:rPr>
        <w:t>def</w:t>
      </w:r>
      <w:r>
        <w:t>in</w:t>
      </w:r>
      <w:r>
        <w:rPr>
          <w:spacing w:val="-1"/>
        </w:rPr>
        <w:t>e</w:t>
      </w:r>
      <w:r>
        <w:t>d</w:t>
      </w:r>
      <w:r>
        <w:rPr>
          <w:spacing w:val="-5"/>
        </w:rPr>
        <w:t xml:space="preserve"> </w:t>
      </w:r>
      <w:r>
        <w:t>in</w:t>
      </w:r>
      <w:r>
        <w:rPr>
          <w:spacing w:val="-4"/>
        </w:rPr>
        <w:t xml:space="preserve"> </w:t>
      </w:r>
      <w:r>
        <w:t>the</w:t>
      </w:r>
      <w:r>
        <w:rPr>
          <w:spacing w:val="-5"/>
        </w:rPr>
        <w:t xml:space="preserve"> </w:t>
      </w:r>
      <w:r>
        <w:t>statu</w:t>
      </w:r>
      <w:r>
        <w:rPr>
          <w:spacing w:val="-1"/>
        </w:rPr>
        <w:t>e</w:t>
      </w:r>
      <w:r>
        <w:rPr>
          <w:spacing w:val="7"/>
        </w:rPr>
        <w:t>s</w:t>
      </w:r>
      <w:r>
        <w:t>,</w:t>
      </w:r>
      <w:r>
        <w:rPr>
          <w:w w:val="99"/>
        </w:rPr>
        <w:t xml:space="preserve"> </w:t>
      </w:r>
      <w:r>
        <w:t>inclu</w:t>
      </w:r>
      <w:r>
        <w:rPr>
          <w:spacing w:val="1"/>
        </w:rPr>
        <w:t>d</w:t>
      </w:r>
      <w:r>
        <w:t>ing</w:t>
      </w:r>
      <w:r>
        <w:rPr>
          <w:spacing w:val="-7"/>
        </w:rPr>
        <w:t xml:space="preserve"> </w:t>
      </w:r>
      <w:r>
        <w:t>all</w:t>
      </w:r>
      <w:r>
        <w:rPr>
          <w:spacing w:val="-6"/>
        </w:rPr>
        <w:t xml:space="preserve"> </w:t>
      </w:r>
      <w:r>
        <w:t>appli</w:t>
      </w:r>
      <w:r>
        <w:rPr>
          <w:spacing w:val="-1"/>
        </w:rPr>
        <w:t>c</w:t>
      </w:r>
      <w:r>
        <w:t>a</w:t>
      </w:r>
      <w:r>
        <w:rPr>
          <w:spacing w:val="1"/>
        </w:rPr>
        <w:t>b</w:t>
      </w:r>
      <w:r>
        <w:t>le</w:t>
      </w:r>
      <w:r>
        <w:rPr>
          <w:spacing w:val="-6"/>
        </w:rPr>
        <w:t xml:space="preserve"> </w:t>
      </w:r>
      <w:r>
        <w:rPr>
          <w:spacing w:val="-1"/>
        </w:rPr>
        <w:t>f</w:t>
      </w:r>
      <w:r>
        <w:t>low</w:t>
      </w:r>
      <w:r>
        <w:rPr>
          <w:spacing w:val="-6"/>
        </w:rPr>
        <w:t xml:space="preserve"> </w:t>
      </w:r>
      <w:r>
        <w:rPr>
          <w:spacing w:val="3"/>
        </w:rPr>
        <w:t>d</w:t>
      </w:r>
      <w:r>
        <w:t>o</w:t>
      </w:r>
      <w:r>
        <w:rPr>
          <w:spacing w:val="-1"/>
        </w:rPr>
        <w:t>w</w:t>
      </w:r>
      <w:r>
        <w:t>n</w:t>
      </w:r>
      <w:r>
        <w:rPr>
          <w:spacing w:val="-4"/>
        </w:rPr>
        <w:t xml:space="preserve"> </w:t>
      </w:r>
      <w:r>
        <w:t>pro</w:t>
      </w:r>
      <w:r>
        <w:rPr>
          <w:spacing w:val="-2"/>
        </w:rPr>
        <w:t>v</w:t>
      </w:r>
      <w:r>
        <w:t>i</w:t>
      </w:r>
      <w:r>
        <w:rPr>
          <w:spacing w:val="-2"/>
        </w:rPr>
        <w:t>s</w:t>
      </w:r>
      <w:r>
        <w:t>io</w:t>
      </w:r>
      <w:r>
        <w:rPr>
          <w:spacing w:val="3"/>
        </w:rPr>
        <w:t>n</w:t>
      </w:r>
      <w:r>
        <w:rPr>
          <w:spacing w:val="-1"/>
        </w:rPr>
        <w:t>s</w:t>
      </w:r>
      <w:r>
        <w:t>.</w:t>
      </w:r>
      <w:r>
        <w:rPr>
          <w:spacing w:val="-5"/>
        </w:rPr>
        <w:t xml:space="preserve"> </w:t>
      </w:r>
      <w:r>
        <w:t>For</w:t>
      </w:r>
      <w:r>
        <w:rPr>
          <w:spacing w:val="-6"/>
        </w:rPr>
        <w:t xml:space="preserve"> </w:t>
      </w:r>
      <w:r>
        <w:t>pur</w:t>
      </w:r>
      <w:r>
        <w:rPr>
          <w:spacing w:val="1"/>
        </w:rPr>
        <w:t>p</w:t>
      </w:r>
      <w:r>
        <w:t>o</w:t>
      </w:r>
      <w:r>
        <w:rPr>
          <w:spacing w:val="-1"/>
        </w:rPr>
        <w:t>s</w:t>
      </w:r>
      <w:r>
        <w:rPr>
          <w:spacing w:val="2"/>
        </w:rPr>
        <w:t>e</w:t>
      </w:r>
      <w:r>
        <w:t>s</w:t>
      </w:r>
      <w:r>
        <w:rPr>
          <w:spacing w:val="-5"/>
        </w:rPr>
        <w:t xml:space="preserve"> </w:t>
      </w:r>
      <w:r>
        <w:t>of</w:t>
      </w:r>
      <w:r>
        <w:rPr>
          <w:spacing w:val="-6"/>
        </w:rPr>
        <w:t xml:space="preserve"> </w:t>
      </w:r>
      <w:r>
        <w:t>co</w:t>
      </w:r>
      <w:r>
        <w:rPr>
          <w:spacing w:val="-1"/>
        </w:rPr>
        <w:t>m</w:t>
      </w:r>
      <w:r>
        <w:t>plying</w:t>
      </w:r>
      <w:r>
        <w:rPr>
          <w:spacing w:val="-5"/>
        </w:rPr>
        <w:t xml:space="preserve"> </w:t>
      </w:r>
      <w:r>
        <w:rPr>
          <w:spacing w:val="-1"/>
        </w:rPr>
        <w:t>w</w:t>
      </w:r>
      <w:r>
        <w:t>ith</w:t>
      </w:r>
      <w:r>
        <w:rPr>
          <w:spacing w:val="-6"/>
        </w:rPr>
        <w:t xml:space="preserve"> </w:t>
      </w:r>
      <w:r>
        <w:rPr>
          <w:spacing w:val="1"/>
        </w:rPr>
        <w:t>p</w:t>
      </w:r>
      <w:r>
        <w:t>r</w:t>
      </w:r>
      <w:r>
        <w:rPr>
          <w:spacing w:val="1"/>
        </w:rPr>
        <w:t>e</w:t>
      </w:r>
      <w:r>
        <w:rPr>
          <w:spacing w:val="-2"/>
        </w:rPr>
        <w:t>v</w:t>
      </w:r>
      <w:r>
        <w:t>aili</w:t>
      </w:r>
      <w:r>
        <w:rPr>
          <w:spacing w:val="1"/>
        </w:rPr>
        <w:t>n</w:t>
      </w:r>
      <w:r>
        <w:t>g</w:t>
      </w:r>
      <w:r>
        <w:rPr>
          <w:spacing w:val="-4"/>
        </w:rPr>
        <w:t xml:space="preserve"> </w:t>
      </w:r>
      <w:r>
        <w:rPr>
          <w:spacing w:val="-1"/>
        </w:rPr>
        <w:t>w</w:t>
      </w:r>
      <w:r>
        <w:t>age</w:t>
      </w:r>
      <w:r>
        <w:rPr>
          <w:spacing w:val="-6"/>
        </w:rPr>
        <w:t xml:space="preserve"> </w:t>
      </w:r>
      <w:r>
        <w:t>l</w:t>
      </w:r>
      <w:r>
        <w:rPr>
          <w:spacing w:val="2"/>
        </w:rPr>
        <w:t>a</w:t>
      </w:r>
      <w:r>
        <w:t>w</w:t>
      </w:r>
      <w:r>
        <w:rPr>
          <w:spacing w:val="-2"/>
        </w:rPr>
        <w:t>s</w:t>
      </w:r>
      <w:r>
        <w:t>,</w:t>
      </w:r>
      <w:r>
        <w:rPr>
          <w:spacing w:val="-6"/>
        </w:rPr>
        <w:t xml:space="preserve"> </w:t>
      </w:r>
      <w:r>
        <w:t>the</w:t>
      </w:r>
      <w:r>
        <w:rPr>
          <w:spacing w:val="-7"/>
        </w:rPr>
        <w:t xml:space="preserve"> </w:t>
      </w:r>
      <w:r>
        <w:t>Contr</w:t>
      </w:r>
      <w:r>
        <w:rPr>
          <w:spacing w:val="1"/>
        </w:rPr>
        <w:t>a</w:t>
      </w:r>
      <w:r>
        <w:t>ctor</w:t>
      </w:r>
      <w:r>
        <w:rPr>
          <w:w w:val="99"/>
        </w:rPr>
        <w:t xml:space="preserve"> </w:t>
      </w:r>
      <w:r>
        <w:rPr>
          <w:spacing w:val="-1"/>
        </w:rPr>
        <w:t>m</w:t>
      </w:r>
      <w:r>
        <w:t>u</w:t>
      </w:r>
      <w:r>
        <w:rPr>
          <w:spacing w:val="-1"/>
        </w:rPr>
        <w:t>s</w:t>
      </w:r>
      <w:r>
        <w:t>t</w:t>
      </w:r>
      <w:r>
        <w:rPr>
          <w:spacing w:val="-5"/>
        </w:rPr>
        <w:t xml:space="preserve"> </w:t>
      </w:r>
      <w:r>
        <w:t>comply</w:t>
      </w:r>
      <w:r>
        <w:rPr>
          <w:spacing w:val="-3"/>
        </w:rPr>
        <w:t xml:space="preserve"> </w:t>
      </w:r>
      <w:r>
        <w:rPr>
          <w:spacing w:val="-1"/>
        </w:rPr>
        <w:t>w</w:t>
      </w:r>
      <w:r>
        <w:t>ith</w:t>
      </w:r>
      <w:r>
        <w:rPr>
          <w:spacing w:val="-3"/>
        </w:rPr>
        <w:t xml:space="preserve"> </w:t>
      </w:r>
      <w:r>
        <w:t>t</w:t>
      </w:r>
      <w:r>
        <w:rPr>
          <w:spacing w:val="1"/>
        </w:rPr>
        <w:t>h</w:t>
      </w:r>
      <w:r>
        <w:t>e</w:t>
      </w:r>
      <w:r>
        <w:rPr>
          <w:spacing w:val="-7"/>
        </w:rPr>
        <w:t xml:space="preserve"> </w:t>
      </w:r>
      <w:r>
        <w:t>pro</w:t>
      </w:r>
      <w:r>
        <w:rPr>
          <w:spacing w:val="-2"/>
        </w:rPr>
        <w:t>v</w:t>
      </w:r>
      <w:r>
        <w:t>i</w:t>
      </w:r>
      <w:r>
        <w:rPr>
          <w:spacing w:val="-2"/>
        </w:rPr>
        <w:t>s</w:t>
      </w:r>
      <w:r>
        <w:rPr>
          <w:spacing w:val="2"/>
        </w:rPr>
        <w:t>i</w:t>
      </w:r>
      <w:r>
        <w:t>ons</w:t>
      </w:r>
      <w:r>
        <w:rPr>
          <w:spacing w:val="-7"/>
        </w:rPr>
        <w:t xml:space="preserve"> </w:t>
      </w:r>
      <w:r>
        <w:rPr>
          <w:spacing w:val="1"/>
        </w:rPr>
        <w:t>a</w:t>
      </w:r>
      <w:r>
        <w:t>ppli</w:t>
      </w:r>
      <w:r>
        <w:rPr>
          <w:spacing w:val="-1"/>
        </w:rPr>
        <w:t>c</w:t>
      </w:r>
      <w:r>
        <w:t>a</w:t>
      </w:r>
      <w:r>
        <w:rPr>
          <w:spacing w:val="1"/>
        </w:rPr>
        <w:t>b</w:t>
      </w:r>
      <w:r>
        <w:t>le</w:t>
      </w:r>
      <w:r>
        <w:rPr>
          <w:spacing w:val="-6"/>
        </w:rPr>
        <w:t xml:space="preserve"> </w:t>
      </w:r>
      <w:r>
        <w:t>to</w:t>
      </w:r>
      <w:r>
        <w:rPr>
          <w:spacing w:val="-6"/>
        </w:rPr>
        <w:t xml:space="preserve"> </w:t>
      </w:r>
      <w:r>
        <w:rPr>
          <w:spacing w:val="1"/>
        </w:rPr>
        <w:t>a</w:t>
      </w:r>
      <w:r>
        <w:t>n</w:t>
      </w:r>
      <w:r>
        <w:rPr>
          <w:spacing w:val="-5"/>
        </w:rPr>
        <w:t xml:space="preserve"> </w:t>
      </w:r>
      <w:r>
        <w:rPr>
          <w:spacing w:val="1"/>
        </w:rPr>
        <w:t>a</w:t>
      </w:r>
      <w:r>
        <w:rPr>
          <w:spacing w:val="2"/>
        </w:rPr>
        <w:t>w</w:t>
      </w:r>
      <w:r>
        <w:t>arding</w:t>
      </w:r>
      <w:r>
        <w:rPr>
          <w:spacing w:val="-6"/>
        </w:rPr>
        <w:t xml:space="preserve"> </w:t>
      </w:r>
      <w:r>
        <w:rPr>
          <w:spacing w:val="1"/>
        </w:rPr>
        <w:t>b</w:t>
      </w:r>
      <w:r>
        <w:t>ody.</w:t>
      </w:r>
    </w:p>
    <w:p w14:paraId="03D6C394" w14:textId="77777777" w:rsidR="004C72E8" w:rsidRDefault="004C72E8" w:rsidP="00A43781">
      <w:pPr>
        <w:kinsoku w:val="0"/>
        <w:overflowPunct w:val="0"/>
        <w:spacing w:before="3" w:line="240" w:lineRule="exact"/>
        <w:jc w:val="both"/>
      </w:pPr>
    </w:p>
    <w:p w14:paraId="34EE7AFA" w14:textId="46436D6E" w:rsidR="004C72E8" w:rsidRDefault="00000000" w:rsidP="00A43781">
      <w:pPr>
        <w:pStyle w:val="BodyText"/>
        <w:kinsoku w:val="0"/>
        <w:overflowPunct w:val="0"/>
        <w:ind w:left="140"/>
        <w:jc w:val="both"/>
        <w:rPr>
          <w:color w:val="000000"/>
        </w:rPr>
        <w:sectPr w:rsidR="004C72E8">
          <w:footerReference w:type="default" r:id="rId19"/>
          <w:pgSz w:w="12240" w:h="15840"/>
          <w:pgMar w:top="960" w:right="1300" w:bottom="940" w:left="1300" w:header="0" w:footer="746" w:gutter="0"/>
          <w:cols w:space="720"/>
          <w:noEndnote/>
        </w:sectPr>
      </w:pPr>
      <w:hyperlink r:id="rId20" w:history="1">
        <w:r w:rsidR="00AE5CC0" w:rsidRPr="00176ADA">
          <w:rPr>
            <w:rStyle w:val="Hyperlink"/>
            <w:rFonts w:cs="Calibri"/>
          </w:rPr>
          <w:t>https://www.dir.ca.gov/public-works/prevailing-wage.html</w:t>
        </w:r>
      </w:hyperlink>
      <w:r w:rsidR="00AE5CC0">
        <w:t xml:space="preserve"> </w:t>
      </w:r>
    </w:p>
    <w:p w14:paraId="3BF0A43C" w14:textId="77777777" w:rsidR="004C72E8" w:rsidRDefault="004C72E8" w:rsidP="00A43781">
      <w:pPr>
        <w:pStyle w:val="Heading2"/>
        <w:kinsoku w:val="0"/>
        <w:overflowPunct w:val="0"/>
        <w:ind w:left="2588"/>
        <w:jc w:val="both"/>
        <w:rPr>
          <w:b w:val="0"/>
          <w:bCs w:val="0"/>
          <w:i w:val="0"/>
          <w:iCs w:val="0"/>
        </w:rPr>
      </w:pPr>
      <w:bookmarkStart w:id="8" w:name="bookmark8"/>
      <w:bookmarkEnd w:id="8"/>
      <w:r>
        <w:lastRenderedPageBreak/>
        <w:t>SEC</w:t>
      </w:r>
      <w:r>
        <w:rPr>
          <w:spacing w:val="-2"/>
        </w:rPr>
        <w:t>T</w:t>
      </w:r>
      <w:r>
        <w:t>ION</w:t>
      </w:r>
      <w:r>
        <w:rPr>
          <w:spacing w:val="-4"/>
        </w:rPr>
        <w:t xml:space="preserve"> </w:t>
      </w:r>
      <w:r>
        <w:t>I</w:t>
      </w:r>
      <w:r>
        <w:rPr>
          <w:spacing w:val="-2"/>
        </w:rPr>
        <w:t>I</w:t>
      </w:r>
      <w:r>
        <w:t>I -</w:t>
      </w:r>
      <w:r>
        <w:rPr>
          <w:spacing w:val="-5"/>
        </w:rPr>
        <w:t xml:space="preserve"> </w:t>
      </w:r>
      <w:r>
        <w:t>IN</w:t>
      </w:r>
      <w:r>
        <w:rPr>
          <w:spacing w:val="-2"/>
        </w:rPr>
        <w:t>S</w:t>
      </w:r>
      <w:r>
        <w:t>T</w:t>
      </w:r>
      <w:r>
        <w:rPr>
          <w:spacing w:val="-1"/>
        </w:rPr>
        <w:t>R</w:t>
      </w:r>
      <w:r>
        <w:t>UCTI</w:t>
      </w:r>
      <w:r>
        <w:rPr>
          <w:spacing w:val="-3"/>
        </w:rPr>
        <w:t>O</w:t>
      </w:r>
      <w:r>
        <w:t xml:space="preserve">NS </w:t>
      </w:r>
      <w:r>
        <w:rPr>
          <w:spacing w:val="-3"/>
        </w:rPr>
        <w:t>F</w:t>
      </w:r>
      <w:r>
        <w:t>OR</w:t>
      </w:r>
      <w:r>
        <w:rPr>
          <w:spacing w:val="-1"/>
        </w:rPr>
        <w:t xml:space="preserve"> </w:t>
      </w:r>
      <w:r>
        <w:t>P</w:t>
      </w:r>
      <w:r>
        <w:rPr>
          <w:spacing w:val="-2"/>
        </w:rPr>
        <w:t>R</w:t>
      </w:r>
      <w:r>
        <w:t>OPO</w:t>
      </w:r>
      <w:r>
        <w:rPr>
          <w:spacing w:val="1"/>
        </w:rPr>
        <w:t>S</w:t>
      </w:r>
      <w:r>
        <w:t>ERS</w:t>
      </w:r>
    </w:p>
    <w:p w14:paraId="19D95C5A" w14:textId="77777777" w:rsidR="004C72E8" w:rsidRDefault="004C72E8" w:rsidP="00A43781">
      <w:pPr>
        <w:kinsoku w:val="0"/>
        <w:overflowPunct w:val="0"/>
        <w:spacing w:before="2" w:line="240" w:lineRule="exact"/>
        <w:jc w:val="both"/>
      </w:pPr>
    </w:p>
    <w:p w14:paraId="42B8B845"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9" w:name="bookmark9"/>
      <w:bookmarkEnd w:id="9"/>
      <w:r>
        <w:rPr>
          <w:rFonts w:ascii="Calibri" w:hAnsi="Calibri" w:cs="Calibri"/>
        </w:rPr>
        <w:t>PR</w:t>
      </w:r>
      <w:r>
        <w:rPr>
          <w:rFonts w:ascii="Calibri" w:hAnsi="Calibri" w:cs="Calibri"/>
          <w:spacing w:val="-1"/>
        </w:rPr>
        <w:t>E</w:t>
      </w:r>
      <w:r>
        <w:rPr>
          <w:rFonts w:ascii="Calibri" w:hAnsi="Calibri" w:cs="Calibri"/>
          <w:spacing w:val="1"/>
        </w:rPr>
        <w:t>-</w:t>
      </w:r>
      <w:r>
        <w:rPr>
          <w:rFonts w:ascii="Calibri" w:hAnsi="Calibri" w:cs="Calibri"/>
          <w:spacing w:val="-1"/>
        </w:rPr>
        <w:t>S</w:t>
      </w:r>
      <w:r>
        <w:rPr>
          <w:rFonts w:ascii="Calibri" w:hAnsi="Calibri" w:cs="Calibri"/>
        </w:rPr>
        <w:t>UB</w:t>
      </w:r>
      <w:r>
        <w:rPr>
          <w:rFonts w:ascii="Calibri" w:hAnsi="Calibri" w:cs="Calibri"/>
          <w:spacing w:val="1"/>
        </w:rPr>
        <w:t>M</w:t>
      </w:r>
      <w:r>
        <w:rPr>
          <w:rFonts w:ascii="Calibri" w:hAnsi="Calibri" w:cs="Calibri"/>
        </w:rPr>
        <w:t>I</w:t>
      </w:r>
      <w:r>
        <w:rPr>
          <w:rFonts w:ascii="Calibri" w:hAnsi="Calibri" w:cs="Calibri"/>
          <w:spacing w:val="1"/>
        </w:rPr>
        <w:t>T</w:t>
      </w:r>
      <w:r>
        <w:rPr>
          <w:rFonts w:ascii="Calibri" w:hAnsi="Calibri" w:cs="Calibri"/>
        </w:rPr>
        <w:t>T</w:t>
      </w:r>
      <w:r>
        <w:rPr>
          <w:rFonts w:ascii="Calibri" w:hAnsi="Calibri" w:cs="Calibri"/>
          <w:spacing w:val="-1"/>
        </w:rPr>
        <w:t>A</w:t>
      </w:r>
      <w:r>
        <w:rPr>
          <w:rFonts w:ascii="Calibri" w:hAnsi="Calibri" w:cs="Calibri"/>
        </w:rPr>
        <w:t>L</w:t>
      </w:r>
      <w:r>
        <w:rPr>
          <w:rFonts w:ascii="Calibri" w:hAnsi="Calibri" w:cs="Calibri"/>
          <w:spacing w:val="-20"/>
        </w:rPr>
        <w:t xml:space="preserve"> </w:t>
      </w:r>
      <w:r>
        <w:rPr>
          <w:rFonts w:ascii="Calibri" w:hAnsi="Calibri" w:cs="Calibri"/>
          <w:spacing w:val="-1"/>
        </w:rPr>
        <w:t>A</w:t>
      </w:r>
      <w:r>
        <w:rPr>
          <w:rFonts w:ascii="Calibri" w:hAnsi="Calibri" w:cs="Calibri"/>
        </w:rPr>
        <w:t>CTI</w:t>
      </w:r>
      <w:r>
        <w:rPr>
          <w:rFonts w:ascii="Calibri" w:hAnsi="Calibri" w:cs="Calibri"/>
          <w:spacing w:val="1"/>
        </w:rPr>
        <w:t>V</w:t>
      </w:r>
      <w:r>
        <w:rPr>
          <w:rFonts w:ascii="Calibri" w:hAnsi="Calibri" w:cs="Calibri"/>
        </w:rPr>
        <w:t>IT</w:t>
      </w:r>
      <w:r>
        <w:rPr>
          <w:rFonts w:ascii="Calibri" w:hAnsi="Calibri" w:cs="Calibri"/>
          <w:spacing w:val="1"/>
        </w:rPr>
        <w:t>I</w:t>
      </w:r>
      <w:r>
        <w:rPr>
          <w:rFonts w:ascii="Calibri" w:hAnsi="Calibri" w:cs="Calibri"/>
          <w:spacing w:val="-2"/>
        </w:rPr>
        <w:t>E</w:t>
      </w:r>
      <w:r>
        <w:rPr>
          <w:rFonts w:ascii="Calibri" w:hAnsi="Calibri" w:cs="Calibri"/>
        </w:rPr>
        <w:t>S</w:t>
      </w:r>
    </w:p>
    <w:p w14:paraId="43820529" w14:textId="77777777" w:rsidR="004C72E8" w:rsidRDefault="004C72E8" w:rsidP="00A43781">
      <w:pPr>
        <w:kinsoku w:val="0"/>
        <w:overflowPunct w:val="0"/>
        <w:spacing w:before="9" w:line="150" w:lineRule="exact"/>
        <w:jc w:val="both"/>
        <w:rPr>
          <w:sz w:val="15"/>
          <w:szCs w:val="15"/>
        </w:rPr>
      </w:pPr>
    </w:p>
    <w:p w14:paraId="6E0CC46B" w14:textId="77777777" w:rsidR="004C72E8" w:rsidRDefault="004C72E8" w:rsidP="0090661C">
      <w:pPr>
        <w:pStyle w:val="BodyText"/>
        <w:numPr>
          <w:ilvl w:val="0"/>
          <w:numId w:val="16"/>
        </w:numPr>
        <w:tabs>
          <w:tab w:val="left" w:pos="680"/>
        </w:tabs>
        <w:kinsoku w:val="0"/>
        <w:overflowPunct w:val="0"/>
        <w:ind w:left="680"/>
        <w:jc w:val="both"/>
      </w:pPr>
      <w:bookmarkStart w:id="10" w:name="bookmark10"/>
      <w:bookmarkEnd w:id="10"/>
      <w:r>
        <w:t>Q</w:t>
      </w:r>
      <w:r>
        <w:rPr>
          <w:spacing w:val="1"/>
        </w:rPr>
        <w:t>u</w:t>
      </w:r>
      <w:r>
        <w:rPr>
          <w:spacing w:val="-1"/>
        </w:rPr>
        <w:t>es</w:t>
      </w:r>
      <w:r>
        <w:t>tion</w:t>
      </w:r>
      <w:r>
        <w:rPr>
          <w:spacing w:val="-1"/>
        </w:rPr>
        <w:t>s</w:t>
      </w:r>
      <w:r>
        <w:t>,</w:t>
      </w:r>
      <w:r>
        <w:rPr>
          <w:spacing w:val="-14"/>
        </w:rPr>
        <w:t xml:space="preserve"> </w:t>
      </w:r>
      <w:r>
        <w:t>C</w:t>
      </w:r>
      <w:r>
        <w:rPr>
          <w:spacing w:val="2"/>
        </w:rPr>
        <w:t>o</w:t>
      </w:r>
      <w:r>
        <w:rPr>
          <w:spacing w:val="-1"/>
        </w:rPr>
        <w:t>m</w:t>
      </w:r>
      <w:r>
        <w:rPr>
          <w:spacing w:val="1"/>
        </w:rPr>
        <w:t>m</w:t>
      </w:r>
      <w:r>
        <w:rPr>
          <w:spacing w:val="-1"/>
        </w:rPr>
        <w:t>e</w:t>
      </w:r>
      <w:r>
        <w:t>nt</w:t>
      </w:r>
      <w:r>
        <w:rPr>
          <w:spacing w:val="-1"/>
        </w:rPr>
        <w:t>s</w:t>
      </w:r>
      <w:r>
        <w:t>,</w:t>
      </w:r>
      <w:r>
        <w:rPr>
          <w:spacing w:val="-13"/>
        </w:rPr>
        <w:t xml:space="preserve"> </w:t>
      </w:r>
      <w:r>
        <w:rPr>
          <w:spacing w:val="1"/>
        </w:rPr>
        <w:t>E</w:t>
      </w:r>
      <w:r>
        <w:t>xc</w:t>
      </w:r>
      <w:r>
        <w:rPr>
          <w:spacing w:val="-1"/>
        </w:rPr>
        <w:t>e</w:t>
      </w:r>
      <w:r>
        <w:t>p</w:t>
      </w:r>
      <w:r>
        <w:rPr>
          <w:spacing w:val="2"/>
        </w:rPr>
        <w:t>t</w:t>
      </w:r>
      <w:r>
        <w:t>io</w:t>
      </w:r>
      <w:r>
        <w:rPr>
          <w:spacing w:val="1"/>
        </w:rPr>
        <w:t>n</w:t>
      </w:r>
      <w:r>
        <w:t>s</w:t>
      </w:r>
    </w:p>
    <w:p w14:paraId="7AD8247E" w14:textId="77777777" w:rsidR="004C72E8" w:rsidRDefault="004C72E8" w:rsidP="0090661C">
      <w:pPr>
        <w:kinsoku w:val="0"/>
        <w:overflowPunct w:val="0"/>
        <w:spacing w:before="9" w:line="150" w:lineRule="exact"/>
        <w:jc w:val="both"/>
        <w:rPr>
          <w:sz w:val="15"/>
          <w:szCs w:val="15"/>
        </w:rPr>
      </w:pPr>
    </w:p>
    <w:p w14:paraId="50FCFE11" w14:textId="431A31D2" w:rsidR="004C72E8" w:rsidRDefault="004C72E8" w:rsidP="0085447B">
      <w:pPr>
        <w:pStyle w:val="BodyText"/>
        <w:kinsoku w:val="0"/>
        <w:overflowPunct w:val="0"/>
        <w:ind w:left="774" w:right="10"/>
        <w:jc w:val="both"/>
        <w:rPr>
          <w:color w:val="000000"/>
        </w:rPr>
      </w:pPr>
      <w:r>
        <w:rPr>
          <w:spacing w:val="-1"/>
        </w:rPr>
        <w:t>S</w:t>
      </w:r>
      <w:r>
        <w:t>ub</w:t>
      </w:r>
      <w:r>
        <w:rPr>
          <w:spacing w:val="-1"/>
        </w:rPr>
        <w:t>m</w:t>
      </w:r>
      <w:r>
        <w:t>it</w:t>
      </w:r>
      <w:r>
        <w:rPr>
          <w:spacing w:val="-7"/>
        </w:rPr>
        <w:t xml:space="preserve"> </w:t>
      </w:r>
      <w:r>
        <w:t>qu</w:t>
      </w:r>
      <w:r>
        <w:rPr>
          <w:spacing w:val="-1"/>
        </w:rPr>
        <w:t>es</w:t>
      </w:r>
      <w:r>
        <w:t>tions,</w:t>
      </w:r>
      <w:r>
        <w:rPr>
          <w:spacing w:val="-6"/>
        </w:rPr>
        <w:t xml:space="preserve"> </w:t>
      </w:r>
      <w:r>
        <w:t>c</w:t>
      </w:r>
      <w:r>
        <w:rPr>
          <w:spacing w:val="2"/>
        </w:rPr>
        <w:t>o</w:t>
      </w:r>
      <w:r>
        <w:rPr>
          <w:spacing w:val="-1"/>
        </w:rPr>
        <w:t>m</w:t>
      </w:r>
      <w:r>
        <w:rPr>
          <w:spacing w:val="1"/>
        </w:rPr>
        <w:t>m</w:t>
      </w:r>
      <w:r>
        <w:rPr>
          <w:spacing w:val="-1"/>
        </w:rPr>
        <w:t>e</w:t>
      </w:r>
      <w:r>
        <w:t>n</w:t>
      </w:r>
      <w:r>
        <w:rPr>
          <w:spacing w:val="1"/>
        </w:rPr>
        <w:t>t</w:t>
      </w:r>
      <w:r>
        <w:rPr>
          <w:spacing w:val="-1"/>
        </w:rPr>
        <w:t>s</w:t>
      </w:r>
      <w:r>
        <w:t>,</w:t>
      </w:r>
      <w:r>
        <w:rPr>
          <w:spacing w:val="-5"/>
        </w:rPr>
        <w:t xml:space="preserve"> </w:t>
      </w:r>
      <w:r>
        <w:t>a</w:t>
      </w:r>
      <w:r>
        <w:rPr>
          <w:spacing w:val="1"/>
        </w:rPr>
        <w:t>n</w:t>
      </w:r>
      <w:r>
        <w:t>d</w:t>
      </w:r>
      <w:r>
        <w:rPr>
          <w:spacing w:val="-6"/>
        </w:rPr>
        <w:t xml:space="preserve"> </w:t>
      </w:r>
      <w:r>
        <w:rPr>
          <w:spacing w:val="-1"/>
        </w:rPr>
        <w:t>e</w:t>
      </w:r>
      <w:r>
        <w:t>xc</w:t>
      </w:r>
      <w:r>
        <w:rPr>
          <w:spacing w:val="-1"/>
        </w:rPr>
        <w:t>e</w:t>
      </w:r>
      <w:r>
        <w:t>ption</w:t>
      </w:r>
      <w:r>
        <w:rPr>
          <w:spacing w:val="-1"/>
        </w:rPr>
        <w:t>s</w:t>
      </w:r>
      <w:r>
        <w:t>,</w:t>
      </w:r>
      <w:r>
        <w:rPr>
          <w:spacing w:val="-6"/>
        </w:rPr>
        <w:t xml:space="preserve"> </w:t>
      </w:r>
      <w:r>
        <w:t>i</w:t>
      </w:r>
      <w:r>
        <w:rPr>
          <w:spacing w:val="1"/>
        </w:rPr>
        <w:t>n</w:t>
      </w:r>
      <w:r>
        <w:t>clu</w:t>
      </w:r>
      <w:r>
        <w:rPr>
          <w:spacing w:val="1"/>
        </w:rPr>
        <w:t>d</w:t>
      </w:r>
      <w:r>
        <w:t>ing</w:t>
      </w:r>
      <w:r>
        <w:rPr>
          <w:spacing w:val="-8"/>
        </w:rPr>
        <w:t xml:space="preserve"> </w:t>
      </w:r>
      <w:r>
        <w:rPr>
          <w:spacing w:val="1"/>
        </w:rPr>
        <w:t>n</w:t>
      </w:r>
      <w:r>
        <w:t>otif</w:t>
      </w:r>
      <w:r>
        <w:rPr>
          <w:spacing w:val="-1"/>
        </w:rPr>
        <w:t>i</w:t>
      </w:r>
      <w:r>
        <w:t>catio</w:t>
      </w:r>
      <w:r>
        <w:rPr>
          <w:spacing w:val="1"/>
        </w:rPr>
        <w:t>n</w:t>
      </w:r>
      <w:r>
        <w:t>s</w:t>
      </w:r>
      <w:r>
        <w:rPr>
          <w:spacing w:val="-9"/>
        </w:rPr>
        <w:t xml:space="preserve"> </w:t>
      </w:r>
      <w:r>
        <w:t>of</w:t>
      </w:r>
      <w:r>
        <w:rPr>
          <w:spacing w:val="-7"/>
        </w:rPr>
        <w:t xml:space="preserve"> </w:t>
      </w:r>
      <w:r>
        <w:rPr>
          <w:spacing w:val="1"/>
        </w:rPr>
        <w:t>a</w:t>
      </w:r>
      <w:r>
        <w:t>ppar</w:t>
      </w:r>
      <w:r>
        <w:rPr>
          <w:spacing w:val="-1"/>
        </w:rPr>
        <w:t>e</w:t>
      </w:r>
      <w:r>
        <w:t>nt</w:t>
      </w:r>
      <w:r>
        <w:rPr>
          <w:spacing w:val="-7"/>
        </w:rPr>
        <w:t xml:space="preserve"> </w:t>
      </w:r>
      <w:r>
        <w:rPr>
          <w:spacing w:val="-1"/>
        </w:rPr>
        <w:t>e</w:t>
      </w:r>
      <w:r>
        <w:t>rro</w:t>
      </w:r>
      <w:r>
        <w:rPr>
          <w:spacing w:val="2"/>
        </w:rPr>
        <w:t>r</w:t>
      </w:r>
      <w:r>
        <w:rPr>
          <w:spacing w:val="-1"/>
        </w:rPr>
        <w:t>s</w:t>
      </w:r>
      <w:r>
        <w:t>,</w:t>
      </w:r>
      <w:r>
        <w:rPr>
          <w:spacing w:val="-3"/>
        </w:rPr>
        <w:t xml:space="preserve"> </w:t>
      </w:r>
      <w:r>
        <w:t>to</w:t>
      </w:r>
      <w:r>
        <w:rPr>
          <w:w w:val="99"/>
        </w:rPr>
        <w:t xml:space="preserve"> </w:t>
      </w:r>
      <w:hyperlink r:id="rId21" w:history="1">
        <w:r w:rsidR="000A3EAD" w:rsidRPr="003C0450">
          <w:rPr>
            <w:b/>
            <w:bCs/>
            <w:spacing w:val="-1"/>
          </w:rPr>
          <w:t>Roxanne</w:t>
        </w:r>
      </w:hyperlink>
      <w:r w:rsidR="000A3EAD" w:rsidRPr="003C0450">
        <w:rPr>
          <w:b/>
          <w:bCs/>
          <w:spacing w:val="-1"/>
        </w:rPr>
        <w:t xml:space="preserve"> Maquinana</w:t>
      </w:r>
      <w:r w:rsidR="000A3EAD">
        <w:rPr>
          <w:spacing w:val="-1"/>
        </w:rPr>
        <w:t xml:space="preserve"> at </w:t>
      </w:r>
      <w:hyperlink r:id="rId22" w:history="1">
        <w:r w:rsidR="000A3EAD" w:rsidRPr="00CC6878">
          <w:rPr>
            <w:rStyle w:val="Hyperlink"/>
            <w:rFonts w:cs="Calibri"/>
            <w:spacing w:val="-1"/>
          </w:rPr>
          <w:t>rmaquinana@smcgov.org</w:t>
        </w:r>
      </w:hyperlink>
      <w:r w:rsidR="000A3EAD">
        <w:rPr>
          <w:spacing w:val="-1"/>
        </w:rPr>
        <w:t xml:space="preserve"> </w:t>
      </w:r>
      <w:r>
        <w:rPr>
          <w:color w:val="000000"/>
          <w:spacing w:val="3"/>
        </w:rPr>
        <w:t>b</w:t>
      </w:r>
      <w:r>
        <w:rPr>
          <w:color w:val="000000"/>
        </w:rPr>
        <w:t>y</w:t>
      </w:r>
      <w:r>
        <w:rPr>
          <w:color w:val="000000"/>
          <w:spacing w:val="-7"/>
        </w:rPr>
        <w:t xml:space="preserve"> </w:t>
      </w:r>
      <w:r>
        <w:rPr>
          <w:color w:val="000000"/>
        </w:rPr>
        <w:t>the</w:t>
      </w:r>
      <w:r>
        <w:rPr>
          <w:color w:val="000000"/>
          <w:spacing w:val="-8"/>
        </w:rPr>
        <w:t xml:space="preserve"> </w:t>
      </w:r>
      <w:r w:rsidR="003C0450">
        <w:rPr>
          <w:color w:val="000000"/>
          <w:spacing w:val="-8"/>
        </w:rPr>
        <w:t>d</w:t>
      </w:r>
      <w:r>
        <w:rPr>
          <w:color w:val="000000"/>
        </w:rPr>
        <w:t>eadline</w:t>
      </w:r>
      <w:r>
        <w:rPr>
          <w:color w:val="000000"/>
          <w:spacing w:val="-7"/>
        </w:rPr>
        <w:t xml:space="preserve"> </w:t>
      </w:r>
      <w:r>
        <w:rPr>
          <w:color w:val="000000"/>
        </w:rPr>
        <w:t>for</w:t>
      </w:r>
      <w:r>
        <w:rPr>
          <w:color w:val="000000"/>
          <w:spacing w:val="-7"/>
        </w:rPr>
        <w:t xml:space="preserve"> </w:t>
      </w:r>
      <w:r>
        <w:rPr>
          <w:color w:val="000000"/>
        </w:rPr>
        <w:t>Q</w:t>
      </w:r>
      <w:r>
        <w:rPr>
          <w:color w:val="000000"/>
          <w:spacing w:val="1"/>
        </w:rPr>
        <w:t>ue</w:t>
      </w:r>
      <w:r>
        <w:rPr>
          <w:color w:val="000000"/>
          <w:spacing w:val="-1"/>
        </w:rPr>
        <w:t>s</w:t>
      </w:r>
      <w:r>
        <w:rPr>
          <w:color w:val="000000"/>
        </w:rPr>
        <w:t>tion</w:t>
      </w:r>
      <w:r>
        <w:rPr>
          <w:color w:val="000000"/>
          <w:spacing w:val="1"/>
        </w:rPr>
        <w:t>s</w:t>
      </w:r>
      <w:r>
        <w:rPr>
          <w:color w:val="000000"/>
        </w:rPr>
        <w:t>,</w:t>
      </w:r>
      <w:r>
        <w:rPr>
          <w:color w:val="000000"/>
          <w:spacing w:val="-4"/>
        </w:rPr>
        <w:t xml:space="preserve"> </w:t>
      </w:r>
      <w:r>
        <w:rPr>
          <w:color w:val="000000"/>
        </w:rPr>
        <w:t>Co</w:t>
      </w:r>
      <w:r>
        <w:rPr>
          <w:color w:val="000000"/>
          <w:spacing w:val="1"/>
        </w:rPr>
        <w:t>m</w:t>
      </w:r>
      <w:r>
        <w:rPr>
          <w:color w:val="000000"/>
          <w:spacing w:val="-1"/>
        </w:rPr>
        <w:t>me</w:t>
      </w:r>
      <w:r>
        <w:rPr>
          <w:color w:val="000000"/>
        </w:rPr>
        <w:t>nts</w:t>
      </w:r>
      <w:r>
        <w:rPr>
          <w:color w:val="000000"/>
          <w:spacing w:val="-7"/>
        </w:rPr>
        <w:t xml:space="preserve"> </w:t>
      </w:r>
      <w:r>
        <w:rPr>
          <w:color w:val="000000"/>
        </w:rPr>
        <w:t>a</w:t>
      </w:r>
      <w:r>
        <w:rPr>
          <w:color w:val="000000"/>
          <w:spacing w:val="1"/>
        </w:rPr>
        <w:t>n</w:t>
      </w:r>
      <w:r>
        <w:rPr>
          <w:color w:val="000000"/>
        </w:rPr>
        <w:t>d</w:t>
      </w:r>
      <w:r>
        <w:rPr>
          <w:color w:val="000000"/>
          <w:spacing w:val="-7"/>
        </w:rPr>
        <w:t xml:space="preserve"> </w:t>
      </w:r>
      <w:r>
        <w:rPr>
          <w:color w:val="000000"/>
          <w:spacing w:val="1"/>
        </w:rPr>
        <w:t>E</w:t>
      </w:r>
      <w:r>
        <w:rPr>
          <w:color w:val="000000"/>
        </w:rPr>
        <w:t>xc</w:t>
      </w:r>
      <w:r>
        <w:rPr>
          <w:color w:val="000000"/>
          <w:spacing w:val="-1"/>
        </w:rPr>
        <w:t>e</w:t>
      </w:r>
      <w:r>
        <w:rPr>
          <w:color w:val="000000"/>
        </w:rPr>
        <w:t>ptions.</w:t>
      </w:r>
      <w:r>
        <w:rPr>
          <w:color w:val="000000"/>
          <w:spacing w:val="-7"/>
        </w:rPr>
        <w:t xml:space="preserve"> </w:t>
      </w:r>
      <w:r>
        <w:rPr>
          <w:color w:val="000000"/>
          <w:spacing w:val="2"/>
        </w:rPr>
        <w:t>Q</w:t>
      </w:r>
      <w:r>
        <w:rPr>
          <w:color w:val="000000"/>
        </w:rPr>
        <w:t>u</w:t>
      </w:r>
      <w:r>
        <w:rPr>
          <w:color w:val="000000"/>
          <w:spacing w:val="-1"/>
        </w:rPr>
        <w:t>es</w:t>
      </w:r>
      <w:r>
        <w:rPr>
          <w:color w:val="000000"/>
        </w:rPr>
        <w:t>tions</w:t>
      </w:r>
      <w:r>
        <w:rPr>
          <w:color w:val="000000"/>
          <w:spacing w:val="-9"/>
        </w:rPr>
        <w:t xml:space="preserve"> </w:t>
      </w:r>
      <w:r>
        <w:rPr>
          <w:color w:val="000000"/>
          <w:spacing w:val="1"/>
        </w:rPr>
        <w:t>a</w:t>
      </w:r>
      <w:r>
        <w:rPr>
          <w:color w:val="000000"/>
        </w:rPr>
        <w:t>nd</w:t>
      </w:r>
      <w:r>
        <w:rPr>
          <w:color w:val="000000"/>
          <w:w w:val="99"/>
        </w:rPr>
        <w:t xml:space="preserve"> </w:t>
      </w:r>
      <w:r>
        <w:rPr>
          <w:color w:val="000000"/>
        </w:rPr>
        <w:t>com</w:t>
      </w:r>
      <w:r>
        <w:rPr>
          <w:color w:val="000000"/>
          <w:spacing w:val="1"/>
        </w:rPr>
        <w:t>m</w:t>
      </w:r>
      <w:r>
        <w:rPr>
          <w:color w:val="000000"/>
          <w:spacing w:val="-1"/>
        </w:rPr>
        <w:t>e</w:t>
      </w:r>
      <w:r>
        <w:rPr>
          <w:color w:val="000000"/>
        </w:rPr>
        <w:t>nts</w:t>
      </w:r>
      <w:r>
        <w:rPr>
          <w:color w:val="000000"/>
          <w:spacing w:val="-8"/>
        </w:rPr>
        <w:t xml:space="preserve"> </w:t>
      </w:r>
      <w:r>
        <w:rPr>
          <w:color w:val="000000"/>
        </w:rPr>
        <w:t>r</w:t>
      </w:r>
      <w:r>
        <w:rPr>
          <w:color w:val="000000"/>
          <w:spacing w:val="1"/>
        </w:rPr>
        <w:t>e</w:t>
      </w:r>
      <w:r>
        <w:rPr>
          <w:color w:val="000000"/>
        </w:rPr>
        <w:t>c</w:t>
      </w:r>
      <w:r>
        <w:rPr>
          <w:color w:val="000000"/>
          <w:spacing w:val="-1"/>
        </w:rPr>
        <w:t>e</w:t>
      </w:r>
      <w:r>
        <w:rPr>
          <w:color w:val="000000"/>
          <w:spacing w:val="2"/>
        </w:rPr>
        <w:t>i</w:t>
      </w:r>
      <w:r>
        <w:rPr>
          <w:color w:val="000000"/>
          <w:spacing w:val="-2"/>
        </w:rPr>
        <w:t>v</w:t>
      </w:r>
      <w:r>
        <w:rPr>
          <w:color w:val="000000"/>
          <w:spacing w:val="-1"/>
        </w:rPr>
        <w:t>e</w:t>
      </w:r>
      <w:r>
        <w:rPr>
          <w:color w:val="000000"/>
        </w:rPr>
        <w:t>d</w:t>
      </w:r>
      <w:r>
        <w:rPr>
          <w:color w:val="000000"/>
          <w:spacing w:val="-6"/>
        </w:rPr>
        <w:t xml:space="preserve"> </w:t>
      </w:r>
      <w:r>
        <w:rPr>
          <w:color w:val="000000"/>
          <w:spacing w:val="1"/>
        </w:rPr>
        <w:t>a</w:t>
      </w:r>
      <w:r>
        <w:rPr>
          <w:color w:val="000000"/>
          <w:spacing w:val="-1"/>
        </w:rPr>
        <w:t>f</w:t>
      </w:r>
      <w:r>
        <w:rPr>
          <w:color w:val="000000"/>
          <w:spacing w:val="2"/>
        </w:rPr>
        <w:t>t</w:t>
      </w:r>
      <w:r>
        <w:rPr>
          <w:color w:val="000000"/>
          <w:spacing w:val="-1"/>
        </w:rPr>
        <w:t>e</w:t>
      </w:r>
      <w:r>
        <w:rPr>
          <w:color w:val="000000"/>
        </w:rPr>
        <w:t>r</w:t>
      </w:r>
      <w:r>
        <w:rPr>
          <w:color w:val="000000"/>
          <w:spacing w:val="-6"/>
        </w:rPr>
        <w:t xml:space="preserve"> </w:t>
      </w:r>
      <w:r>
        <w:rPr>
          <w:color w:val="000000"/>
        </w:rPr>
        <w:t>t</w:t>
      </w:r>
      <w:r>
        <w:rPr>
          <w:color w:val="000000"/>
          <w:spacing w:val="1"/>
        </w:rPr>
        <w:t>h</w:t>
      </w:r>
      <w:r>
        <w:rPr>
          <w:color w:val="000000"/>
        </w:rPr>
        <w:t>e</w:t>
      </w:r>
      <w:r>
        <w:rPr>
          <w:color w:val="000000"/>
          <w:spacing w:val="-3"/>
        </w:rPr>
        <w:t xml:space="preserve"> </w:t>
      </w:r>
      <w:r>
        <w:rPr>
          <w:color w:val="000000"/>
        </w:rPr>
        <w:t>d</w:t>
      </w:r>
      <w:r>
        <w:rPr>
          <w:color w:val="000000"/>
          <w:spacing w:val="-1"/>
        </w:rPr>
        <w:t>e</w:t>
      </w:r>
      <w:r>
        <w:rPr>
          <w:color w:val="000000"/>
        </w:rPr>
        <w:t>a</w:t>
      </w:r>
      <w:r>
        <w:rPr>
          <w:color w:val="000000"/>
          <w:spacing w:val="1"/>
        </w:rPr>
        <w:t>d</w:t>
      </w:r>
      <w:r>
        <w:rPr>
          <w:color w:val="000000"/>
        </w:rPr>
        <w:t>line</w:t>
      </w:r>
      <w:r>
        <w:rPr>
          <w:color w:val="000000"/>
          <w:spacing w:val="-6"/>
        </w:rPr>
        <w:t xml:space="preserve"> </w:t>
      </w:r>
      <w:r>
        <w:rPr>
          <w:color w:val="000000"/>
        </w:rPr>
        <w:t>may</w:t>
      </w:r>
      <w:r>
        <w:rPr>
          <w:color w:val="000000"/>
          <w:spacing w:val="-6"/>
        </w:rPr>
        <w:t xml:space="preserve"> </w:t>
      </w:r>
      <w:r>
        <w:rPr>
          <w:color w:val="000000"/>
          <w:spacing w:val="1"/>
        </w:rPr>
        <w:t>n</w:t>
      </w:r>
      <w:r>
        <w:rPr>
          <w:color w:val="000000"/>
        </w:rPr>
        <w:t>ot</w:t>
      </w:r>
      <w:r>
        <w:rPr>
          <w:color w:val="000000"/>
          <w:spacing w:val="-6"/>
        </w:rPr>
        <w:t xml:space="preserve"> </w:t>
      </w:r>
      <w:r>
        <w:rPr>
          <w:color w:val="000000"/>
        </w:rPr>
        <w:t>be</w:t>
      </w:r>
      <w:r>
        <w:rPr>
          <w:color w:val="000000"/>
          <w:spacing w:val="-7"/>
        </w:rPr>
        <w:t xml:space="preserve"> </w:t>
      </w:r>
      <w:r>
        <w:rPr>
          <w:color w:val="000000"/>
          <w:spacing w:val="1"/>
        </w:rPr>
        <w:t>ac</w:t>
      </w:r>
      <w:r>
        <w:rPr>
          <w:color w:val="000000"/>
        </w:rPr>
        <w:t>k</w:t>
      </w:r>
      <w:r>
        <w:rPr>
          <w:color w:val="000000"/>
          <w:spacing w:val="1"/>
        </w:rPr>
        <w:t>n</w:t>
      </w:r>
      <w:r>
        <w:rPr>
          <w:color w:val="000000"/>
        </w:rPr>
        <w:t>o</w:t>
      </w:r>
      <w:r>
        <w:rPr>
          <w:color w:val="000000"/>
          <w:spacing w:val="-1"/>
        </w:rPr>
        <w:t>w</w:t>
      </w:r>
      <w:r>
        <w:rPr>
          <w:color w:val="000000"/>
        </w:rPr>
        <w:t>l</w:t>
      </w:r>
      <w:r>
        <w:rPr>
          <w:color w:val="000000"/>
          <w:spacing w:val="-1"/>
        </w:rPr>
        <w:t>e</w:t>
      </w:r>
      <w:r>
        <w:rPr>
          <w:color w:val="000000"/>
        </w:rPr>
        <w:t>dg</w:t>
      </w:r>
      <w:r>
        <w:rPr>
          <w:color w:val="000000"/>
          <w:spacing w:val="-1"/>
        </w:rPr>
        <w:t>e</w:t>
      </w:r>
      <w:r>
        <w:rPr>
          <w:color w:val="000000"/>
        </w:rPr>
        <w:t>d.</w:t>
      </w:r>
    </w:p>
    <w:p w14:paraId="14ABBB9A" w14:textId="77777777" w:rsidR="004C72E8" w:rsidRDefault="004C72E8" w:rsidP="0090661C">
      <w:pPr>
        <w:kinsoku w:val="0"/>
        <w:overflowPunct w:val="0"/>
        <w:spacing w:before="10" w:line="110" w:lineRule="exact"/>
        <w:jc w:val="both"/>
        <w:rPr>
          <w:sz w:val="11"/>
          <w:szCs w:val="11"/>
        </w:rPr>
      </w:pPr>
    </w:p>
    <w:p w14:paraId="1B48CC3A" w14:textId="77777777" w:rsidR="004C72E8" w:rsidRDefault="004C72E8" w:rsidP="0090661C">
      <w:pPr>
        <w:pStyle w:val="BodyText"/>
        <w:numPr>
          <w:ilvl w:val="1"/>
          <w:numId w:val="16"/>
        </w:numPr>
        <w:tabs>
          <w:tab w:val="left" w:pos="1220"/>
        </w:tabs>
        <w:kinsoku w:val="0"/>
        <w:overflowPunct w:val="0"/>
        <w:jc w:val="both"/>
      </w:pPr>
      <w:r>
        <w:t>R</w:t>
      </w:r>
      <w:r>
        <w:rPr>
          <w:spacing w:val="-1"/>
        </w:rPr>
        <w:t>e</w:t>
      </w:r>
      <w:r>
        <w:t>qu</w:t>
      </w:r>
      <w:r>
        <w:rPr>
          <w:spacing w:val="-1"/>
        </w:rPr>
        <w:t>es</w:t>
      </w:r>
      <w:r>
        <w:t>t</w:t>
      </w:r>
      <w:r>
        <w:rPr>
          <w:spacing w:val="-6"/>
        </w:rPr>
        <w:t xml:space="preserve"> </w:t>
      </w:r>
      <w:r>
        <w:rPr>
          <w:spacing w:val="-1"/>
        </w:rPr>
        <w:t>f</w:t>
      </w:r>
      <w:r>
        <w:t>or</w:t>
      </w:r>
      <w:r>
        <w:rPr>
          <w:spacing w:val="-7"/>
        </w:rPr>
        <w:t xml:space="preserve"> </w:t>
      </w:r>
      <w:r>
        <w:t>cha</w:t>
      </w:r>
      <w:r>
        <w:rPr>
          <w:spacing w:val="1"/>
        </w:rPr>
        <w:t>n</w:t>
      </w:r>
      <w:r>
        <w:t>g</w:t>
      </w:r>
      <w:r>
        <w:rPr>
          <w:spacing w:val="-1"/>
        </w:rPr>
        <w:t>e</w:t>
      </w:r>
      <w:r>
        <w:t>s</w:t>
      </w:r>
    </w:p>
    <w:p w14:paraId="52CF9946" w14:textId="77777777" w:rsidR="004C72E8" w:rsidRDefault="004C72E8" w:rsidP="0090661C">
      <w:pPr>
        <w:kinsoku w:val="0"/>
        <w:overflowPunct w:val="0"/>
        <w:spacing w:before="8" w:line="110" w:lineRule="exact"/>
        <w:jc w:val="both"/>
        <w:rPr>
          <w:sz w:val="11"/>
          <w:szCs w:val="11"/>
        </w:rPr>
      </w:pPr>
    </w:p>
    <w:p w14:paraId="0137E1DC" w14:textId="77777777" w:rsidR="004C72E8" w:rsidRDefault="004C72E8" w:rsidP="0085447B">
      <w:pPr>
        <w:pStyle w:val="BodyText"/>
        <w:kinsoku w:val="0"/>
        <w:overflowPunct w:val="0"/>
        <w:ind w:right="10"/>
        <w:jc w:val="both"/>
      </w:pPr>
      <w:r>
        <w:t>If</w:t>
      </w:r>
      <w:r>
        <w:rPr>
          <w:spacing w:val="-6"/>
        </w:rPr>
        <w:t xml:space="preserve"> </w:t>
      </w:r>
      <w:r>
        <w:t>r</w:t>
      </w:r>
      <w:r>
        <w:rPr>
          <w:spacing w:val="-1"/>
        </w:rPr>
        <w:t>e</w:t>
      </w:r>
      <w:r>
        <w:t>qu</w:t>
      </w:r>
      <w:r>
        <w:rPr>
          <w:spacing w:val="-1"/>
        </w:rPr>
        <w:t>es</w:t>
      </w:r>
      <w:r>
        <w:t>ti</w:t>
      </w:r>
      <w:r>
        <w:rPr>
          <w:spacing w:val="1"/>
        </w:rPr>
        <w:t>n</w:t>
      </w:r>
      <w:r>
        <w:t>g</w:t>
      </w:r>
      <w:r>
        <w:rPr>
          <w:spacing w:val="-2"/>
        </w:rPr>
        <w:t xml:space="preserve"> </w:t>
      </w:r>
      <w:r>
        <w:t>cha</w:t>
      </w:r>
      <w:r>
        <w:rPr>
          <w:spacing w:val="1"/>
        </w:rPr>
        <w:t>n</w:t>
      </w:r>
      <w:r>
        <w:t>g</w:t>
      </w:r>
      <w:r>
        <w:rPr>
          <w:spacing w:val="-1"/>
        </w:rPr>
        <w:t>e</w:t>
      </w:r>
      <w:r>
        <w:t>s</w:t>
      </w:r>
      <w:r>
        <w:rPr>
          <w:spacing w:val="-7"/>
        </w:rPr>
        <w:t xml:space="preserve"> </w:t>
      </w:r>
      <w:r>
        <w:t>to</w:t>
      </w:r>
      <w:r>
        <w:rPr>
          <w:spacing w:val="-4"/>
        </w:rPr>
        <w:t xml:space="preserve"> </w:t>
      </w:r>
      <w:r>
        <w:t>a</w:t>
      </w:r>
      <w:r>
        <w:rPr>
          <w:spacing w:val="-5"/>
        </w:rPr>
        <w:t xml:space="preserve"> </w:t>
      </w:r>
      <w:r>
        <w:rPr>
          <w:spacing w:val="1"/>
        </w:rPr>
        <w:t>p</w:t>
      </w:r>
      <w:r>
        <w:t>art</w:t>
      </w:r>
      <w:r>
        <w:rPr>
          <w:spacing w:val="-4"/>
        </w:rPr>
        <w:t xml:space="preserve"> </w:t>
      </w:r>
      <w:r>
        <w:t>of</w:t>
      </w:r>
      <w:r>
        <w:rPr>
          <w:spacing w:val="-5"/>
        </w:rPr>
        <w:t xml:space="preserve"> </w:t>
      </w:r>
      <w:r>
        <w:t>this</w:t>
      </w:r>
      <w:r>
        <w:rPr>
          <w:spacing w:val="-7"/>
        </w:rPr>
        <w:t xml:space="preserve"> </w:t>
      </w:r>
      <w:r>
        <w:t>solic</w:t>
      </w:r>
      <w:r>
        <w:rPr>
          <w:spacing w:val="-1"/>
        </w:rPr>
        <w:t>i</w:t>
      </w:r>
      <w:r>
        <w:t>tation,</w:t>
      </w:r>
      <w:r>
        <w:rPr>
          <w:spacing w:val="-4"/>
        </w:rPr>
        <w:t xml:space="preserve"> </w:t>
      </w:r>
      <w:r>
        <w:t>i</w:t>
      </w:r>
      <w:r>
        <w:rPr>
          <w:spacing w:val="1"/>
        </w:rPr>
        <w:t>d</w:t>
      </w:r>
      <w:r>
        <w:rPr>
          <w:spacing w:val="-1"/>
        </w:rPr>
        <w:t>e</w:t>
      </w:r>
      <w:r>
        <w:t>ntify</w:t>
      </w:r>
      <w:r>
        <w:rPr>
          <w:spacing w:val="-4"/>
        </w:rPr>
        <w:t xml:space="preserve"> </w:t>
      </w:r>
      <w:r>
        <w:rPr>
          <w:spacing w:val="2"/>
        </w:rPr>
        <w:t>t</w:t>
      </w:r>
      <w:r>
        <w:t>he</w:t>
      </w:r>
      <w:r>
        <w:rPr>
          <w:spacing w:val="-6"/>
        </w:rPr>
        <w:t xml:space="preserve"> </w:t>
      </w:r>
      <w:r>
        <w:t>spec</w:t>
      </w:r>
      <w:r>
        <w:rPr>
          <w:spacing w:val="1"/>
        </w:rPr>
        <w:t>i</w:t>
      </w:r>
      <w:r>
        <w:rPr>
          <w:spacing w:val="-1"/>
        </w:rPr>
        <w:t>f</w:t>
      </w:r>
      <w:r>
        <w:t>ic</w:t>
      </w:r>
      <w:r>
        <w:rPr>
          <w:spacing w:val="-2"/>
        </w:rPr>
        <w:t xml:space="preserve"> </w:t>
      </w:r>
      <w:r>
        <w:rPr>
          <w:spacing w:val="-1"/>
        </w:rPr>
        <w:t>w</w:t>
      </w:r>
      <w:r>
        <w:t>or</w:t>
      </w:r>
      <w:r>
        <w:rPr>
          <w:spacing w:val="1"/>
        </w:rPr>
        <w:t>d</w:t>
      </w:r>
      <w:r>
        <w:t>s</w:t>
      </w:r>
      <w:r>
        <w:rPr>
          <w:spacing w:val="-7"/>
        </w:rPr>
        <w:t xml:space="preserve"> </w:t>
      </w:r>
      <w:r>
        <w:t>or</w:t>
      </w:r>
      <w:r>
        <w:rPr>
          <w:spacing w:val="-4"/>
        </w:rPr>
        <w:t xml:space="preserve"> </w:t>
      </w:r>
      <w:r>
        <w:t>phra</w:t>
      </w:r>
      <w:r>
        <w:rPr>
          <w:spacing w:val="-1"/>
        </w:rPr>
        <w:t>s</w:t>
      </w:r>
      <w:r>
        <w:rPr>
          <w:spacing w:val="1"/>
        </w:rPr>
        <w:t>e</w:t>
      </w:r>
      <w:r>
        <w:t>s</w:t>
      </w:r>
      <w:r>
        <w:rPr>
          <w:spacing w:val="-6"/>
        </w:rPr>
        <w:t xml:space="preserve"> </w:t>
      </w:r>
      <w:r>
        <w:rPr>
          <w:spacing w:val="3"/>
        </w:rPr>
        <w:t>a</w:t>
      </w:r>
      <w:r>
        <w:t>nd</w:t>
      </w:r>
      <w:r>
        <w:rPr>
          <w:spacing w:val="-5"/>
        </w:rPr>
        <w:t xml:space="preserve"> </w:t>
      </w:r>
      <w:r>
        <w:t>the</w:t>
      </w:r>
      <w:r>
        <w:rPr>
          <w:w w:val="99"/>
        </w:rPr>
        <w:t xml:space="preserve"> </w:t>
      </w:r>
      <w:r>
        <w:rPr>
          <w:spacing w:val="-1"/>
        </w:rPr>
        <w:t>se</w:t>
      </w:r>
      <w:r>
        <w:t>ctio</w:t>
      </w:r>
      <w:r>
        <w:rPr>
          <w:spacing w:val="3"/>
        </w:rPr>
        <w:t>n</w:t>
      </w:r>
      <w:r>
        <w:t>s</w:t>
      </w:r>
      <w:r>
        <w:rPr>
          <w:spacing w:val="-7"/>
        </w:rPr>
        <w:t xml:space="preserve"> </w:t>
      </w:r>
      <w:r>
        <w:rPr>
          <w:spacing w:val="1"/>
        </w:rPr>
        <w:t>a</w:t>
      </w:r>
      <w:r>
        <w:t>nd</w:t>
      </w:r>
      <w:r>
        <w:rPr>
          <w:spacing w:val="-5"/>
        </w:rPr>
        <w:t xml:space="preserve"> </w:t>
      </w:r>
      <w:r>
        <w:rPr>
          <w:spacing w:val="1"/>
        </w:rPr>
        <w:t>p</w:t>
      </w:r>
      <w:r>
        <w:t>aragraphs</w:t>
      </w:r>
      <w:r>
        <w:rPr>
          <w:spacing w:val="-7"/>
        </w:rPr>
        <w:t xml:space="preserve"> </w:t>
      </w:r>
      <w:r>
        <w:t>in</w:t>
      </w:r>
      <w:r>
        <w:rPr>
          <w:spacing w:val="-4"/>
        </w:rPr>
        <w:t xml:space="preserve"> </w:t>
      </w:r>
      <w:r>
        <w:t>which</w:t>
      </w:r>
      <w:r>
        <w:rPr>
          <w:spacing w:val="-4"/>
        </w:rPr>
        <w:t xml:space="preserve"> </w:t>
      </w:r>
      <w:r>
        <w:t>t</w:t>
      </w:r>
      <w:r>
        <w:rPr>
          <w:spacing w:val="1"/>
        </w:rPr>
        <w:t>h</w:t>
      </w:r>
      <w:r>
        <w:rPr>
          <w:spacing w:val="-1"/>
        </w:rPr>
        <w:t>e</w:t>
      </w:r>
      <w:r>
        <w:t>y</w:t>
      </w:r>
      <w:r>
        <w:rPr>
          <w:spacing w:val="-5"/>
        </w:rPr>
        <w:t xml:space="preserve"> </w:t>
      </w:r>
      <w:r>
        <w:t>occu</w:t>
      </w:r>
      <w:r>
        <w:rPr>
          <w:spacing w:val="4"/>
        </w:rPr>
        <w:t>r</w:t>
      </w:r>
      <w:r>
        <w:t>.</w:t>
      </w:r>
      <w:r>
        <w:rPr>
          <w:spacing w:val="-5"/>
        </w:rPr>
        <w:t xml:space="preserve"> </w:t>
      </w:r>
      <w:r>
        <w:t>State</w:t>
      </w:r>
      <w:r>
        <w:rPr>
          <w:spacing w:val="-5"/>
        </w:rPr>
        <w:t xml:space="preserve"> </w:t>
      </w:r>
      <w:r>
        <w:t>t</w:t>
      </w:r>
      <w:r>
        <w:rPr>
          <w:spacing w:val="1"/>
        </w:rPr>
        <w:t>h</w:t>
      </w:r>
      <w:r>
        <w:t>e</w:t>
      </w:r>
      <w:r>
        <w:rPr>
          <w:spacing w:val="-5"/>
        </w:rPr>
        <w:t xml:space="preserve"> </w:t>
      </w:r>
      <w:r>
        <w:t>r</w:t>
      </w:r>
      <w:r>
        <w:rPr>
          <w:spacing w:val="-1"/>
        </w:rPr>
        <w:t>e</w:t>
      </w:r>
      <w:r>
        <w:t>ason</w:t>
      </w:r>
      <w:r>
        <w:rPr>
          <w:spacing w:val="-5"/>
        </w:rPr>
        <w:t xml:space="preserve"> </w:t>
      </w:r>
      <w:r>
        <w:t>for</w:t>
      </w:r>
      <w:r>
        <w:rPr>
          <w:spacing w:val="-4"/>
        </w:rPr>
        <w:t xml:space="preserve"> </w:t>
      </w:r>
      <w:r>
        <w:rPr>
          <w:spacing w:val="-1"/>
        </w:rPr>
        <w:t>e</w:t>
      </w:r>
      <w:r>
        <w:t>ach</w:t>
      </w:r>
      <w:r>
        <w:rPr>
          <w:spacing w:val="-4"/>
        </w:rPr>
        <w:t xml:space="preserve"> </w:t>
      </w:r>
      <w:r>
        <w:t>r</w:t>
      </w:r>
      <w:r>
        <w:rPr>
          <w:spacing w:val="-1"/>
        </w:rPr>
        <w:t>e</w:t>
      </w:r>
      <w:r>
        <w:t>qu</w:t>
      </w:r>
      <w:r>
        <w:rPr>
          <w:spacing w:val="1"/>
        </w:rPr>
        <w:t>e</w:t>
      </w:r>
      <w:r>
        <w:rPr>
          <w:spacing w:val="-1"/>
        </w:rPr>
        <w:t>s</w:t>
      </w:r>
      <w:r>
        <w:t>t</w:t>
      </w:r>
      <w:r>
        <w:rPr>
          <w:spacing w:val="-4"/>
        </w:rPr>
        <w:t xml:space="preserve"> </w:t>
      </w:r>
      <w:r>
        <w:t>a</w:t>
      </w:r>
      <w:r>
        <w:rPr>
          <w:spacing w:val="1"/>
        </w:rPr>
        <w:t>n</w:t>
      </w:r>
      <w:r>
        <w:t>d</w:t>
      </w:r>
      <w:r>
        <w:rPr>
          <w:spacing w:val="-4"/>
        </w:rPr>
        <w:t xml:space="preserve"> </w:t>
      </w:r>
      <w:r>
        <w:rPr>
          <w:spacing w:val="1"/>
        </w:rPr>
        <w:t>p</w:t>
      </w:r>
      <w:r>
        <w:t>ro</w:t>
      </w:r>
      <w:r>
        <w:rPr>
          <w:spacing w:val="-2"/>
        </w:rPr>
        <w:t>v</w:t>
      </w:r>
      <w:r>
        <w:t>ide</w:t>
      </w:r>
      <w:r>
        <w:rPr>
          <w:w w:val="99"/>
        </w:rPr>
        <w:t xml:space="preserve"> </w:t>
      </w:r>
      <w:r>
        <w:t>alt</w:t>
      </w:r>
      <w:r>
        <w:rPr>
          <w:spacing w:val="-1"/>
        </w:rPr>
        <w:t>e</w:t>
      </w:r>
      <w:r>
        <w:t>r</w:t>
      </w:r>
      <w:r>
        <w:rPr>
          <w:spacing w:val="1"/>
        </w:rPr>
        <w:t>n</w:t>
      </w:r>
      <w:r>
        <w:t>ati</w:t>
      </w:r>
      <w:r>
        <w:rPr>
          <w:spacing w:val="-2"/>
        </w:rPr>
        <w:t>v</w:t>
      </w:r>
      <w:r>
        <w:t>e</w:t>
      </w:r>
      <w:r>
        <w:rPr>
          <w:spacing w:val="-5"/>
        </w:rPr>
        <w:t xml:space="preserve"> </w:t>
      </w:r>
      <w:r>
        <w:rPr>
          <w:spacing w:val="-1"/>
        </w:rPr>
        <w:t>s</w:t>
      </w:r>
      <w:r>
        <w:t>ugg</w:t>
      </w:r>
      <w:r>
        <w:rPr>
          <w:spacing w:val="1"/>
        </w:rPr>
        <w:t>e</w:t>
      </w:r>
      <w:r>
        <w:rPr>
          <w:spacing w:val="-1"/>
        </w:rPr>
        <w:t>s</w:t>
      </w:r>
      <w:r>
        <w:t>ted</w:t>
      </w:r>
      <w:r>
        <w:rPr>
          <w:spacing w:val="-5"/>
        </w:rPr>
        <w:t xml:space="preserve"> </w:t>
      </w:r>
      <w:r>
        <w:t>langua</w:t>
      </w:r>
      <w:r>
        <w:rPr>
          <w:spacing w:val="2"/>
        </w:rPr>
        <w:t>g</w:t>
      </w:r>
      <w:r>
        <w:rPr>
          <w:spacing w:val="-1"/>
        </w:rPr>
        <w:t>e</w:t>
      </w:r>
      <w:r>
        <w:t>.</w:t>
      </w:r>
      <w:r>
        <w:rPr>
          <w:spacing w:val="-3"/>
        </w:rPr>
        <w:t xml:space="preserve"> </w:t>
      </w:r>
      <w:r>
        <w:t>Failure</w:t>
      </w:r>
      <w:r>
        <w:rPr>
          <w:spacing w:val="-6"/>
        </w:rPr>
        <w:t xml:space="preserve"> </w:t>
      </w:r>
      <w:r>
        <w:t>to</w:t>
      </w:r>
      <w:r>
        <w:rPr>
          <w:spacing w:val="-5"/>
        </w:rPr>
        <w:t xml:space="preserve"> </w:t>
      </w:r>
      <w:r>
        <w:t>su</w:t>
      </w:r>
      <w:r>
        <w:rPr>
          <w:spacing w:val="1"/>
        </w:rPr>
        <w:t>bm</w:t>
      </w:r>
      <w:r>
        <w:t>it</w:t>
      </w:r>
      <w:r>
        <w:rPr>
          <w:spacing w:val="-5"/>
        </w:rPr>
        <w:t xml:space="preserve"> </w:t>
      </w:r>
      <w:r>
        <w:t>r</w:t>
      </w:r>
      <w:r>
        <w:rPr>
          <w:spacing w:val="-1"/>
        </w:rPr>
        <w:t>e</w:t>
      </w:r>
      <w:r>
        <w:t>qu</w:t>
      </w:r>
      <w:r>
        <w:rPr>
          <w:spacing w:val="-1"/>
        </w:rPr>
        <w:t>es</w:t>
      </w:r>
      <w:r>
        <w:rPr>
          <w:spacing w:val="2"/>
        </w:rPr>
        <w:t>t</w:t>
      </w:r>
      <w:r>
        <w:t>s</w:t>
      </w:r>
      <w:r>
        <w:rPr>
          <w:spacing w:val="-3"/>
        </w:rPr>
        <w:t xml:space="preserve"> </w:t>
      </w:r>
      <w:r>
        <w:rPr>
          <w:spacing w:val="1"/>
        </w:rPr>
        <w:t>b</w:t>
      </w:r>
      <w:r>
        <w:t>y</w:t>
      </w:r>
      <w:r>
        <w:rPr>
          <w:spacing w:val="-5"/>
        </w:rPr>
        <w:t xml:space="preserve"> </w:t>
      </w:r>
      <w:r>
        <w:t>t</w:t>
      </w:r>
      <w:r>
        <w:rPr>
          <w:spacing w:val="1"/>
        </w:rPr>
        <w:t>h</w:t>
      </w:r>
      <w:r>
        <w:t>e</w:t>
      </w:r>
      <w:r>
        <w:rPr>
          <w:spacing w:val="-6"/>
        </w:rPr>
        <w:t xml:space="preserve"> </w:t>
      </w:r>
      <w:r>
        <w:t>d</w:t>
      </w:r>
      <w:r>
        <w:rPr>
          <w:spacing w:val="-1"/>
        </w:rPr>
        <w:t>e</w:t>
      </w:r>
      <w:r>
        <w:t>a</w:t>
      </w:r>
      <w:r>
        <w:rPr>
          <w:spacing w:val="1"/>
        </w:rPr>
        <w:t>d</w:t>
      </w:r>
      <w:r>
        <w:t>line</w:t>
      </w:r>
      <w:r>
        <w:rPr>
          <w:spacing w:val="-5"/>
        </w:rPr>
        <w:t xml:space="preserve"> </w:t>
      </w:r>
      <w:r>
        <w:rPr>
          <w:spacing w:val="-1"/>
        </w:rPr>
        <w:t>w</w:t>
      </w:r>
      <w:r>
        <w:t>ill</w:t>
      </w:r>
      <w:r>
        <w:rPr>
          <w:spacing w:val="-6"/>
        </w:rPr>
        <w:t xml:space="preserve"> </w:t>
      </w:r>
      <w:r>
        <w:rPr>
          <w:spacing w:val="1"/>
        </w:rPr>
        <w:t>b</w:t>
      </w:r>
      <w:r>
        <w:t>e</w:t>
      </w:r>
      <w:r>
        <w:rPr>
          <w:spacing w:val="-6"/>
        </w:rPr>
        <w:t xml:space="preserve"> </w:t>
      </w:r>
      <w:r>
        <w:rPr>
          <w:spacing w:val="1"/>
        </w:rPr>
        <w:t>d</w:t>
      </w:r>
      <w:r>
        <w:rPr>
          <w:spacing w:val="-1"/>
        </w:rPr>
        <w:t>e</w:t>
      </w:r>
      <w:r>
        <w:rPr>
          <w:spacing w:val="1"/>
        </w:rPr>
        <w:t>e</w:t>
      </w:r>
      <w:r>
        <w:rPr>
          <w:spacing w:val="-1"/>
        </w:rPr>
        <w:t>m</w:t>
      </w:r>
      <w:r>
        <w:rPr>
          <w:spacing w:val="1"/>
        </w:rPr>
        <w:t>e</w:t>
      </w:r>
      <w:r>
        <w:t>d</w:t>
      </w:r>
      <w:r>
        <w:rPr>
          <w:spacing w:val="-6"/>
        </w:rPr>
        <w:t xml:space="preserve"> </w:t>
      </w:r>
      <w:r>
        <w:t>a</w:t>
      </w:r>
      <w:r>
        <w:rPr>
          <w:spacing w:val="-5"/>
        </w:rPr>
        <w:t xml:space="preserve"> </w:t>
      </w:r>
      <w:r>
        <w:t>wai</w:t>
      </w:r>
      <w:r>
        <w:rPr>
          <w:spacing w:val="-1"/>
        </w:rPr>
        <w:t>ve</w:t>
      </w:r>
      <w:r>
        <w:t>r</w:t>
      </w:r>
      <w:r>
        <w:rPr>
          <w:w w:val="99"/>
        </w:rPr>
        <w:t xml:space="preserve"> </w:t>
      </w:r>
      <w:r>
        <w:t>of</w:t>
      </w:r>
      <w:r>
        <w:rPr>
          <w:spacing w:val="-7"/>
        </w:rPr>
        <w:t xml:space="preserve"> </w:t>
      </w:r>
      <w:r>
        <w:rPr>
          <w:spacing w:val="1"/>
        </w:rPr>
        <w:t>a</w:t>
      </w:r>
      <w:r>
        <w:t>ny</w:t>
      </w:r>
      <w:r>
        <w:rPr>
          <w:spacing w:val="-5"/>
        </w:rPr>
        <w:t xml:space="preserve"> </w:t>
      </w:r>
      <w:r>
        <w:t>exc</w:t>
      </w:r>
      <w:r>
        <w:rPr>
          <w:spacing w:val="-1"/>
        </w:rPr>
        <w:t>e</w:t>
      </w:r>
      <w:r>
        <w:t>ption.</w:t>
      </w:r>
      <w:r>
        <w:rPr>
          <w:spacing w:val="-4"/>
        </w:rPr>
        <w:t xml:space="preserve"> </w:t>
      </w:r>
      <w:r>
        <w:rPr>
          <w:spacing w:val="-2"/>
        </w:rPr>
        <w:t>T</w:t>
      </w:r>
      <w:r>
        <w:t>he</w:t>
      </w:r>
      <w:r>
        <w:rPr>
          <w:spacing w:val="-5"/>
        </w:rPr>
        <w:t xml:space="preserve"> </w:t>
      </w:r>
      <w:r>
        <w:t>Count</w:t>
      </w:r>
      <w:r>
        <w:rPr>
          <w:spacing w:val="1"/>
        </w:rPr>
        <w:t>y</w:t>
      </w:r>
      <w:r>
        <w:t>’s</w:t>
      </w:r>
      <w:r>
        <w:rPr>
          <w:spacing w:val="-7"/>
        </w:rPr>
        <w:t xml:space="preserve"> </w:t>
      </w:r>
      <w:r>
        <w:t>con</w:t>
      </w:r>
      <w:r>
        <w:rPr>
          <w:spacing w:val="-1"/>
        </w:rPr>
        <w:t>s</w:t>
      </w:r>
      <w:r>
        <w:t>id</w:t>
      </w:r>
      <w:r>
        <w:rPr>
          <w:spacing w:val="-1"/>
        </w:rPr>
        <w:t>e</w:t>
      </w:r>
      <w:r>
        <w:t>ration</w:t>
      </w:r>
      <w:r>
        <w:rPr>
          <w:spacing w:val="-5"/>
        </w:rPr>
        <w:t xml:space="preserve"> </w:t>
      </w:r>
      <w:r>
        <w:rPr>
          <w:spacing w:val="1"/>
        </w:rPr>
        <w:t>o</w:t>
      </w:r>
      <w:r>
        <w:t>f</w:t>
      </w:r>
      <w:r>
        <w:rPr>
          <w:spacing w:val="-5"/>
        </w:rPr>
        <w:t xml:space="preserve"> </w:t>
      </w:r>
      <w:r>
        <w:t>a</w:t>
      </w:r>
      <w:r>
        <w:rPr>
          <w:spacing w:val="-2"/>
        </w:rPr>
        <w:t xml:space="preserve"> </w:t>
      </w:r>
      <w:r>
        <w:rPr>
          <w:spacing w:val="-1"/>
        </w:rPr>
        <w:t>s</w:t>
      </w:r>
      <w:r>
        <w:t>ugg</w:t>
      </w:r>
      <w:r>
        <w:rPr>
          <w:spacing w:val="1"/>
        </w:rPr>
        <w:t>e</w:t>
      </w:r>
      <w:r>
        <w:rPr>
          <w:spacing w:val="-1"/>
        </w:rPr>
        <w:t>s</w:t>
      </w:r>
      <w:r>
        <w:t>ti</w:t>
      </w:r>
      <w:r>
        <w:rPr>
          <w:spacing w:val="3"/>
        </w:rPr>
        <w:t>o</w:t>
      </w:r>
      <w:r>
        <w:t>n</w:t>
      </w:r>
      <w:r>
        <w:rPr>
          <w:spacing w:val="-6"/>
        </w:rPr>
        <w:t xml:space="preserve"> </w:t>
      </w:r>
      <w:r>
        <w:rPr>
          <w:spacing w:val="1"/>
        </w:rPr>
        <w:t>d</w:t>
      </w:r>
      <w:r>
        <w:t>o</w:t>
      </w:r>
      <w:r>
        <w:rPr>
          <w:spacing w:val="-1"/>
        </w:rPr>
        <w:t>e</w:t>
      </w:r>
      <w:r>
        <w:t>s</w:t>
      </w:r>
      <w:r>
        <w:rPr>
          <w:spacing w:val="-7"/>
        </w:rPr>
        <w:t xml:space="preserve"> </w:t>
      </w:r>
      <w:r>
        <w:rPr>
          <w:spacing w:val="1"/>
        </w:rPr>
        <w:t>n</w:t>
      </w:r>
      <w:r>
        <w:t>ot</w:t>
      </w:r>
      <w:r>
        <w:rPr>
          <w:spacing w:val="-5"/>
        </w:rPr>
        <w:t xml:space="preserve"> </w:t>
      </w:r>
      <w:r>
        <w:t>i</w:t>
      </w:r>
      <w:r>
        <w:rPr>
          <w:spacing w:val="-1"/>
        </w:rPr>
        <w:t>m</w:t>
      </w:r>
      <w:r>
        <w:t>ply</w:t>
      </w:r>
      <w:r>
        <w:rPr>
          <w:spacing w:val="-5"/>
        </w:rPr>
        <w:t xml:space="preserve"> </w:t>
      </w:r>
      <w:r>
        <w:rPr>
          <w:spacing w:val="1"/>
        </w:rPr>
        <w:t>a</w:t>
      </w:r>
      <w:r>
        <w:t>cc</w:t>
      </w:r>
      <w:r>
        <w:rPr>
          <w:spacing w:val="-2"/>
        </w:rPr>
        <w:t>e</w:t>
      </w:r>
      <w:r>
        <w:t>ptanc</w:t>
      </w:r>
      <w:r>
        <w:rPr>
          <w:spacing w:val="-1"/>
        </w:rPr>
        <w:t>e</w:t>
      </w:r>
      <w:r>
        <w:t>.</w:t>
      </w:r>
      <w:r>
        <w:rPr>
          <w:spacing w:val="1"/>
        </w:rPr>
        <w:t xml:space="preserve"> </w:t>
      </w:r>
      <w:r>
        <w:t>If</w:t>
      </w:r>
      <w:r>
        <w:rPr>
          <w:spacing w:val="-7"/>
        </w:rPr>
        <w:t xml:space="preserve"> </w:t>
      </w:r>
      <w:r>
        <w:rPr>
          <w:spacing w:val="-1"/>
        </w:rPr>
        <w:t>s</w:t>
      </w:r>
      <w:r>
        <w:t>u</w:t>
      </w:r>
      <w:r>
        <w:rPr>
          <w:spacing w:val="1"/>
        </w:rPr>
        <w:t>f</w:t>
      </w:r>
      <w:r>
        <w:rPr>
          <w:spacing w:val="-1"/>
        </w:rPr>
        <w:t>f</w:t>
      </w:r>
      <w:r>
        <w:t>ic</w:t>
      </w:r>
      <w:r>
        <w:rPr>
          <w:spacing w:val="-1"/>
        </w:rPr>
        <w:t>ie</w:t>
      </w:r>
      <w:r>
        <w:t>nt</w:t>
      </w:r>
      <w:r>
        <w:rPr>
          <w:w w:val="99"/>
        </w:rPr>
        <w:t xml:space="preserve"> </w:t>
      </w:r>
      <w:r>
        <w:t>propo</w:t>
      </w:r>
      <w:r>
        <w:rPr>
          <w:spacing w:val="-1"/>
        </w:rPr>
        <w:t>s</w:t>
      </w:r>
      <w:r>
        <w:t>als</w:t>
      </w:r>
      <w:r>
        <w:rPr>
          <w:spacing w:val="-6"/>
        </w:rPr>
        <w:t xml:space="preserve"> </w:t>
      </w:r>
      <w:r>
        <w:t>are</w:t>
      </w:r>
      <w:r>
        <w:rPr>
          <w:spacing w:val="-7"/>
        </w:rPr>
        <w:t xml:space="preserve"> </w:t>
      </w:r>
      <w:r>
        <w:t>r</w:t>
      </w:r>
      <w:r>
        <w:rPr>
          <w:spacing w:val="1"/>
        </w:rPr>
        <w:t>e</w:t>
      </w:r>
      <w:r>
        <w:t>c</w:t>
      </w:r>
      <w:r>
        <w:rPr>
          <w:spacing w:val="-1"/>
        </w:rPr>
        <w:t>e</w:t>
      </w:r>
      <w:r>
        <w:rPr>
          <w:spacing w:val="2"/>
        </w:rPr>
        <w:t>i</w:t>
      </w:r>
      <w:r>
        <w:rPr>
          <w:spacing w:val="-2"/>
        </w:rPr>
        <w:t>v</w:t>
      </w:r>
      <w:r>
        <w:rPr>
          <w:spacing w:val="-1"/>
        </w:rPr>
        <w:t>e</w:t>
      </w:r>
      <w:r>
        <w:t>d</w:t>
      </w:r>
      <w:r>
        <w:rPr>
          <w:spacing w:val="-1"/>
        </w:rPr>
        <w:t xml:space="preserve"> w</w:t>
      </w:r>
      <w:r>
        <w:t>ith</w:t>
      </w:r>
      <w:r>
        <w:rPr>
          <w:spacing w:val="-5"/>
        </w:rPr>
        <w:t xml:space="preserve"> </w:t>
      </w:r>
      <w:r>
        <w:t>no</w:t>
      </w:r>
      <w:r>
        <w:rPr>
          <w:spacing w:val="-5"/>
        </w:rPr>
        <w:t xml:space="preserve"> </w:t>
      </w:r>
      <w:r>
        <w:t>r</w:t>
      </w:r>
      <w:r>
        <w:rPr>
          <w:spacing w:val="-1"/>
        </w:rPr>
        <w:t>e</w:t>
      </w:r>
      <w:r>
        <w:t>qu</w:t>
      </w:r>
      <w:r>
        <w:rPr>
          <w:spacing w:val="-1"/>
        </w:rPr>
        <w:t>es</w:t>
      </w:r>
      <w:r>
        <w:t>ted</w:t>
      </w:r>
      <w:r>
        <w:rPr>
          <w:spacing w:val="-6"/>
        </w:rPr>
        <w:t xml:space="preserve"> </w:t>
      </w:r>
      <w:r>
        <w:t>c</w:t>
      </w:r>
      <w:r>
        <w:rPr>
          <w:spacing w:val="1"/>
        </w:rPr>
        <w:t>h</w:t>
      </w:r>
      <w:r>
        <w:t>a</w:t>
      </w:r>
      <w:r>
        <w:rPr>
          <w:spacing w:val="1"/>
        </w:rPr>
        <w:t>n</w:t>
      </w:r>
      <w:r>
        <w:t>g</w:t>
      </w:r>
      <w:r>
        <w:rPr>
          <w:spacing w:val="1"/>
        </w:rPr>
        <w:t>e</w:t>
      </w:r>
      <w:r>
        <w:t>s,</w:t>
      </w:r>
      <w:r>
        <w:rPr>
          <w:spacing w:val="-5"/>
        </w:rPr>
        <w:t xml:space="preserve"> </w:t>
      </w:r>
      <w:r>
        <w:t>the</w:t>
      </w:r>
      <w:r>
        <w:rPr>
          <w:spacing w:val="-7"/>
        </w:rPr>
        <w:t xml:space="preserve"> </w:t>
      </w:r>
      <w:r>
        <w:t>Co</w:t>
      </w:r>
      <w:r>
        <w:rPr>
          <w:spacing w:val="3"/>
        </w:rPr>
        <w:t>u</w:t>
      </w:r>
      <w:r>
        <w:t>nty</w:t>
      </w:r>
      <w:r>
        <w:rPr>
          <w:spacing w:val="-5"/>
        </w:rPr>
        <w:t xml:space="preserve"> </w:t>
      </w:r>
      <w:r>
        <w:t>may</w:t>
      </w:r>
      <w:r>
        <w:rPr>
          <w:spacing w:val="-3"/>
        </w:rPr>
        <w:t xml:space="preserve"> </w:t>
      </w:r>
      <w:r>
        <w:t>r</w:t>
      </w:r>
      <w:r>
        <w:rPr>
          <w:spacing w:val="-1"/>
        </w:rPr>
        <w:t>e</w:t>
      </w:r>
      <w:r>
        <w:t>je</w:t>
      </w:r>
      <w:r>
        <w:rPr>
          <w:spacing w:val="-1"/>
        </w:rPr>
        <w:t>c</w:t>
      </w:r>
      <w:r>
        <w:t>t</w:t>
      </w:r>
      <w:r>
        <w:rPr>
          <w:spacing w:val="-6"/>
        </w:rPr>
        <w:t xml:space="preserve"> </w:t>
      </w:r>
      <w:r>
        <w:t>t</w:t>
      </w:r>
      <w:r>
        <w:rPr>
          <w:spacing w:val="1"/>
        </w:rPr>
        <w:t>h</w:t>
      </w:r>
      <w:r>
        <w:t>o</w:t>
      </w:r>
      <w:r>
        <w:rPr>
          <w:spacing w:val="-1"/>
        </w:rPr>
        <w:t>s</w:t>
      </w:r>
      <w:r>
        <w:t>e</w:t>
      </w:r>
      <w:r>
        <w:rPr>
          <w:spacing w:val="-6"/>
        </w:rPr>
        <w:t xml:space="preserve"> </w:t>
      </w:r>
      <w:r>
        <w:t>r</w:t>
      </w:r>
      <w:r>
        <w:rPr>
          <w:spacing w:val="-1"/>
        </w:rPr>
        <w:t>e</w:t>
      </w:r>
      <w:r>
        <w:t>qu</w:t>
      </w:r>
      <w:r>
        <w:rPr>
          <w:spacing w:val="1"/>
        </w:rPr>
        <w:t>e</w:t>
      </w:r>
      <w:r>
        <w:rPr>
          <w:spacing w:val="-1"/>
        </w:rPr>
        <w:t>s</w:t>
      </w:r>
      <w:r>
        <w:t>t</w:t>
      </w:r>
      <w:r>
        <w:rPr>
          <w:spacing w:val="2"/>
        </w:rPr>
        <w:t>i</w:t>
      </w:r>
      <w:r>
        <w:rPr>
          <w:spacing w:val="3"/>
        </w:rPr>
        <w:t>n</w:t>
      </w:r>
      <w:r>
        <w:t>g</w:t>
      </w:r>
      <w:r>
        <w:rPr>
          <w:spacing w:val="-7"/>
        </w:rPr>
        <w:t xml:space="preserve"> </w:t>
      </w:r>
      <w:r>
        <w:t>cha</w:t>
      </w:r>
      <w:r>
        <w:rPr>
          <w:spacing w:val="1"/>
        </w:rPr>
        <w:t>n</w:t>
      </w:r>
      <w:r>
        <w:t>g</w:t>
      </w:r>
      <w:r>
        <w:rPr>
          <w:spacing w:val="-1"/>
        </w:rPr>
        <w:t>es</w:t>
      </w:r>
      <w:r>
        <w:t>.</w:t>
      </w:r>
    </w:p>
    <w:p w14:paraId="57E056B7" w14:textId="77777777" w:rsidR="004C72E8" w:rsidRDefault="004C72E8" w:rsidP="0090661C">
      <w:pPr>
        <w:kinsoku w:val="0"/>
        <w:overflowPunct w:val="0"/>
        <w:spacing w:before="9" w:line="150" w:lineRule="exact"/>
        <w:jc w:val="both"/>
        <w:rPr>
          <w:sz w:val="15"/>
          <w:szCs w:val="15"/>
        </w:rPr>
      </w:pPr>
    </w:p>
    <w:p w14:paraId="546B813F" w14:textId="77777777" w:rsidR="004C72E8" w:rsidRDefault="004C72E8" w:rsidP="0090661C">
      <w:pPr>
        <w:pStyle w:val="BodyText"/>
        <w:numPr>
          <w:ilvl w:val="0"/>
          <w:numId w:val="16"/>
        </w:numPr>
        <w:tabs>
          <w:tab w:val="left" w:pos="680"/>
        </w:tabs>
        <w:kinsoku w:val="0"/>
        <w:overflowPunct w:val="0"/>
        <w:ind w:left="680"/>
        <w:jc w:val="both"/>
      </w:pPr>
      <w:bookmarkStart w:id="11" w:name="bookmark11"/>
      <w:bookmarkEnd w:id="11"/>
      <w:r>
        <w:t>R</w:t>
      </w:r>
      <w:r>
        <w:rPr>
          <w:spacing w:val="-1"/>
        </w:rPr>
        <w:t>e</w:t>
      </w:r>
      <w:r>
        <w:rPr>
          <w:spacing w:val="-2"/>
        </w:rPr>
        <w:t>v</w:t>
      </w:r>
      <w:r>
        <w:rPr>
          <w:spacing w:val="2"/>
        </w:rPr>
        <w:t>i</w:t>
      </w:r>
      <w:r>
        <w:rPr>
          <w:spacing w:val="-1"/>
        </w:rPr>
        <w:t>s</w:t>
      </w:r>
      <w:r>
        <w:t>io</w:t>
      </w:r>
      <w:r>
        <w:rPr>
          <w:spacing w:val="3"/>
        </w:rPr>
        <w:t>n</w:t>
      </w:r>
      <w:r>
        <w:t>s</w:t>
      </w:r>
      <w:r>
        <w:rPr>
          <w:spacing w:val="-8"/>
        </w:rPr>
        <w:t xml:space="preserve"> </w:t>
      </w:r>
      <w:r>
        <w:t>to</w:t>
      </w:r>
      <w:r>
        <w:rPr>
          <w:spacing w:val="-8"/>
        </w:rPr>
        <w:t xml:space="preserve"> </w:t>
      </w:r>
      <w:r>
        <w:t>the</w:t>
      </w:r>
      <w:r>
        <w:rPr>
          <w:spacing w:val="-8"/>
        </w:rPr>
        <w:t xml:space="preserve"> </w:t>
      </w:r>
      <w:r>
        <w:t>Soli</w:t>
      </w:r>
      <w:r>
        <w:rPr>
          <w:spacing w:val="-1"/>
        </w:rPr>
        <w:t>c</w:t>
      </w:r>
      <w:r>
        <w:t>itation</w:t>
      </w:r>
    </w:p>
    <w:p w14:paraId="3B4A403A" w14:textId="77777777" w:rsidR="004C72E8" w:rsidRDefault="004C72E8" w:rsidP="0090661C">
      <w:pPr>
        <w:kinsoku w:val="0"/>
        <w:overflowPunct w:val="0"/>
        <w:spacing w:before="2" w:line="160" w:lineRule="exact"/>
        <w:jc w:val="both"/>
        <w:rPr>
          <w:sz w:val="16"/>
          <w:szCs w:val="16"/>
        </w:rPr>
      </w:pPr>
    </w:p>
    <w:p w14:paraId="2A8ED1F4" w14:textId="437783D3" w:rsidR="004C72E8" w:rsidRDefault="004C72E8" w:rsidP="0085447B">
      <w:pPr>
        <w:pStyle w:val="BodyText"/>
        <w:kinsoku w:val="0"/>
        <w:overflowPunct w:val="0"/>
        <w:ind w:left="774" w:right="10"/>
        <w:jc w:val="both"/>
        <w:rPr>
          <w:color w:val="000000"/>
        </w:rPr>
      </w:pPr>
      <w:r>
        <w:rPr>
          <w:spacing w:val="-2"/>
        </w:rPr>
        <w:t>T</w:t>
      </w:r>
      <w:r>
        <w:t>he</w:t>
      </w:r>
      <w:r>
        <w:rPr>
          <w:spacing w:val="-5"/>
        </w:rPr>
        <w:t xml:space="preserve"> </w:t>
      </w:r>
      <w:r>
        <w:t>County</w:t>
      </w:r>
      <w:r>
        <w:rPr>
          <w:spacing w:val="-2"/>
        </w:rPr>
        <w:t xml:space="preserve"> </w:t>
      </w:r>
      <w:r>
        <w:rPr>
          <w:spacing w:val="-1"/>
        </w:rPr>
        <w:t>m</w:t>
      </w:r>
      <w:r>
        <w:t>ay</w:t>
      </w:r>
      <w:r>
        <w:rPr>
          <w:spacing w:val="-3"/>
        </w:rPr>
        <w:t xml:space="preserve"> </w:t>
      </w:r>
      <w:r>
        <w:t>canc</w:t>
      </w:r>
      <w:r>
        <w:rPr>
          <w:spacing w:val="-1"/>
        </w:rPr>
        <w:t>e</w:t>
      </w:r>
      <w:r>
        <w:t>l,</w:t>
      </w:r>
      <w:r>
        <w:rPr>
          <w:spacing w:val="-3"/>
        </w:rPr>
        <w:t xml:space="preserve"> </w:t>
      </w:r>
      <w:r>
        <w:t>r</w:t>
      </w:r>
      <w:r>
        <w:rPr>
          <w:spacing w:val="1"/>
        </w:rPr>
        <w:t>e</w:t>
      </w:r>
      <w:r>
        <w:rPr>
          <w:spacing w:val="-2"/>
        </w:rPr>
        <w:t>v</w:t>
      </w:r>
      <w:r>
        <w:t>i</w:t>
      </w:r>
      <w:r>
        <w:rPr>
          <w:spacing w:val="1"/>
        </w:rPr>
        <w:t>s</w:t>
      </w:r>
      <w:r>
        <w:t>e,</w:t>
      </w:r>
      <w:r>
        <w:rPr>
          <w:spacing w:val="-4"/>
        </w:rPr>
        <w:t xml:space="preserve"> </w:t>
      </w:r>
      <w:r>
        <w:t>or</w:t>
      </w:r>
      <w:r>
        <w:rPr>
          <w:spacing w:val="-4"/>
        </w:rPr>
        <w:t xml:space="preserve"> </w:t>
      </w:r>
      <w:r>
        <w:t>r</w:t>
      </w:r>
      <w:r>
        <w:rPr>
          <w:spacing w:val="-1"/>
        </w:rPr>
        <w:t>e</w:t>
      </w:r>
      <w:r>
        <w:t>i</w:t>
      </w:r>
      <w:r>
        <w:rPr>
          <w:spacing w:val="1"/>
        </w:rPr>
        <w:t>s</w:t>
      </w:r>
      <w:r>
        <w:rPr>
          <w:spacing w:val="-1"/>
        </w:rPr>
        <w:t>s</w:t>
      </w:r>
      <w:r>
        <w:t>ue</w:t>
      </w:r>
      <w:r>
        <w:rPr>
          <w:spacing w:val="-4"/>
        </w:rPr>
        <w:t xml:space="preserve"> </w:t>
      </w:r>
      <w:r>
        <w:t>t</w:t>
      </w:r>
      <w:r>
        <w:rPr>
          <w:spacing w:val="1"/>
        </w:rPr>
        <w:t>h</w:t>
      </w:r>
      <w:r>
        <w:t>is</w:t>
      </w:r>
      <w:r>
        <w:rPr>
          <w:spacing w:val="-3"/>
        </w:rPr>
        <w:t xml:space="preserve"> </w:t>
      </w:r>
      <w:r>
        <w:rPr>
          <w:spacing w:val="-1"/>
        </w:rPr>
        <w:t>s</w:t>
      </w:r>
      <w:r>
        <w:t>oli</w:t>
      </w:r>
      <w:r>
        <w:rPr>
          <w:spacing w:val="-1"/>
        </w:rPr>
        <w:t>c</w:t>
      </w:r>
      <w:r>
        <w:t>itatio</w:t>
      </w:r>
      <w:r>
        <w:rPr>
          <w:spacing w:val="2"/>
        </w:rPr>
        <w:t>n</w:t>
      </w:r>
      <w:r>
        <w:t>,</w:t>
      </w:r>
      <w:r>
        <w:rPr>
          <w:spacing w:val="-4"/>
        </w:rPr>
        <w:t xml:space="preserve"> </w:t>
      </w:r>
      <w:r>
        <w:rPr>
          <w:spacing w:val="2"/>
        </w:rPr>
        <w:t>i</w:t>
      </w:r>
      <w:r>
        <w:t>n</w:t>
      </w:r>
      <w:r>
        <w:rPr>
          <w:spacing w:val="-4"/>
        </w:rPr>
        <w:t xml:space="preserve"> </w:t>
      </w:r>
      <w:r>
        <w:t>whole</w:t>
      </w:r>
      <w:r>
        <w:rPr>
          <w:spacing w:val="-5"/>
        </w:rPr>
        <w:t xml:space="preserve"> </w:t>
      </w:r>
      <w:r>
        <w:t>or</w:t>
      </w:r>
      <w:r>
        <w:rPr>
          <w:spacing w:val="-3"/>
        </w:rPr>
        <w:t xml:space="preserve"> </w:t>
      </w:r>
      <w:r>
        <w:t>in</w:t>
      </w:r>
      <w:r>
        <w:rPr>
          <w:spacing w:val="-4"/>
        </w:rPr>
        <w:t xml:space="preserve"> </w:t>
      </w:r>
      <w:r>
        <w:rPr>
          <w:spacing w:val="1"/>
        </w:rPr>
        <w:t>p</w:t>
      </w:r>
      <w:r>
        <w:t>art,</w:t>
      </w:r>
      <w:r>
        <w:rPr>
          <w:spacing w:val="-4"/>
        </w:rPr>
        <w:t xml:space="preserve"> </w:t>
      </w:r>
      <w:r>
        <w:t>for</w:t>
      </w:r>
      <w:r>
        <w:rPr>
          <w:spacing w:val="-4"/>
        </w:rPr>
        <w:t xml:space="preserve"> </w:t>
      </w:r>
      <w:r>
        <w:t>a</w:t>
      </w:r>
      <w:r>
        <w:rPr>
          <w:spacing w:val="1"/>
        </w:rPr>
        <w:t>n</w:t>
      </w:r>
      <w:r>
        <w:t>y</w:t>
      </w:r>
      <w:r>
        <w:rPr>
          <w:spacing w:val="-4"/>
        </w:rPr>
        <w:t xml:space="preserve"> </w:t>
      </w:r>
      <w:r>
        <w:t>r</w:t>
      </w:r>
      <w:r>
        <w:rPr>
          <w:spacing w:val="-1"/>
        </w:rPr>
        <w:t>e</w:t>
      </w:r>
      <w:r>
        <w:rPr>
          <w:spacing w:val="-2"/>
        </w:rPr>
        <w:t>a</w:t>
      </w:r>
      <w:r>
        <w:rPr>
          <w:spacing w:val="-1"/>
        </w:rPr>
        <w:t>s</w:t>
      </w:r>
      <w:r>
        <w:t>o</w:t>
      </w:r>
      <w:r>
        <w:rPr>
          <w:spacing w:val="4"/>
        </w:rPr>
        <w:t>n</w:t>
      </w:r>
      <w:r>
        <w:t>.</w:t>
      </w:r>
      <w:r>
        <w:rPr>
          <w:spacing w:val="-4"/>
        </w:rPr>
        <w:t xml:space="preserve"> </w:t>
      </w:r>
      <w:r>
        <w:t>R</w:t>
      </w:r>
      <w:r>
        <w:rPr>
          <w:spacing w:val="1"/>
        </w:rPr>
        <w:t>e</w:t>
      </w:r>
      <w:r>
        <w:rPr>
          <w:spacing w:val="-2"/>
        </w:rPr>
        <w:t>v</w:t>
      </w:r>
      <w:r>
        <w:t>i</w:t>
      </w:r>
      <w:r>
        <w:rPr>
          <w:spacing w:val="-1"/>
        </w:rPr>
        <w:t>s</w:t>
      </w:r>
      <w:r>
        <w:t>io</w:t>
      </w:r>
      <w:r>
        <w:rPr>
          <w:spacing w:val="3"/>
        </w:rPr>
        <w:t>n</w:t>
      </w:r>
      <w:r>
        <w:t>s</w:t>
      </w:r>
      <w:r>
        <w:rPr>
          <w:spacing w:val="-6"/>
        </w:rPr>
        <w:t xml:space="preserve"> </w:t>
      </w:r>
      <w:r>
        <w:t>wi</w:t>
      </w:r>
      <w:r>
        <w:rPr>
          <w:spacing w:val="1"/>
        </w:rPr>
        <w:t>l</w:t>
      </w:r>
      <w:r>
        <w:t>l</w:t>
      </w:r>
      <w:r>
        <w:rPr>
          <w:w w:val="99"/>
        </w:rPr>
        <w:t xml:space="preserve"> </w:t>
      </w:r>
      <w:r>
        <w:t>be</w:t>
      </w:r>
      <w:r>
        <w:rPr>
          <w:spacing w:val="-7"/>
        </w:rPr>
        <w:t xml:space="preserve"> </w:t>
      </w:r>
      <w:r>
        <w:rPr>
          <w:spacing w:val="1"/>
        </w:rPr>
        <w:t>p</w:t>
      </w:r>
      <w:r>
        <w:t>o</w:t>
      </w:r>
      <w:r>
        <w:rPr>
          <w:spacing w:val="-1"/>
        </w:rPr>
        <w:t>s</w:t>
      </w:r>
      <w:r>
        <w:t>ted</w:t>
      </w:r>
      <w:r>
        <w:rPr>
          <w:spacing w:val="-5"/>
        </w:rPr>
        <w:t xml:space="preserve"> </w:t>
      </w:r>
      <w:r>
        <w:rPr>
          <w:spacing w:val="1"/>
        </w:rPr>
        <w:t>a</w:t>
      </w:r>
      <w:r>
        <w:t>s</w:t>
      </w:r>
      <w:r>
        <w:rPr>
          <w:spacing w:val="-8"/>
        </w:rPr>
        <w:t xml:space="preserve"> </w:t>
      </w:r>
      <w:r>
        <w:rPr>
          <w:spacing w:val="1"/>
        </w:rPr>
        <w:t>a</w:t>
      </w:r>
      <w:r>
        <w:t>dd</w:t>
      </w:r>
      <w:r>
        <w:rPr>
          <w:spacing w:val="-1"/>
        </w:rPr>
        <w:t>e</w:t>
      </w:r>
      <w:r>
        <w:t>nda</w:t>
      </w:r>
      <w:r>
        <w:rPr>
          <w:spacing w:val="-3"/>
        </w:rPr>
        <w:t xml:space="preserve"> </w:t>
      </w:r>
      <w:r>
        <w:t>on</w:t>
      </w:r>
      <w:r w:rsidR="00AE5CC0">
        <w:t xml:space="preserve"> the Department’s website </w:t>
      </w:r>
      <w:hyperlink r:id="rId23" w:history="1">
        <w:r w:rsidR="003D608D" w:rsidRPr="00176ADA">
          <w:rPr>
            <w:rStyle w:val="Hyperlink"/>
            <w:rFonts w:cs="Calibri"/>
          </w:rPr>
          <w:t>https://www.smcgov.org</w:t>
        </w:r>
      </w:hyperlink>
      <w:r w:rsidR="003D608D">
        <w:t>.</w:t>
      </w:r>
      <w:r>
        <w:rPr>
          <w:color w:val="000000"/>
          <w:spacing w:val="-5"/>
        </w:rPr>
        <w:t xml:space="preserve"> </w:t>
      </w:r>
      <w:r>
        <w:rPr>
          <w:color w:val="000000"/>
        </w:rPr>
        <w:t>Propo</w:t>
      </w:r>
      <w:r>
        <w:rPr>
          <w:color w:val="000000"/>
          <w:spacing w:val="1"/>
        </w:rPr>
        <w:t>s</w:t>
      </w:r>
      <w:r>
        <w:rPr>
          <w:color w:val="000000"/>
          <w:spacing w:val="-1"/>
        </w:rPr>
        <w:t>e</w:t>
      </w:r>
      <w:r>
        <w:rPr>
          <w:color w:val="000000"/>
        </w:rPr>
        <w:t>rs</w:t>
      </w:r>
      <w:r>
        <w:rPr>
          <w:color w:val="000000"/>
          <w:spacing w:val="-7"/>
        </w:rPr>
        <w:t xml:space="preserve"> </w:t>
      </w:r>
      <w:r>
        <w:rPr>
          <w:color w:val="000000"/>
          <w:spacing w:val="1"/>
        </w:rPr>
        <w:t>a</w:t>
      </w:r>
      <w:r>
        <w:rPr>
          <w:color w:val="000000"/>
        </w:rPr>
        <w:t>re</w:t>
      </w:r>
      <w:r>
        <w:rPr>
          <w:color w:val="000000"/>
          <w:spacing w:val="-7"/>
        </w:rPr>
        <w:t xml:space="preserve"> </w:t>
      </w:r>
      <w:r>
        <w:rPr>
          <w:color w:val="000000"/>
          <w:spacing w:val="2"/>
        </w:rPr>
        <w:t>r</w:t>
      </w:r>
      <w:r>
        <w:rPr>
          <w:color w:val="000000"/>
          <w:spacing w:val="-1"/>
        </w:rPr>
        <w:t>es</w:t>
      </w:r>
      <w:r>
        <w:rPr>
          <w:color w:val="000000"/>
        </w:rPr>
        <w:t>p</w:t>
      </w:r>
      <w:r>
        <w:rPr>
          <w:color w:val="000000"/>
          <w:spacing w:val="2"/>
        </w:rPr>
        <w:t>o</w:t>
      </w:r>
      <w:r>
        <w:rPr>
          <w:color w:val="000000"/>
        </w:rPr>
        <w:t>n</w:t>
      </w:r>
      <w:r>
        <w:rPr>
          <w:color w:val="000000"/>
          <w:spacing w:val="-1"/>
        </w:rPr>
        <w:t>s</w:t>
      </w:r>
      <w:r>
        <w:rPr>
          <w:color w:val="000000"/>
        </w:rPr>
        <w:t>ible</w:t>
      </w:r>
      <w:r>
        <w:rPr>
          <w:color w:val="000000"/>
          <w:spacing w:val="-6"/>
        </w:rPr>
        <w:t xml:space="preserve"> </w:t>
      </w:r>
      <w:r>
        <w:rPr>
          <w:color w:val="000000"/>
        </w:rPr>
        <w:t>for</w:t>
      </w:r>
      <w:r>
        <w:rPr>
          <w:color w:val="000000"/>
          <w:spacing w:val="-5"/>
        </w:rPr>
        <w:t xml:space="preserve"> </w:t>
      </w:r>
      <w:r>
        <w:rPr>
          <w:color w:val="000000"/>
          <w:spacing w:val="-1"/>
        </w:rPr>
        <w:t>e</w:t>
      </w:r>
      <w:r>
        <w:rPr>
          <w:color w:val="000000"/>
          <w:spacing w:val="3"/>
        </w:rPr>
        <w:t>n</w:t>
      </w:r>
      <w:r>
        <w:rPr>
          <w:color w:val="000000"/>
          <w:spacing w:val="-1"/>
        </w:rPr>
        <w:t>s</w:t>
      </w:r>
      <w:r>
        <w:rPr>
          <w:color w:val="000000"/>
        </w:rPr>
        <w:t>uring</w:t>
      </w:r>
      <w:r>
        <w:rPr>
          <w:color w:val="000000"/>
          <w:w w:val="99"/>
        </w:rPr>
        <w:t xml:space="preserve"> </w:t>
      </w:r>
      <w:r>
        <w:rPr>
          <w:color w:val="000000"/>
        </w:rPr>
        <w:t>t</w:t>
      </w:r>
      <w:r>
        <w:rPr>
          <w:color w:val="000000"/>
          <w:spacing w:val="1"/>
        </w:rPr>
        <w:t>h</w:t>
      </w:r>
      <w:r>
        <w:rPr>
          <w:color w:val="000000"/>
        </w:rPr>
        <w:t>at</w:t>
      </w:r>
      <w:r>
        <w:rPr>
          <w:color w:val="000000"/>
          <w:spacing w:val="-6"/>
        </w:rPr>
        <w:t xml:space="preserve"> </w:t>
      </w:r>
      <w:r>
        <w:rPr>
          <w:color w:val="000000"/>
        </w:rPr>
        <w:t>th</w:t>
      </w:r>
      <w:r>
        <w:rPr>
          <w:color w:val="000000"/>
          <w:spacing w:val="-1"/>
        </w:rPr>
        <w:t>e</w:t>
      </w:r>
      <w:r>
        <w:rPr>
          <w:color w:val="000000"/>
        </w:rPr>
        <w:t>y</w:t>
      </w:r>
      <w:r>
        <w:rPr>
          <w:color w:val="000000"/>
          <w:spacing w:val="-5"/>
        </w:rPr>
        <w:t xml:space="preserve"> </w:t>
      </w:r>
      <w:r>
        <w:rPr>
          <w:color w:val="000000"/>
          <w:spacing w:val="1"/>
        </w:rPr>
        <w:t>h</w:t>
      </w:r>
      <w:r>
        <w:rPr>
          <w:color w:val="000000"/>
        </w:rPr>
        <w:t>a</w:t>
      </w:r>
      <w:r>
        <w:rPr>
          <w:color w:val="000000"/>
          <w:spacing w:val="-1"/>
        </w:rPr>
        <w:t>v</w:t>
      </w:r>
      <w:r>
        <w:rPr>
          <w:color w:val="000000"/>
        </w:rPr>
        <w:t>e</w:t>
      </w:r>
      <w:r>
        <w:rPr>
          <w:color w:val="000000"/>
          <w:spacing w:val="-6"/>
        </w:rPr>
        <w:t xml:space="preserve"> </w:t>
      </w:r>
      <w:r>
        <w:rPr>
          <w:color w:val="000000"/>
        </w:rPr>
        <w:t>r</w:t>
      </w:r>
      <w:r>
        <w:rPr>
          <w:color w:val="000000"/>
          <w:spacing w:val="-1"/>
        </w:rPr>
        <w:t>e</w:t>
      </w:r>
      <w:r>
        <w:rPr>
          <w:color w:val="000000"/>
        </w:rPr>
        <w:t>c</w:t>
      </w:r>
      <w:r>
        <w:rPr>
          <w:color w:val="000000"/>
          <w:spacing w:val="-1"/>
        </w:rPr>
        <w:t>e</w:t>
      </w:r>
      <w:r>
        <w:rPr>
          <w:color w:val="000000"/>
          <w:spacing w:val="2"/>
        </w:rPr>
        <w:t>i</w:t>
      </w:r>
      <w:r>
        <w:rPr>
          <w:color w:val="000000"/>
          <w:spacing w:val="-2"/>
        </w:rPr>
        <w:t>v</w:t>
      </w:r>
      <w:r>
        <w:rPr>
          <w:color w:val="000000"/>
          <w:spacing w:val="-1"/>
        </w:rPr>
        <w:t>e</w:t>
      </w:r>
      <w:r>
        <w:rPr>
          <w:color w:val="000000"/>
        </w:rPr>
        <w:t>d</w:t>
      </w:r>
      <w:r>
        <w:rPr>
          <w:color w:val="000000"/>
          <w:spacing w:val="-2"/>
        </w:rPr>
        <w:t xml:space="preserve"> </w:t>
      </w:r>
      <w:r>
        <w:rPr>
          <w:color w:val="000000"/>
        </w:rPr>
        <w:t>all</w:t>
      </w:r>
      <w:r>
        <w:rPr>
          <w:color w:val="000000"/>
          <w:spacing w:val="-6"/>
        </w:rPr>
        <w:t xml:space="preserve"> </w:t>
      </w:r>
      <w:r>
        <w:rPr>
          <w:color w:val="000000"/>
        </w:rPr>
        <w:t>a</w:t>
      </w:r>
      <w:r>
        <w:rPr>
          <w:color w:val="000000"/>
          <w:spacing w:val="3"/>
        </w:rPr>
        <w:t>d</w:t>
      </w:r>
      <w:r>
        <w:rPr>
          <w:color w:val="000000"/>
        </w:rPr>
        <w:t>d</w:t>
      </w:r>
      <w:r>
        <w:rPr>
          <w:color w:val="000000"/>
          <w:spacing w:val="-1"/>
        </w:rPr>
        <w:t>e</w:t>
      </w:r>
      <w:r>
        <w:rPr>
          <w:color w:val="000000"/>
        </w:rPr>
        <w:t>nda</w:t>
      </w:r>
      <w:r>
        <w:rPr>
          <w:color w:val="000000"/>
          <w:spacing w:val="-5"/>
        </w:rPr>
        <w:t xml:space="preserve"> </w:t>
      </w:r>
      <w:r>
        <w:rPr>
          <w:color w:val="000000"/>
          <w:spacing w:val="-1"/>
        </w:rPr>
        <w:t>f</w:t>
      </w:r>
      <w:r>
        <w:rPr>
          <w:color w:val="000000"/>
        </w:rPr>
        <w:t>rom</w:t>
      </w:r>
      <w:r>
        <w:rPr>
          <w:color w:val="000000"/>
          <w:spacing w:val="-6"/>
        </w:rPr>
        <w:t xml:space="preserve"> </w:t>
      </w:r>
      <w:r>
        <w:rPr>
          <w:color w:val="000000"/>
        </w:rPr>
        <w:t>Public</w:t>
      </w:r>
      <w:r>
        <w:rPr>
          <w:color w:val="000000"/>
          <w:spacing w:val="-6"/>
        </w:rPr>
        <w:t xml:space="preserve"> </w:t>
      </w:r>
      <w:r>
        <w:rPr>
          <w:color w:val="000000"/>
        </w:rPr>
        <w:t>Work</w:t>
      </w:r>
      <w:r>
        <w:rPr>
          <w:color w:val="000000"/>
          <w:spacing w:val="2"/>
        </w:rPr>
        <w:t>s</w:t>
      </w:r>
      <w:r>
        <w:rPr>
          <w:color w:val="000000"/>
        </w:rPr>
        <w:t>.</w:t>
      </w:r>
    </w:p>
    <w:p w14:paraId="44195229" w14:textId="77777777" w:rsidR="004C72E8" w:rsidRDefault="004C72E8" w:rsidP="0090661C">
      <w:pPr>
        <w:kinsoku w:val="0"/>
        <w:overflowPunct w:val="0"/>
        <w:spacing w:before="8" w:line="150" w:lineRule="exact"/>
        <w:jc w:val="both"/>
        <w:rPr>
          <w:sz w:val="15"/>
          <w:szCs w:val="15"/>
        </w:rPr>
      </w:pPr>
    </w:p>
    <w:p w14:paraId="1A71C48A" w14:textId="77777777" w:rsidR="004C72E8" w:rsidRDefault="004C72E8" w:rsidP="0090661C">
      <w:pPr>
        <w:pStyle w:val="BodyText"/>
        <w:numPr>
          <w:ilvl w:val="0"/>
          <w:numId w:val="16"/>
        </w:numPr>
        <w:tabs>
          <w:tab w:val="left" w:pos="680"/>
        </w:tabs>
        <w:kinsoku w:val="0"/>
        <w:overflowPunct w:val="0"/>
        <w:ind w:left="680"/>
        <w:jc w:val="both"/>
      </w:pPr>
      <w:bookmarkStart w:id="12" w:name="bookmark12"/>
      <w:bookmarkEnd w:id="12"/>
      <w:r>
        <w:t>Contact</w:t>
      </w:r>
      <w:r>
        <w:rPr>
          <w:spacing w:val="-8"/>
        </w:rPr>
        <w:t xml:space="preserve"> </w:t>
      </w:r>
      <w:r>
        <w:rPr>
          <w:spacing w:val="-1"/>
        </w:rPr>
        <w:t>w</w:t>
      </w:r>
      <w:r>
        <w:t>ith</w:t>
      </w:r>
      <w:r>
        <w:rPr>
          <w:spacing w:val="-8"/>
        </w:rPr>
        <w:t xml:space="preserve"> </w:t>
      </w:r>
      <w:r>
        <w:t>County</w:t>
      </w:r>
      <w:r>
        <w:rPr>
          <w:spacing w:val="-7"/>
        </w:rPr>
        <w:t xml:space="preserve"> </w:t>
      </w:r>
      <w:r>
        <w:rPr>
          <w:spacing w:val="1"/>
        </w:rPr>
        <w:t>E</w:t>
      </w:r>
      <w:r>
        <w:rPr>
          <w:spacing w:val="-1"/>
        </w:rPr>
        <w:t>m</w:t>
      </w:r>
      <w:r>
        <w:t>plo</w:t>
      </w:r>
      <w:r>
        <w:rPr>
          <w:spacing w:val="1"/>
        </w:rPr>
        <w:t>y</w:t>
      </w:r>
      <w:r>
        <w:rPr>
          <w:spacing w:val="-1"/>
        </w:rPr>
        <w:t>ee</w:t>
      </w:r>
      <w:r>
        <w:t>s</w:t>
      </w:r>
    </w:p>
    <w:p w14:paraId="198DAD37" w14:textId="77777777" w:rsidR="004C72E8" w:rsidRDefault="004C72E8" w:rsidP="0090661C">
      <w:pPr>
        <w:kinsoku w:val="0"/>
        <w:overflowPunct w:val="0"/>
        <w:spacing w:before="9" w:line="150" w:lineRule="exact"/>
        <w:jc w:val="both"/>
        <w:rPr>
          <w:sz w:val="15"/>
          <w:szCs w:val="15"/>
        </w:rPr>
      </w:pPr>
    </w:p>
    <w:p w14:paraId="6B3ACA9B" w14:textId="77777777" w:rsidR="004C72E8" w:rsidRDefault="004C72E8" w:rsidP="0085447B">
      <w:pPr>
        <w:pStyle w:val="BodyText"/>
        <w:kinsoku w:val="0"/>
        <w:overflowPunct w:val="0"/>
        <w:ind w:left="774" w:right="17"/>
        <w:jc w:val="both"/>
      </w:pPr>
      <w:r>
        <w:t>Violation</w:t>
      </w:r>
      <w:r>
        <w:rPr>
          <w:spacing w:val="-6"/>
        </w:rPr>
        <w:t xml:space="preserve"> </w:t>
      </w:r>
      <w:r>
        <w:t>of</w:t>
      </w:r>
      <w:r>
        <w:rPr>
          <w:spacing w:val="-7"/>
        </w:rPr>
        <w:t xml:space="preserve"> </w:t>
      </w:r>
      <w:r>
        <w:t>the</w:t>
      </w:r>
      <w:r>
        <w:rPr>
          <w:spacing w:val="-6"/>
        </w:rPr>
        <w:t xml:space="preserve"> </w:t>
      </w:r>
      <w:r>
        <w:t>follo</w:t>
      </w:r>
      <w:r>
        <w:rPr>
          <w:spacing w:val="1"/>
        </w:rPr>
        <w:t>w</w:t>
      </w:r>
      <w:r>
        <w:t>ing</w:t>
      </w:r>
      <w:r>
        <w:rPr>
          <w:spacing w:val="-7"/>
        </w:rPr>
        <w:t xml:space="preserve"> </w:t>
      </w:r>
      <w:r>
        <w:rPr>
          <w:spacing w:val="1"/>
        </w:rPr>
        <w:t>p</w:t>
      </w:r>
      <w:r>
        <w:t>rohibitions</w:t>
      </w:r>
      <w:r>
        <w:rPr>
          <w:spacing w:val="-7"/>
        </w:rPr>
        <w:t xml:space="preserve"> </w:t>
      </w:r>
      <w:r>
        <w:t>may</w:t>
      </w:r>
      <w:r>
        <w:rPr>
          <w:spacing w:val="-5"/>
        </w:rPr>
        <w:t xml:space="preserve"> </w:t>
      </w:r>
      <w:r>
        <w:t>r</w:t>
      </w:r>
      <w:r>
        <w:rPr>
          <w:spacing w:val="-1"/>
        </w:rPr>
        <w:t>es</w:t>
      </w:r>
      <w:r>
        <w:t>ult</w:t>
      </w:r>
      <w:r>
        <w:rPr>
          <w:spacing w:val="-6"/>
        </w:rPr>
        <w:t xml:space="preserve"> </w:t>
      </w:r>
      <w:r>
        <w:t>in</w:t>
      </w:r>
      <w:r>
        <w:rPr>
          <w:spacing w:val="-5"/>
        </w:rPr>
        <w:t xml:space="preserve"> </w:t>
      </w:r>
      <w:r>
        <w:t>a</w:t>
      </w:r>
      <w:r>
        <w:rPr>
          <w:spacing w:val="-6"/>
        </w:rPr>
        <w:t xml:space="preserve"> </w:t>
      </w:r>
      <w:r>
        <w:rPr>
          <w:spacing w:val="1"/>
        </w:rPr>
        <w:t>p</w:t>
      </w:r>
      <w:r>
        <w:t>ropo</w:t>
      </w:r>
      <w:r>
        <w:rPr>
          <w:spacing w:val="-1"/>
        </w:rPr>
        <w:t>se</w:t>
      </w:r>
      <w:r>
        <w:t>r</w:t>
      </w:r>
      <w:r>
        <w:rPr>
          <w:spacing w:val="-6"/>
        </w:rPr>
        <w:t xml:space="preserve"> </w:t>
      </w:r>
      <w:r>
        <w:t>b</w:t>
      </w:r>
      <w:r>
        <w:rPr>
          <w:spacing w:val="-1"/>
        </w:rPr>
        <w:t>e</w:t>
      </w:r>
      <w:r>
        <w:t>ing</w:t>
      </w:r>
      <w:r>
        <w:rPr>
          <w:spacing w:val="-4"/>
        </w:rPr>
        <w:t xml:space="preserve"> </w:t>
      </w:r>
      <w:r>
        <w:rPr>
          <w:spacing w:val="-1"/>
        </w:rPr>
        <w:t>f</w:t>
      </w:r>
      <w:r>
        <w:t>ound</w:t>
      </w:r>
      <w:r>
        <w:rPr>
          <w:spacing w:val="-5"/>
        </w:rPr>
        <w:t xml:space="preserve"> </w:t>
      </w:r>
      <w:r>
        <w:rPr>
          <w:spacing w:val="1"/>
        </w:rPr>
        <w:t>n</w:t>
      </w:r>
      <w:r>
        <w:t>o</w:t>
      </w:r>
      <w:r>
        <w:rPr>
          <w:spacing w:val="9"/>
        </w:rPr>
        <w:t>n</w:t>
      </w:r>
      <w:r>
        <w:rPr>
          <w:spacing w:val="-1"/>
        </w:rPr>
        <w:t>-</w:t>
      </w:r>
      <w:r>
        <w:t>r</w:t>
      </w:r>
      <w:r>
        <w:rPr>
          <w:spacing w:val="-1"/>
        </w:rPr>
        <w:t>es</w:t>
      </w:r>
      <w:r>
        <w:t>pon</w:t>
      </w:r>
      <w:r>
        <w:rPr>
          <w:spacing w:val="1"/>
        </w:rPr>
        <w:t>s</w:t>
      </w:r>
      <w:r>
        <w:t>ibl</w:t>
      </w:r>
      <w:r>
        <w:rPr>
          <w:spacing w:val="-1"/>
        </w:rPr>
        <w:t>e</w:t>
      </w:r>
      <w:r>
        <w:t>,</w:t>
      </w:r>
      <w:r>
        <w:rPr>
          <w:spacing w:val="-6"/>
        </w:rPr>
        <w:t xml:space="preserve"> </w:t>
      </w:r>
      <w:r>
        <w:rPr>
          <w:spacing w:val="1"/>
        </w:rPr>
        <w:t>b</w:t>
      </w:r>
      <w:r>
        <w:t>arr</w:t>
      </w:r>
      <w:r>
        <w:rPr>
          <w:spacing w:val="-1"/>
        </w:rPr>
        <w:t>e</w:t>
      </w:r>
      <w:r>
        <w:t>d</w:t>
      </w:r>
      <w:r>
        <w:rPr>
          <w:spacing w:val="-6"/>
        </w:rPr>
        <w:t xml:space="preserve"> </w:t>
      </w:r>
      <w:r>
        <w:t>from</w:t>
      </w:r>
      <w:r>
        <w:rPr>
          <w:w w:val="99"/>
        </w:rPr>
        <w:t xml:space="preserve"> </w:t>
      </w:r>
      <w:r>
        <w:t>participating</w:t>
      </w:r>
      <w:r>
        <w:rPr>
          <w:spacing w:val="-7"/>
        </w:rPr>
        <w:t xml:space="preserve"> </w:t>
      </w:r>
      <w:r>
        <w:rPr>
          <w:spacing w:val="1"/>
        </w:rPr>
        <w:t>i</w:t>
      </w:r>
      <w:r>
        <w:t>n</w:t>
      </w:r>
      <w:r>
        <w:rPr>
          <w:spacing w:val="-6"/>
        </w:rPr>
        <w:t xml:space="preserve"> </w:t>
      </w:r>
      <w:r>
        <w:t>this</w:t>
      </w:r>
      <w:r>
        <w:rPr>
          <w:spacing w:val="-7"/>
        </w:rPr>
        <w:t xml:space="preserve"> </w:t>
      </w:r>
      <w:r>
        <w:t>or</w:t>
      </w:r>
      <w:r>
        <w:rPr>
          <w:spacing w:val="-6"/>
        </w:rPr>
        <w:t xml:space="preserve"> </w:t>
      </w:r>
      <w:r>
        <w:rPr>
          <w:spacing w:val="-1"/>
        </w:rPr>
        <w:t>f</w:t>
      </w:r>
      <w:r>
        <w:t>ut</w:t>
      </w:r>
      <w:r>
        <w:rPr>
          <w:spacing w:val="1"/>
        </w:rPr>
        <w:t>u</w:t>
      </w:r>
      <w:r>
        <w:t>re</w:t>
      </w:r>
      <w:r>
        <w:rPr>
          <w:spacing w:val="-7"/>
        </w:rPr>
        <w:t xml:space="preserve"> </w:t>
      </w:r>
      <w:r>
        <w:rPr>
          <w:spacing w:val="1"/>
        </w:rPr>
        <w:t>p</w:t>
      </w:r>
      <w:r>
        <w:t>rocur</w:t>
      </w:r>
      <w:r>
        <w:rPr>
          <w:spacing w:val="-1"/>
        </w:rPr>
        <w:t>eme</w:t>
      </w:r>
      <w:r>
        <w:t>n</w:t>
      </w:r>
      <w:r>
        <w:rPr>
          <w:spacing w:val="2"/>
        </w:rPr>
        <w:t>t</w:t>
      </w:r>
      <w:r>
        <w:rPr>
          <w:spacing w:val="-1"/>
        </w:rPr>
        <w:t>s</w:t>
      </w:r>
      <w:r>
        <w:t>,</w:t>
      </w:r>
      <w:r>
        <w:rPr>
          <w:spacing w:val="-5"/>
        </w:rPr>
        <w:t xml:space="preserve"> </w:t>
      </w:r>
      <w:r>
        <w:rPr>
          <w:spacing w:val="1"/>
        </w:rPr>
        <w:t>a</w:t>
      </w:r>
      <w:r>
        <w:t>nd</w:t>
      </w:r>
      <w:r>
        <w:rPr>
          <w:spacing w:val="-6"/>
        </w:rPr>
        <w:t xml:space="preserve"> </w:t>
      </w:r>
      <w:r>
        <w:rPr>
          <w:spacing w:val="1"/>
        </w:rPr>
        <w:t>b</w:t>
      </w:r>
      <w:r>
        <w:rPr>
          <w:spacing w:val="-1"/>
        </w:rPr>
        <w:t>e</w:t>
      </w:r>
      <w:r>
        <w:t>com</w:t>
      </w:r>
      <w:r>
        <w:rPr>
          <w:spacing w:val="-1"/>
        </w:rPr>
        <w:t>i</w:t>
      </w:r>
      <w:r>
        <w:t>ng</w:t>
      </w:r>
      <w:r>
        <w:rPr>
          <w:spacing w:val="-4"/>
        </w:rPr>
        <w:t xml:space="preserve"> </w:t>
      </w:r>
      <w:r>
        <w:rPr>
          <w:spacing w:val="-1"/>
        </w:rPr>
        <w:t>s</w:t>
      </w:r>
      <w:r>
        <w:t>ubje</w:t>
      </w:r>
      <w:r>
        <w:rPr>
          <w:spacing w:val="-1"/>
        </w:rPr>
        <w:t>c</w:t>
      </w:r>
      <w:r>
        <w:t>t</w:t>
      </w:r>
      <w:r>
        <w:rPr>
          <w:spacing w:val="-6"/>
        </w:rPr>
        <w:t xml:space="preserve"> </w:t>
      </w:r>
      <w:r>
        <w:t>to</w:t>
      </w:r>
      <w:r>
        <w:rPr>
          <w:spacing w:val="-5"/>
        </w:rPr>
        <w:t xml:space="preserve"> </w:t>
      </w:r>
      <w:r>
        <w:t>ot</w:t>
      </w:r>
      <w:r>
        <w:rPr>
          <w:spacing w:val="1"/>
        </w:rPr>
        <w:t>h</w:t>
      </w:r>
      <w:r>
        <w:rPr>
          <w:spacing w:val="-1"/>
        </w:rPr>
        <w:t>e</w:t>
      </w:r>
      <w:r>
        <w:t>r</w:t>
      </w:r>
      <w:r>
        <w:rPr>
          <w:spacing w:val="-6"/>
        </w:rPr>
        <w:t xml:space="preserve"> </w:t>
      </w:r>
      <w:r>
        <w:t>l</w:t>
      </w:r>
      <w:r>
        <w:rPr>
          <w:spacing w:val="-1"/>
        </w:rPr>
        <w:t>e</w:t>
      </w:r>
      <w:r>
        <w:t>gal</w:t>
      </w:r>
      <w:r>
        <w:rPr>
          <w:spacing w:val="-6"/>
        </w:rPr>
        <w:t xml:space="preserve"> </w:t>
      </w:r>
      <w:r>
        <w:t>p</w:t>
      </w:r>
      <w:r>
        <w:rPr>
          <w:spacing w:val="-1"/>
        </w:rPr>
        <w:t>e</w:t>
      </w:r>
      <w:r>
        <w:t>nalt</w:t>
      </w:r>
      <w:r>
        <w:rPr>
          <w:spacing w:val="2"/>
        </w:rPr>
        <w:t>i</w:t>
      </w:r>
      <w:r>
        <w:rPr>
          <w:spacing w:val="1"/>
        </w:rPr>
        <w:t>e</w:t>
      </w:r>
      <w:r>
        <w:rPr>
          <w:spacing w:val="-1"/>
        </w:rPr>
        <w:t>s</w:t>
      </w:r>
      <w:r>
        <w:t>.</w:t>
      </w:r>
    </w:p>
    <w:p w14:paraId="497B7BEB" w14:textId="77777777" w:rsidR="004C72E8" w:rsidRDefault="004C72E8" w:rsidP="0085447B">
      <w:pPr>
        <w:kinsoku w:val="0"/>
        <w:overflowPunct w:val="0"/>
        <w:spacing w:line="120" w:lineRule="exact"/>
        <w:ind w:right="17"/>
        <w:jc w:val="both"/>
        <w:rPr>
          <w:sz w:val="12"/>
          <w:szCs w:val="12"/>
        </w:rPr>
      </w:pPr>
    </w:p>
    <w:p w14:paraId="214DB785" w14:textId="518F671C" w:rsidR="004C72E8" w:rsidRDefault="004C72E8" w:rsidP="0085447B">
      <w:pPr>
        <w:pStyle w:val="BodyText"/>
        <w:numPr>
          <w:ilvl w:val="1"/>
          <w:numId w:val="16"/>
        </w:numPr>
        <w:tabs>
          <w:tab w:val="left" w:pos="1220"/>
        </w:tabs>
        <w:kinsoku w:val="0"/>
        <w:overflowPunct w:val="0"/>
        <w:spacing w:line="239" w:lineRule="auto"/>
        <w:ind w:right="17"/>
        <w:jc w:val="both"/>
      </w:pPr>
      <w:r>
        <w:t>As</w:t>
      </w:r>
      <w:r>
        <w:rPr>
          <w:spacing w:val="-6"/>
        </w:rPr>
        <w:t xml:space="preserve"> </w:t>
      </w:r>
      <w:r>
        <w:t>of</w:t>
      </w:r>
      <w:r>
        <w:rPr>
          <w:spacing w:val="-4"/>
        </w:rPr>
        <w:t xml:space="preserve"> </w:t>
      </w:r>
      <w:r>
        <w:t>the</w:t>
      </w:r>
      <w:r>
        <w:rPr>
          <w:spacing w:val="-5"/>
        </w:rPr>
        <w:t xml:space="preserve"> </w:t>
      </w:r>
      <w:r>
        <w:rPr>
          <w:spacing w:val="2"/>
        </w:rPr>
        <w:t>i</w:t>
      </w:r>
      <w:r>
        <w:rPr>
          <w:spacing w:val="-1"/>
        </w:rPr>
        <w:t>ss</w:t>
      </w:r>
      <w:r>
        <w:t>ua</w:t>
      </w:r>
      <w:r>
        <w:rPr>
          <w:spacing w:val="1"/>
        </w:rPr>
        <w:t>n</w:t>
      </w:r>
      <w:r>
        <w:t>ce</w:t>
      </w:r>
      <w:r>
        <w:rPr>
          <w:spacing w:val="-5"/>
        </w:rPr>
        <w:t xml:space="preserve"> </w:t>
      </w:r>
      <w:r>
        <w:rPr>
          <w:spacing w:val="1"/>
        </w:rPr>
        <w:t>d</w:t>
      </w:r>
      <w:r>
        <w:t>ate</w:t>
      </w:r>
      <w:r>
        <w:rPr>
          <w:spacing w:val="-5"/>
        </w:rPr>
        <w:t xml:space="preserve"> </w:t>
      </w:r>
      <w:r>
        <w:rPr>
          <w:spacing w:val="3"/>
        </w:rPr>
        <w:t>o</w:t>
      </w:r>
      <w:r>
        <w:t>f</w:t>
      </w:r>
      <w:r>
        <w:rPr>
          <w:spacing w:val="-4"/>
        </w:rPr>
        <w:t xml:space="preserve"> </w:t>
      </w:r>
      <w:r>
        <w:t>this</w:t>
      </w:r>
      <w:r>
        <w:rPr>
          <w:spacing w:val="-4"/>
        </w:rPr>
        <w:t xml:space="preserve"> </w:t>
      </w:r>
      <w:r w:rsidR="00552AD3" w:rsidRPr="00376760">
        <w:t>RFP/Q</w:t>
      </w:r>
      <w:r w:rsidR="00552AD3">
        <w:rPr>
          <w:b/>
          <w:bCs/>
        </w:rPr>
        <w:t xml:space="preserve"> </w:t>
      </w:r>
      <w:r>
        <w:t>a</w:t>
      </w:r>
      <w:r>
        <w:rPr>
          <w:spacing w:val="1"/>
        </w:rPr>
        <w:t>n</w:t>
      </w:r>
      <w:r>
        <w:t>d</w:t>
      </w:r>
      <w:r>
        <w:rPr>
          <w:spacing w:val="-4"/>
        </w:rPr>
        <w:t xml:space="preserve"> </w:t>
      </w:r>
      <w:r>
        <w:t>conti</w:t>
      </w:r>
      <w:r>
        <w:rPr>
          <w:spacing w:val="1"/>
        </w:rPr>
        <w:t>n</w:t>
      </w:r>
      <w:r>
        <w:t>uing until</w:t>
      </w:r>
      <w:r>
        <w:rPr>
          <w:spacing w:val="-2"/>
        </w:rPr>
        <w:t xml:space="preserve"> </w:t>
      </w:r>
      <w:r>
        <w:t>it</w:t>
      </w:r>
      <w:r>
        <w:rPr>
          <w:spacing w:val="-4"/>
        </w:rPr>
        <w:t xml:space="preserve"> </w:t>
      </w:r>
      <w:r>
        <w:t>is</w:t>
      </w:r>
      <w:r>
        <w:rPr>
          <w:spacing w:val="-7"/>
        </w:rPr>
        <w:t xml:space="preserve"> </w:t>
      </w:r>
      <w:r>
        <w:t>ca</w:t>
      </w:r>
      <w:r>
        <w:rPr>
          <w:spacing w:val="1"/>
        </w:rPr>
        <w:t>n</w:t>
      </w:r>
      <w:r>
        <w:t>c</w:t>
      </w:r>
      <w:r>
        <w:rPr>
          <w:spacing w:val="-1"/>
        </w:rPr>
        <w:t>e</w:t>
      </w:r>
      <w:r>
        <w:t>l</w:t>
      </w:r>
      <w:r>
        <w:rPr>
          <w:spacing w:val="-1"/>
        </w:rPr>
        <w:t>e</w:t>
      </w:r>
      <w:r>
        <w:t>d</w:t>
      </w:r>
      <w:r>
        <w:rPr>
          <w:spacing w:val="-4"/>
        </w:rPr>
        <w:t xml:space="preserve"> </w:t>
      </w:r>
      <w:r>
        <w:t>or</w:t>
      </w:r>
      <w:r>
        <w:rPr>
          <w:spacing w:val="-3"/>
        </w:rPr>
        <w:t xml:space="preserve"> </w:t>
      </w:r>
      <w:r>
        <w:t>an</w:t>
      </w:r>
      <w:r>
        <w:rPr>
          <w:spacing w:val="-3"/>
        </w:rPr>
        <w:t xml:space="preserve"> </w:t>
      </w:r>
      <w:r>
        <w:rPr>
          <w:spacing w:val="1"/>
        </w:rPr>
        <w:t>a</w:t>
      </w:r>
      <w:r>
        <w:rPr>
          <w:spacing w:val="-1"/>
        </w:rPr>
        <w:t>w</w:t>
      </w:r>
      <w:r>
        <w:t>ard</w:t>
      </w:r>
      <w:r>
        <w:rPr>
          <w:spacing w:val="-3"/>
        </w:rPr>
        <w:t xml:space="preserve"> </w:t>
      </w:r>
      <w:r>
        <w:t>is</w:t>
      </w:r>
      <w:r>
        <w:rPr>
          <w:spacing w:val="-5"/>
        </w:rPr>
        <w:t xml:space="preserve"> </w:t>
      </w:r>
      <w:r>
        <w:t>ma</w:t>
      </w:r>
      <w:r>
        <w:rPr>
          <w:spacing w:val="3"/>
        </w:rPr>
        <w:t>d</w:t>
      </w:r>
      <w:r>
        <w:rPr>
          <w:spacing w:val="1"/>
        </w:rPr>
        <w:t>e</w:t>
      </w:r>
      <w:r>
        <w:t>,</w:t>
      </w:r>
      <w:r>
        <w:rPr>
          <w:spacing w:val="-3"/>
        </w:rPr>
        <w:t xml:space="preserve"> </w:t>
      </w:r>
      <w:r>
        <w:rPr>
          <w:spacing w:val="1"/>
        </w:rPr>
        <w:t>n</w:t>
      </w:r>
      <w:r>
        <w:t>o</w:t>
      </w:r>
      <w:r>
        <w:rPr>
          <w:w w:val="99"/>
        </w:rPr>
        <w:t xml:space="preserve"> </w:t>
      </w:r>
      <w:r>
        <w:t>propo</w:t>
      </w:r>
      <w:r>
        <w:rPr>
          <w:spacing w:val="-1"/>
        </w:rPr>
        <w:t>se</w:t>
      </w:r>
      <w:r>
        <w:t>r</w:t>
      </w:r>
      <w:r>
        <w:rPr>
          <w:spacing w:val="-4"/>
        </w:rPr>
        <w:t xml:space="preserve"> </w:t>
      </w:r>
      <w:r>
        <w:t>or</w:t>
      </w:r>
      <w:r>
        <w:rPr>
          <w:spacing w:val="-5"/>
        </w:rPr>
        <w:t xml:space="preserve"> </w:t>
      </w:r>
      <w:r>
        <w:t>p</w:t>
      </w:r>
      <w:r>
        <w:rPr>
          <w:spacing w:val="-1"/>
        </w:rPr>
        <w:t>e</w:t>
      </w:r>
      <w:r>
        <w:t>r</w:t>
      </w:r>
      <w:r>
        <w:rPr>
          <w:spacing w:val="-1"/>
        </w:rPr>
        <w:t>s</w:t>
      </w:r>
      <w:r>
        <w:t>on</w:t>
      </w:r>
      <w:r>
        <w:rPr>
          <w:spacing w:val="-5"/>
        </w:rPr>
        <w:t xml:space="preserve"> </w:t>
      </w:r>
      <w:r>
        <w:rPr>
          <w:spacing w:val="1"/>
        </w:rPr>
        <w:t>a</w:t>
      </w:r>
      <w:r>
        <w:t>cting</w:t>
      </w:r>
      <w:r>
        <w:rPr>
          <w:spacing w:val="-5"/>
        </w:rPr>
        <w:t xml:space="preserve"> </w:t>
      </w:r>
      <w:r>
        <w:t>on</w:t>
      </w:r>
      <w:r>
        <w:rPr>
          <w:spacing w:val="-5"/>
        </w:rPr>
        <w:t xml:space="preserve"> </w:t>
      </w:r>
      <w:r>
        <w:rPr>
          <w:spacing w:val="1"/>
        </w:rPr>
        <w:t>b</w:t>
      </w:r>
      <w:r>
        <w:rPr>
          <w:spacing w:val="-1"/>
        </w:rPr>
        <w:t>e</w:t>
      </w:r>
      <w:r>
        <w:t>half</w:t>
      </w:r>
      <w:r>
        <w:rPr>
          <w:spacing w:val="-6"/>
        </w:rPr>
        <w:t xml:space="preserve"> </w:t>
      </w:r>
      <w:r>
        <w:t>of</w:t>
      </w:r>
      <w:r>
        <w:rPr>
          <w:spacing w:val="-5"/>
        </w:rPr>
        <w:t xml:space="preserve"> </w:t>
      </w:r>
      <w:r>
        <w:t>a</w:t>
      </w:r>
      <w:r>
        <w:rPr>
          <w:spacing w:val="-5"/>
        </w:rPr>
        <w:t xml:space="preserve"> </w:t>
      </w:r>
      <w:r>
        <w:rPr>
          <w:spacing w:val="1"/>
        </w:rPr>
        <w:t>p</w:t>
      </w:r>
      <w:r>
        <w:t>ro</w:t>
      </w:r>
      <w:r>
        <w:rPr>
          <w:spacing w:val="-1"/>
        </w:rPr>
        <w:t>s</w:t>
      </w:r>
      <w:r>
        <w:t>p</w:t>
      </w:r>
      <w:r>
        <w:rPr>
          <w:spacing w:val="-1"/>
        </w:rPr>
        <w:t>e</w:t>
      </w:r>
      <w:r>
        <w:t>ct</w:t>
      </w:r>
      <w:r>
        <w:rPr>
          <w:spacing w:val="2"/>
        </w:rPr>
        <w:t>i</w:t>
      </w:r>
      <w:r>
        <w:rPr>
          <w:spacing w:val="-2"/>
        </w:rPr>
        <w:t>v</w:t>
      </w:r>
      <w:r>
        <w:t>e</w:t>
      </w:r>
      <w:r>
        <w:rPr>
          <w:spacing w:val="-5"/>
        </w:rPr>
        <w:t xml:space="preserve"> </w:t>
      </w:r>
      <w:r>
        <w:rPr>
          <w:spacing w:val="1"/>
        </w:rPr>
        <w:t>p</w:t>
      </w:r>
      <w:r>
        <w:t>rop</w:t>
      </w:r>
      <w:r>
        <w:rPr>
          <w:spacing w:val="2"/>
        </w:rPr>
        <w:t>o</w:t>
      </w:r>
      <w:r>
        <w:rPr>
          <w:spacing w:val="-1"/>
        </w:rPr>
        <w:t>se</w:t>
      </w:r>
      <w:r>
        <w:t>r</w:t>
      </w:r>
      <w:r>
        <w:rPr>
          <w:spacing w:val="-3"/>
        </w:rPr>
        <w:t xml:space="preserve"> </w:t>
      </w:r>
      <w:r>
        <w:rPr>
          <w:spacing w:val="-1"/>
        </w:rPr>
        <w:t>m</w:t>
      </w:r>
      <w:r>
        <w:t>ay</w:t>
      </w:r>
      <w:r>
        <w:rPr>
          <w:spacing w:val="-4"/>
        </w:rPr>
        <w:t xml:space="preserve"> </w:t>
      </w:r>
      <w:r>
        <w:rPr>
          <w:spacing w:val="1"/>
        </w:rPr>
        <w:t>d</w:t>
      </w:r>
      <w:r>
        <w:t>i</w:t>
      </w:r>
      <w:r>
        <w:rPr>
          <w:spacing w:val="-2"/>
        </w:rPr>
        <w:t>s</w:t>
      </w:r>
      <w:r>
        <w:t>cu</w:t>
      </w:r>
      <w:r>
        <w:rPr>
          <w:spacing w:val="1"/>
        </w:rPr>
        <w:t>s</w:t>
      </w:r>
      <w:r>
        <w:t>s</w:t>
      </w:r>
      <w:r>
        <w:rPr>
          <w:spacing w:val="-7"/>
        </w:rPr>
        <w:t xml:space="preserve"> </w:t>
      </w:r>
      <w:r>
        <w:rPr>
          <w:spacing w:val="1"/>
        </w:rPr>
        <w:t>a</w:t>
      </w:r>
      <w:r>
        <w:t>ny</w:t>
      </w:r>
      <w:r>
        <w:rPr>
          <w:spacing w:val="-4"/>
        </w:rPr>
        <w:t xml:space="preserve"> </w:t>
      </w:r>
      <w:r>
        <w:t>mat</w:t>
      </w:r>
      <w:r>
        <w:rPr>
          <w:spacing w:val="7"/>
        </w:rPr>
        <w:t>t</w:t>
      </w:r>
      <w:r>
        <w:rPr>
          <w:spacing w:val="-1"/>
        </w:rPr>
        <w:t>e</w:t>
      </w:r>
      <w:r>
        <w:t>r</w:t>
      </w:r>
      <w:r>
        <w:rPr>
          <w:spacing w:val="-5"/>
        </w:rPr>
        <w:t xml:space="preserve"> </w:t>
      </w:r>
      <w:r>
        <w:t>r</w:t>
      </w:r>
      <w:r>
        <w:rPr>
          <w:spacing w:val="1"/>
        </w:rPr>
        <w:t>e</w:t>
      </w:r>
      <w:r>
        <w:t>lating</w:t>
      </w:r>
      <w:r>
        <w:rPr>
          <w:spacing w:val="-6"/>
        </w:rPr>
        <w:t xml:space="preserve"> </w:t>
      </w:r>
      <w:r>
        <w:t>to</w:t>
      </w:r>
      <w:r>
        <w:rPr>
          <w:spacing w:val="-4"/>
        </w:rPr>
        <w:t xml:space="preserve"> </w:t>
      </w:r>
      <w:r>
        <w:t>the</w:t>
      </w:r>
      <w:r>
        <w:rPr>
          <w:w w:val="99"/>
        </w:rPr>
        <w:t xml:space="preserve"> </w:t>
      </w:r>
      <w:r w:rsidR="00552AD3" w:rsidRPr="00376760">
        <w:t>RFP/Q</w:t>
      </w:r>
      <w:r w:rsidR="00552AD3">
        <w:rPr>
          <w:b/>
          <w:bCs/>
        </w:rPr>
        <w:t xml:space="preserve"> </w:t>
      </w:r>
      <w:r>
        <w:rPr>
          <w:spacing w:val="-1"/>
        </w:rPr>
        <w:t>w</w:t>
      </w:r>
      <w:r>
        <w:t>ith</w:t>
      </w:r>
      <w:r>
        <w:rPr>
          <w:spacing w:val="-5"/>
        </w:rPr>
        <w:t xml:space="preserve"> </w:t>
      </w:r>
      <w:r>
        <w:rPr>
          <w:spacing w:val="1"/>
        </w:rPr>
        <w:t>a</w:t>
      </w:r>
      <w:r>
        <w:t>ny</w:t>
      </w:r>
      <w:r>
        <w:rPr>
          <w:spacing w:val="-4"/>
        </w:rPr>
        <w:t xml:space="preserve"> </w:t>
      </w:r>
      <w:r>
        <w:t>o</w:t>
      </w:r>
      <w:r>
        <w:rPr>
          <w:spacing w:val="-1"/>
        </w:rPr>
        <w:t>ff</w:t>
      </w:r>
      <w:r>
        <w:t>i</w:t>
      </w:r>
      <w:r>
        <w:rPr>
          <w:spacing w:val="1"/>
        </w:rPr>
        <w:t>c</w:t>
      </w:r>
      <w:r>
        <w:rPr>
          <w:spacing w:val="-1"/>
        </w:rPr>
        <w:t>e</w:t>
      </w:r>
      <w:r>
        <w:t>r,</w:t>
      </w:r>
      <w:r>
        <w:rPr>
          <w:spacing w:val="-5"/>
        </w:rPr>
        <w:t xml:space="preserve"> </w:t>
      </w:r>
      <w:r>
        <w:rPr>
          <w:spacing w:val="1"/>
        </w:rPr>
        <w:t>a</w:t>
      </w:r>
      <w:r>
        <w:t>g</w:t>
      </w:r>
      <w:r>
        <w:rPr>
          <w:spacing w:val="-1"/>
        </w:rPr>
        <w:t>e</w:t>
      </w:r>
      <w:r>
        <w:t>nt,</w:t>
      </w:r>
      <w:r>
        <w:rPr>
          <w:spacing w:val="-4"/>
        </w:rPr>
        <w:t xml:space="preserve"> </w:t>
      </w:r>
      <w:r>
        <w:t>or</w:t>
      </w:r>
      <w:r>
        <w:rPr>
          <w:spacing w:val="-5"/>
        </w:rPr>
        <w:t xml:space="preserve"> </w:t>
      </w:r>
      <w:r>
        <w:rPr>
          <w:spacing w:val="-1"/>
        </w:rPr>
        <w:t>em</w:t>
      </w:r>
      <w:r>
        <w:t>plo</w:t>
      </w:r>
      <w:r>
        <w:rPr>
          <w:spacing w:val="1"/>
        </w:rPr>
        <w:t>y</w:t>
      </w:r>
      <w:r>
        <w:rPr>
          <w:spacing w:val="-1"/>
        </w:rPr>
        <w:t>e</w:t>
      </w:r>
      <w:r>
        <w:t>e</w:t>
      </w:r>
      <w:r>
        <w:rPr>
          <w:spacing w:val="-5"/>
        </w:rPr>
        <w:t xml:space="preserve"> </w:t>
      </w:r>
      <w:r>
        <w:rPr>
          <w:spacing w:val="3"/>
        </w:rPr>
        <w:t>o</w:t>
      </w:r>
      <w:r>
        <w:t>f</w:t>
      </w:r>
      <w:r>
        <w:rPr>
          <w:spacing w:val="-6"/>
        </w:rPr>
        <w:t xml:space="preserve"> </w:t>
      </w:r>
      <w:r>
        <w:t>the</w:t>
      </w:r>
      <w:r>
        <w:rPr>
          <w:spacing w:val="-5"/>
        </w:rPr>
        <w:t xml:space="preserve"> </w:t>
      </w:r>
      <w:r>
        <w:t>Count</w:t>
      </w:r>
      <w:r>
        <w:rPr>
          <w:spacing w:val="1"/>
        </w:rPr>
        <w:t>y</w:t>
      </w:r>
      <w:r>
        <w:t>,</w:t>
      </w:r>
      <w:r>
        <w:rPr>
          <w:spacing w:val="-5"/>
        </w:rPr>
        <w:t xml:space="preserve"> </w:t>
      </w:r>
      <w:r>
        <w:t>ot</w:t>
      </w:r>
      <w:r>
        <w:rPr>
          <w:spacing w:val="-2"/>
        </w:rPr>
        <w:t>h</w:t>
      </w:r>
      <w:r>
        <w:rPr>
          <w:spacing w:val="-1"/>
        </w:rPr>
        <w:t>e</w:t>
      </w:r>
      <w:r>
        <w:t>r</w:t>
      </w:r>
      <w:r>
        <w:rPr>
          <w:spacing w:val="-4"/>
        </w:rPr>
        <w:t xml:space="preserve"> </w:t>
      </w:r>
      <w:r>
        <w:t>t</w:t>
      </w:r>
      <w:r>
        <w:rPr>
          <w:spacing w:val="1"/>
        </w:rPr>
        <w:t>h</w:t>
      </w:r>
      <w:r>
        <w:t>an</w:t>
      </w:r>
      <w:r>
        <w:rPr>
          <w:spacing w:val="-4"/>
        </w:rPr>
        <w:t xml:space="preserve"> </w:t>
      </w:r>
      <w:r>
        <w:t>through</w:t>
      </w:r>
      <w:r>
        <w:rPr>
          <w:spacing w:val="-5"/>
        </w:rPr>
        <w:t xml:space="preserve"> </w:t>
      </w:r>
      <w:r>
        <w:t>Public</w:t>
      </w:r>
      <w:r>
        <w:rPr>
          <w:spacing w:val="-5"/>
        </w:rPr>
        <w:t xml:space="preserve"> </w:t>
      </w:r>
      <w:r>
        <w:t>Purch</w:t>
      </w:r>
      <w:r>
        <w:rPr>
          <w:spacing w:val="-2"/>
        </w:rPr>
        <w:t>a</w:t>
      </w:r>
      <w:r>
        <w:rPr>
          <w:spacing w:val="-1"/>
        </w:rPr>
        <w:t>s</w:t>
      </w:r>
      <w:r>
        <w:rPr>
          <w:spacing w:val="8"/>
        </w:rPr>
        <w:t>e</w:t>
      </w:r>
      <w:r>
        <w:t>,</w:t>
      </w:r>
      <w:r>
        <w:rPr>
          <w:spacing w:val="-5"/>
        </w:rPr>
        <w:t xml:space="preserve"> </w:t>
      </w:r>
      <w:r>
        <w:t>to</w:t>
      </w:r>
      <w:r>
        <w:rPr>
          <w:spacing w:val="-4"/>
        </w:rPr>
        <w:t xml:space="preserve"> </w:t>
      </w:r>
      <w:r>
        <w:t>the</w:t>
      </w:r>
      <w:r>
        <w:rPr>
          <w:w w:val="99"/>
        </w:rPr>
        <w:t xml:space="preserve"> </w:t>
      </w:r>
      <w:r>
        <w:t>Aut</w:t>
      </w:r>
      <w:r>
        <w:rPr>
          <w:spacing w:val="1"/>
        </w:rPr>
        <w:t>h</w:t>
      </w:r>
      <w:r>
        <w:t>orized</w:t>
      </w:r>
      <w:r>
        <w:rPr>
          <w:spacing w:val="-6"/>
        </w:rPr>
        <w:t xml:space="preserve"> </w:t>
      </w:r>
      <w:r>
        <w:t>Contact</w:t>
      </w:r>
      <w:r>
        <w:rPr>
          <w:spacing w:val="-6"/>
        </w:rPr>
        <w:t xml:space="preserve"> </w:t>
      </w:r>
      <w:r>
        <w:t>Per</w:t>
      </w:r>
      <w:r>
        <w:rPr>
          <w:spacing w:val="-2"/>
        </w:rPr>
        <w:t>s</w:t>
      </w:r>
      <w:r>
        <w:t>on,</w:t>
      </w:r>
      <w:r>
        <w:rPr>
          <w:spacing w:val="-2"/>
        </w:rPr>
        <w:t xml:space="preserve"> </w:t>
      </w:r>
      <w:r>
        <w:t>or</w:t>
      </w:r>
      <w:r>
        <w:rPr>
          <w:spacing w:val="-5"/>
        </w:rPr>
        <w:t xml:space="preserve"> </w:t>
      </w:r>
      <w:r>
        <w:t>as</w:t>
      </w:r>
      <w:r>
        <w:rPr>
          <w:spacing w:val="-7"/>
        </w:rPr>
        <w:t xml:space="preserve"> </w:t>
      </w:r>
      <w:r>
        <w:t>outlin</w:t>
      </w:r>
      <w:r>
        <w:rPr>
          <w:spacing w:val="-1"/>
        </w:rPr>
        <w:t>e</w:t>
      </w:r>
      <w:r>
        <w:t>d</w:t>
      </w:r>
      <w:r>
        <w:rPr>
          <w:spacing w:val="-5"/>
        </w:rPr>
        <w:t xml:space="preserve"> </w:t>
      </w:r>
      <w:r>
        <w:t>in</w:t>
      </w:r>
      <w:r>
        <w:rPr>
          <w:spacing w:val="-5"/>
        </w:rPr>
        <w:t xml:space="preserve"> </w:t>
      </w:r>
      <w:r>
        <w:t>the</w:t>
      </w:r>
      <w:r>
        <w:rPr>
          <w:spacing w:val="-4"/>
        </w:rPr>
        <w:t xml:space="preserve"> </w:t>
      </w:r>
      <w:r>
        <w:rPr>
          <w:spacing w:val="-1"/>
        </w:rPr>
        <w:t>e</w:t>
      </w:r>
      <w:r>
        <w:rPr>
          <w:spacing w:val="-2"/>
        </w:rPr>
        <w:t>v</w:t>
      </w:r>
      <w:r>
        <w:t>al</w:t>
      </w:r>
      <w:r>
        <w:rPr>
          <w:spacing w:val="1"/>
        </w:rPr>
        <w:t>u</w:t>
      </w:r>
      <w:r>
        <w:t>ation</w:t>
      </w:r>
      <w:r>
        <w:rPr>
          <w:spacing w:val="-4"/>
        </w:rPr>
        <w:t xml:space="preserve"> </w:t>
      </w:r>
      <w:r>
        <w:t>or</w:t>
      </w:r>
      <w:r>
        <w:rPr>
          <w:spacing w:val="-6"/>
        </w:rPr>
        <w:t xml:space="preserve"> </w:t>
      </w:r>
      <w:r>
        <w:t>prote</w:t>
      </w:r>
      <w:r>
        <w:rPr>
          <w:spacing w:val="-2"/>
        </w:rPr>
        <w:t>s</w:t>
      </w:r>
      <w:r>
        <w:t>t</w:t>
      </w:r>
      <w:r>
        <w:rPr>
          <w:spacing w:val="-5"/>
        </w:rPr>
        <w:t xml:space="preserve"> </w:t>
      </w:r>
      <w:r>
        <w:t>proc</w:t>
      </w:r>
      <w:r>
        <w:rPr>
          <w:spacing w:val="-1"/>
        </w:rPr>
        <w:t>e</w:t>
      </w:r>
      <w:r>
        <w:t>dur</w:t>
      </w:r>
      <w:r>
        <w:rPr>
          <w:spacing w:val="1"/>
        </w:rPr>
        <w:t>e</w:t>
      </w:r>
      <w:r>
        <w:t>s.</w:t>
      </w:r>
    </w:p>
    <w:p w14:paraId="3D86384B" w14:textId="77777777" w:rsidR="004C72E8" w:rsidRDefault="004C72E8" w:rsidP="0085447B">
      <w:pPr>
        <w:kinsoku w:val="0"/>
        <w:overflowPunct w:val="0"/>
        <w:spacing w:before="1" w:line="120" w:lineRule="exact"/>
        <w:ind w:right="17"/>
        <w:jc w:val="both"/>
        <w:rPr>
          <w:sz w:val="12"/>
          <w:szCs w:val="12"/>
        </w:rPr>
      </w:pPr>
    </w:p>
    <w:p w14:paraId="612A59F4" w14:textId="77777777" w:rsidR="004C72E8" w:rsidRDefault="004C72E8" w:rsidP="0085447B">
      <w:pPr>
        <w:pStyle w:val="BodyText"/>
        <w:numPr>
          <w:ilvl w:val="1"/>
          <w:numId w:val="16"/>
        </w:numPr>
        <w:tabs>
          <w:tab w:val="left" w:pos="1220"/>
        </w:tabs>
        <w:kinsoku w:val="0"/>
        <w:overflowPunct w:val="0"/>
        <w:spacing w:line="239" w:lineRule="auto"/>
        <w:ind w:right="17"/>
        <w:jc w:val="both"/>
      </w:pPr>
      <w:r>
        <w:t>Propo</w:t>
      </w:r>
      <w:r>
        <w:rPr>
          <w:spacing w:val="-1"/>
        </w:rPr>
        <w:t>se</w:t>
      </w:r>
      <w:r>
        <w:rPr>
          <w:spacing w:val="2"/>
        </w:rPr>
        <w:t>r</w:t>
      </w:r>
      <w:r>
        <w:t>s</w:t>
      </w:r>
      <w:r>
        <w:rPr>
          <w:spacing w:val="-5"/>
        </w:rPr>
        <w:t xml:space="preserve"> </w:t>
      </w:r>
      <w:r>
        <w:rPr>
          <w:spacing w:val="-1"/>
        </w:rPr>
        <w:t>m</w:t>
      </w:r>
      <w:r>
        <w:t>ay</w:t>
      </w:r>
      <w:r>
        <w:rPr>
          <w:spacing w:val="-3"/>
        </w:rPr>
        <w:t xml:space="preserve"> </w:t>
      </w:r>
      <w:r>
        <w:rPr>
          <w:spacing w:val="1"/>
        </w:rPr>
        <w:t>n</w:t>
      </w:r>
      <w:r>
        <w:t>ot</w:t>
      </w:r>
      <w:r>
        <w:rPr>
          <w:spacing w:val="-4"/>
        </w:rPr>
        <w:t xml:space="preserve"> </w:t>
      </w:r>
      <w:r>
        <w:t>agree</w:t>
      </w:r>
      <w:r>
        <w:rPr>
          <w:spacing w:val="-6"/>
        </w:rPr>
        <w:t xml:space="preserve"> </w:t>
      </w:r>
      <w:r>
        <w:t>to</w:t>
      </w:r>
      <w:r>
        <w:rPr>
          <w:spacing w:val="-5"/>
        </w:rPr>
        <w:t xml:space="preserve"> </w:t>
      </w:r>
      <w:r>
        <w:rPr>
          <w:spacing w:val="1"/>
        </w:rPr>
        <w:t>p</w:t>
      </w:r>
      <w:r>
        <w:t>ay</w:t>
      </w:r>
      <w:r>
        <w:rPr>
          <w:spacing w:val="-3"/>
        </w:rPr>
        <w:t xml:space="preserve"> </w:t>
      </w:r>
      <w:r>
        <w:rPr>
          <w:spacing w:val="1"/>
        </w:rPr>
        <w:t>a</w:t>
      </w:r>
      <w:r>
        <w:t>ny</w:t>
      </w:r>
      <w:r>
        <w:rPr>
          <w:spacing w:val="-4"/>
        </w:rPr>
        <w:t xml:space="preserve"> </w:t>
      </w:r>
      <w:r>
        <w:t>con</w:t>
      </w:r>
      <w:r>
        <w:rPr>
          <w:spacing w:val="-1"/>
        </w:rPr>
        <w:t>s</w:t>
      </w:r>
      <w:r>
        <w:t>id</w:t>
      </w:r>
      <w:r>
        <w:rPr>
          <w:spacing w:val="-1"/>
        </w:rPr>
        <w:t>e</w:t>
      </w:r>
      <w:r>
        <w:t>ration</w:t>
      </w:r>
      <w:r>
        <w:rPr>
          <w:spacing w:val="-4"/>
        </w:rPr>
        <w:t xml:space="preserve"> </w:t>
      </w:r>
      <w:r>
        <w:t>to</w:t>
      </w:r>
      <w:r>
        <w:rPr>
          <w:spacing w:val="-5"/>
        </w:rPr>
        <w:t xml:space="preserve"> </w:t>
      </w:r>
      <w:r>
        <w:rPr>
          <w:spacing w:val="1"/>
        </w:rPr>
        <w:t>a</w:t>
      </w:r>
      <w:r>
        <w:rPr>
          <w:spacing w:val="3"/>
        </w:rPr>
        <w:t>n</w:t>
      </w:r>
      <w:r>
        <w:t>y</w:t>
      </w:r>
      <w:r>
        <w:rPr>
          <w:spacing w:val="-4"/>
        </w:rPr>
        <w:t xml:space="preserve"> </w:t>
      </w:r>
      <w:r>
        <w:t>co</w:t>
      </w:r>
      <w:r>
        <w:rPr>
          <w:spacing w:val="-1"/>
        </w:rPr>
        <w:t>m</w:t>
      </w:r>
      <w:r>
        <w:t>pa</w:t>
      </w:r>
      <w:r>
        <w:rPr>
          <w:spacing w:val="1"/>
        </w:rPr>
        <w:t>n</w:t>
      </w:r>
      <w:r>
        <w:t>y</w:t>
      </w:r>
      <w:r>
        <w:rPr>
          <w:spacing w:val="-4"/>
        </w:rPr>
        <w:t xml:space="preserve"> </w:t>
      </w:r>
      <w:r>
        <w:t>or</w:t>
      </w:r>
      <w:r>
        <w:rPr>
          <w:spacing w:val="-4"/>
        </w:rPr>
        <w:t xml:space="preserve"> </w:t>
      </w:r>
      <w:r>
        <w:t>p</w:t>
      </w:r>
      <w:r>
        <w:rPr>
          <w:spacing w:val="-1"/>
        </w:rPr>
        <w:t>e</w:t>
      </w:r>
      <w:r>
        <w:t>r</w:t>
      </w:r>
      <w:r>
        <w:rPr>
          <w:spacing w:val="-1"/>
        </w:rPr>
        <w:t>s</w:t>
      </w:r>
      <w:r>
        <w:t>on</w:t>
      </w:r>
      <w:r>
        <w:rPr>
          <w:spacing w:val="-4"/>
        </w:rPr>
        <w:t xml:space="preserve"> </w:t>
      </w:r>
      <w:r>
        <w:t>to</w:t>
      </w:r>
      <w:r>
        <w:rPr>
          <w:spacing w:val="-5"/>
        </w:rPr>
        <w:t xml:space="preserve"> </w:t>
      </w:r>
      <w:r>
        <w:t>i</w:t>
      </w:r>
      <w:r>
        <w:rPr>
          <w:spacing w:val="1"/>
        </w:rPr>
        <w:t>n</w:t>
      </w:r>
      <w:r>
        <w:rPr>
          <w:spacing w:val="-1"/>
        </w:rPr>
        <w:t>f</w:t>
      </w:r>
      <w:r>
        <w:t>lu</w:t>
      </w:r>
      <w:r>
        <w:rPr>
          <w:spacing w:val="-1"/>
        </w:rPr>
        <w:t>e</w:t>
      </w:r>
      <w:r>
        <w:t>nce</w:t>
      </w:r>
      <w:r>
        <w:rPr>
          <w:spacing w:val="-6"/>
        </w:rPr>
        <w:t xml:space="preserve"> </w:t>
      </w:r>
      <w:r>
        <w:t>the</w:t>
      </w:r>
      <w:r>
        <w:rPr>
          <w:spacing w:val="-5"/>
        </w:rPr>
        <w:t xml:space="preserve"> </w:t>
      </w:r>
      <w:r>
        <w:rPr>
          <w:spacing w:val="1"/>
        </w:rPr>
        <w:t>a</w:t>
      </w:r>
      <w:r>
        <w:rPr>
          <w:spacing w:val="-1"/>
        </w:rPr>
        <w:t>w</w:t>
      </w:r>
      <w:r>
        <w:t>ard</w:t>
      </w:r>
      <w:r>
        <w:rPr>
          <w:w w:val="99"/>
        </w:rPr>
        <w:t xml:space="preserve"> </w:t>
      </w:r>
      <w:r>
        <w:t>of</w:t>
      </w:r>
      <w:r>
        <w:rPr>
          <w:spacing w:val="-5"/>
        </w:rPr>
        <w:t xml:space="preserve"> </w:t>
      </w:r>
      <w:r>
        <w:t>a</w:t>
      </w:r>
      <w:r>
        <w:rPr>
          <w:spacing w:val="-4"/>
        </w:rPr>
        <w:t xml:space="preserve"> </w:t>
      </w:r>
      <w:r>
        <w:t>contr</w:t>
      </w:r>
      <w:r>
        <w:rPr>
          <w:spacing w:val="1"/>
        </w:rPr>
        <w:t>a</w:t>
      </w:r>
      <w:r>
        <w:t>ct</w:t>
      </w:r>
      <w:r>
        <w:rPr>
          <w:spacing w:val="-4"/>
        </w:rPr>
        <w:t xml:space="preserve"> </w:t>
      </w:r>
      <w:r>
        <w:t>by</w:t>
      </w:r>
      <w:r>
        <w:rPr>
          <w:spacing w:val="-3"/>
        </w:rPr>
        <w:t xml:space="preserve"> </w:t>
      </w:r>
      <w:r>
        <w:t>the</w:t>
      </w:r>
      <w:r>
        <w:rPr>
          <w:spacing w:val="-5"/>
        </w:rPr>
        <w:t xml:space="preserve"> </w:t>
      </w:r>
      <w:r>
        <w:t>Count</w:t>
      </w:r>
      <w:r>
        <w:rPr>
          <w:spacing w:val="1"/>
        </w:rPr>
        <w:t>y</w:t>
      </w:r>
      <w:r>
        <w:t>,</w:t>
      </w:r>
      <w:r>
        <w:rPr>
          <w:spacing w:val="-6"/>
        </w:rPr>
        <w:t xml:space="preserve"> </w:t>
      </w:r>
      <w:r>
        <w:rPr>
          <w:spacing w:val="-1"/>
        </w:rPr>
        <w:t>n</w:t>
      </w:r>
      <w:r>
        <w:t>or</w:t>
      </w:r>
      <w:r>
        <w:rPr>
          <w:spacing w:val="-4"/>
        </w:rPr>
        <w:t xml:space="preserve"> </w:t>
      </w:r>
      <w:r>
        <w:rPr>
          <w:spacing w:val="-1"/>
        </w:rPr>
        <w:t>e</w:t>
      </w:r>
      <w:r>
        <w:t>ngage</w:t>
      </w:r>
      <w:r>
        <w:rPr>
          <w:spacing w:val="-4"/>
        </w:rPr>
        <w:t xml:space="preserve"> </w:t>
      </w:r>
      <w:r>
        <w:t>in</w:t>
      </w:r>
      <w:r>
        <w:rPr>
          <w:spacing w:val="-3"/>
        </w:rPr>
        <w:t xml:space="preserve"> </w:t>
      </w:r>
      <w:r>
        <w:rPr>
          <w:spacing w:val="1"/>
        </w:rPr>
        <w:t>b</w:t>
      </w:r>
      <w:r>
        <w:rPr>
          <w:spacing w:val="-1"/>
        </w:rPr>
        <w:t>e</w:t>
      </w:r>
      <w:r>
        <w:t>ha</w:t>
      </w:r>
      <w:r>
        <w:rPr>
          <w:spacing w:val="-1"/>
        </w:rPr>
        <w:t>v</w:t>
      </w:r>
      <w:r>
        <w:t>ior</w:t>
      </w:r>
      <w:r>
        <w:rPr>
          <w:spacing w:val="1"/>
        </w:rPr>
        <w:t xml:space="preserve"> </w:t>
      </w:r>
      <w:r>
        <w:t>t</w:t>
      </w:r>
      <w:r>
        <w:rPr>
          <w:spacing w:val="1"/>
        </w:rPr>
        <w:t>h</w:t>
      </w:r>
      <w:r>
        <w:t>at</w:t>
      </w:r>
      <w:r>
        <w:rPr>
          <w:spacing w:val="-2"/>
        </w:rPr>
        <w:t xml:space="preserve"> </w:t>
      </w:r>
      <w:r>
        <w:rPr>
          <w:spacing w:val="-1"/>
        </w:rPr>
        <w:t>m</w:t>
      </w:r>
      <w:r>
        <w:rPr>
          <w:spacing w:val="2"/>
        </w:rPr>
        <w:t>a</w:t>
      </w:r>
      <w:r>
        <w:t>y</w:t>
      </w:r>
      <w:r>
        <w:rPr>
          <w:spacing w:val="-4"/>
        </w:rPr>
        <w:t xml:space="preserve"> </w:t>
      </w:r>
      <w:r>
        <w:rPr>
          <w:spacing w:val="1"/>
        </w:rPr>
        <w:t>b</w:t>
      </w:r>
      <w:r>
        <w:t>e</w:t>
      </w:r>
      <w:r>
        <w:rPr>
          <w:spacing w:val="-5"/>
        </w:rPr>
        <w:t xml:space="preserve"> </w:t>
      </w:r>
      <w:r>
        <w:t>r</w:t>
      </w:r>
      <w:r>
        <w:rPr>
          <w:spacing w:val="-1"/>
        </w:rPr>
        <w:t>e</w:t>
      </w:r>
      <w:r>
        <w:t>asona</w:t>
      </w:r>
      <w:r>
        <w:rPr>
          <w:spacing w:val="1"/>
        </w:rPr>
        <w:t>b</w:t>
      </w:r>
      <w:r>
        <w:t>ly</w:t>
      </w:r>
      <w:r>
        <w:rPr>
          <w:spacing w:val="-3"/>
        </w:rPr>
        <w:t xml:space="preserve"> </w:t>
      </w:r>
      <w:r>
        <w:t>con</w:t>
      </w:r>
      <w:r>
        <w:rPr>
          <w:spacing w:val="-1"/>
        </w:rPr>
        <w:t>s</w:t>
      </w:r>
      <w:r>
        <w:t>tr</w:t>
      </w:r>
      <w:r>
        <w:rPr>
          <w:spacing w:val="1"/>
        </w:rPr>
        <w:t>u</w:t>
      </w:r>
      <w:r>
        <w:rPr>
          <w:spacing w:val="-1"/>
        </w:rPr>
        <w:t>e</w:t>
      </w:r>
      <w:r>
        <w:t>d</w:t>
      </w:r>
      <w:r>
        <w:rPr>
          <w:spacing w:val="-4"/>
        </w:rPr>
        <w:t xml:space="preserve"> </w:t>
      </w:r>
      <w:r>
        <w:rPr>
          <w:spacing w:val="1"/>
        </w:rPr>
        <w:t>b</w:t>
      </w:r>
      <w:r>
        <w:t>y</w:t>
      </w:r>
      <w:r>
        <w:rPr>
          <w:spacing w:val="-4"/>
        </w:rPr>
        <w:t xml:space="preserve"> </w:t>
      </w:r>
      <w:r>
        <w:t>the</w:t>
      </w:r>
      <w:r>
        <w:rPr>
          <w:spacing w:val="-5"/>
        </w:rPr>
        <w:t xml:space="preserve"> </w:t>
      </w:r>
      <w:r>
        <w:rPr>
          <w:spacing w:val="1"/>
        </w:rPr>
        <w:t>p</w:t>
      </w:r>
      <w:r>
        <w:t>ublic</w:t>
      </w:r>
      <w:r>
        <w:rPr>
          <w:w w:val="99"/>
        </w:rPr>
        <w:t xml:space="preserve"> </w:t>
      </w:r>
      <w:r>
        <w:t>as</w:t>
      </w:r>
      <w:r>
        <w:rPr>
          <w:spacing w:val="-6"/>
        </w:rPr>
        <w:t xml:space="preserve"> </w:t>
      </w:r>
      <w:r>
        <w:t>ha</w:t>
      </w:r>
      <w:r>
        <w:rPr>
          <w:spacing w:val="-1"/>
        </w:rPr>
        <w:t>v</w:t>
      </w:r>
      <w:r>
        <w:t>ing</w:t>
      </w:r>
      <w:r>
        <w:rPr>
          <w:spacing w:val="-5"/>
        </w:rPr>
        <w:t xml:space="preserve"> </w:t>
      </w:r>
      <w:r>
        <w:t>the</w:t>
      </w:r>
      <w:r>
        <w:rPr>
          <w:spacing w:val="-5"/>
        </w:rPr>
        <w:t xml:space="preserve"> </w:t>
      </w:r>
      <w:r>
        <w:rPr>
          <w:spacing w:val="2"/>
        </w:rPr>
        <w:t>e</w:t>
      </w:r>
      <w:r>
        <w:rPr>
          <w:spacing w:val="-1"/>
        </w:rPr>
        <w:t>ff</w:t>
      </w:r>
      <w:r>
        <w:rPr>
          <w:spacing w:val="1"/>
        </w:rPr>
        <w:t>e</w:t>
      </w:r>
      <w:r>
        <w:t>ct</w:t>
      </w:r>
      <w:r>
        <w:rPr>
          <w:spacing w:val="-4"/>
        </w:rPr>
        <w:t xml:space="preserve"> </w:t>
      </w:r>
      <w:r>
        <w:t>or</w:t>
      </w:r>
      <w:r>
        <w:rPr>
          <w:spacing w:val="-4"/>
        </w:rPr>
        <w:t xml:space="preserve"> </w:t>
      </w:r>
      <w:r>
        <w:t>intent</w:t>
      </w:r>
      <w:r>
        <w:rPr>
          <w:spacing w:val="-4"/>
        </w:rPr>
        <w:t xml:space="preserve"> </w:t>
      </w:r>
      <w:r>
        <w:t>of</w:t>
      </w:r>
      <w:r>
        <w:rPr>
          <w:spacing w:val="-5"/>
        </w:rPr>
        <w:t xml:space="preserve"> </w:t>
      </w:r>
      <w:r>
        <w:t>i</w:t>
      </w:r>
      <w:r>
        <w:rPr>
          <w:spacing w:val="1"/>
        </w:rPr>
        <w:t>n</w:t>
      </w:r>
      <w:r>
        <w:rPr>
          <w:spacing w:val="-1"/>
        </w:rPr>
        <w:t>f</w:t>
      </w:r>
      <w:r>
        <w:t>lu</w:t>
      </w:r>
      <w:r>
        <w:rPr>
          <w:spacing w:val="-1"/>
        </w:rPr>
        <w:t>e</w:t>
      </w:r>
      <w:r>
        <w:t>ncing</w:t>
      </w:r>
      <w:r>
        <w:rPr>
          <w:spacing w:val="-4"/>
        </w:rPr>
        <w:t xml:space="preserve"> </w:t>
      </w:r>
      <w:r>
        <w:t>t</w:t>
      </w:r>
      <w:r>
        <w:rPr>
          <w:spacing w:val="1"/>
        </w:rPr>
        <w:t>h</w:t>
      </w:r>
      <w:r>
        <w:t>e</w:t>
      </w:r>
      <w:r>
        <w:rPr>
          <w:spacing w:val="-5"/>
        </w:rPr>
        <w:t xml:space="preserve"> </w:t>
      </w:r>
      <w:r>
        <w:rPr>
          <w:spacing w:val="1"/>
        </w:rPr>
        <w:t>a</w:t>
      </w:r>
      <w:r>
        <w:rPr>
          <w:spacing w:val="-1"/>
        </w:rPr>
        <w:t>w</w:t>
      </w:r>
      <w:r>
        <w:t>ard</w:t>
      </w:r>
      <w:r>
        <w:rPr>
          <w:spacing w:val="-5"/>
        </w:rPr>
        <w:t xml:space="preserve"> </w:t>
      </w:r>
      <w:r>
        <w:t>of</w:t>
      </w:r>
      <w:r>
        <w:rPr>
          <w:spacing w:val="-5"/>
        </w:rPr>
        <w:t xml:space="preserve"> </w:t>
      </w:r>
      <w:r>
        <w:t>a</w:t>
      </w:r>
      <w:r>
        <w:rPr>
          <w:spacing w:val="-1"/>
        </w:rPr>
        <w:t xml:space="preserve"> </w:t>
      </w:r>
      <w:r>
        <w:t>co</w:t>
      </w:r>
      <w:r>
        <w:rPr>
          <w:spacing w:val="1"/>
        </w:rPr>
        <w:t>n</w:t>
      </w:r>
      <w:r>
        <w:t>tr</w:t>
      </w:r>
      <w:r>
        <w:rPr>
          <w:spacing w:val="1"/>
        </w:rPr>
        <w:t>a</w:t>
      </w:r>
      <w:r>
        <w:t>ct.</w:t>
      </w:r>
    </w:p>
    <w:p w14:paraId="30C9D523" w14:textId="77777777" w:rsidR="004C72E8" w:rsidRDefault="004C72E8" w:rsidP="0090661C">
      <w:pPr>
        <w:kinsoku w:val="0"/>
        <w:overflowPunct w:val="0"/>
        <w:spacing w:before="9" w:line="150" w:lineRule="exact"/>
        <w:jc w:val="both"/>
        <w:rPr>
          <w:sz w:val="15"/>
          <w:szCs w:val="15"/>
        </w:rPr>
      </w:pPr>
    </w:p>
    <w:p w14:paraId="4A025DFB" w14:textId="77777777" w:rsidR="004C72E8" w:rsidRDefault="004C72E8" w:rsidP="0090661C">
      <w:pPr>
        <w:pStyle w:val="BodyText"/>
        <w:numPr>
          <w:ilvl w:val="0"/>
          <w:numId w:val="16"/>
        </w:numPr>
        <w:tabs>
          <w:tab w:val="left" w:pos="680"/>
        </w:tabs>
        <w:kinsoku w:val="0"/>
        <w:overflowPunct w:val="0"/>
        <w:ind w:left="680"/>
        <w:jc w:val="both"/>
      </w:pPr>
      <w:bookmarkStart w:id="13" w:name="bookmark13"/>
      <w:bookmarkEnd w:id="13"/>
      <w:r>
        <w:t>Pr</w:t>
      </w:r>
      <w:r>
        <w:rPr>
          <w:spacing w:val="-1"/>
        </w:rPr>
        <w:t>e-</w:t>
      </w:r>
      <w:r>
        <w:t>propo</w:t>
      </w:r>
      <w:r>
        <w:rPr>
          <w:spacing w:val="-1"/>
        </w:rPr>
        <w:t>s</w:t>
      </w:r>
      <w:r>
        <w:t>al</w:t>
      </w:r>
      <w:r>
        <w:rPr>
          <w:spacing w:val="-8"/>
        </w:rPr>
        <w:t xml:space="preserve"> </w:t>
      </w:r>
      <w:r>
        <w:t>co</w:t>
      </w:r>
      <w:r>
        <w:rPr>
          <w:spacing w:val="3"/>
        </w:rPr>
        <w:t>n</w:t>
      </w:r>
      <w:r>
        <w:rPr>
          <w:spacing w:val="-1"/>
        </w:rPr>
        <w:t>fe</w:t>
      </w:r>
      <w:r>
        <w:t>r</w:t>
      </w:r>
      <w:r>
        <w:rPr>
          <w:spacing w:val="-1"/>
        </w:rPr>
        <w:t>e</w:t>
      </w:r>
      <w:r>
        <w:rPr>
          <w:spacing w:val="3"/>
        </w:rPr>
        <w:t>n</w:t>
      </w:r>
      <w:r>
        <w:t>ce</w:t>
      </w:r>
      <w:r>
        <w:rPr>
          <w:spacing w:val="-9"/>
        </w:rPr>
        <w:t xml:space="preserve"> </w:t>
      </w:r>
      <w:r>
        <w:rPr>
          <w:spacing w:val="1"/>
        </w:rPr>
        <w:t>a</w:t>
      </w:r>
      <w:r>
        <w:t>nd</w:t>
      </w:r>
      <w:r>
        <w:rPr>
          <w:spacing w:val="-7"/>
        </w:rPr>
        <w:t xml:space="preserve"> </w:t>
      </w:r>
      <w:r>
        <w:t>s</w:t>
      </w:r>
      <w:r>
        <w:rPr>
          <w:spacing w:val="-1"/>
        </w:rPr>
        <w:t>i</w:t>
      </w:r>
      <w:r>
        <w:t>te</w:t>
      </w:r>
      <w:r>
        <w:rPr>
          <w:spacing w:val="-6"/>
        </w:rPr>
        <w:t xml:space="preserve"> </w:t>
      </w:r>
      <w:r>
        <w:rPr>
          <w:spacing w:val="-2"/>
        </w:rPr>
        <w:t>v</w:t>
      </w:r>
      <w:r>
        <w:t>i</w:t>
      </w:r>
      <w:r>
        <w:rPr>
          <w:spacing w:val="-2"/>
        </w:rPr>
        <w:t>s</w:t>
      </w:r>
      <w:r>
        <w:t>i</w:t>
      </w:r>
      <w:r>
        <w:rPr>
          <w:spacing w:val="2"/>
        </w:rPr>
        <w:t>t</w:t>
      </w:r>
      <w:r>
        <w:t>s</w:t>
      </w:r>
    </w:p>
    <w:p w14:paraId="57DC3DD9" w14:textId="77777777" w:rsidR="004C72E8" w:rsidRDefault="004C72E8" w:rsidP="0090661C">
      <w:pPr>
        <w:kinsoku w:val="0"/>
        <w:overflowPunct w:val="0"/>
        <w:spacing w:before="1" w:line="160" w:lineRule="exact"/>
        <w:jc w:val="both"/>
        <w:rPr>
          <w:sz w:val="16"/>
          <w:szCs w:val="16"/>
        </w:rPr>
      </w:pPr>
    </w:p>
    <w:p w14:paraId="373D9B9A" w14:textId="77777777" w:rsidR="004C72E8" w:rsidRDefault="004C72E8" w:rsidP="0085447B">
      <w:pPr>
        <w:pStyle w:val="BodyText"/>
        <w:kinsoku w:val="0"/>
        <w:overflowPunct w:val="0"/>
        <w:ind w:left="774" w:right="10"/>
        <w:jc w:val="both"/>
      </w:pPr>
      <w:r>
        <w:t>If</w:t>
      </w:r>
      <w:r>
        <w:rPr>
          <w:spacing w:val="-6"/>
        </w:rPr>
        <w:t xml:space="preserve"> </w:t>
      </w:r>
      <w:r>
        <w:t>a</w:t>
      </w:r>
      <w:r>
        <w:rPr>
          <w:spacing w:val="-4"/>
        </w:rPr>
        <w:t xml:space="preserve"> </w:t>
      </w:r>
      <w:r>
        <w:rPr>
          <w:spacing w:val="1"/>
        </w:rPr>
        <w:t>p</w:t>
      </w:r>
      <w:r>
        <w:t>r</w:t>
      </w:r>
      <w:r>
        <w:rPr>
          <w:spacing w:val="-1"/>
        </w:rPr>
        <w:t>e-</w:t>
      </w:r>
      <w:r>
        <w:t>propo</w:t>
      </w:r>
      <w:r>
        <w:rPr>
          <w:spacing w:val="-1"/>
        </w:rPr>
        <w:t>s</w:t>
      </w:r>
      <w:r>
        <w:t>al</w:t>
      </w:r>
      <w:r>
        <w:rPr>
          <w:spacing w:val="-5"/>
        </w:rPr>
        <w:t xml:space="preserve"> </w:t>
      </w:r>
      <w:r>
        <w:t>co</w:t>
      </w:r>
      <w:r>
        <w:rPr>
          <w:spacing w:val="1"/>
        </w:rPr>
        <w:t>nf</w:t>
      </w:r>
      <w:r>
        <w:rPr>
          <w:spacing w:val="-1"/>
        </w:rPr>
        <w:t>e</w:t>
      </w:r>
      <w:r>
        <w:t>r</w:t>
      </w:r>
      <w:r>
        <w:rPr>
          <w:spacing w:val="-1"/>
        </w:rPr>
        <w:t>e</w:t>
      </w:r>
      <w:r>
        <w:t>n</w:t>
      </w:r>
      <w:r>
        <w:rPr>
          <w:spacing w:val="2"/>
        </w:rPr>
        <w:t>c</w:t>
      </w:r>
      <w:r>
        <w:t>e</w:t>
      </w:r>
      <w:r>
        <w:rPr>
          <w:spacing w:val="-5"/>
        </w:rPr>
        <w:t xml:space="preserve"> </w:t>
      </w:r>
      <w:r>
        <w:rPr>
          <w:spacing w:val="3"/>
        </w:rPr>
        <w:t>o</w:t>
      </w:r>
      <w:r>
        <w:t>r</w:t>
      </w:r>
      <w:r>
        <w:rPr>
          <w:spacing w:val="-4"/>
        </w:rPr>
        <w:t xml:space="preserve"> </w:t>
      </w:r>
      <w:r>
        <w:rPr>
          <w:spacing w:val="-1"/>
        </w:rPr>
        <w:t>s</w:t>
      </w:r>
      <w:r>
        <w:t>ite</w:t>
      </w:r>
      <w:r>
        <w:rPr>
          <w:spacing w:val="-5"/>
        </w:rPr>
        <w:t xml:space="preserve"> </w:t>
      </w:r>
      <w:r>
        <w:rPr>
          <w:spacing w:val="1"/>
        </w:rPr>
        <w:t>v</w:t>
      </w:r>
      <w:r>
        <w:t>i</w:t>
      </w:r>
      <w:r>
        <w:rPr>
          <w:spacing w:val="-2"/>
        </w:rPr>
        <w:t>s</w:t>
      </w:r>
      <w:r>
        <w:t>it</w:t>
      </w:r>
      <w:r>
        <w:rPr>
          <w:spacing w:val="-4"/>
        </w:rPr>
        <w:t xml:space="preserve"> </w:t>
      </w:r>
      <w:r>
        <w:rPr>
          <w:spacing w:val="2"/>
        </w:rPr>
        <w:t>i</w:t>
      </w:r>
      <w:r>
        <w:t>s</w:t>
      </w:r>
      <w:r>
        <w:rPr>
          <w:spacing w:val="-6"/>
        </w:rPr>
        <w:t xml:space="preserve"> </w:t>
      </w:r>
      <w:r>
        <w:t>s</w:t>
      </w:r>
      <w:r>
        <w:rPr>
          <w:spacing w:val="-1"/>
        </w:rPr>
        <w:t>c</w:t>
      </w:r>
      <w:r>
        <w:rPr>
          <w:spacing w:val="3"/>
        </w:rPr>
        <w:t>h</w:t>
      </w:r>
      <w:r>
        <w:rPr>
          <w:spacing w:val="-1"/>
        </w:rPr>
        <w:t>e</w:t>
      </w:r>
      <w:r>
        <w:t>dul</w:t>
      </w:r>
      <w:r>
        <w:rPr>
          <w:spacing w:val="-1"/>
        </w:rPr>
        <w:t>e</w:t>
      </w:r>
      <w:r>
        <w:t>d,</w:t>
      </w:r>
      <w:r>
        <w:rPr>
          <w:spacing w:val="-5"/>
        </w:rPr>
        <w:t xml:space="preserve"> </w:t>
      </w:r>
      <w:r>
        <w:rPr>
          <w:spacing w:val="5"/>
        </w:rPr>
        <w:t>a</w:t>
      </w:r>
      <w:r>
        <w:t>n</w:t>
      </w:r>
      <w:r>
        <w:rPr>
          <w:spacing w:val="-1"/>
        </w:rPr>
        <w:t>s</w:t>
      </w:r>
      <w:r>
        <w:rPr>
          <w:spacing w:val="1"/>
        </w:rPr>
        <w:t>we</w:t>
      </w:r>
      <w:r>
        <w:t>rs</w:t>
      </w:r>
      <w:r>
        <w:rPr>
          <w:spacing w:val="-6"/>
        </w:rPr>
        <w:t xml:space="preserve"> </w:t>
      </w:r>
      <w:r>
        <w:t>to</w:t>
      </w:r>
      <w:r>
        <w:rPr>
          <w:spacing w:val="-4"/>
        </w:rPr>
        <w:t xml:space="preserve"> </w:t>
      </w:r>
      <w:r>
        <w:rPr>
          <w:spacing w:val="1"/>
        </w:rPr>
        <w:t>q</w:t>
      </w:r>
      <w:r>
        <w:t>u</w:t>
      </w:r>
      <w:r>
        <w:rPr>
          <w:spacing w:val="-1"/>
        </w:rPr>
        <w:t>es</w:t>
      </w:r>
      <w:r>
        <w:t>tions</w:t>
      </w:r>
      <w:r>
        <w:rPr>
          <w:spacing w:val="-6"/>
        </w:rPr>
        <w:t xml:space="preserve"> </w:t>
      </w:r>
      <w:r>
        <w:t>ra</w:t>
      </w:r>
      <w:r>
        <w:rPr>
          <w:spacing w:val="2"/>
        </w:rPr>
        <w:t>i</w:t>
      </w:r>
      <w:r>
        <w:rPr>
          <w:spacing w:val="-1"/>
        </w:rPr>
        <w:t>se</w:t>
      </w:r>
      <w:r>
        <w:t>d</w:t>
      </w:r>
      <w:r>
        <w:rPr>
          <w:spacing w:val="-5"/>
        </w:rPr>
        <w:t xml:space="preserve"> </w:t>
      </w:r>
      <w:r>
        <w:rPr>
          <w:spacing w:val="1"/>
        </w:rPr>
        <w:t>p</w:t>
      </w:r>
      <w:r>
        <w:t>rior</w:t>
      </w:r>
      <w:r>
        <w:rPr>
          <w:spacing w:val="-3"/>
        </w:rPr>
        <w:t xml:space="preserve"> </w:t>
      </w:r>
      <w:r>
        <w:t>to</w:t>
      </w:r>
      <w:r>
        <w:rPr>
          <w:spacing w:val="-5"/>
        </w:rPr>
        <w:t xml:space="preserve"> </w:t>
      </w:r>
      <w:r>
        <w:rPr>
          <w:spacing w:val="1"/>
        </w:rPr>
        <w:t>a</w:t>
      </w:r>
      <w:r>
        <w:t>nd</w:t>
      </w:r>
      <w:r>
        <w:rPr>
          <w:spacing w:val="-4"/>
        </w:rPr>
        <w:t xml:space="preserve"> </w:t>
      </w:r>
      <w:r>
        <w:rPr>
          <w:spacing w:val="1"/>
        </w:rPr>
        <w:t>a</w:t>
      </w:r>
      <w:r>
        <w:t>t</w:t>
      </w:r>
      <w:r>
        <w:rPr>
          <w:spacing w:val="-4"/>
        </w:rPr>
        <w:t xml:space="preserve"> </w:t>
      </w:r>
      <w:r>
        <w:t>t</w:t>
      </w:r>
      <w:r>
        <w:rPr>
          <w:spacing w:val="1"/>
        </w:rPr>
        <w:t>h</w:t>
      </w:r>
      <w:r>
        <w:t>e</w:t>
      </w:r>
      <w:r>
        <w:rPr>
          <w:w w:val="99"/>
        </w:rPr>
        <w:t xml:space="preserve"> </w:t>
      </w:r>
      <w:r>
        <w:rPr>
          <w:spacing w:val="-1"/>
        </w:rPr>
        <w:t>e</w:t>
      </w:r>
      <w:r>
        <w:rPr>
          <w:spacing w:val="1"/>
        </w:rPr>
        <w:t>v</w:t>
      </w:r>
      <w:r>
        <w:rPr>
          <w:spacing w:val="-1"/>
        </w:rPr>
        <w:t>e</w:t>
      </w:r>
      <w:r>
        <w:t>nts</w:t>
      </w:r>
      <w:r>
        <w:rPr>
          <w:spacing w:val="-5"/>
        </w:rPr>
        <w:t xml:space="preserve"> </w:t>
      </w:r>
      <w:r>
        <w:rPr>
          <w:spacing w:val="-1"/>
        </w:rPr>
        <w:t>w</w:t>
      </w:r>
      <w:r>
        <w:rPr>
          <w:spacing w:val="2"/>
        </w:rPr>
        <w:t>i</w:t>
      </w:r>
      <w:r>
        <w:t>ll</w:t>
      </w:r>
      <w:r>
        <w:rPr>
          <w:spacing w:val="-5"/>
        </w:rPr>
        <w:t xml:space="preserve"> </w:t>
      </w:r>
      <w:r>
        <w:t>be</w:t>
      </w:r>
      <w:r>
        <w:rPr>
          <w:spacing w:val="-6"/>
        </w:rPr>
        <w:t xml:space="preserve"> </w:t>
      </w:r>
      <w:r>
        <w:rPr>
          <w:spacing w:val="1"/>
        </w:rPr>
        <w:t>p</w:t>
      </w:r>
      <w:r>
        <w:t>o</w:t>
      </w:r>
      <w:r>
        <w:rPr>
          <w:spacing w:val="-1"/>
        </w:rPr>
        <w:t>s</w:t>
      </w:r>
      <w:r>
        <w:t>ted</w:t>
      </w:r>
      <w:r>
        <w:rPr>
          <w:spacing w:val="-5"/>
        </w:rPr>
        <w:t xml:space="preserve"> </w:t>
      </w:r>
      <w:r>
        <w:t>on</w:t>
      </w:r>
      <w:r>
        <w:rPr>
          <w:spacing w:val="-3"/>
        </w:rPr>
        <w:t xml:space="preserve"> </w:t>
      </w:r>
      <w:r>
        <w:t>t</w:t>
      </w:r>
      <w:r>
        <w:rPr>
          <w:spacing w:val="1"/>
        </w:rPr>
        <w:t>h</w:t>
      </w:r>
      <w:r>
        <w:t>e</w:t>
      </w:r>
      <w:r>
        <w:rPr>
          <w:spacing w:val="-6"/>
        </w:rPr>
        <w:t xml:space="preserve"> </w:t>
      </w:r>
      <w:r>
        <w:rPr>
          <w:spacing w:val="2"/>
        </w:rPr>
        <w:t>C</w:t>
      </w:r>
      <w:r>
        <w:t>ount</w:t>
      </w:r>
      <w:r>
        <w:rPr>
          <w:spacing w:val="1"/>
        </w:rPr>
        <w:t>y</w:t>
      </w:r>
      <w:r>
        <w:t>’s</w:t>
      </w:r>
      <w:r>
        <w:rPr>
          <w:spacing w:val="-7"/>
        </w:rPr>
        <w:t xml:space="preserve"> </w:t>
      </w:r>
      <w:r>
        <w:t>w</w:t>
      </w:r>
      <w:r>
        <w:rPr>
          <w:spacing w:val="-1"/>
        </w:rPr>
        <w:t>e</w:t>
      </w:r>
      <w:r>
        <w:t>b</w:t>
      </w:r>
      <w:r>
        <w:rPr>
          <w:spacing w:val="-1"/>
        </w:rPr>
        <w:t>s</w:t>
      </w:r>
      <w:r>
        <w:t>it</w:t>
      </w:r>
      <w:r>
        <w:rPr>
          <w:spacing w:val="1"/>
        </w:rPr>
        <w:t>e</w:t>
      </w:r>
      <w:r>
        <w:t>.</w:t>
      </w:r>
    </w:p>
    <w:p w14:paraId="518740C1" w14:textId="77777777" w:rsidR="004C72E8" w:rsidRDefault="004C72E8" w:rsidP="0090661C">
      <w:pPr>
        <w:kinsoku w:val="0"/>
        <w:overflowPunct w:val="0"/>
        <w:spacing w:before="18" w:line="220" w:lineRule="exact"/>
        <w:jc w:val="both"/>
        <w:rPr>
          <w:sz w:val="22"/>
          <w:szCs w:val="22"/>
        </w:rPr>
      </w:pPr>
    </w:p>
    <w:p w14:paraId="4CCC15D6"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14" w:name="bookmark14"/>
      <w:bookmarkEnd w:id="14"/>
      <w:r>
        <w:rPr>
          <w:rFonts w:ascii="Calibri" w:hAnsi="Calibri" w:cs="Calibri"/>
        </w:rPr>
        <w:t>PROP</w:t>
      </w:r>
      <w:r>
        <w:rPr>
          <w:rFonts w:ascii="Calibri" w:hAnsi="Calibri" w:cs="Calibri"/>
          <w:spacing w:val="1"/>
        </w:rPr>
        <w:t>O</w:t>
      </w:r>
      <w:r>
        <w:rPr>
          <w:rFonts w:ascii="Calibri" w:hAnsi="Calibri" w:cs="Calibri"/>
          <w:spacing w:val="-1"/>
        </w:rPr>
        <w:t>SA</w:t>
      </w:r>
      <w:r>
        <w:rPr>
          <w:rFonts w:ascii="Calibri" w:hAnsi="Calibri" w:cs="Calibri"/>
        </w:rPr>
        <w:t>L</w:t>
      </w:r>
      <w:r>
        <w:rPr>
          <w:rFonts w:ascii="Calibri" w:hAnsi="Calibri" w:cs="Calibri"/>
          <w:spacing w:val="-17"/>
        </w:rPr>
        <w:t xml:space="preserve"> </w:t>
      </w:r>
      <w:r>
        <w:rPr>
          <w:rFonts w:ascii="Calibri" w:hAnsi="Calibri" w:cs="Calibri"/>
          <w:spacing w:val="2"/>
        </w:rPr>
        <w:t>C</w:t>
      </w:r>
      <w:r>
        <w:rPr>
          <w:rFonts w:ascii="Calibri" w:hAnsi="Calibri" w:cs="Calibri"/>
        </w:rPr>
        <w:t>ON</w:t>
      </w:r>
      <w:r>
        <w:rPr>
          <w:rFonts w:ascii="Calibri" w:hAnsi="Calibri" w:cs="Calibri"/>
          <w:spacing w:val="2"/>
        </w:rPr>
        <w:t>T</w:t>
      </w:r>
      <w:r>
        <w:rPr>
          <w:rFonts w:ascii="Calibri" w:hAnsi="Calibri" w:cs="Calibri"/>
          <w:spacing w:val="-2"/>
        </w:rPr>
        <w:t>E</w:t>
      </w:r>
      <w:r>
        <w:rPr>
          <w:rFonts w:ascii="Calibri" w:hAnsi="Calibri" w:cs="Calibri"/>
        </w:rPr>
        <w:t>NT</w:t>
      </w:r>
      <w:r>
        <w:rPr>
          <w:rFonts w:ascii="Calibri" w:hAnsi="Calibri" w:cs="Calibri"/>
          <w:spacing w:val="-16"/>
        </w:rPr>
        <w:t xml:space="preserve"> </w:t>
      </w:r>
      <w:r>
        <w:rPr>
          <w:rFonts w:ascii="Calibri" w:hAnsi="Calibri" w:cs="Calibri"/>
        </w:rPr>
        <w:t>R</w:t>
      </w:r>
      <w:r>
        <w:rPr>
          <w:rFonts w:ascii="Calibri" w:hAnsi="Calibri" w:cs="Calibri"/>
          <w:spacing w:val="-2"/>
        </w:rPr>
        <w:t>E</w:t>
      </w:r>
      <w:r>
        <w:rPr>
          <w:rFonts w:ascii="Calibri" w:hAnsi="Calibri" w:cs="Calibri"/>
          <w:spacing w:val="4"/>
        </w:rPr>
        <w:t>Q</w:t>
      </w:r>
      <w:r>
        <w:rPr>
          <w:rFonts w:ascii="Calibri" w:hAnsi="Calibri" w:cs="Calibri"/>
        </w:rPr>
        <w:t>U</w:t>
      </w:r>
      <w:r>
        <w:rPr>
          <w:rFonts w:ascii="Calibri" w:hAnsi="Calibri" w:cs="Calibri"/>
          <w:spacing w:val="-1"/>
        </w:rPr>
        <w:t>I</w:t>
      </w:r>
      <w:r>
        <w:rPr>
          <w:rFonts w:ascii="Calibri" w:hAnsi="Calibri" w:cs="Calibri"/>
          <w:spacing w:val="2"/>
        </w:rPr>
        <w:t>R</w:t>
      </w:r>
      <w:r>
        <w:rPr>
          <w:rFonts w:ascii="Calibri" w:hAnsi="Calibri" w:cs="Calibri"/>
          <w:spacing w:val="-2"/>
        </w:rPr>
        <w:t>E</w:t>
      </w:r>
      <w:r>
        <w:rPr>
          <w:rFonts w:ascii="Calibri" w:hAnsi="Calibri" w:cs="Calibri"/>
          <w:spacing w:val="1"/>
        </w:rPr>
        <w:t>M</w:t>
      </w:r>
      <w:r>
        <w:rPr>
          <w:rFonts w:ascii="Calibri" w:hAnsi="Calibri" w:cs="Calibri"/>
          <w:spacing w:val="-2"/>
        </w:rPr>
        <w:t>E</w:t>
      </w:r>
      <w:r>
        <w:rPr>
          <w:rFonts w:ascii="Calibri" w:hAnsi="Calibri" w:cs="Calibri"/>
        </w:rPr>
        <w:t>N</w:t>
      </w:r>
      <w:r>
        <w:rPr>
          <w:rFonts w:ascii="Calibri" w:hAnsi="Calibri" w:cs="Calibri"/>
          <w:spacing w:val="1"/>
        </w:rPr>
        <w:t>T</w:t>
      </w:r>
      <w:r>
        <w:rPr>
          <w:rFonts w:ascii="Calibri" w:hAnsi="Calibri" w:cs="Calibri"/>
        </w:rPr>
        <w:t>S</w:t>
      </w:r>
    </w:p>
    <w:p w14:paraId="4C6E97E5" w14:textId="77777777" w:rsidR="004C72E8" w:rsidRDefault="004C72E8" w:rsidP="00A43781">
      <w:pPr>
        <w:kinsoku w:val="0"/>
        <w:overflowPunct w:val="0"/>
        <w:spacing w:before="9" w:line="150" w:lineRule="exact"/>
        <w:jc w:val="both"/>
        <w:rPr>
          <w:sz w:val="15"/>
          <w:szCs w:val="15"/>
        </w:rPr>
      </w:pPr>
    </w:p>
    <w:p w14:paraId="67F5CE88" w14:textId="32AF3656" w:rsidR="00FF2768" w:rsidRDefault="00FF2768" w:rsidP="00A43781">
      <w:pPr>
        <w:pStyle w:val="BodyText"/>
        <w:numPr>
          <w:ilvl w:val="0"/>
          <w:numId w:val="15"/>
        </w:numPr>
        <w:tabs>
          <w:tab w:val="left" w:pos="680"/>
        </w:tabs>
        <w:kinsoku w:val="0"/>
        <w:overflowPunct w:val="0"/>
        <w:ind w:left="680"/>
        <w:jc w:val="both"/>
      </w:pPr>
      <w:bookmarkStart w:id="15" w:name="bookmark15"/>
      <w:bookmarkEnd w:id="15"/>
      <w:r>
        <w:t>Proposal Itemized Rates</w:t>
      </w:r>
    </w:p>
    <w:p w14:paraId="7BCFF2B3" w14:textId="3C788D22" w:rsidR="00FF2768" w:rsidRDefault="00FF2768" w:rsidP="00FF2768">
      <w:pPr>
        <w:numPr>
          <w:ilvl w:val="1"/>
          <w:numId w:val="15"/>
        </w:numPr>
        <w:ind w:left="720" w:firstLine="0"/>
        <w:rPr>
          <w:rFonts w:ascii="Calibri" w:hAnsi="Calibri" w:cs="Calibri"/>
          <w:sz w:val="18"/>
          <w:szCs w:val="18"/>
        </w:rPr>
      </w:pPr>
      <w:r>
        <w:rPr>
          <w:rFonts w:ascii="Calibri" w:hAnsi="Calibri" w:cs="Calibri"/>
          <w:sz w:val="20"/>
          <w:szCs w:val="20"/>
        </w:rPr>
        <w:t>Provide itemized rates or fees for all associated moving service charges, such as:</w:t>
      </w:r>
    </w:p>
    <w:p w14:paraId="739EC445"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 xml:space="preserve">Prevailing Wage Labor rates for the various categories of labor and include rates for standard work hours, overtime, or double time and specify when those rates apply. </w:t>
      </w:r>
    </w:p>
    <w:p w14:paraId="2CDC8606"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List of material purchase rates, including standard box sizes, auto-bottom boxes, speed packs, and floor protection</w:t>
      </w:r>
    </w:p>
    <w:p w14:paraId="230E70DE"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 xml:space="preserve">List of material and equipment rental rates </w:t>
      </w:r>
    </w:p>
    <w:p w14:paraId="7C0CC292"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 xml:space="preserve">List of storage rates, including offsite storage and rates to provide a trailer for storage at the job site </w:t>
      </w:r>
    </w:p>
    <w:p w14:paraId="109157A6"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Disposal, Recycle, and E-waste Fees</w:t>
      </w:r>
    </w:p>
    <w:p w14:paraId="32DC317B" w14:textId="77777777" w:rsidR="00FF2768" w:rsidRDefault="00FF2768" w:rsidP="00FF2768">
      <w:pPr>
        <w:pStyle w:val="ListParagraph"/>
        <w:widowControl/>
        <w:numPr>
          <w:ilvl w:val="0"/>
          <w:numId w:val="43"/>
        </w:numPr>
        <w:autoSpaceDE/>
        <w:autoSpaceDN/>
        <w:adjustRightInd/>
        <w:ind w:left="1440"/>
        <w:rPr>
          <w:rFonts w:ascii="Calibri" w:hAnsi="Calibri" w:cs="Calibri"/>
          <w:sz w:val="20"/>
          <w:szCs w:val="20"/>
        </w:rPr>
      </w:pPr>
      <w:r>
        <w:rPr>
          <w:rFonts w:ascii="Calibri" w:hAnsi="Calibri" w:cs="Calibri"/>
          <w:sz w:val="20"/>
          <w:szCs w:val="20"/>
        </w:rPr>
        <w:t>Include any yearly increases for the term of the contract</w:t>
      </w:r>
    </w:p>
    <w:p w14:paraId="06C453AB" w14:textId="77777777" w:rsidR="00FF2768" w:rsidRDefault="00FF2768" w:rsidP="00FF2768">
      <w:pPr>
        <w:pStyle w:val="BodyText"/>
        <w:tabs>
          <w:tab w:val="left" w:pos="680"/>
        </w:tabs>
        <w:kinsoku w:val="0"/>
        <w:overflowPunct w:val="0"/>
        <w:ind w:left="680"/>
        <w:jc w:val="both"/>
      </w:pPr>
    </w:p>
    <w:p w14:paraId="49C60E46" w14:textId="147F052A" w:rsidR="004C72E8" w:rsidRDefault="004C72E8" w:rsidP="00A43781">
      <w:pPr>
        <w:pStyle w:val="BodyText"/>
        <w:numPr>
          <w:ilvl w:val="0"/>
          <w:numId w:val="15"/>
        </w:numPr>
        <w:tabs>
          <w:tab w:val="left" w:pos="680"/>
        </w:tabs>
        <w:kinsoku w:val="0"/>
        <w:overflowPunct w:val="0"/>
        <w:ind w:left="680"/>
        <w:jc w:val="both"/>
      </w:pPr>
      <w:r>
        <w:t>Propo</w:t>
      </w:r>
      <w:r>
        <w:rPr>
          <w:spacing w:val="-1"/>
        </w:rPr>
        <w:t>s</w:t>
      </w:r>
      <w:r>
        <w:t>al</w:t>
      </w:r>
      <w:r>
        <w:rPr>
          <w:spacing w:val="-12"/>
        </w:rPr>
        <w:t xml:space="preserve"> </w:t>
      </w:r>
      <w:r>
        <w:t>Format</w:t>
      </w:r>
    </w:p>
    <w:p w14:paraId="4E1E645A" w14:textId="77777777" w:rsidR="004C72E8" w:rsidRDefault="004C72E8" w:rsidP="00A43781">
      <w:pPr>
        <w:kinsoku w:val="0"/>
        <w:overflowPunct w:val="0"/>
        <w:spacing w:before="1" w:line="160" w:lineRule="exact"/>
        <w:jc w:val="both"/>
        <w:rPr>
          <w:sz w:val="16"/>
          <w:szCs w:val="16"/>
        </w:rPr>
      </w:pPr>
    </w:p>
    <w:p w14:paraId="7EFCB120" w14:textId="77777777" w:rsidR="004C72E8" w:rsidRDefault="004C72E8" w:rsidP="00A43781">
      <w:pPr>
        <w:pStyle w:val="BodyText"/>
        <w:kinsoku w:val="0"/>
        <w:overflowPunct w:val="0"/>
        <w:ind w:left="774"/>
        <w:jc w:val="both"/>
      </w:pPr>
      <w:r>
        <w:t>Nu</w:t>
      </w:r>
      <w:r>
        <w:rPr>
          <w:spacing w:val="-1"/>
        </w:rPr>
        <w:t>m</w:t>
      </w:r>
      <w:r>
        <w:t>b</w:t>
      </w:r>
      <w:r>
        <w:rPr>
          <w:spacing w:val="-1"/>
        </w:rPr>
        <w:t>e</w:t>
      </w:r>
      <w:r>
        <w:t>r</w:t>
      </w:r>
      <w:r>
        <w:rPr>
          <w:spacing w:val="-5"/>
        </w:rPr>
        <w:t xml:space="preserve"> </w:t>
      </w:r>
      <w:r>
        <w:t>all</w:t>
      </w:r>
      <w:r>
        <w:rPr>
          <w:spacing w:val="-5"/>
        </w:rPr>
        <w:t xml:space="preserve"> </w:t>
      </w:r>
      <w:r>
        <w:t>pages</w:t>
      </w:r>
      <w:r>
        <w:rPr>
          <w:spacing w:val="-6"/>
        </w:rPr>
        <w:t xml:space="preserve"> </w:t>
      </w:r>
      <w:r>
        <w:rPr>
          <w:spacing w:val="3"/>
        </w:rPr>
        <w:t>o</w:t>
      </w:r>
      <w:r>
        <w:t>f</w:t>
      </w:r>
      <w:r>
        <w:rPr>
          <w:spacing w:val="-5"/>
        </w:rPr>
        <w:t xml:space="preserve"> </w:t>
      </w:r>
      <w:r>
        <w:t>the</w:t>
      </w:r>
      <w:r>
        <w:rPr>
          <w:spacing w:val="-6"/>
        </w:rPr>
        <w:t xml:space="preserve"> </w:t>
      </w:r>
      <w:r>
        <w:rPr>
          <w:spacing w:val="1"/>
        </w:rPr>
        <w:t>p</w:t>
      </w:r>
      <w:r>
        <w:t>ropo</w:t>
      </w:r>
      <w:r>
        <w:rPr>
          <w:spacing w:val="-1"/>
        </w:rPr>
        <w:t>s</w:t>
      </w:r>
      <w:r>
        <w:t>al.</w:t>
      </w:r>
      <w:r>
        <w:rPr>
          <w:spacing w:val="-1"/>
        </w:rPr>
        <w:t xml:space="preserve"> </w:t>
      </w:r>
      <w:r>
        <w:t>La</w:t>
      </w:r>
      <w:r>
        <w:rPr>
          <w:spacing w:val="1"/>
        </w:rPr>
        <w:t>b</w:t>
      </w:r>
      <w:r>
        <w:rPr>
          <w:spacing w:val="-1"/>
        </w:rPr>
        <w:t>e</w:t>
      </w:r>
      <w:r>
        <w:t>l</w:t>
      </w:r>
      <w:r>
        <w:rPr>
          <w:spacing w:val="-4"/>
        </w:rPr>
        <w:t xml:space="preserve"> </w:t>
      </w:r>
      <w:r>
        <w:t>a</w:t>
      </w:r>
      <w:r>
        <w:rPr>
          <w:spacing w:val="1"/>
        </w:rPr>
        <w:t>n</w:t>
      </w:r>
      <w:r>
        <w:t>d</w:t>
      </w:r>
      <w:r>
        <w:rPr>
          <w:spacing w:val="-5"/>
        </w:rPr>
        <w:t xml:space="preserve"> </w:t>
      </w:r>
      <w:r>
        <w:t>or</w:t>
      </w:r>
      <w:r>
        <w:rPr>
          <w:spacing w:val="1"/>
        </w:rPr>
        <w:t>d</w:t>
      </w:r>
      <w:r>
        <w:rPr>
          <w:spacing w:val="-1"/>
        </w:rPr>
        <w:t>e</w:t>
      </w:r>
      <w:r>
        <w:t>r</w:t>
      </w:r>
      <w:r>
        <w:rPr>
          <w:spacing w:val="-5"/>
        </w:rPr>
        <w:t xml:space="preserve"> </w:t>
      </w:r>
      <w:r>
        <w:rPr>
          <w:spacing w:val="-1"/>
        </w:rPr>
        <w:t>e</w:t>
      </w:r>
      <w:r>
        <w:t>ach</w:t>
      </w:r>
      <w:r>
        <w:rPr>
          <w:spacing w:val="-4"/>
        </w:rPr>
        <w:t xml:space="preserve"> </w:t>
      </w:r>
      <w:r>
        <w:t>s</w:t>
      </w:r>
      <w:r>
        <w:rPr>
          <w:spacing w:val="1"/>
        </w:rPr>
        <w:t>e</w:t>
      </w:r>
      <w:r>
        <w:rPr>
          <w:spacing w:val="2"/>
        </w:rPr>
        <w:t>c</w:t>
      </w:r>
      <w:r>
        <w:t>tion</w:t>
      </w:r>
      <w:r>
        <w:rPr>
          <w:spacing w:val="-3"/>
        </w:rPr>
        <w:t xml:space="preserve"> </w:t>
      </w:r>
      <w:r>
        <w:t>as</w:t>
      </w:r>
      <w:r>
        <w:rPr>
          <w:spacing w:val="-5"/>
        </w:rPr>
        <w:t xml:space="preserve"> </w:t>
      </w:r>
      <w:r>
        <w:rPr>
          <w:spacing w:val="-1"/>
        </w:rPr>
        <w:t>f</w:t>
      </w:r>
      <w:r>
        <w:t>ollo</w:t>
      </w:r>
      <w:r>
        <w:rPr>
          <w:spacing w:val="1"/>
        </w:rPr>
        <w:t>w</w:t>
      </w:r>
      <w:r>
        <w:rPr>
          <w:spacing w:val="-1"/>
        </w:rPr>
        <w:t>s</w:t>
      </w:r>
      <w:r>
        <w:t>:</w:t>
      </w:r>
    </w:p>
    <w:p w14:paraId="3F241010" w14:textId="77777777" w:rsidR="004C72E8" w:rsidRDefault="004C72E8" w:rsidP="00A43781">
      <w:pPr>
        <w:kinsoku w:val="0"/>
        <w:overflowPunct w:val="0"/>
        <w:spacing w:before="1" w:line="120" w:lineRule="exact"/>
        <w:jc w:val="both"/>
        <w:rPr>
          <w:sz w:val="12"/>
          <w:szCs w:val="12"/>
        </w:rPr>
      </w:pPr>
    </w:p>
    <w:p w14:paraId="6588FDF7" w14:textId="77777777" w:rsidR="004C72E8" w:rsidRDefault="004C72E8" w:rsidP="0085447B">
      <w:pPr>
        <w:pStyle w:val="BodyText"/>
        <w:numPr>
          <w:ilvl w:val="1"/>
          <w:numId w:val="15"/>
        </w:numPr>
        <w:tabs>
          <w:tab w:val="left" w:pos="1220"/>
        </w:tabs>
        <w:kinsoku w:val="0"/>
        <w:overflowPunct w:val="0"/>
        <w:ind w:right="10"/>
        <w:jc w:val="both"/>
      </w:pPr>
      <w:r>
        <w:t>Co</w:t>
      </w:r>
      <w:r>
        <w:rPr>
          <w:spacing w:val="-2"/>
        </w:rPr>
        <w:t>v</w:t>
      </w:r>
      <w:r>
        <w:rPr>
          <w:spacing w:val="1"/>
        </w:rPr>
        <w:t>e</w:t>
      </w:r>
      <w:r>
        <w:t>r</w:t>
      </w:r>
      <w:r>
        <w:rPr>
          <w:spacing w:val="-5"/>
        </w:rPr>
        <w:t xml:space="preserve"> </w:t>
      </w:r>
      <w:r>
        <w:t>l</w:t>
      </w:r>
      <w:r>
        <w:rPr>
          <w:spacing w:val="-1"/>
        </w:rPr>
        <w:t>e</w:t>
      </w:r>
      <w:r>
        <w:t>tt</w:t>
      </w:r>
      <w:r>
        <w:rPr>
          <w:spacing w:val="-1"/>
        </w:rPr>
        <w:t>e</w:t>
      </w:r>
      <w:r>
        <w:t>r</w:t>
      </w:r>
      <w:r>
        <w:rPr>
          <w:spacing w:val="-2"/>
        </w:rPr>
        <w:t xml:space="preserve"> </w:t>
      </w:r>
      <w:r>
        <w:t>-</w:t>
      </w:r>
      <w:r>
        <w:rPr>
          <w:spacing w:val="-6"/>
        </w:rPr>
        <w:t xml:space="preserve"> </w:t>
      </w:r>
      <w:r>
        <w:t>no</w:t>
      </w:r>
      <w:r>
        <w:rPr>
          <w:spacing w:val="-4"/>
        </w:rPr>
        <w:t xml:space="preserve"> </w:t>
      </w:r>
      <w:r>
        <w:t>long</w:t>
      </w:r>
      <w:r>
        <w:rPr>
          <w:spacing w:val="-1"/>
        </w:rPr>
        <w:t>e</w:t>
      </w:r>
      <w:r>
        <w:t>r</w:t>
      </w:r>
      <w:r>
        <w:rPr>
          <w:spacing w:val="-5"/>
        </w:rPr>
        <w:t xml:space="preserve"> </w:t>
      </w:r>
      <w:r>
        <w:t>t</w:t>
      </w:r>
      <w:r>
        <w:rPr>
          <w:spacing w:val="1"/>
        </w:rPr>
        <w:t>h</w:t>
      </w:r>
      <w:r>
        <w:t>an</w:t>
      </w:r>
      <w:r>
        <w:rPr>
          <w:spacing w:val="-4"/>
        </w:rPr>
        <w:t xml:space="preserve"> </w:t>
      </w:r>
      <w:r>
        <w:rPr>
          <w:spacing w:val="3"/>
        </w:rPr>
        <w:t>o</w:t>
      </w:r>
      <w:r>
        <w:t>ne</w:t>
      </w:r>
      <w:r>
        <w:rPr>
          <w:spacing w:val="-5"/>
        </w:rPr>
        <w:t xml:space="preserve"> </w:t>
      </w:r>
      <w:r>
        <w:rPr>
          <w:spacing w:val="1"/>
        </w:rPr>
        <w:t>p</w:t>
      </w:r>
      <w:r>
        <w:t>age,</w:t>
      </w:r>
      <w:r>
        <w:rPr>
          <w:spacing w:val="-5"/>
        </w:rPr>
        <w:t xml:space="preserve"> </w:t>
      </w:r>
      <w:r>
        <w:rPr>
          <w:spacing w:val="-1"/>
        </w:rPr>
        <w:t>s</w:t>
      </w:r>
      <w:r>
        <w:t>igned</w:t>
      </w:r>
      <w:r>
        <w:rPr>
          <w:spacing w:val="-5"/>
        </w:rPr>
        <w:t xml:space="preserve"> </w:t>
      </w:r>
      <w:r>
        <w:rPr>
          <w:spacing w:val="1"/>
        </w:rPr>
        <w:t>b</w:t>
      </w:r>
      <w:r>
        <w:t>y</w:t>
      </w:r>
      <w:r>
        <w:rPr>
          <w:spacing w:val="-5"/>
        </w:rPr>
        <w:t xml:space="preserve"> </w:t>
      </w:r>
      <w:r>
        <w:rPr>
          <w:spacing w:val="1"/>
        </w:rPr>
        <w:t>a</w:t>
      </w:r>
      <w:r>
        <w:t>n</w:t>
      </w:r>
      <w:r>
        <w:rPr>
          <w:spacing w:val="-4"/>
        </w:rPr>
        <w:t xml:space="preserve"> </w:t>
      </w:r>
      <w:r>
        <w:t>i</w:t>
      </w:r>
      <w:r>
        <w:rPr>
          <w:spacing w:val="1"/>
        </w:rPr>
        <w:t>n</w:t>
      </w:r>
      <w:r>
        <w:t>di</w:t>
      </w:r>
      <w:r>
        <w:rPr>
          <w:spacing w:val="-2"/>
        </w:rPr>
        <w:t>v</w:t>
      </w:r>
      <w:r>
        <w:t>idual</w:t>
      </w:r>
      <w:r>
        <w:rPr>
          <w:spacing w:val="-2"/>
        </w:rPr>
        <w:t xml:space="preserve"> </w:t>
      </w:r>
      <w:r>
        <w:t>a</w:t>
      </w:r>
      <w:r>
        <w:rPr>
          <w:spacing w:val="1"/>
        </w:rPr>
        <w:t>u</w:t>
      </w:r>
      <w:r>
        <w:t>t</w:t>
      </w:r>
      <w:r>
        <w:rPr>
          <w:spacing w:val="1"/>
        </w:rPr>
        <w:t>h</w:t>
      </w:r>
      <w:r>
        <w:t>orized</w:t>
      </w:r>
      <w:r>
        <w:rPr>
          <w:spacing w:val="-4"/>
        </w:rPr>
        <w:t xml:space="preserve"> </w:t>
      </w:r>
      <w:r>
        <w:t>to</w:t>
      </w:r>
      <w:r>
        <w:rPr>
          <w:spacing w:val="-5"/>
        </w:rPr>
        <w:t xml:space="preserve"> </w:t>
      </w:r>
      <w:r>
        <w:t>ex</w:t>
      </w:r>
      <w:r>
        <w:rPr>
          <w:spacing w:val="-1"/>
        </w:rPr>
        <w:t>e</w:t>
      </w:r>
      <w:r>
        <w:t>cute</w:t>
      </w:r>
      <w:r>
        <w:rPr>
          <w:spacing w:val="-5"/>
        </w:rPr>
        <w:t xml:space="preserve"> </w:t>
      </w:r>
      <w:r>
        <w:t>l</w:t>
      </w:r>
      <w:r>
        <w:rPr>
          <w:spacing w:val="-1"/>
        </w:rPr>
        <w:t>e</w:t>
      </w:r>
      <w:r>
        <w:t>g</w:t>
      </w:r>
      <w:r>
        <w:rPr>
          <w:spacing w:val="2"/>
        </w:rPr>
        <w:t>a</w:t>
      </w:r>
      <w:r>
        <w:t>l</w:t>
      </w:r>
      <w:r>
        <w:rPr>
          <w:spacing w:val="-6"/>
        </w:rPr>
        <w:t xml:space="preserve"> </w:t>
      </w:r>
      <w:r>
        <w:rPr>
          <w:spacing w:val="1"/>
        </w:rPr>
        <w:t>d</w:t>
      </w:r>
      <w:r>
        <w:t>ocu</w:t>
      </w:r>
      <w:r>
        <w:rPr>
          <w:spacing w:val="-1"/>
        </w:rPr>
        <w:t>me</w:t>
      </w:r>
      <w:r>
        <w:t>nts</w:t>
      </w:r>
      <w:r>
        <w:rPr>
          <w:w w:val="99"/>
        </w:rPr>
        <w:t xml:space="preserve"> </w:t>
      </w:r>
      <w:r>
        <w:rPr>
          <w:spacing w:val="-1"/>
        </w:rPr>
        <w:t>f</w:t>
      </w:r>
      <w:r>
        <w:t>or</w:t>
      </w:r>
      <w:r>
        <w:rPr>
          <w:spacing w:val="-7"/>
        </w:rPr>
        <w:t xml:space="preserve"> </w:t>
      </w:r>
      <w:r>
        <w:t>t</w:t>
      </w:r>
      <w:r>
        <w:rPr>
          <w:spacing w:val="1"/>
        </w:rPr>
        <w:t>h</w:t>
      </w:r>
      <w:r>
        <w:t>e</w:t>
      </w:r>
      <w:r>
        <w:rPr>
          <w:spacing w:val="-8"/>
        </w:rPr>
        <w:t xml:space="preserve"> </w:t>
      </w:r>
      <w:r>
        <w:rPr>
          <w:spacing w:val="1"/>
        </w:rPr>
        <w:t>p</w:t>
      </w:r>
      <w:r>
        <w:t>ropo</w:t>
      </w:r>
      <w:r>
        <w:rPr>
          <w:spacing w:val="-1"/>
        </w:rPr>
        <w:t>se</w:t>
      </w:r>
      <w:r>
        <w:t>r,</w:t>
      </w:r>
      <w:r>
        <w:rPr>
          <w:spacing w:val="-5"/>
        </w:rPr>
        <w:t xml:space="preserve"> </w:t>
      </w:r>
      <w:r>
        <w:t>id</w:t>
      </w:r>
      <w:r>
        <w:rPr>
          <w:spacing w:val="-1"/>
        </w:rPr>
        <w:t>e</w:t>
      </w:r>
      <w:r>
        <w:t>ntifyi</w:t>
      </w:r>
      <w:r>
        <w:rPr>
          <w:spacing w:val="1"/>
        </w:rPr>
        <w:t>n</w:t>
      </w:r>
      <w:r>
        <w:t>g</w:t>
      </w:r>
      <w:r>
        <w:rPr>
          <w:spacing w:val="-6"/>
        </w:rPr>
        <w:t xml:space="preserve"> </w:t>
      </w:r>
      <w:r>
        <w:rPr>
          <w:spacing w:val="2"/>
        </w:rPr>
        <w:t>t</w:t>
      </w:r>
      <w:r>
        <w:t>he</w:t>
      </w:r>
      <w:r>
        <w:rPr>
          <w:spacing w:val="-7"/>
        </w:rPr>
        <w:t xml:space="preserve"> </w:t>
      </w:r>
      <w:r>
        <w:rPr>
          <w:spacing w:val="-1"/>
        </w:rPr>
        <w:t>m</w:t>
      </w:r>
      <w:r>
        <w:t>at</w:t>
      </w:r>
      <w:r>
        <w:rPr>
          <w:spacing w:val="-1"/>
        </w:rPr>
        <w:t>e</w:t>
      </w:r>
      <w:r>
        <w:t>ria</w:t>
      </w:r>
      <w:r>
        <w:rPr>
          <w:spacing w:val="2"/>
        </w:rPr>
        <w:t>l</w:t>
      </w:r>
      <w:r>
        <w:t>s</w:t>
      </w:r>
      <w:r>
        <w:rPr>
          <w:spacing w:val="-7"/>
        </w:rPr>
        <w:t xml:space="preserve"> </w:t>
      </w:r>
      <w:r>
        <w:rPr>
          <w:spacing w:val="-1"/>
        </w:rPr>
        <w:t>s</w:t>
      </w:r>
      <w:r>
        <w:t>ub</w:t>
      </w:r>
      <w:r>
        <w:rPr>
          <w:spacing w:val="1"/>
        </w:rPr>
        <w:t>m</w:t>
      </w:r>
      <w:r>
        <w:t>itt</w:t>
      </w:r>
      <w:r>
        <w:rPr>
          <w:spacing w:val="-1"/>
        </w:rPr>
        <w:t>e</w:t>
      </w:r>
      <w:r>
        <w:rPr>
          <w:spacing w:val="1"/>
        </w:rPr>
        <w:t>d</w:t>
      </w:r>
      <w:r>
        <w:t>.</w:t>
      </w:r>
    </w:p>
    <w:p w14:paraId="5383E9DC" w14:textId="77777777" w:rsidR="004C72E8" w:rsidRDefault="004C72E8" w:rsidP="0090661C">
      <w:pPr>
        <w:kinsoku w:val="0"/>
        <w:overflowPunct w:val="0"/>
        <w:spacing w:before="8" w:line="110" w:lineRule="exact"/>
        <w:jc w:val="both"/>
        <w:rPr>
          <w:sz w:val="11"/>
          <w:szCs w:val="11"/>
        </w:rPr>
      </w:pPr>
    </w:p>
    <w:p w14:paraId="06AF83CD" w14:textId="77777777" w:rsidR="004C72E8" w:rsidRDefault="004C72E8" w:rsidP="0085447B">
      <w:pPr>
        <w:pStyle w:val="BodyText"/>
        <w:numPr>
          <w:ilvl w:val="1"/>
          <w:numId w:val="15"/>
        </w:numPr>
        <w:tabs>
          <w:tab w:val="left" w:pos="1220"/>
        </w:tabs>
        <w:kinsoku w:val="0"/>
        <w:overflowPunct w:val="0"/>
        <w:ind w:right="10"/>
        <w:jc w:val="both"/>
      </w:pPr>
      <w:r>
        <w:t>Aut</w:t>
      </w:r>
      <w:r>
        <w:rPr>
          <w:spacing w:val="1"/>
        </w:rPr>
        <w:t>h</w:t>
      </w:r>
      <w:r>
        <w:t>orized</w:t>
      </w:r>
      <w:r>
        <w:rPr>
          <w:spacing w:val="-5"/>
        </w:rPr>
        <w:t xml:space="preserve"> </w:t>
      </w:r>
      <w:r>
        <w:t>contacts</w:t>
      </w:r>
      <w:r>
        <w:rPr>
          <w:spacing w:val="-4"/>
        </w:rPr>
        <w:t xml:space="preserve"> </w:t>
      </w:r>
      <w:r>
        <w:t>-</w:t>
      </w:r>
      <w:r>
        <w:rPr>
          <w:spacing w:val="-6"/>
        </w:rPr>
        <w:t xml:space="preserve"> </w:t>
      </w:r>
      <w:r>
        <w:rPr>
          <w:spacing w:val="-1"/>
        </w:rPr>
        <w:t>i</w:t>
      </w:r>
      <w:r>
        <w:t>d</w:t>
      </w:r>
      <w:r>
        <w:rPr>
          <w:spacing w:val="-1"/>
        </w:rPr>
        <w:t>e</w:t>
      </w:r>
      <w:r>
        <w:t>ntify</w:t>
      </w:r>
      <w:r>
        <w:rPr>
          <w:spacing w:val="-2"/>
        </w:rPr>
        <w:t xml:space="preserve"> </w:t>
      </w:r>
      <w:r>
        <w:t>t</w:t>
      </w:r>
      <w:r>
        <w:rPr>
          <w:spacing w:val="1"/>
        </w:rPr>
        <w:t>h</w:t>
      </w:r>
      <w:r>
        <w:t>e</w:t>
      </w:r>
      <w:r>
        <w:rPr>
          <w:spacing w:val="-6"/>
        </w:rPr>
        <w:t xml:space="preserve"> </w:t>
      </w:r>
      <w:r>
        <w:rPr>
          <w:spacing w:val="1"/>
        </w:rPr>
        <w:t>n</w:t>
      </w:r>
      <w:r>
        <w:t>ame</w:t>
      </w:r>
      <w:r>
        <w:rPr>
          <w:spacing w:val="-6"/>
        </w:rPr>
        <w:t xml:space="preserve"> </w:t>
      </w:r>
      <w:r>
        <w:rPr>
          <w:spacing w:val="1"/>
        </w:rPr>
        <w:t>a</w:t>
      </w:r>
      <w:r>
        <w:t>nd</w:t>
      </w:r>
      <w:r>
        <w:rPr>
          <w:spacing w:val="-5"/>
        </w:rPr>
        <w:t xml:space="preserve"> </w:t>
      </w:r>
      <w:r>
        <w:t>title</w:t>
      </w:r>
      <w:r>
        <w:rPr>
          <w:spacing w:val="-3"/>
        </w:rPr>
        <w:t xml:space="preserve"> </w:t>
      </w:r>
      <w:r>
        <w:t>t</w:t>
      </w:r>
      <w:r>
        <w:rPr>
          <w:spacing w:val="1"/>
        </w:rPr>
        <w:t>h</w:t>
      </w:r>
      <w:r>
        <w:t>e</w:t>
      </w:r>
      <w:r>
        <w:rPr>
          <w:spacing w:val="-6"/>
        </w:rPr>
        <w:t xml:space="preserve"> </w:t>
      </w:r>
      <w:r>
        <w:t>p</w:t>
      </w:r>
      <w:r>
        <w:rPr>
          <w:spacing w:val="-1"/>
        </w:rPr>
        <w:t>e</w:t>
      </w:r>
      <w:r>
        <w:t>r</w:t>
      </w:r>
      <w:r>
        <w:rPr>
          <w:spacing w:val="-1"/>
        </w:rPr>
        <w:t>s</w:t>
      </w:r>
      <w:r>
        <w:t>on</w:t>
      </w:r>
      <w:r>
        <w:rPr>
          <w:spacing w:val="-1"/>
        </w:rPr>
        <w:t xml:space="preserve"> </w:t>
      </w:r>
      <w:r>
        <w:t>to</w:t>
      </w:r>
      <w:r>
        <w:rPr>
          <w:spacing w:val="-5"/>
        </w:rPr>
        <w:t xml:space="preserve"> </w:t>
      </w:r>
      <w:r>
        <w:t>contact</w:t>
      </w:r>
      <w:r>
        <w:rPr>
          <w:spacing w:val="-5"/>
        </w:rPr>
        <w:t xml:space="preserve"> </w:t>
      </w:r>
      <w:r>
        <w:t>r</w:t>
      </w:r>
      <w:r>
        <w:rPr>
          <w:spacing w:val="-1"/>
        </w:rPr>
        <w:t>e</w:t>
      </w:r>
      <w:r>
        <w:t>gar</w:t>
      </w:r>
      <w:r>
        <w:rPr>
          <w:spacing w:val="1"/>
        </w:rPr>
        <w:t>d</w:t>
      </w:r>
      <w:r>
        <w:t>i</w:t>
      </w:r>
      <w:r>
        <w:rPr>
          <w:spacing w:val="2"/>
        </w:rPr>
        <w:t>n</w:t>
      </w:r>
      <w:r>
        <w:t>g</w:t>
      </w:r>
      <w:r>
        <w:rPr>
          <w:spacing w:val="-5"/>
        </w:rPr>
        <w:t xml:space="preserve"> </w:t>
      </w:r>
      <w:r>
        <w:t>the</w:t>
      </w:r>
      <w:r>
        <w:rPr>
          <w:spacing w:val="-6"/>
        </w:rPr>
        <w:t xml:space="preserve"> </w:t>
      </w:r>
      <w:r>
        <w:rPr>
          <w:spacing w:val="1"/>
        </w:rPr>
        <w:t>p</w:t>
      </w:r>
      <w:r>
        <w:t>ro</w:t>
      </w:r>
      <w:r>
        <w:rPr>
          <w:spacing w:val="-2"/>
        </w:rPr>
        <w:t>p</w:t>
      </w:r>
      <w:r>
        <w:t>o</w:t>
      </w:r>
      <w:r>
        <w:rPr>
          <w:spacing w:val="-1"/>
        </w:rPr>
        <w:t>s</w:t>
      </w:r>
      <w:r>
        <w:t>al,</w:t>
      </w:r>
      <w:r>
        <w:rPr>
          <w:spacing w:val="-5"/>
        </w:rPr>
        <w:t xml:space="preserve"> </w:t>
      </w:r>
      <w:r>
        <w:rPr>
          <w:spacing w:val="1"/>
        </w:rPr>
        <w:t>a</w:t>
      </w:r>
      <w:r>
        <w:t>s</w:t>
      </w:r>
      <w:r w:rsidR="0090661C">
        <w:rPr>
          <w:w w:val="99"/>
        </w:rPr>
        <w:t xml:space="preserve"> </w:t>
      </w:r>
      <w:r>
        <w:rPr>
          <w:spacing w:val="-1"/>
        </w:rPr>
        <w:t>we</w:t>
      </w:r>
      <w:r>
        <w:t>ll</w:t>
      </w:r>
      <w:r>
        <w:rPr>
          <w:spacing w:val="-6"/>
        </w:rPr>
        <w:t xml:space="preserve"> </w:t>
      </w:r>
      <w:r>
        <w:rPr>
          <w:spacing w:val="3"/>
        </w:rPr>
        <w:t>a</w:t>
      </w:r>
      <w:r>
        <w:t>s</w:t>
      </w:r>
      <w:r>
        <w:rPr>
          <w:spacing w:val="-8"/>
        </w:rPr>
        <w:t xml:space="preserve"> </w:t>
      </w:r>
      <w:r>
        <w:rPr>
          <w:spacing w:val="1"/>
        </w:rPr>
        <w:t>a</w:t>
      </w:r>
      <w:r>
        <w:t>ll</w:t>
      </w:r>
      <w:r>
        <w:rPr>
          <w:spacing w:val="-6"/>
        </w:rPr>
        <w:t xml:space="preserve"> </w:t>
      </w:r>
      <w:r>
        <w:t>ot</w:t>
      </w:r>
      <w:r>
        <w:rPr>
          <w:spacing w:val="1"/>
        </w:rPr>
        <w:t>h</w:t>
      </w:r>
      <w:r>
        <w:rPr>
          <w:spacing w:val="-1"/>
        </w:rPr>
        <w:t>e</w:t>
      </w:r>
      <w:r>
        <w:t>r</w:t>
      </w:r>
      <w:r>
        <w:rPr>
          <w:spacing w:val="-6"/>
        </w:rPr>
        <w:t xml:space="preserve"> </w:t>
      </w:r>
      <w:r>
        <w:t>indi</w:t>
      </w:r>
      <w:r>
        <w:rPr>
          <w:spacing w:val="-2"/>
        </w:rPr>
        <w:t>v</w:t>
      </w:r>
      <w:r>
        <w:t>iduals</w:t>
      </w:r>
      <w:r>
        <w:rPr>
          <w:spacing w:val="-6"/>
        </w:rPr>
        <w:t xml:space="preserve"> </w:t>
      </w:r>
      <w:r>
        <w:rPr>
          <w:spacing w:val="1"/>
        </w:rPr>
        <w:t>a</w:t>
      </w:r>
      <w:r>
        <w:rPr>
          <w:spacing w:val="3"/>
        </w:rPr>
        <w:t>u</w:t>
      </w:r>
      <w:r>
        <w:t>t</w:t>
      </w:r>
      <w:r>
        <w:rPr>
          <w:spacing w:val="1"/>
        </w:rPr>
        <w:t>h</w:t>
      </w:r>
      <w:r>
        <w:t>orized</w:t>
      </w:r>
      <w:r>
        <w:rPr>
          <w:spacing w:val="-6"/>
        </w:rPr>
        <w:t xml:space="preserve"> </w:t>
      </w:r>
      <w:r>
        <w:t>to</w:t>
      </w:r>
      <w:r>
        <w:rPr>
          <w:spacing w:val="-3"/>
        </w:rPr>
        <w:t xml:space="preserve"> </w:t>
      </w:r>
      <w:r>
        <w:t>r</w:t>
      </w:r>
      <w:r>
        <w:rPr>
          <w:spacing w:val="-1"/>
        </w:rPr>
        <w:t>e</w:t>
      </w:r>
      <w:r>
        <w:t>pr</w:t>
      </w:r>
      <w:r>
        <w:rPr>
          <w:spacing w:val="-1"/>
        </w:rPr>
        <w:t>ese</w:t>
      </w:r>
      <w:r>
        <w:t>nt</w:t>
      </w:r>
      <w:r>
        <w:rPr>
          <w:spacing w:val="-5"/>
        </w:rPr>
        <w:t xml:space="preserve"> </w:t>
      </w:r>
      <w:r>
        <w:t>t</w:t>
      </w:r>
      <w:r>
        <w:rPr>
          <w:spacing w:val="1"/>
        </w:rPr>
        <w:t>h</w:t>
      </w:r>
      <w:r>
        <w:t>e</w:t>
      </w:r>
      <w:r>
        <w:rPr>
          <w:spacing w:val="-7"/>
        </w:rPr>
        <w:t xml:space="preserve"> </w:t>
      </w:r>
      <w:r>
        <w:t>or</w:t>
      </w:r>
      <w:r>
        <w:rPr>
          <w:spacing w:val="2"/>
        </w:rPr>
        <w:t>g</w:t>
      </w:r>
      <w:r>
        <w:t>a</w:t>
      </w:r>
      <w:r>
        <w:rPr>
          <w:spacing w:val="1"/>
        </w:rPr>
        <w:t>n</w:t>
      </w:r>
      <w:r>
        <w:t>ization</w:t>
      </w:r>
      <w:r>
        <w:rPr>
          <w:spacing w:val="-6"/>
        </w:rPr>
        <w:t xml:space="preserve"> </w:t>
      </w:r>
      <w:r>
        <w:t>in</w:t>
      </w:r>
      <w:r>
        <w:rPr>
          <w:spacing w:val="-5"/>
        </w:rPr>
        <w:t xml:space="preserve"> </w:t>
      </w:r>
      <w:r>
        <w:t>contr</w:t>
      </w:r>
      <w:r>
        <w:rPr>
          <w:spacing w:val="1"/>
        </w:rPr>
        <w:t>a</w:t>
      </w:r>
      <w:r>
        <w:t>ct</w:t>
      </w:r>
      <w:r>
        <w:rPr>
          <w:spacing w:val="-6"/>
        </w:rPr>
        <w:t xml:space="preserve"> </w:t>
      </w:r>
      <w:r>
        <w:t>n</w:t>
      </w:r>
      <w:r>
        <w:rPr>
          <w:spacing w:val="-1"/>
        </w:rPr>
        <w:t>e</w:t>
      </w:r>
      <w:r>
        <w:t>gotiat</w:t>
      </w:r>
      <w:r>
        <w:rPr>
          <w:spacing w:val="-3"/>
        </w:rPr>
        <w:t>i</w:t>
      </w:r>
      <w:r>
        <w:t>on</w:t>
      </w:r>
      <w:r>
        <w:rPr>
          <w:spacing w:val="-1"/>
        </w:rPr>
        <w:t>s</w:t>
      </w:r>
      <w:r>
        <w:t>.</w:t>
      </w:r>
    </w:p>
    <w:p w14:paraId="16601203" w14:textId="77777777" w:rsidR="004C72E8" w:rsidRDefault="004C72E8" w:rsidP="0090661C">
      <w:pPr>
        <w:kinsoku w:val="0"/>
        <w:overflowPunct w:val="0"/>
        <w:spacing w:before="10" w:line="110" w:lineRule="exact"/>
        <w:jc w:val="both"/>
        <w:rPr>
          <w:sz w:val="11"/>
          <w:szCs w:val="11"/>
        </w:rPr>
      </w:pPr>
    </w:p>
    <w:p w14:paraId="7E9FBBF4" w14:textId="77777777" w:rsidR="004C72E8" w:rsidRDefault="004C72E8" w:rsidP="0090661C">
      <w:pPr>
        <w:pStyle w:val="BodyText"/>
        <w:numPr>
          <w:ilvl w:val="1"/>
          <w:numId w:val="15"/>
        </w:numPr>
        <w:tabs>
          <w:tab w:val="left" w:pos="1220"/>
        </w:tabs>
        <w:kinsoku w:val="0"/>
        <w:overflowPunct w:val="0"/>
        <w:jc w:val="both"/>
      </w:pPr>
      <w:r>
        <w:rPr>
          <w:spacing w:val="-2"/>
        </w:rPr>
        <w:t>T</w:t>
      </w:r>
      <w:r>
        <w:t>a</w:t>
      </w:r>
      <w:r>
        <w:rPr>
          <w:spacing w:val="1"/>
        </w:rPr>
        <w:t>b</w:t>
      </w:r>
      <w:r>
        <w:t>le</w:t>
      </w:r>
      <w:r>
        <w:rPr>
          <w:spacing w:val="-7"/>
        </w:rPr>
        <w:t xml:space="preserve"> </w:t>
      </w:r>
      <w:r>
        <w:t>of</w:t>
      </w:r>
      <w:r>
        <w:rPr>
          <w:spacing w:val="-6"/>
        </w:rPr>
        <w:t xml:space="preserve"> </w:t>
      </w:r>
      <w:r>
        <w:t>Con</w:t>
      </w:r>
      <w:r>
        <w:rPr>
          <w:spacing w:val="2"/>
        </w:rPr>
        <w:t>t</w:t>
      </w:r>
      <w:r>
        <w:rPr>
          <w:spacing w:val="-1"/>
        </w:rPr>
        <w:t>e</w:t>
      </w:r>
      <w:r>
        <w:t>nt</w:t>
      </w:r>
      <w:r>
        <w:rPr>
          <w:spacing w:val="-1"/>
        </w:rPr>
        <w:t>s</w:t>
      </w:r>
      <w:r>
        <w:t>,</w:t>
      </w:r>
      <w:r>
        <w:rPr>
          <w:spacing w:val="-3"/>
        </w:rPr>
        <w:t xml:space="preserve"> </w:t>
      </w:r>
      <w:r>
        <w:t>li</w:t>
      </w:r>
      <w:r>
        <w:rPr>
          <w:spacing w:val="-2"/>
        </w:rPr>
        <w:t>s</w:t>
      </w:r>
      <w:r>
        <w:t>ti</w:t>
      </w:r>
      <w:r>
        <w:rPr>
          <w:spacing w:val="1"/>
        </w:rPr>
        <w:t>n</w:t>
      </w:r>
      <w:r>
        <w:t>g</w:t>
      </w:r>
      <w:r>
        <w:rPr>
          <w:spacing w:val="-6"/>
        </w:rPr>
        <w:t xml:space="preserve"> </w:t>
      </w:r>
      <w:r>
        <w:t>all</w:t>
      </w:r>
      <w:r>
        <w:rPr>
          <w:spacing w:val="-4"/>
        </w:rPr>
        <w:t xml:space="preserve"> </w:t>
      </w:r>
      <w:r>
        <w:rPr>
          <w:spacing w:val="1"/>
        </w:rPr>
        <w:t>m</w:t>
      </w:r>
      <w:r>
        <w:t>ajor</w:t>
      </w:r>
      <w:r>
        <w:rPr>
          <w:spacing w:val="-5"/>
        </w:rPr>
        <w:t xml:space="preserve"> </w:t>
      </w:r>
      <w:r>
        <w:t>topics</w:t>
      </w:r>
      <w:r>
        <w:rPr>
          <w:spacing w:val="-7"/>
        </w:rPr>
        <w:t xml:space="preserve"> </w:t>
      </w:r>
      <w:r>
        <w:rPr>
          <w:spacing w:val="1"/>
        </w:rPr>
        <w:t>a</w:t>
      </w:r>
      <w:r>
        <w:t>nd</w:t>
      </w:r>
      <w:r>
        <w:rPr>
          <w:spacing w:val="-5"/>
        </w:rPr>
        <w:t xml:space="preserve"> </w:t>
      </w:r>
      <w:r>
        <w:t>th</w:t>
      </w:r>
      <w:r>
        <w:rPr>
          <w:spacing w:val="-1"/>
        </w:rPr>
        <w:t>e</w:t>
      </w:r>
      <w:r>
        <w:t>ir</w:t>
      </w:r>
      <w:r>
        <w:rPr>
          <w:spacing w:val="-6"/>
        </w:rPr>
        <w:t xml:space="preserve"> </w:t>
      </w:r>
      <w:r>
        <w:t>re</w:t>
      </w:r>
      <w:r>
        <w:rPr>
          <w:spacing w:val="-2"/>
        </w:rPr>
        <w:t>s</w:t>
      </w:r>
      <w:r>
        <w:t>p</w:t>
      </w:r>
      <w:r>
        <w:rPr>
          <w:spacing w:val="-1"/>
        </w:rPr>
        <w:t>e</w:t>
      </w:r>
      <w:r>
        <w:t>ct</w:t>
      </w:r>
      <w:r>
        <w:rPr>
          <w:spacing w:val="2"/>
        </w:rPr>
        <w:t>i</w:t>
      </w:r>
      <w:r>
        <w:rPr>
          <w:spacing w:val="1"/>
        </w:rPr>
        <w:t>v</w:t>
      </w:r>
      <w:r>
        <w:t>e</w:t>
      </w:r>
      <w:r>
        <w:rPr>
          <w:spacing w:val="-6"/>
        </w:rPr>
        <w:t xml:space="preserve"> </w:t>
      </w:r>
      <w:r>
        <w:rPr>
          <w:spacing w:val="1"/>
        </w:rPr>
        <w:t>p</w:t>
      </w:r>
      <w:r>
        <w:t>age</w:t>
      </w:r>
      <w:r>
        <w:rPr>
          <w:spacing w:val="-6"/>
        </w:rPr>
        <w:t xml:space="preserve"> </w:t>
      </w:r>
      <w:r>
        <w:t>nu</w:t>
      </w:r>
      <w:r>
        <w:rPr>
          <w:spacing w:val="-1"/>
        </w:rPr>
        <w:t>m</w:t>
      </w:r>
      <w:r>
        <w:t>b</w:t>
      </w:r>
      <w:r>
        <w:rPr>
          <w:spacing w:val="-1"/>
        </w:rPr>
        <w:t>e</w:t>
      </w:r>
      <w:r>
        <w:rPr>
          <w:spacing w:val="2"/>
        </w:rPr>
        <w:t>r</w:t>
      </w:r>
      <w:r>
        <w:rPr>
          <w:spacing w:val="4"/>
        </w:rPr>
        <w:t>s</w:t>
      </w:r>
      <w:r>
        <w:t>.</w:t>
      </w:r>
    </w:p>
    <w:p w14:paraId="50FA68B0" w14:textId="77777777" w:rsidR="004C72E8" w:rsidRDefault="004C72E8" w:rsidP="0090661C">
      <w:pPr>
        <w:kinsoku w:val="0"/>
        <w:overflowPunct w:val="0"/>
        <w:spacing w:before="1" w:line="120" w:lineRule="exact"/>
        <w:jc w:val="both"/>
        <w:rPr>
          <w:sz w:val="12"/>
          <w:szCs w:val="12"/>
        </w:rPr>
      </w:pPr>
    </w:p>
    <w:p w14:paraId="318F1B41" w14:textId="77777777" w:rsidR="004C72E8" w:rsidRDefault="004C72E8" w:rsidP="0090661C">
      <w:pPr>
        <w:pStyle w:val="BodyText"/>
        <w:numPr>
          <w:ilvl w:val="1"/>
          <w:numId w:val="15"/>
        </w:numPr>
        <w:tabs>
          <w:tab w:val="left" w:pos="1220"/>
        </w:tabs>
        <w:kinsoku w:val="0"/>
        <w:overflowPunct w:val="0"/>
        <w:jc w:val="both"/>
      </w:pPr>
      <w:r>
        <w:t>Exc</w:t>
      </w:r>
      <w:r>
        <w:rPr>
          <w:spacing w:val="-1"/>
        </w:rPr>
        <w:t>e</w:t>
      </w:r>
      <w:r>
        <w:t>ptions</w:t>
      </w:r>
      <w:r>
        <w:rPr>
          <w:spacing w:val="-7"/>
        </w:rPr>
        <w:t xml:space="preserve"> </w:t>
      </w:r>
      <w:r>
        <w:t>to</w:t>
      </w:r>
      <w:r>
        <w:rPr>
          <w:spacing w:val="-5"/>
        </w:rPr>
        <w:t xml:space="preserve"> </w:t>
      </w:r>
      <w:r>
        <w:t>the</w:t>
      </w:r>
      <w:r>
        <w:rPr>
          <w:spacing w:val="-3"/>
        </w:rPr>
        <w:t xml:space="preserve"> </w:t>
      </w:r>
      <w:r>
        <w:rPr>
          <w:spacing w:val="-1"/>
        </w:rPr>
        <w:t>s</w:t>
      </w:r>
      <w:r>
        <w:t>oli</w:t>
      </w:r>
      <w:r>
        <w:rPr>
          <w:spacing w:val="-1"/>
        </w:rPr>
        <w:t>c</w:t>
      </w:r>
      <w:r>
        <w:t>itation,</w:t>
      </w:r>
      <w:r>
        <w:rPr>
          <w:spacing w:val="-2"/>
        </w:rPr>
        <w:t xml:space="preserve"> </w:t>
      </w:r>
      <w:r>
        <w:t>or</w:t>
      </w:r>
      <w:r>
        <w:rPr>
          <w:spacing w:val="-5"/>
        </w:rPr>
        <w:t xml:space="preserve"> </w:t>
      </w:r>
      <w:r>
        <w:t>to</w:t>
      </w:r>
      <w:r>
        <w:rPr>
          <w:spacing w:val="-2"/>
        </w:rPr>
        <w:t xml:space="preserve"> </w:t>
      </w:r>
      <w:r>
        <w:t>t</w:t>
      </w:r>
      <w:r>
        <w:rPr>
          <w:spacing w:val="1"/>
        </w:rPr>
        <w:t>h</w:t>
      </w:r>
      <w:r>
        <w:t>e</w:t>
      </w:r>
      <w:r>
        <w:rPr>
          <w:spacing w:val="-6"/>
        </w:rPr>
        <w:t xml:space="preserve"> </w:t>
      </w:r>
      <w:r>
        <w:t>final</w:t>
      </w:r>
      <w:r>
        <w:rPr>
          <w:spacing w:val="-4"/>
        </w:rPr>
        <w:t xml:space="preserve"> </w:t>
      </w:r>
      <w:r>
        <w:t>r</w:t>
      </w:r>
      <w:r>
        <w:rPr>
          <w:spacing w:val="-1"/>
        </w:rPr>
        <w:t>e</w:t>
      </w:r>
      <w:r>
        <w:rPr>
          <w:spacing w:val="-2"/>
        </w:rPr>
        <w:t>v</w:t>
      </w:r>
      <w:r>
        <w:rPr>
          <w:spacing w:val="2"/>
        </w:rPr>
        <w:t>i</w:t>
      </w:r>
      <w:r>
        <w:rPr>
          <w:spacing w:val="-1"/>
        </w:rPr>
        <w:t>se</w:t>
      </w:r>
      <w:r>
        <w:t>d</w:t>
      </w:r>
      <w:r>
        <w:rPr>
          <w:spacing w:val="-4"/>
        </w:rPr>
        <w:t xml:space="preserve"> </w:t>
      </w:r>
      <w:r>
        <w:t>so</w:t>
      </w:r>
      <w:r>
        <w:rPr>
          <w:spacing w:val="2"/>
        </w:rPr>
        <w:t>l</w:t>
      </w:r>
      <w:r>
        <w:t>icita</w:t>
      </w:r>
      <w:r>
        <w:rPr>
          <w:spacing w:val="2"/>
        </w:rPr>
        <w:t>t</w:t>
      </w:r>
      <w:r>
        <w:t>io</w:t>
      </w:r>
      <w:r>
        <w:rPr>
          <w:spacing w:val="1"/>
        </w:rPr>
        <w:t>n</w:t>
      </w:r>
      <w:r>
        <w:t>,</w:t>
      </w:r>
      <w:r>
        <w:rPr>
          <w:spacing w:val="-4"/>
        </w:rPr>
        <w:t xml:space="preserve"> </w:t>
      </w:r>
      <w:r>
        <w:rPr>
          <w:spacing w:val="-1"/>
        </w:rPr>
        <w:t>i</w:t>
      </w:r>
      <w:r>
        <w:t>f</w:t>
      </w:r>
      <w:r>
        <w:rPr>
          <w:spacing w:val="-6"/>
        </w:rPr>
        <w:t xml:space="preserve"> </w:t>
      </w:r>
      <w:r>
        <w:rPr>
          <w:spacing w:val="1"/>
        </w:rPr>
        <w:t>a</w:t>
      </w:r>
      <w:r>
        <w:t>n</w:t>
      </w:r>
      <w:r>
        <w:rPr>
          <w:spacing w:val="1"/>
        </w:rPr>
        <w:t>y</w:t>
      </w:r>
      <w:r>
        <w:t>.</w:t>
      </w:r>
    </w:p>
    <w:p w14:paraId="5A1554FE" w14:textId="77777777" w:rsidR="004C72E8" w:rsidRDefault="004C72E8" w:rsidP="0090661C">
      <w:pPr>
        <w:kinsoku w:val="0"/>
        <w:overflowPunct w:val="0"/>
        <w:spacing w:before="8" w:line="110" w:lineRule="exact"/>
        <w:jc w:val="both"/>
        <w:rPr>
          <w:sz w:val="11"/>
          <w:szCs w:val="11"/>
        </w:rPr>
      </w:pPr>
    </w:p>
    <w:p w14:paraId="7F6A7FF1" w14:textId="77777777" w:rsidR="004C72E8" w:rsidRDefault="004C72E8" w:rsidP="0090661C">
      <w:pPr>
        <w:pStyle w:val="BodyText"/>
        <w:numPr>
          <w:ilvl w:val="1"/>
          <w:numId w:val="15"/>
        </w:numPr>
        <w:tabs>
          <w:tab w:val="left" w:pos="1220"/>
        </w:tabs>
        <w:kinsoku w:val="0"/>
        <w:overflowPunct w:val="0"/>
        <w:jc w:val="both"/>
      </w:pPr>
      <w:r>
        <w:rPr>
          <w:spacing w:val="-2"/>
        </w:rPr>
        <w:t>T</w:t>
      </w:r>
      <w:r>
        <w:rPr>
          <w:spacing w:val="-1"/>
        </w:rPr>
        <w:t>e</w:t>
      </w:r>
      <w:r>
        <w:t>chnical</w:t>
      </w:r>
      <w:r>
        <w:rPr>
          <w:spacing w:val="-15"/>
        </w:rPr>
        <w:t xml:space="preserve"> </w:t>
      </w:r>
      <w:r>
        <w:t>Prop</w:t>
      </w:r>
      <w:r>
        <w:rPr>
          <w:spacing w:val="2"/>
        </w:rPr>
        <w:t>o</w:t>
      </w:r>
      <w:r>
        <w:rPr>
          <w:spacing w:val="-1"/>
        </w:rPr>
        <w:t>s</w:t>
      </w:r>
      <w:r>
        <w:t>al</w:t>
      </w:r>
    </w:p>
    <w:p w14:paraId="33BB416E" w14:textId="77777777" w:rsidR="004C72E8" w:rsidRDefault="004C72E8" w:rsidP="0090661C">
      <w:pPr>
        <w:kinsoku w:val="0"/>
        <w:overflowPunct w:val="0"/>
        <w:spacing w:before="1" w:line="120" w:lineRule="exact"/>
        <w:jc w:val="both"/>
        <w:rPr>
          <w:sz w:val="12"/>
          <w:szCs w:val="12"/>
        </w:rPr>
      </w:pPr>
    </w:p>
    <w:p w14:paraId="31C9DC9F" w14:textId="77777777" w:rsidR="004C72E8" w:rsidRDefault="004C72E8" w:rsidP="0090661C">
      <w:pPr>
        <w:pStyle w:val="BodyText"/>
        <w:numPr>
          <w:ilvl w:val="1"/>
          <w:numId w:val="15"/>
        </w:numPr>
        <w:tabs>
          <w:tab w:val="left" w:pos="1220"/>
        </w:tabs>
        <w:kinsoku w:val="0"/>
        <w:overflowPunct w:val="0"/>
        <w:jc w:val="both"/>
      </w:pPr>
      <w:r>
        <w:t>Suppl</w:t>
      </w:r>
      <w:r>
        <w:rPr>
          <w:spacing w:val="-1"/>
        </w:rPr>
        <w:t>eme</w:t>
      </w:r>
      <w:r>
        <w:t>ntary</w:t>
      </w:r>
      <w:r>
        <w:rPr>
          <w:spacing w:val="-11"/>
        </w:rPr>
        <w:t xml:space="preserve"> </w:t>
      </w:r>
      <w:r>
        <w:t>Docu</w:t>
      </w:r>
      <w:r>
        <w:rPr>
          <w:spacing w:val="1"/>
        </w:rPr>
        <w:t>m</w:t>
      </w:r>
      <w:r>
        <w:rPr>
          <w:spacing w:val="-1"/>
        </w:rPr>
        <w:t>e</w:t>
      </w:r>
      <w:r>
        <w:t>nt</w:t>
      </w:r>
      <w:r>
        <w:rPr>
          <w:spacing w:val="2"/>
        </w:rPr>
        <w:t>s</w:t>
      </w:r>
      <w:r>
        <w:t>,</w:t>
      </w:r>
      <w:r>
        <w:rPr>
          <w:spacing w:val="-11"/>
        </w:rPr>
        <w:t xml:space="preserve"> </w:t>
      </w:r>
      <w:r>
        <w:rPr>
          <w:spacing w:val="3"/>
        </w:rPr>
        <w:t>a</w:t>
      </w:r>
      <w:r>
        <w:t>s</w:t>
      </w:r>
      <w:r>
        <w:rPr>
          <w:spacing w:val="-13"/>
        </w:rPr>
        <w:t xml:space="preserve"> </w:t>
      </w:r>
      <w:r>
        <w:t>r</w:t>
      </w:r>
      <w:r>
        <w:rPr>
          <w:spacing w:val="-1"/>
        </w:rPr>
        <w:t>e</w:t>
      </w:r>
      <w:r>
        <w:t>qu</w:t>
      </w:r>
      <w:r>
        <w:rPr>
          <w:spacing w:val="1"/>
        </w:rPr>
        <w:t>e</w:t>
      </w:r>
      <w:r>
        <w:rPr>
          <w:spacing w:val="-1"/>
        </w:rPr>
        <w:t>s</w:t>
      </w:r>
      <w:r>
        <w:t>ted</w:t>
      </w:r>
    </w:p>
    <w:p w14:paraId="28219A6D" w14:textId="77777777" w:rsidR="004C72E8" w:rsidRDefault="004C72E8" w:rsidP="0090661C">
      <w:pPr>
        <w:kinsoku w:val="0"/>
        <w:overflowPunct w:val="0"/>
        <w:spacing w:before="1" w:line="120" w:lineRule="exact"/>
        <w:jc w:val="both"/>
        <w:rPr>
          <w:sz w:val="12"/>
          <w:szCs w:val="12"/>
        </w:rPr>
      </w:pPr>
    </w:p>
    <w:p w14:paraId="2C2E1932" w14:textId="77777777" w:rsidR="004C72E8" w:rsidRDefault="004C72E8" w:rsidP="0090661C">
      <w:pPr>
        <w:pStyle w:val="BodyText"/>
        <w:numPr>
          <w:ilvl w:val="1"/>
          <w:numId w:val="15"/>
        </w:numPr>
        <w:tabs>
          <w:tab w:val="left" w:pos="1220"/>
        </w:tabs>
        <w:kinsoku w:val="0"/>
        <w:overflowPunct w:val="0"/>
        <w:jc w:val="both"/>
      </w:pPr>
      <w:r>
        <w:t>Price</w:t>
      </w:r>
      <w:r>
        <w:rPr>
          <w:spacing w:val="-13"/>
        </w:rPr>
        <w:t xml:space="preserve"> </w:t>
      </w:r>
      <w:r>
        <w:t>Propo</w:t>
      </w:r>
      <w:r>
        <w:rPr>
          <w:spacing w:val="-1"/>
        </w:rPr>
        <w:t>s</w:t>
      </w:r>
      <w:r>
        <w:t>al</w:t>
      </w:r>
    </w:p>
    <w:p w14:paraId="7F896595" w14:textId="77777777" w:rsidR="004C72E8" w:rsidRDefault="004C72E8" w:rsidP="00A43781">
      <w:pPr>
        <w:pStyle w:val="BodyText"/>
        <w:numPr>
          <w:ilvl w:val="1"/>
          <w:numId w:val="15"/>
        </w:numPr>
        <w:tabs>
          <w:tab w:val="left" w:pos="1220"/>
        </w:tabs>
        <w:kinsoku w:val="0"/>
        <w:overflowPunct w:val="0"/>
        <w:jc w:val="both"/>
        <w:sectPr w:rsidR="004C72E8">
          <w:pgSz w:w="12240" w:h="15840"/>
          <w:pgMar w:top="960" w:right="1300" w:bottom="940" w:left="1300" w:header="0" w:footer="746" w:gutter="0"/>
          <w:cols w:space="720"/>
          <w:noEndnote/>
        </w:sectPr>
      </w:pPr>
    </w:p>
    <w:p w14:paraId="550AFDD6" w14:textId="77777777" w:rsidR="004C72E8" w:rsidRDefault="004C72E8" w:rsidP="00A43781">
      <w:pPr>
        <w:pStyle w:val="BodyText"/>
        <w:numPr>
          <w:ilvl w:val="0"/>
          <w:numId w:val="15"/>
        </w:numPr>
        <w:tabs>
          <w:tab w:val="left" w:pos="680"/>
        </w:tabs>
        <w:kinsoku w:val="0"/>
        <w:overflowPunct w:val="0"/>
        <w:spacing w:before="67"/>
        <w:ind w:left="680"/>
        <w:jc w:val="both"/>
      </w:pPr>
      <w:bookmarkStart w:id="16" w:name="bookmark16"/>
      <w:bookmarkEnd w:id="16"/>
      <w:r>
        <w:t>Prop</w:t>
      </w:r>
      <w:r>
        <w:rPr>
          <w:spacing w:val="2"/>
        </w:rPr>
        <w:t>o</w:t>
      </w:r>
      <w:r>
        <w:rPr>
          <w:spacing w:val="-1"/>
        </w:rPr>
        <w:t>s</w:t>
      </w:r>
      <w:r>
        <w:t>al</w:t>
      </w:r>
      <w:r>
        <w:rPr>
          <w:spacing w:val="-11"/>
        </w:rPr>
        <w:t xml:space="preserve"> </w:t>
      </w:r>
      <w:r>
        <w:t>Contents</w:t>
      </w:r>
    </w:p>
    <w:p w14:paraId="21B8EC8F" w14:textId="77777777" w:rsidR="004C72E8" w:rsidRDefault="004C72E8" w:rsidP="00A43781">
      <w:pPr>
        <w:kinsoku w:val="0"/>
        <w:overflowPunct w:val="0"/>
        <w:spacing w:before="1" w:line="120" w:lineRule="exact"/>
        <w:jc w:val="both"/>
        <w:rPr>
          <w:sz w:val="12"/>
          <w:szCs w:val="12"/>
        </w:rPr>
      </w:pPr>
    </w:p>
    <w:p w14:paraId="4E58006A" w14:textId="77777777" w:rsidR="004C72E8" w:rsidRDefault="004C72E8" w:rsidP="008A003C">
      <w:pPr>
        <w:pStyle w:val="BodyText"/>
        <w:numPr>
          <w:ilvl w:val="1"/>
          <w:numId w:val="15"/>
        </w:numPr>
        <w:tabs>
          <w:tab w:val="left" w:pos="1220"/>
        </w:tabs>
        <w:kinsoku w:val="0"/>
        <w:overflowPunct w:val="0"/>
        <w:ind w:right="-310"/>
        <w:jc w:val="both"/>
      </w:pPr>
      <w:r>
        <w:t>Explain</w:t>
      </w:r>
      <w:r>
        <w:rPr>
          <w:spacing w:val="-6"/>
        </w:rPr>
        <w:t xml:space="preserve"> </w:t>
      </w:r>
      <w:r>
        <w:t>r</w:t>
      </w:r>
      <w:r>
        <w:rPr>
          <w:spacing w:val="-1"/>
        </w:rPr>
        <w:t>es</w:t>
      </w:r>
      <w:r>
        <w:t>pon</w:t>
      </w:r>
      <w:r>
        <w:rPr>
          <w:spacing w:val="-1"/>
        </w:rPr>
        <w:t>s</w:t>
      </w:r>
      <w:r>
        <w:rPr>
          <w:spacing w:val="1"/>
        </w:rPr>
        <w:t>e</w:t>
      </w:r>
      <w:r>
        <w:t>s</w:t>
      </w:r>
      <w:r>
        <w:rPr>
          <w:spacing w:val="-5"/>
        </w:rPr>
        <w:t xml:space="preserve"> </w:t>
      </w:r>
      <w:r>
        <w:rPr>
          <w:spacing w:val="-1"/>
        </w:rPr>
        <w:t>s</w:t>
      </w:r>
      <w:r>
        <w:t>o</w:t>
      </w:r>
      <w:r>
        <w:rPr>
          <w:spacing w:val="-4"/>
        </w:rPr>
        <w:t xml:space="preserve"> </w:t>
      </w:r>
      <w:r>
        <w:t>as</w:t>
      </w:r>
      <w:r>
        <w:rPr>
          <w:spacing w:val="-6"/>
        </w:rPr>
        <w:t xml:space="preserve"> </w:t>
      </w:r>
      <w:r>
        <w:t>to</w:t>
      </w:r>
      <w:r>
        <w:rPr>
          <w:spacing w:val="-6"/>
        </w:rPr>
        <w:t xml:space="preserve"> </w:t>
      </w:r>
      <w:r>
        <w:rPr>
          <w:spacing w:val="1"/>
        </w:rPr>
        <w:t>b</w:t>
      </w:r>
      <w:r>
        <w:t>e</w:t>
      </w:r>
      <w:r>
        <w:rPr>
          <w:spacing w:val="-4"/>
        </w:rPr>
        <w:t xml:space="preserve"> </w:t>
      </w:r>
      <w:r>
        <w:t>und</w:t>
      </w:r>
      <w:r>
        <w:rPr>
          <w:spacing w:val="-1"/>
        </w:rPr>
        <w:t>e</w:t>
      </w:r>
      <w:r>
        <w:t>r</w:t>
      </w:r>
      <w:r>
        <w:rPr>
          <w:spacing w:val="-1"/>
        </w:rPr>
        <w:t>s</w:t>
      </w:r>
      <w:r>
        <w:t>tood</w:t>
      </w:r>
      <w:r>
        <w:rPr>
          <w:spacing w:val="-5"/>
        </w:rPr>
        <w:t xml:space="preserve"> </w:t>
      </w:r>
      <w:r>
        <w:rPr>
          <w:spacing w:val="1"/>
        </w:rPr>
        <w:t>b</w:t>
      </w:r>
      <w:r>
        <w:t>y</w:t>
      </w:r>
      <w:r>
        <w:rPr>
          <w:spacing w:val="-3"/>
        </w:rPr>
        <w:t xml:space="preserve"> </w:t>
      </w:r>
      <w:r>
        <w:t>p</w:t>
      </w:r>
      <w:r>
        <w:rPr>
          <w:spacing w:val="-1"/>
        </w:rPr>
        <w:t>e</w:t>
      </w:r>
      <w:r>
        <w:t>ople</w:t>
      </w:r>
      <w:r>
        <w:rPr>
          <w:spacing w:val="-5"/>
        </w:rPr>
        <w:t xml:space="preserve"> </w:t>
      </w:r>
      <w:r>
        <w:t>un</w:t>
      </w:r>
      <w:r>
        <w:rPr>
          <w:spacing w:val="-1"/>
        </w:rPr>
        <w:t>f</w:t>
      </w:r>
      <w:r>
        <w:t>ami</w:t>
      </w:r>
      <w:r>
        <w:rPr>
          <w:spacing w:val="-1"/>
        </w:rPr>
        <w:t>l</w:t>
      </w:r>
      <w:r>
        <w:t>iar</w:t>
      </w:r>
      <w:r>
        <w:rPr>
          <w:spacing w:val="-5"/>
        </w:rPr>
        <w:t xml:space="preserve"> </w:t>
      </w:r>
      <w:r>
        <w:rPr>
          <w:spacing w:val="-1"/>
        </w:rPr>
        <w:t>w</w:t>
      </w:r>
      <w:r>
        <w:t>ith</w:t>
      </w:r>
      <w:r>
        <w:rPr>
          <w:spacing w:val="-5"/>
        </w:rPr>
        <w:t xml:space="preserve"> </w:t>
      </w:r>
      <w:r>
        <w:t>i</w:t>
      </w:r>
      <w:r>
        <w:rPr>
          <w:spacing w:val="1"/>
        </w:rPr>
        <w:t>n</w:t>
      </w:r>
      <w:r>
        <w:t>du</w:t>
      </w:r>
      <w:r>
        <w:rPr>
          <w:spacing w:val="-1"/>
        </w:rPr>
        <w:t>s</w:t>
      </w:r>
      <w:r>
        <w:t>try</w:t>
      </w:r>
      <w:r>
        <w:rPr>
          <w:spacing w:val="-5"/>
        </w:rPr>
        <w:t xml:space="preserve"> </w:t>
      </w:r>
      <w:r>
        <w:t>jargo</w:t>
      </w:r>
      <w:r>
        <w:rPr>
          <w:spacing w:val="1"/>
        </w:rPr>
        <w:t>n</w:t>
      </w:r>
      <w:r>
        <w:t>.</w:t>
      </w:r>
      <w:r>
        <w:rPr>
          <w:spacing w:val="-5"/>
        </w:rPr>
        <w:t xml:space="preserve"> </w:t>
      </w:r>
      <w:r>
        <w:rPr>
          <w:spacing w:val="-1"/>
        </w:rPr>
        <w:t>Us</w:t>
      </w:r>
      <w:r>
        <w:t>e</w:t>
      </w:r>
      <w:r>
        <w:rPr>
          <w:spacing w:val="-6"/>
        </w:rPr>
        <w:t xml:space="preserve"> </w:t>
      </w:r>
      <w:r>
        <w:rPr>
          <w:spacing w:val="3"/>
        </w:rPr>
        <w:t>d</w:t>
      </w:r>
      <w:r>
        <w:t>ra</w:t>
      </w:r>
      <w:r>
        <w:rPr>
          <w:spacing w:val="-1"/>
        </w:rPr>
        <w:t>w</w:t>
      </w:r>
      <w:r>
        <w:t>ing</w:t>
      </w:r>
      <w:r>
        <w:rPr>
          <w:spacing w:val="-2"/>
        </w:rPr>
        <w:t>s</w:t>
      </w:r>
      <w:r>
        <w:t>,</w:t>
      </w:r>
      <w:r>
        <w:rPr>
          <w:w w:val="99"/>
        </w:rPr>
        <w:t xml:space="preserve"> </w:t>
      </w:r>
      <w:r>
        <w:t>diagra</w:t>
      </w:r>
      <w:r>
        <w:rPr>
          <w:spacing w:val="-1"/>
        </w:rPr>
        <w:t>ms</w:t>
      </w:r>
      <w:r>
        <w:t>,</w:t>
      </w:r>
      <w:r>
        <w:rPr>
          <w:spacing w:val="-5"/>
        </w:rPr>
        <w:t xml:space="preserve"> </w:t>
      </w:r>
      <w:r>
        <w:rPr>
          <w:spacing w:val="1"/>
        </w:rPr>
        <w:t>s</w:t>
      </w:r>
      <w:r>
        <w:t>ch</w:t>
      </w:r>
      <w:r>
        <w:rPr>
          <w:spacing w:val="1"/>
        </w:rPr>
        <w:t>e</w:t>
      </w:r>
      <w:r>
        <w:rPr>
          <w:spacing w:val="-1"/>
        </w:rPr>
        <w:t>m</w:t>
      </w:r>
      <w:r>
        <w:t>atics</w:t>
      </w:r>
      <w:r>
        <w:rPr>
          <w:spacing w:val="-7"/>
        </w:rPr>
        <w:t xml:space="preserve"> </w:t>
      </w:r>
      <w:r>
        <w:rPr>
          <w:spacing w:val="1"/>
        </w:rPr>
        <w:t>a</w:t>
      </w:r>
      <w:r>
        <w:t>nd</w:t>
      </w:r>
      <w:r>
        <w:rPr>
          <w:spacing w:val="-5"/>
        </w:rPr>
        <w:t xml:space="preserve"> </w:t>
      </w:r>
      <w:r>
        <w:t>ill</w:t>
      </w:r>
      <w:r>
        <w:rPr>
          <w:spacing w:val="1"/>
        </w:rPr>
        <w:t>us</w:t>
      </w:r>
      <w:r>
        <w:t>tr</w:t>
      </w:r>
      <w:r>
        <w:rPr>
          <w:spacing w:val="1"/>
        </w:rPr>
        <w:t>a</w:t>
      </w:r>
      <w:r>
        <w:t>tions</w:t>
      </w:r>
      <w:r>
        <w:rPr>
          <w:spacing w:val="-6"/>
        </w:rPr>
        <w:t xml:space="preserve"> </w:t>
      </w:r>
      <w:r>
        <w:rPr>
          <w:spacing w:val="4"/>
        </w:rPr>
        <w:t>a</w:t>
      </w:r>
      <w:r>
        <w:t>s</w:t>
      </w:r>
      <w:r>
        <w:rPr>
          <w:spacing w:val="-7"/>
        </w:rPr>
        <w:t xml:space="preserve"> </w:t>
      </w:r>
      <w:r>
        <w:rPr>
          <w:spacing w:val="1"/>
        </w:rPr>
        <w:t>n</w:t>
      </w:r>
      <w:r>
        <w:rPr>
          <w:spacing w:val="-1"/>
        </w:rPr>
        <w:t>ee</w:t>
      </w:r>
      <w:r>
        <w:t>d</w:t>
      </w:r>
      <w:r>
        <w:rPr>
          <w:spacing w:val="-1"/>
        </w:rPr>
        <w:t>e</w:t>
      </w:r>
      <w:r>
        <w:rPr>
          <w:spacing w:val="1"/>
        </w:rPr>
        <w:t>d</w:t>
      </w:r>
      <w:r>
        <w:t>,</w:t>
      </w:r>
      <w:r>
        <w:rPr>
          <w:spacing w:val="-5"/>
        </w:rPr>
        <w:t xml:space="preserve"> </w:t>
      </w:r>
      <w:r>
        <w:rPr>
          <w:spacing w:val="1"/>
        </w:rPr>
        <w:t>b</w:t>
      </w:r>
      <w:r>
        <w:t>ut</w:t>
      </w:r>
      <w:r>
        <w:rPr>
          <w:spacing w:val="-5"/>
        </w:rPr>
        <w:t xml:space="preserve"> </w:t>
      </w:r>
      <w:r>
        <w:t>do</w:t>
      </w:r>
      <w:r>
        <w:rPr>
          <w:spacing w:val="-5"/>
        </w:rPr>
        <w:t xml:space="preserve"> </w:t>
      </w:r>
      <w:r>
        <w:rPr>
          <w:spacing w:val="1"/>
        </w:rPr>
        <w:t>n</w:t>
      </w:r>
      <w:r>
        <w:rPr>
          <w:spacing w:val="-2"/>
        </w:rPr>
        <w:t>o</w:t>
      </w:r>
      <w:r>
        <w:t>t</w:t>
      </w:r>
      <w:r>
        <w:rPr>
          <w:spacing w:val="-5"/>
        </w:rPr>
        <w:t xml:space="preserve"> </w:t>
      </w:r>
      <w:r>
        <w:rPr>
          <w:spacing w:val="-1"/>
        </w:rPr>
        <w:t>s</w:t>
      </w:r>
      <w:r>
        <w:t>i</w:t>
      </w:r>
      <w:r>
        <w:rPr>
          <w:spacing w:val="-1"/>
        </w:rPr>
        <w:t>m</w:t>
      </w:r>
      <w:r>
        <w:t>ply</w:t>
      </w:r>
      <w:r>
        <w:rPr>
          <w:spacing w:val="-4"/>
        </w:rPr>
        <w:t xml:space="preserve"> </w:t>
      </w:r>
      <w:r>
        <w:t>r</w:t>
      </w:r>
      <w:r>
        <w:rPr>
          <w:spacing w:val="-1"/>
        </w:rPr>
        <w:t>e</w:t>
      </w:r>
      <w:r>
        <w:rPr>
          <w:spacing w:val="1"/>
        </w:rPr>
        <w:t>f</w:t>
      </w:r>
      <w:r>
        <w:rPr>
          <w:spacing w:val="-1"/>
        </w:rPr>
        <w:t>e</w:t>
      </w:r>
      <w:r>
        <w:t>r</w:t>
      </w:r>
      <w:r>
        <w:rPr>
          <w:spacing w:val="-5"/>
        </w:rPr>
        <w:t xml:space="preserve"> </w:t>
      </w:r>
      <w:r>
        <w:t>r</w:t>
      </w:r>
      <w:r>
        <w:rPr>
          <w:spacing w:val="-1"/>
        </w:rPr>
        <w:t>e</w:t>
      </w:r>
      <w:r>
        <w:t>a</w:t>
      </w:r>
      <w:r>
        <w:rPr>
          <w:spacing w:val="3"/>
        </w:rPr>
        <w:t>d</w:t>
      </w:r>
      <w:r>
        <w:rPr>
          <w:spacing w:val="-1"/>
        </w:rPr>
        <w:t>e</w:t>
      </w:r>
      <w:r>
        <w:t>rs</w:t>
      </w:r>
      <w:r>
        <w:rPr>
          <w:spacing w:val="-7"/>
        </w:rPr>
        <w:t xml:space="preserve"> </w:t>
      </w:r>
      <w:r>
        <w:t>to</w:t>
      </w:r>
      <w:r>
        <w:rPr>
          <w:spacing w:val="-5"/>
        </w:rPr>
        <w:t xml:space="preserve"> </w:t>
      </w:r>
      <w:r>
        <w:rPr>
          <w:spacing w:val="1"/>
        </w:rPr>
        <w:t>a</w:t>
      </w:r>
      <w:r>
        <w:t>n</w:t>
      </w:r>
      <w:r>
        <w:rPr>
          <w:spacing w:val="-5"/>
        </w:rPr>
        <w:t xml:space="preserve"> </w:t>
      </w:r>
      <w:r>
        <w:t>e</w:t>
      </w:r>
      <w:r>
        <w:rPr>
          <w:spacing w:val="2"/>
        </w:rPr>
        <w:t>x</w:t>
      </w:r>
      <w:r>
        <w:t>hibit</w:t>
      </w:r>
      <w:r>
        <w:rPr>
          <w:spacing w:val="-5"/>
        </w:rPr>
        <w:t xml:space="preserve"> </w:t>
      </w:r>
      <w:r>
        <w:t>or</w:t>
      </w:r>
      <w:r>
        <w:rPr>
          <w:w w:val="99"/>
        </w:rPr>
        <w:t xml:space="preserve"> </w:t>
      </w:r>
      <w:r>
        <w:t>ot</w:t>
      </w:r>
      <w:r>
        <w:rPr>
          <w:spacing w:val="1"/>
        </w:rPr>
        <w:t>h</w:t>
      </w:r>
      <w:r>
        <w:rPr>
          <w:spacing w:val="-1"/>
        </w:rPr>
        <w:t>e</w:t>
      </w:r>
      <w:r>
        <w:t>r</w:t>
      </w:r>
      <w:r>
        <w:rPr>
          <w:spacing w:val="-5"/>
        </w:rPr>
        <w:t xml:space="preserve"> </w:t>
      </w:r>
      <w:r>
        <w:rPr>
          <w:spacing w:val="-1"/>
        </w:rPr>
        <w:t>se</w:t>
      </w:r>
      <w:r>
        <w:t>ction</w:t>
      </w:r>
      <w:r>
        <w:rPr>
          <w:spacing w:val="-4"/>
        </w:rPr>
        <w:t xml:space="preserve"> </w:t>
      </w:r>
      <w:r>
        <w:t>of</w:t>
      </w:r>
      <w:r>
        <w:rPr>
          <w:spacing w:val="-6"/>
        </w:rPr>
        <w:t xml:space="preserve"> </w:t>
      </w:r>
      <w:r>
        <w:t>the</w:t>
      </w:r>
      <w:r>
        <w:rPr>
          <w:spacing w:val="-5"/>
        </w:rPr>
        <w:t xml:space="preserve"> </w:t>
      </w:r>
      <w:r>
        <w:rPr>
          <w:spacing w:val="1"/>
        </w:rPr>
        <w:t>p</w:t>
      </w:r>
      <w:r>
        <w:t>ropo</w:t>
      </w:r>
      <w:r>
        <w:rPr>
          <w:spacing w:val="-1"/>
        </w:rPr>
        <w:t>s</w:t>
      </w:r>
      <w:r>
        <w:t>al</w:t>
      </w:r>
      <w:r>
        <w:rPr>
          <w:spacing w:val="-5"/>
        </w:rPr>
        <w:t xml:space="preserve"> </w:t>
      </w:r>
      <w:r>
        <w:rPr>
          <w:spacing w:val="2"/>
        </w:rPr>
        <w:t>i</w:t>
      </w:r>
      <w:r>
        <w:t>n</w:t>
      </w:r>
      <w:r>
        <w:rPr>
          <w:spacing w:val="-4"/>
        </w:rPr>
        <w:t xml:space="preserve"> </w:t>
      </w:r>
      <w:r>
        <w:t>li</w:t>
      </w:r>
      <w:r>
        <w:rPr>
          <w:spacing w:val="-1"/>
        </w:rPr>
        <w:t>e</w:t>
      </w:r>
      <w:r>
        <w:t>u</w:t>
      </w:r>
      <w:r>
        <w:rPr>
          <w:spacing w:val="-5"/>
        </w:rPr>
        <w:t xml:space="preserve"> </w:t>
      </w:r>
      <w:r>
        <w:t>of</w:t>
      </w:r>
      <w:r>
        <w:rPr>
          <w:spacing w:val="-5"/>
        </w:rPr>
        <w:t xml:space="preserve"> </w:t>
      </w:r>
      <w:r>
        <w:t>a</w:t>
      </w:r>
      <w:r>
        <w:rPr>
          <w:spacing w:val="-5"/>
        </w:rPr>
        <w:t xml:space="preserve"> </w:t>
      </w:r>
      <w:r>
        <w:t>co</w:t>
      </w:r>
      <w:r>
        <w:rPr>
          <w:spacing w:val="-1"/>
        </w:rPr>
        <w:t>m</w:t>
      </w:r>
      <w:r>
        <w:t>pl</w:t>
      </w:r>
      <w:r>
        <w:rPr>
          <w:spacing w:val="-1"/>
        </w:rPr>
        <w:t>e</w:t>
      </w:r>
      <w:r>
        <w:t>te</w:t>
      </w:r>
      <w:r>
        <w:rPr>
          <w:spacing w:val="-5"/>
        </w:rPr>
        <w:t xml:space="preserve"> </w:t>
      </w:r>
      <w:r>
        <w:rPr>
          <w:spacing w:val="2"/>
        </w:rPr>
        <w:t>r</w:t>
      </w:r>
      <w:r>
        <w:rPr>
          <w:spacing w:val="-1"/>
        </w:rPr>
        <w:t>es</w:t>
      </w:r>
      <w:r>
        <w:t>po</w:t>
      </w:r>
      <w:r>
        <w:rPr>
          <w:spacing w:val="3"/>
        </w:rPr>
        <w:t>n</w:t>
      </w:r>
      <w:r>
        <w:rPr>
          <w:spacing w:val="-1"/>
        </w:rPr>
        <w:t>s</w:t>
      </w:r>
      <w:r>
        <w:rPr>
          <w:spacing w:val="4"/>
        </w:rPr>
        <w:t>e</w:t>
      </w:r>
      <w:r>
        <w:t>.</w:t>
      </w:r>
    </w:p>
    <w:p w14:paraId="2114D3E0" w14:textId="77777777" w:rsidR="004C72E8" w:rsidRDefault="004C72E8" w:rsidP="00A43781">
      <w:pPr>
        <w:kinsoku w:val="0"/>
        <w:overflowPunct w:val="0"/>
        <w:spacing w:before="7" w:line="110" w:lineRule="exact"/>
        <w:jc w:val="both"/>
        <w:rPr>
          <w:sz w:val="11"/>
          <w:szCs w:val="11"/>
        </w:rPr>
      </w:pPr>
    </w:p>
    <w:p w14:paraId="37110B65" w14:textId="77777777" w:rsidR="004C72E8" w:rsidRDefault="004C72E8" w:rsidP="008A003C">
      <w:pPr>
        <w:pStyle w:val="BodyText"/>
        <w:numPr>
          <w:ilvl w:val="1"/>
          <w:numId w:val="15"/>
        </w:numPr>
        <w:tabs>
          <w:tab w:val="left" w:pos="1220"/>
        </w:tabs>
        <w:kinsoku w:val="0"/>
        <w:overflowPunct w:val="0"/>
        <w:spacing w:line="242" w:lineRule="exact"/>
        <w:ind w:right="-310"/>
        <w:jc w:val="both"/>
      </w:pPr>
      <w:r>
        <w:t>Addr</w:t>
      </w:r>
      <w:r>
        <w:rPr>
          <w:spacing w:val="-1"/>
        </w:rPr>
        <w:t>e</w:t>
      </w:r>
      <w:r>
        <w:rPr>
          <w:spacing w:val="1"/>
        </w:rPr>
        <w:t>s</w:t>
      </w:r>
      <w:r>
        <w:rPr>
          <w:spacing w:val="-1"/>
        </w:rPr>
        <w:t>s</w:t>
      </w:r>
      <w:r>
        <w:t>ing</w:t>
      </w:r>
      <w:r>
        <w:rPr>
          <w:spacing w:val="-6"/>
        </w:rPr>
        <w:t xml:space="preserve"> </w:t>
      </w:r>
      <w:r>
        <w:rPr>
          <w:spacing w:val="-1"/>
        </w:rPr>
        <w:t>e</w:t>
      </w:r>
      <w:r>
        <w:t>ach</w:t>
      </w:r>
      <w:r>
        <w:rPr>
          <w:spacing w:val="-6"/>
        </w:rPr>
        <w:t xml:space="preserve"> </w:t>
      </w:r>
      <w:r>
        <w:t>r</w:t>
      </w:r>
      <w:r>
        <w:rPr>
          <w:spacing w:val="-1"/>
        </w:rPr>
        <w:t>e</w:t>
      </w:r>
      <w:r>
        <w:t>quir</w:t>
      </w:r>
      <w:r>
        <w:rPr>
          <w:spacing w:val="1"/>
        </w:rPr>
        <w:t>em</w:t>
      </w:r>
      <w:r>
        <w:rPr>
          <w:spacing w:val="-1"/>
        </w:rPr>
        <w:t>e</w:t>
      </w:r>
      <w:r>
        <w:t>nt</w:t>
      </w:r>
      <w:r>
        <w:rPr>
          <w:spacing w:val="-6"/>
        </w:rPr>
        <w:t xml:space="preserve"> </w:t>
      </w:r>
      <w:r>
        <w:t>outlin</w:t>
      </w:r>
      <w:r>
        <w:rPr>
          <w:spacing w:val="-1"/>
        </w:rPr>
        <w:t>e</w:t>
      </w:r>
      <w:r>
        <w:t>d</w:t>
      </w:r>
      <w:r>
        <w:rPr>
          <w:spacing w:val="-5"/>
        </w:rPr>
        <w:t xml:space="preserve"> </w:t>
      </w:r>
      <w:r>
        <w:t>in</w:t>
      </w:r>
      <w:r>
        <w:rPr>
          <w:spacing w:val="-5"/>
        </w:rPr>
        <w:t xml:space="preserve"> </w:t>
      </w:r>
      <w:r>
        <w:t>this</w:t>
      </w:r>
      <w:r>
        <w:rPr>
          <w:spacing w:val="-7"/>
        </w:rPr>
        <w:t xml:space="preserve"> </w:t>
      </w:r>
      <w:r>
        <w:t>solic</w:t>
      </w:r>
      <w:r>
        <w:rPr>
          <w:spacing w:val="-1"/>
        </w:rPr>
        <w:t>i</w:t>
      </w:r>
      <w:r>
        <w:t>tation</w:t>
      </w:r>
      <w:r>
        <w:rPr>
          <w:spacing w:val="-6"/>
        </w:rPr>
        <w:t xml:space="preserve"> </w:t>
      </w:r>
      <w:r>
        <w:t>in</w:t>
      </w:r>
      <w:r>
        <w:rPr>
          <w:spacing w:val="-5"/>
        </w:rPr>
        <w:t xml:space="preserve"> </w:t>
      </w:r>
      <w:r>
        <w:t>the</w:t>
      </w:r>
      <w:r>
        <w:rPr>
          <w:spacing w:val="-6"/>
        </w:rPr>
        <w:t xml:space="preserve"> </w:t>
      </w:r>
      <w:r>
        <w:t>or</w:t>
      </w:r>
      <w:r>
        <w:rPr>
          <w:spacing w:val="1"/>
        </w:rPr>
        <w:t>d</w:t>
      </w:r>
      <w:r>
        <w:rPr>
          <w:spacing w:val="-1"/>
        </w:rPr>
        <w:t>e</w:t>
      </w:r>
      <w:r>
        <w:t>r</w:t>
      </w:r>
      <w:r>
        <w:rPr>
          <w:spacing w:val="-6"/>
        </w:rPr>
        <w:t xml:space="preserve"> </w:t>
      </w:r>
      <w:r>
        <w:t>pr</w:t>
      </w:r>
      <w:r>
        <w:rPr>
          <w:spacing w:val="-1"/>
        </w:rPr>
        <w:t>e</w:t>
      </w:r>
      <w:r>
        <w:rPr>
          <w:spacing w:val="1"/>
        </w:rPr>
        <w:t>s</w:t>
      </w:r>
      <w:r>
        <w:rPr>
          <w:spacing w:val="-1"/>
        </w:rPr>
        <w:t>e</w:t>
      </w:r>
      <w:r>
        <w:t>nte</w:t>
      </w:r>
      <w:r>
        <w:rPr>
          <w:spacing w:val="7"/>
        </w:rPr>
        <w:t>d</w:t>
      </w:r>
      <w:r>
        <w:t>,</w:t>
      </w:r>
      <w:r>
        <w:rPr>
          <w:spacing w:val="-5"/>
        </w:rPr>
        <w:t xml:space="preserve"> </w:t>
      </w:r>
      <w:r>
        <w:t>d</w:t>
      </w:r>
      <w:r>
        <w:rPr>
          <w:spacing w:val="-1"/>
        </w:rPr>
        <w:t>es</w:t>
      </w:r>
      <w:r>
        <w:t>cri</w:t>
      </w:r>
      <w:r>
        <w:rPr>
          <w:spacing w:val="2"/>
        </w:rPr>
        <w:t>b</w:t>
      </w:r>
      <w:r>
        <w:t>e</w:t>
      </w:r>
      <w:r>
        <w:rPr>
          <w:spacing w:val="-4"/>
        </w:rPr>
        <w:t xml:space="preserve"> </w:t>
      </w:r>
      <w:r>
        <w:t>how</w:t>
      </w:r>
      <w:r>
        <w:rPr>
          <w:spacing w:val="-6"/>
        </w:rPr>
        <w:t xml:space="preserve"> </w:t>
      </w:r>
      <w:r>
        <w:t>the</w:t>
      </w:r>
      <w:r>
        <w:rPr>
          <w:w w:val="99"/>
        </w:rPr>
        <w:t xml:space="preserve"> </w:t>
      </w:r>
      <w:r>
        <w:t>r</w:t>
      </w:r>
      <w:r>
        <w:rPr>
          <w:spacing w:val="-1"/>
        </w:rPr>
        <w:t>e</w:t>
      </w:r>
      <w:r>
        <w:t>qu</w:t>
      </w:r>
      <w:r>
        <w:rPr>
          <w:spacing w:val="-1"/>
        </w:rPr>
        <w:t>es</w:t>
      </w:r>
      <w:r>
        <w:rPr>
          <w:spacing w:val="2"/>
        </w:rPr>
        <w:t>t</w:t>
      </w:r>
      <w:r>
        <w:rPr>
          <w:spacing w:val="-1"/>
        </w:rPr>
        <w:t>e</w:t>
      </w:r>
      <w:r>
        <w:t>d</w:t>
      </w:r>
      <w:r>
        <w:rPr>
          <w:spacing w:val="-6"/>
        </w:rPr>
        <w:t xml:space="preserve"> </w:t>
      </w:r>
      <w:r>
        <w:t>goods</w:t>
      </w:r>
      <w:r>
        <w:rPr>
          <w:spacing w:val="-8"/>
        </w:rPr>
        <w:t xml:space="preserve"> </w:t>
      </w:r>
      <w:r>
        <w:rPr>
          <w:spacing w:val="1"/>
        </w:rPr>
        <w:t>a</w:t>
      </w:r>
      <w:r>
        <w:t>nd</w:t>
      </w:r>
      <w:r>
        <w:rPr>
          <w:spacing w:val="-6"/>
        </w:rPr>
        <w:t xml:space="preserve"> </w:t>
      </w:r>
      <w:r>
        <w:t>s</w:t>
      </w:r>
      <w:r>
        <w:rPr>
          <w:spacing w:val="-2"/>
        </w:rPr>
        <w:t>e</w:t>
      </w:r>
      <w:r>
        <w:rPr>
          <w:spacing w:val="2"/>
        </w:rPr>
        <w:t>r</w:t>
      </w:r>
      <w:r>
        <w:rPr>
          <w:spacing w:val="-2"/>
        </w:rPr>
        <w:t>v</w:t>
      </w:r>
      <w:r>
        <w:t>ic</w:t>
      </w:r>
      <w:r>
        <w:rPr>
          <w:spacing w:val="1"/>
        </w:rPr>
        <w:t>e</w:t>
      </w:r>
      <w:r>
        <w:t>s</w:t>
      </w:r>
      <w:r>
        <w:rPr>
          <w:spacing w:val="-5"/>
        </w:rPr>
        <w:t xml:space="preserve"> </w:t>
      </w:r>
      <w:r>
        <w:rPr>
          <w:spacing w:val="-1"/>
        </w:rPr>
        <w:t>w</w:t>
      </w:r>
      <w:r>
        <w:t>ill</w:t>
      </w:r>
      <w:r>
        <w:rPr>
          <w:spacing w:val="-7"/>
        </w:rPr>
        <w:t xml:space="preserve"> </w:t>
      </w:r>
      <w:r>
        <w:rPr>
          <w:spacing w:val="1"/>
        </w:rPr>
        <w:t>b</w:t>
      </w:r>
      <w:r>
        <w:t>e</w:t>
      </w:r>
      <w:r>
        <w:rPr>
          <w:spacing w:val="-3"/>
        </w:rPr>
        <w:t xml:space="preserve"> </w:t>
      </w:r>
      <w:r>
        <w:t>pro</w:t>
      </w:r>
      <w:r>
        <w:rPr>
          <w:spacing w:val="-2"/>
        </w:rPr>
        <w:t>v</w:t>
      </w:r>
      <w:r>
        <w:t>i</w:t>
      </w:r>
      <w:r>
        <w:rPr>
          <w:spacing w:val="3"/>
        </w:rPr>
        <w:t>d</w:t>
      </w:r>
      <w:r>
        <w:rPr>
          <w:spacing w:val="-1"/>
        </w:rPr>
        <w:t>e</w:t>
      </w:r>
      <w:r>
        <w:t>d.</w:t>
      </w:r>
    </w:p>
    <w:p w14:paraId="23EF056C" w14:textId="77777777" w:rsidR="004C72E8" w:rsidRDefault="004C72E8" w:rsidP="00A43781">
      <w:pPr>
        <w:kinsoku w:val="0"/>
        <w:overflowPunct w:val="0"/>
        <w:spacing w:before="6" w:line="120" w:lineRule="exact"/>
        <w:jc w:val="both"/>
        <w:rPr>
          <w:sz w:val="12"/>
          <w:szCs w:val="12"/>
        </w:rPr>
      </w:pPr>
    </w:p>
    <w:p w14:paraId="23AFD102" w14:textId="77777777" w:rsidR="004C72E8" w:rsidRDefault="004C72E8" w:rsidP="00A43781">
      <w:pPr>
        <w:kinsoku w:val="0"/>
        <w:overflowPunct w:val="0"/>
        <w:spacing w:before="7" w:line="110" w:lineRule="exact"/>
        <w:jc w:val="both"/>
        <w:rPr>
          <w:sz w:val="11"/>
          <w:szCs w:val="11"/>
        </w:rPr>
      </w:pPr>
    </w:p>
    <w:p w14:paraId="2AF20C39" w14:textId="77777777" w:rsidR="004C72E8" w:rsidRDefault="004C72E8" w:rsidP="008A003C">
      <w:pPr>
        <w:pStyle w:val="BodyText"/>
        <w:numPr>
          <w:ilvl w:val="1"/>
          <w:numId w:val="15"/>
        </w:numPr>
        <w:tabs>
          <w:tab w:val="left" w:pos="1220"/>
        </w:tabs>
        <w:kinsoku w:val="0"/>
        <w:overflowPunct w:val="0"/>
        <w:spacing w:line="242" w:lineRule="exact"/>
        <w:ind w:right="-310"/>
        <w:jc w:val="both"/>
      </w:pPr>
      <w:r>
        <w:t>Sp</w:t>
      </w:r>
      <w:r>
        <w:rPr>
          <w:spacing w:val="-1"/>
        </w:rPr>
        <w:t>e</w:t>
      </w:r>
      <w:r>
        <w:t>ci</w:t>
      </w:r>
      <w:r>
        <w:rPr>
          <w:spacing w:val="-2"/>
        </w:rPr>
        <w:t>f</w:t>
      </w:r>
      <w:r>
        <w:t>y</w:t>
      </w:r>
      <w:r>
        <w:rPr>
          <w:spacing w:val="-4"/>
        </w:rPr>
        <w:t xml:space="preserve"> </w:t>
      </w:r>
      <w:r>
        <w:t>a</w:t>
      </w:r>
      <w:r>
        <w:rPr>
          <w:spacing w:val="1"/>
        </w:rPr>
        <w:t>n</w:t>
      </w:r>
      <w:r>
        <w:t>y</w:t>
      </w:r>
      <w:r>
        <w:rPr>
          <w:spacing w:val="-4"/>
        </w:rPr>
        <w:t xml:space="preserve"> </w:t>
      </w:r>
      <w:r>
        <w:t>n</w:t>
      </w:r>
      <w:r>
        <w:rPr>
          <w:spacing w:val="-1"/>
        </w:rPr>
        <w:t>ee</w:t>
      </w:r>
      <w:r>
        <w:t>ds</w:t>
      </w:r>
      <w:r>
        <w:rPr>
          <w:spacing w:val="-4"/>
        </w:rPr>
        <w:t xml:space="preserve"> </w:t>
      </w:r>
      <w:r>
        <w:rPr>
          <w:spacing w:val="-1"/>
        </w:rPr>
        <w:t>f</w:t>
      </w:r>
      <w:r>
        <w:t>or</w:t>
      </w:r>
      <w:r>
        <w:rPr>
          <w:spacing w:val="-5"/>
        </w:rPr>
        <w:t xml:space="preserve"> </w:t>
      </w:r>
      <w:r>
        <w:t>phy</w:t>
      </w:r>
      <w:r>
        <w:rPr>
          <w:spacing w:val="-1"/>
        </w:rPr>
        <w:t>s</w:t>
      </w:r>
      <w:r>
        <w:t>ical</w:t>
      </w:r>
      <w:r>
        <w:rPr>
          <w:spacing w:val="-3"/>
        </w:rPr>
        <w:t xml:space="preserve"> </w:t>
      </w:r>
      <w:r>
        <w:t>space</w:t>
      </w:r>
      <w:r>
        <w:rPr>
          <w:spacing w:val="-7"/>
        </w:rPr>
        <w:t xml:space="preserve"> </w:t>
      </w:r>
      <w:r>
        <w:t>or</w:t>
      </w:r>
      <w:r>
        <w:rPr>
          <w:spacing w:val="-4"/>
        </w:rPr>
        <w:t xml:space="preserve"> </w:t>
      </w:r>
      <w:r>
        <w:rPr>
          <w:spacing w:val="-1"/>
        </w:rPr>
        <w:t>e</w:t>
      </w:r>
      <w:r>
        <w:t>quip</w:t>
      </w:r>
      <w:r>
        <w:rPr>
          <w:spacing w:val="1"/>
        </w:rPr>
        <w:t>m</w:t>
      </w:r>
      <w:r>
        <w:rPr>
          <w:spacing w:val="-1"/>
        </w:rPr>
        <w:t>e</w:t>
      </w:r>
      <w:r>
        <w:t>nt</w:t>
      </w:r>
      <w:r>
        <w:rPr>
          <w:spacing w:val="-2"/>
        </w:rPr>
        <w:t xml:space="preserve"> </w:t>
      </w:r>
      <w:r>
        <w:t>t</w:t>
      </w:r>
      <w:r>
        <w:rPr>
          <w:spacing w:val="1"/>
        </w:rPr>
        <w:t>h</w:t>
      </w:r>
      <w:r>
        <w:t>at</w:t>
      </w:r>
      <w:r>
        <w:rPr>
          <w:spacing w:val="-3"/>
        </w:rPr>
        <w:t xml:space="preserve"> </w:t>
      </w:r>
      <w:r>
        <w:t>t</w:t>
      </w:r>
      <w:r>
        <w:rPr>
          <w:spacing w:val="1"/>
        </w:rPr>
        <w:t>h</w:t>
      </w:r>
      <w:r>
        <w:t>e</w:t>
      </w:r>
      <w:r>
        <w:rPr>
          <w:spacing w:val="-7"/>
        </w:rPr>
        <w:t xml:space="preserve"> </w:t>
      </w:r>
      <w:r>
        <w:t>County</w:t>
      </w:r>
      <w:r>
        <w:rPr>
          <w:spacing w:val="-3"/>
        </w:rPr>
        <w:t xml:space="preserve"> </w:t>
      </w:r>
      <w:r>
        <w:rPr>
          <w:spacing w:val="-1"/>
        </w:rPr>
        <w:t>m</w:t>
      </w:r>
      <w:r>
        <w:t>u</w:t>
      </w:r>
      <w:r>
        <w:rPr>
          <w:spacing w:val="-1"/>
        </w:rPr>
        <w:t>s</w:t>
      </w:r>
      <w:r>
        <w:t>t</w:t>
      </w:r>
      <w:r>
        <w:rPr>
          <w:spacing w:val="-5"/>
        </w:rPr>
        <w:t xml:space="preserve"> </w:t>
      </w:r>
      <w:r>
        <w:t>pro</w:t>
      </w:r>
      <w:r>
        <w:rPr>
          <w:spacing w:val="-2"/>
        </w:rPr>
        <w:t>v</w:t>
      </w:r>
      <w:r>
        <w:t>ide</w:t>
      </w:r>
      <w:r>
        <w:rPr>
          <w:spacing w:val="-5"/>
        </w:rPr>
        <w:t xml:space="preserve"> </w:t>
      </w:r>
      <w:r>
        <w:t>during</w:t>
      </w:r>
      <w:r>
        <w:rPr>
          <w:spacing w:val="-5"/>
        </w:rPr>
        <w:t xml:space="preserve"> </w:t>
      </w:r>
      <w:r>
        <w:t>the</w:t>
      </w:r>
      <w:r>
        <w:rPr>
          <w:w w:val="99"/>
        </w:rPr>
        <w:t xml:space="preserve"> </w:t>
      </w:r>
      <w:r>
        <w:rPr>
          <w:spacing w:val="-1"/>
        </w:rPr>
        <w:t>e</w:t>
      </w:r>
      <w:r>
        <w:t>ngag</w:t>
      </w:r>
      <w:r>
        <w:rPr>
          <w:spacing w:val="1"/>
        </w:rPr>
        <w:t>e</w:t>
      </w:r>
      <w:r>
        <w:rPr>
          <w:spacing w:val="-1"/>
        </w:rPr>
        <w:t>me</w:t>
      </w:r>
      <w:r>
        <w:t>n</w:t>
      </w:r>
      <w:r>
        <w:rPr>
          <w:spacing w:val="1"/>
        </w:rPr>
        <w:t>t</w:t>
      </w:r>
      <w:r>
        <w:t>.</w:t>
      </w:r>
    </w:p>
    <w:p w14:paraId="22CBC006" w14:textId="77777777" w:rsidR="004C72E8" w:rsidRDefault="004C72E8" w:rsidP="00A43781">
      <w:pPr>
        <w:kinsoku w:val="0"/>
        <w:overflowPunct w:val="0"/>
        <w:spacing w:before="6" w:line="120" w:lineRule="exact"/>
        <w:jc w:val="both"/>
        <w:rPr>
          <w:sz w:val="12"/>
          <w:szCs w:val="12"/>
        </w:rPr>
      </w:pPr>
    </w:p>
    <w:p w14:paraId="7D926D6F" w14:textId="77777777" w:rsidR="004C72E8" w:rsidRDefault="004C72E8" w:rsidP="008A003C">
      <w:pPr>
        <w:pStyle w:val="BodyText"/>
        <w:numPr>
          <w:ilvl w:val="1"/>
          <w:numId w:val="15"/>
        </w:numPr>
        <w:tabs>
          <w:tab w:val="left" w:pos="1220"/>
        </w:tabs>
        <w:kinsoku w:val="0"/>
        <w:overflowPunct w:val="0"/>
        <w:ind w:right="-310"/>
        <w:jc w:val="both"/>
      </w:pPr>
      <w:r>
        <w:t>Explain</w:t>
      </w:r>
      <w:r>
        <w:rPr>
          <w:spacing w:val="-3"/>
        </w:rPr>
        <w:t xml:space="preserve"> </w:t>
      </w:r>
      <w:r>
        <w:t>how</w:t>
      </w:r>
      <w:r>
        <w:rPr>
          <w:spacing w:val="-5"/>
        </w:rPr>
        <w:t xml:space="preserve"> </w:t>
      </w:r>
      <w:r>
        <w:rPr>
          <w:spacing w:val="-1"/>
        </w:rPr>
        <w:t>w</w:t>
      </w:r>
      <w:r>
        <w:t>ork,</w:t>
      </w:r>
      <w:r>
        <w:rPr>
          <w:spacing w:val="-4"/>
        </w:rPr>
        <w:t xml:space="preserve"> </w:t>
      </w:r>
      <w:r>
        <w:rPr>
          <w:spacing w:val="-1"/>
        </w:rPr>
        <w:t>e</w:t>
      </w:r>
      <w:r>
        <w:t>quip</w:t>
      </w:r>
      <w:r>
        <w:rPr>
          <w:spacing w:val="-1"/>
        </w:rPr>
        <w:t>me</w:t>
      </w:r>
      <w:r>
        <w:t>nt,</w:t>
      </w:r>
      <w:r>
        <w:rPr>
          <w:spacing w:val="-4"/>
        </w:rPr>
        <w:t xml:space="preserve"> </w:t>
      </w:r>
      <w:r>
        <w:rPr>
          <w:spacing w:val="1"/>
        </w:rPr>
        <w:t>a</w:t>
      </w:r>
      <w:r>
        <w:t>nd</w:t>
      </w:r>
      <w:r>
        <w:rPr>
          <w:spacing w:val="-5"/>
        </w:rPr>
        <w:t xml:space="preserve"> </w:t>
      </w:r>
      <w:r>
        <w:rPr>
          <w:spacing w:val="1"/>
        </w:rPr>
        <w:t>k</w:t>
      </w:r>
      <w:r>
        <w:t>no</w:t>
      </w:r>
      <w:r>
        <w:rPr>
          <w:spacing w:val="-1"/>
        </w:rPr>
        <w:t>w</w:t>
      </w:r>
      <w:r>
        <w:t>l</w:t>
      </w:r>
      <w:r>
        <w:rPr>
          <w:spacing w:val="-1"/>
        </w:rPr>
        <w:t>e</w:t>
      </w:r>
      <w:r>
        <w:t>dge</w:t>
      </w:r>
      <w:r>
        <w:rPr>
          <w:spacing w:val="-6"/>
        </w:rPr>
        <w:t xml:space="preserve"> </w:t>
      </w:r>
      <w:r>
        <w:t>wi</w:t>
      </w:r>
      <w:r>
        <w:rPr>
          <w:spacing w:val="-1"/>
        </w:rPr>
        <w:t>l</w:t>
      </w:r>
      <w:r>
        <w:t>l</w:t>
      </w:r>
      <w:r>
        <w:rPr>
          <w:spacing w:val="-6"/>
        </w:rPr>
        <w:t xml:space="preserve"> </w:t>
      </w:r>
      <w:r>
        <w:rPr>
          <w:spacing w:val="1"/>
        </w:rPr>
        <w:t>b</w:t>
      </w:r>
      <w:r>
        <w:t>e</w:t>
      </w:r>
      <w:r>
        <w:rPr>
          <w:spacing w:val="-6"/>
        </w:rPr>
        <w:t xml:space="preserve"> </w:t>
      </w:r>
      <w:r w:rsidR="003C18BF">
        <w:t>transferred</w:t>
      </w:r>
      <w:r w:rsidR="003C18BF">
        <w:rPr>
          <w:spacing w:val="-1"/>
        </w:rPr>
        <w:t xml:space="preserve"> </w:t>
      </w:r>
      <w:r>
        <w:t>to</w:t>
      </w:r>
      <w:r>
        <w:rPr>
          <w:spacing w:val="-5"/>
        </w:rPr>
        <w:t xml:space="preserve"> </w:t>
      </w:r>
      <w:r>
        <w:t>the</w:t>
      </w:r>
      <w:r>
        <w:rPr>
          <w:spacing w:val="-5"/>
        </w:rPr>
        <w:t xml:space="preserve"> </w:t>
      </w:r>
      <w:r>
        <w:t>County</w:t>
      </w:r>
      <w:r>
        <w:rPr>
          <w:spacing w:val="-4"/>
        </w:rPr>
        <w:t xml:space="preserve"> </w:t>
      </w:r>
      <w:r>
        <w:t>or</w:t>
      </w:r>
      <w:r>
        <w:rPr>
          <w:spacing w:val="-5"/>
        </w:rPr>
        <w:t xml:space="preserve"> </w:t>
      </w:r>
      <w:r>
        <w:t>a</w:t>
      </w:r>
      <w:r>
        <w:rPr>
          <w:spacing w:val="-6"/>
        </w:rPr>
        <w:t xml:space="preserve"> </w:t>
      </w:r>
      <w:r>
        <w:t>n</w:t>
      </w:r>
      <w:r>
        <w:rPr>
          <w:spacing w:val="-1"/>
        </w:rPr>
        <w:t>e</w:t>
      </w:r>
      <w:r>
        <w:t>w</w:t>
      </w:r>
      <w:r>
        <w:rPr>
          <w:spacing w:val="-6"/>
        </w:rPr>
        <w:t xml:space="preserve"> </w:t>
      </w:r>
      <w:r>
        <w:rPr>
          <w:spacing w:val="-1"/>
        </w:rPr>
        <w:t>ve</w:t>
      </w:r>
      <w:r>
        <w:t>ndor</w:t>
      </w:r>
      <w:r>
        <w:rPr>
          <w:spacing w:val="-4"/>
        </w:rPr>
        <w:t xml:space="preserve"> </w:t>
      </w:r>
      <w:r>
        <w:t>at</w:t>
      </w:r>
      <w:r>
        <w:rPr>
          <w:w w:val="99"/>
        </w:rPr>
        <w:t xml:space="preserve"> </w:t>
      </w:r>
      <w:r>
        <w:t>t</w:t>
      </w:r>
      <w:r>
        <w:rPr>
          <w:spacing w:val="1"/>
        </w:rPr>
        <w:t>h</w:t>
      </w:r>
      <w:r>
        <w:t>e</w:t>
      </w:r>
      <w:r>
        <w:rPr>
          <w:spacing w:val="-6"/>
        </w:rPr>
        <w:t xml:space="preserve"> </w:t>
      </w:r>
      <w:r>
        <w:t>end</w:t>
      </w:r>
      <w:r>
        <w:rPr>
          <w:spacing w:val="-5"/>
        </w:rPr>
        <w:t xml:space="preserve"> </w:t>
      </w:r>
      <w:r>
        <w:t>of</w:t>
      </w:r>
      <w:r>
        <w:rPr>
          <w:spacing w:val="-5"/>
        </w:rPr>
        <w:t xml:space="preserve"> </w:t>
      </w:r>
      <w:r>
        <w:t>the</w:t>
      </w:r>
      <w:r>
        <w:rPr>
          <w:spacing w:val="-6"/>
        </w:rPr>
        <w:t xml:space="preserve"> </w:t>
      </w:r>
      <w:r>
        <w:t>contr</w:t>
      </w:r>
      <w:r>
        <w:rPr>
          <w:spacing w:val="1"/>
        </w:rPr>
        <w:t>a</w:t>
      </w:r>
      <w:r>
        <w:t>ct</w:t>
      </w:r>
      <w:r>
        <w:rPr>
          <w:spacing w:val="-4"/>
        </w:rPr>
        <w:t xml:space="preserve"> </w:t>
      </w:r>
      <w:r>
        <w:t>p</w:t>
      </w:r>
      <w:r>
        <w:rPr>
          <w:spacing w:val="-1"/>
        </w:rPr>
        <w:t>e</w:t>
      </w:r>
      <w:r>
        <w:t>rio</w:t>
      </w:r>
      <w:r>
        <w:rPr>
          <w:spacing w:val="1"/>
        </w:rPr>
        <w:t>d</w:t>
      </w:r>
      <w:r>
        <w:t>.</w:t>
      </w:r>
    </w:p>
    <w:p w14:paraId="757D318F" w14:textId="77777777" w:rsidR="004C72E8" w:rsidRDefault="004C72E8" w:rsidP="00A43781">
      <w:pPr>
        <w:kinsoku w:val="0"/>
        <w:overflowPunct w:val="0"/>
        <w:spacing w:before="8" w:line="150" w:lineRule="exact"/>
        <w:jc w:val="both"/>
        <w:rPr>
          <w:sz w:val="15"/>
          <w:szCs w:val="15"/>
        </w:rPr>
      </w:pPr>
    </w:p>
    <w:p w14:paraId="5EE32D10" w14:textId="77777777" w:rsidR="004C72E8" w:rsidRDefault="004C72E8" w:rsidP="00A43781">
      <w:pPr>
        <w:pStyle w:val="BodyText"/>
        <w:numPr>
          <w:ilvl w:val="0"/>
          <w:numId w:val="15"/>
        </w:numPr>
        <w:tabs>
          <w:tab w:val="left" w:pos="680"/>
        </w:tabs>
        <w:kinsoku w:val="0"/>
        <w:overflowPunct w:val="0"/>
        <w:ind w:left="680"/>
        <w:jc w:val="both"/>
      </w:pPr>
      <w:bookmarkStart w:id="17" w:name="bookmark17"/>
      <w:bookmarkEnd w:id="17"/>
      <w:r>
        <w:t>Suppl</w:t>
      </w:r>
      <w:r>
        <w:rPr>
          <w:spacing w:val="-1"/>
        </w:rPr>
        <w:t>eme</w:t>
      </w:r>
      <w:r>
        <w:t>ntary</w:t>
      </w:r>
      <w:r>
        <w:rPr>
          <w:spacing w:val="-22"/>
        </w:rPr>
        <w:t xml:space="preserve"> </w:t>
      </w:r>
      <w:r>
        <w:t>Docu</w:t>
      </w:r>
      <w:r>
        <w:rPr>
          <w:spacing w:val="1"/>
        </w:rPr>
        <w:t>m</w:t>
      </w:r>
      <w:r>
        <w:rPr>
          <w:spacing w:val="-1"/>
        </w:rPr>
        <w:t>e</w:t>
      </w:r>
      <w:r>
        <w:t>nts</w:t>
      </w:r>
    </w:p>
    <w:p w14:paraId="4C44B13A" w14:textId="77777777" w:rsidR="004C72E8" w:rsidRDefault="004C72E8" w:rsidP="00A43781">
      <w:pPr>
        <w:kinsoku w:val="0"/>
        <w:overflowPunct w:val="0"/>
        <w:spacing w:before="10" w:line="150" w:lineRule="exact"/>
        <w:jc w:val="both"/>
        <w:rPr>
          <w:sz w:val="15"/>
          <w:szCs w:val="15"/>
        </w:rPr>
      </w:pPr>
    </w:p>
    <w:p w14:paraId="024FE5ED" w14:textId="77777777" w:rsidR="004C72E8" w:rsidRDefault="004C72E8" w:rsidP="008A003C">
      <w:pPr>
        <w:pStyle w:val="BodyText"/>
        <w:kinsoku w:val="0"/>
        <w:overflowPunct w:val="0"/>
        <w:ind w:left="774" w:right="-310"/>
        <w:jc w:val="both"/>
      </w:pPr>
      <w:r>
        <w:t>If</w:t>
      </w:r>
      <w:r>
        <w:rPr>
          <w:spacing w:val="-7"/>
        </w:rPr>
        <w:t xml:space="preserve"> </w:t>
      </w:r>
      <w:r>
        <w:t>additional</w:t>
      </w:r>
      <w:r>
        <w:rPr>
          <w:spacing w:val="-5"/>
        </w:rPr>
        <w:t xml:space="preserve"> </w:t>
      </w:r>
      <w:r>
        <w:t>docu</w:t>
      </w:r>
      <w:r>
        <w:rPr>
          <w:spacing w:val="-1"/>
        </w:rPr>
        <w:t>me</w:t>
      </w:r>
      <w:r>
        <w:t>nts</w:t>
      </w:r>
      <w:r>
        <w:rPr>
          <w:spacing w:val="-6"/>
        </w:rPr>
        <w:t xml:space="preserve"> </w:t>
      </w:r>
      <w:r>
        <w:rPr>
          <w:spacing w:val="1"/>
        </w:rPr>
        <w:t>a</w:t>
      </w:r>
      <w:r>
        <w:t>nd</w:t>
      </w:r>
      <w:r>
        <w:rPr>
          <w:spacing w:val="-5"/>
        </w:rPr>
        <w:t xml:space="preserve"> </w:t>
      </w:r>
      <w:r>
        <w:t>mat</w:t>
      </w:r>
      <w:r>
        <w:rPr>
          <w:spacing w:val="-1"/>
        </w:rPr>
        <w:t>e</w:t>
      </w:r>
      <w:r>
        <w:t>ria</w:t>
      </w:r>
      <w:r>
        <w:rPr>
          <w:spacing w:val="2"/>
        </w:rPr>
        <w:t>l</w:t>
      </w:r>
      <w:r>
        <w:t>s</w:t>
      </w:r>
      <w:r>
        <w:rPr>
          <w:spacing w:val="-7"/>
        </w:rPr>
        <w:t xml:space="preserve"> </w:t>
      </w:r>
      <w:r>
        <w:rPr>
          <w:spacing w:val="1"/>
        </w:rPr>
        <w:t>a</w:t>
      </w:r>
      <w:r>
        <w:t>re</w:t>
      </w:r>
      <w:r>
        <w:rPr>
          <w:spacing w:val="-7"/>
        </w:rPr>
        <w:t xml:space="preserve"> </w:t>
      </w:r>
      <w:r>
        <w:rPr>
          <w:spacing w:val="1"/>
        </w:rPr>
        <w:t>a</w:t>
      </w:r>
      <w:r>
        <w:t>ppropriat</w:t>
      </w:r>
      <w:r>
        <w:rPr>
          <w:spacing w:val="-1"/>
        </w:rPr>
        <w:t>e</w:t>
      </w:r>
      <w:r>
        <w:t>,</w:t>
      </w:r>
      <w:r>
        <w:rPr>
          <w:spacing w:val="-5"/>
        </w:rPr>
        <w:t xml:space="preserve"> </w:t>
      </w:r>
      <w:r>
        <w:t>or</w:t>
      </w:r>
      <w:r>
        <w:rPr>
          <w:spacing w:val="-5"/>
        </w:rPr>
        <w:t xml:space="preserve"> </w:t>
      </w:r>
      <w:r>
        <w:t>ha</w:t>
      </w:r>
      <w:r>
        <w:rPr>
          <w:spacing w:val="-1"/>
        </w:rPr>
        <w:t>v</w:t>
      </w:r>
      <w:r>
        <w:t>e</w:t>
      </w:r>
      <w:r>
        <w:rPr>
          <w:spacing w:val="-6"/>
        </w:rPr>
        <w:t xml:space="preserve"> </w:t>
      </w:r>
      <w:r>
        <w:rPr>
          <w:spacing w:val="1"/>
        </w:rPr>
        <w:t>b</w:t>
      </w:r>
      <w:r>
        <w:rPr>
          <w:spacing w:val="-1"/>
        </w:rPr>
        <w:t>ee</w:t>
      </w:r>
      <w:r>
        <w:t>n</w:t>
      </w:r>
      <w:r>
        <w:rPr>
          <w:spacing w:val="-6"/>
        </w:rPr>
        <w:t xml:space="preserve"> </w:t>
      </w:r>
      <w:r>
        <w:rPr>
          <w:spacing w:val="2"/>
        </w:rPr>
        <w:t>r</w:t>
      </w:r>
      <w:r>
        <w:rPr>
          <w:spacing w:val="-1"/>
        </w:rPr>
        <w:t>e</w:t>
      </w:r>
      <w:r>
        <w:t>qu</w:t>
      </w:r>
      <w:r>
        <w:rPr>
          <w:spacing w:val="-1"/>
        </w:rPr>
        <w:t>es</w:t>
      </w:r>
      <w:r>
        <w:rPr>
          <w:spacing w:val="2"/>
        </w:rPr>
        <w:t>t</w:t>
      </w:r>
      <w:r>
        <w:rPr>
          <w:spacing w:val="-1"/>
        </w:rPr>
        <w:t>e</w:t>
      </w:r>
      <w:r>
        <w:t>d</w:t>
      </w:r>
      <w:r>
        <w:rPr>
          <w:spacing w:val="-5"/>
        </w:rPr>
        <w:t xml:space="preserve"> </w:t>
      </w:r>
      <w:r>
        <w:rPr>
          <w:spacing w:val="1"/>
        </w:rPr>
        <w:t>b</w:t>
      </w:r>
      <w:r>
        <w:t>y</w:t>
      </w:r>
      <w:r>
        <w:rPr>
          <w:spacing w:val="-5"/>
        </w:rPr>
        <w:t xml:space="preserve"> </w:t>
      </w:r>
      <w:r>
        <w:t>the</w:t>
      </w:r>
      <w:r>
        <w:rPr>
          <w:spacing w:val="-7"/>
        </w:rPr>
        <w:t xml:space="preserve"> </w:t>
      </w:r>
      <w:r>
        <w:t>Count</w:t>
      </w:r>
      <w:r>
        <w:rPr>
          <w:spacing w:val="1"/>
        </w:rPr>
        <w:t>y</w:t>
      </w:r>
      <w:r>
        <w:t>,</w:t>
      </w:r>
      <w:r>
        <w:rPr>
          <w:spacing w:val="-5"/>
        </w:rPr>
        <w:t xml:space="preserve"> </w:t>
      </w:r>
      <w:r>
        <w:rPr>
          <w:spacing w:val="1"/>
        </w:rPr>
        <w:t>p</w:t>
      </w:r>
      <w:r>
        <w:t>ro</w:t>
      </w:r>
      <w:r>
        <w:rPr>
          <w:spacing w:val="-2"/>
        </w:rPr>
        <w:t>v</w:t>
      </w:r>
      <w:r>
        <w:t>ide</w:t>
      </w:r>
      <w:r>
        <w:rPr>
          <w:spacing w:val="-6"/>
        </w:rPr>
        <w:t xml:space="preserve"> </w:t>
      </w:r>
      <w:r>
        <w:t>in</w:t>
      </w:r>
      <w:r>
        <w:rPr>
          <w:w w:val="99"/>
        </w:rPr>
        <w:t xml:space="preserve"> </w:t>
      </w:r>
      <w:r>
        <w:t>t</w:t>
      </w:r>
      <w:r>
        <w:rPr>
          <w:spacing w:val="1"/>
        </w:rPr>
        <w:t>h</w:t>
      </w:r>
      <w:r>
        <w:t>e</w:t>
      </w:r>
      <w:r>
        <w:rPr>
          <w:spacing w:val="-8"/>
        </w:rPr>
        <w:t xml:space="preserve"> </w:t>
      </w:r>
      <w:r>
        <w:t>follo</w:t>
      </w:r>
      <w:r>
        <w:rPr>
          <w:spacing w:val="-1"/>
        </w:rPr>
        <w:t>w</w:t>
      </w:r>
      <w:r>
        <w:t>ing</w:t>
      </w:r>
      <w:r>
        <w:rPr>
          <w:spacing w:val="-7"/>
        </w:rPr>
        <w:t xml:space="preserve"> </w:t>
      </w:r>
      <w:r>
        <w:rPr>
          <w:spacing w:val="1"/>
        </w:rPr>
        <w:t>o</w:t>
      </w:r>
      <w:r>
        <w:t>r</w:t>
      </w:r>
      <w:r>
        <w:rPr>
          <w:spacing w:val="1"/>
        </w:rPr>
        <w:t>d</w:t>
      </w:r>
      <w:r>
        <w:rPr>
          <w:spacing w:val="-1"/>
        </w:rPr>
        <w:t>e</w:t>
      </w:r>
      <w:r>
        <w:t>r</w:t>
      </w:r>
      <w:r>
        <w:rPr>
          <w:spacing w:val="-7"/>
        </w:rPr>
        <w:t xml:space="preserve"> </w:t>
      </w:r>
      <w:r>
        <w:rPr>
          <w:spacing w:val="2"/>
        </w:rPr>
        <w:t>a</w:t>
      </w:r>
      <w:r>
        <w:t>s</w:t>
      </w:r>
      <w:r>
        <w:rPr>
          <w:spacing w:val="-8"/>
        </w:rPr>
        <w:t xml:space="preserve"> </w:t>
      </w:r>
      <w:r>
        <w:rPr>
          <w:spacing w:val="1"/>
        </w:rPr>
        <w:t>a</w:t>
      </w:r>
      <w:r>
        <w:t>ppli</w:t>
      </w:r>
      <w:r>
        <w:rPr>
          <w:spacing w:val="-1"/>
        </w:rPr>
        <w:t>c</w:t>
      </w:r>
      <w:r>
        <w:rPr>
          <w:spacing w:val="2"/>
        </w:rPr>
        <w:t>a</w:t>
      </w:r>
      <w:r>
        <w:t>bl</w:t>
      </w:r>
      <w:r>
        <w:rPr>
          <w:spacing w:val="-1"/>
        </w:rPr>
        <w:t>e</w:t>
      </w:r>
      <w:r>
        <w:t>:</w:t>
      </w:r>
    </w:p>
    <w:p w14:paraId="4E345F22" w14:textId="77777777" w:rsidR="004C72E8" w:rsidRDefault="004C72E8" w:rsidP="00A43781">
      <w:pPr>
        <w:kinsoku w:val="0"/>
        <w:overflowPunct w:val="0"/>
        <w:spacing w:before="10" w:line="110" w:lineRule="exact"/>
        <w:jc w:val="both"/>
        <w:rPr>
          <w:rFonts w:ascii="Calibri" w:hAnsi="Calibri" w:cs="Calibri"/>
          <w:sz w:val="20"/>
          <w:szCs w:val="20"/>
        </w:rPr>
      </w:pPr>
    </w:p>
    <w:p w14:paraId="0FB4492F" w14:textId="77777777" w:rsidR="003D608D" w:rsidRDefault="004C72E8" w:rsidP="003D608D">
      <w:pPr>
        <w:pStyle w:val="BodyText"/>
        <w:numPr>
          <w:ilvl w:val="1"/>
          <w:numId w:val="15"/>
        </w:numPr>
        <w:tabs>
          <w:tab w:val="left" w:pos="1220"/>
        </w:tabs>
        <w:kinsoku w:val="0"/>
        <w:overflowPunct w:val="0"/>
        <w:jc w:val="both"/>
      </w:pPr>
      <w:r>
        <w:t>Mini</w:t>
      </w:r>
      <w:r>
        <w:rPr>
          <w:spacing w:val="-1"/>
        </w:rPr>
        <w:t>m</w:t>
      </w:r>
      <w:r>
        <w:t>um</w:t>
      </w:r>
      <w:r>
        <w:rPr>
          <w:spacing w:val="-9"/>
        </w:rPr>
        <w:t xml:space="preserve"> </w:t>
      </w:r>
      <w:r>
        <w:t>Qual</w:t>
      </w:r>
      <w:r>
        <w:rPr>
          <w:spacing w:val="2"/>
        </w:rPr>
        <w:t>i</w:t>
      </w:r>
      <w:r>
        <w:rPr>
          <w:spacing w:val="-1"/>
        </w:rPr>
        <w:t>f</w:t>
      </w:r>
      <w:r>
        <w:t>ication</w:t>
      </w:r>
      <w:r>
        <w:rPr>
          <w:spacing w:val="-1"/>
        </w:rPr>
        <w:t>s</w:t>
      </w:r>
      <w:r>
        <w:t>,</w:t>
      </w:r>
      <w:r>
        <w:rPr>
          <w:spacing w:val="-7"/>
        </w:rPr>
        <w:t xml:space="preserve"> </w:t>
      </w:r>
      <w:r>
        <w:rPr>
          <w:spacing w:val="1"/>
        </w:rPr>
        <w:t>u</w:t>
      </w:r>
      <w:r>
        <w:rPr>
          <w:spacing w:val="-1"/>
        </w:rPr>
        <w:t>s</w:t>
      </w:r>
      <w:r>
        <w:t>i</w:t>
      </w:r>
      <w:r>
        <w:rPr>
          <w:spacing w:val="3"/>
        </w:rPr>
        <w:t>n</w:t>
      </w:r>
      <w:r>
        <w:t>g</w:t>
      </w:r>
      <w:r>
        <w:rPr>
          <w:spacing w:val="-8"/>
        </w:rPr>
        <w:t xml:space="preserve"> </w:t>
      </w:r>
      <w:r>
        <w:t>Co</w:t>
      </w:r>
      <w:r>
        <w:rPr>
          <w:spacing w:val="1"/>
        </w:rPr>
        <w:t>u</w:t>
      </w:r>
      <w:r>
        <w:t>nty</w:t>
      </w:r>
      <w:r>
        <w:rPr>
          <w:spacing w:val="-7"/>
        </w:rPr>
        <w:t xml:space="preserve"> </w:t>
      </w:r>
      <w:r>
        <w:t>forms</w:t>
      </w:r>
      <w:r>
        <w:rPr>
          <w:spacing w:val="-9"/>
        </w:rPr>
        <w:t xml:space="preserve"> </w:t>
      </w:r>
      <w:r>
        <w:rPr>
          <w:spacing w:val="2"/>
        </w:rPr>
        <w:t>i</w:t>
      </w:r>
      <w:r>
        <w:t>f</w:t>
      </w:r>
      <w:r>
        <w:rPr>
          <w:spacing w:val="-8"/>
        </w:rPr>
        <w:t xml:space="preserve"> </w:t>
      </w:r>
      <w:r>
        <w:rPr>
          <w:spacing w:val="1"/>
        </w:rPr>
        <w:t>p</w:t>
      </w:r>
      <w:r>
        <w:t>ro</w:t>
      </w:r>
      <w:r>
        <w:rPr>
          <w:spacing w:val="-2"/>
        </w:rPr>
        <w:t>v</w:t>
      </w:r>
      <w:r>
        <w:t>id</w:t>
      </w:r>
      <w:r>
        <w:rPr>
          <w:spacing w:val="-1"/>
        </w:rPr>
        <w:t>e</w:t>
      </w:r>
      <w:r>
        <w:rPr>
          <w:spacing w:val="5"/>
        </w:rPr>
        <w:t>d</w:t>
      </w:r>
      <w:r>
        <w:t>.</w:t>
      </w:r>
    </w:p>
    <w:p w14:paraId="4D412FBD" w14:textId="77777777" w:rsidR="003D608D" w:rsidRDefault="003D608D" w:rsidP="003D608D">
      <w:pPr>
        <w:pStyle w:val="BodyText"/>
        <w:tabs>
          <w:tab w:val="left" w:pos="1220"/>
        </w:tabs>
        <w:kinsoku w:val="0"/>
        <w:overflowPunct w:val="0"/>
        <w:jc w:val="both"/>
      </w:pPr>
    </w:p>
    <w:p w14:paraId="47F21D38" w14:textId="4AB64350" w:rsidR="004C72E8" w:rsidRDefault="004C72E8" w:rsidP="003D608D">
      <w:pPr>
        <w:pStyle w:val="BodyText"/>
        <w:numPr>
          <w:ilvl w:val="1"/>
          <w:numId w:val="15"/>
        </w:numPr>
        <w:tabs>
          <w:tab w:val="left" w:pos="1220"/>
        </w:tabs>
        <w:kinsoku w:val="0"/>
        <w:overflowPunct w:val="0"/>
        <w:jc w:val="both"/>
      </w:pPr>
      <w:r>
        <w:t>Orga</w:t>
      </w:r>
      <w:r>
        <w:rPr>
          <w:spacing w:val="1"/>
        </w:rPr>
        <w:t>n</w:t>
      </w:r>
      <w:r>
        <w:t>izational</w:t>
      </w:r>
      <w:r>
        <w:rPr>
          <w:spacing w:val="-6"/>
        </w:rPr>
        <w:t xml:space="preserve"> </w:t>
      </w:r>
      <w:r>
        <w:t>Capacity</w:t>
      </w:r>
      <w:r>
        <w:rPr>
          <w:spacing w:val="-5"/>
        </w:rPr>
        <w:t xml:space="preserve"> </w:t>
      </w:r>
      <w:r>
        <w:rPr>
          <w:spacing w:val="1"/>
        </w:rPr>
        <w:t>a</w:t>
      </w:r>
      <w:r>
        <w:t>nd</w:t>
      </w:r>
      <w:r>
        <w:rPr>
          <w:spacing w:val="-6"/>
        </w:rPr>
        <w:t xml:space="preserve"> </w:t>
      </w:r>
      <w:r>
        <w:rPr>
          <w:spacing w:val="-1"/>
        </w:rPr>
        <w:t>E</w:t>
      </w:r>
      <w:r>
        <w:t>xp</w:t>
      </w:r>
      <w:r>
        <w:rPr>
          <w:spacing w:val="-1"/>
        </w:rPr>
        <w:t>e</w:t>
      </w:r>
      <w:r>
        <w:t>ri</w:t>
      </w:r>
      <w:r>
        <w:rPr>
          <w:spacing w:val="-1"/>
        </w:rPr>
        <w:t>e</w:t>
      </w:r>
      <w:r>
        <w:t>nc</w:t>
      </w:r>
      <w:r>
        <w:rPr>
          <w:spacing w:val="-1"/>
        </w:rPr>
        <w:t>e</w:t>
      </w:r>
      <w:r>
        <w:t>,</w:t>
      </w:r>
      <w:r>
        <w:rPr>
          <w:spacing w:val="-6"/>
        </w:rPr>
        <w:t xml:space="preserve"> </w:t>
      </w:r>
      <w:r>
        <w:rPr>
          <w:spacing w:val="1"/>
        </w:rPr>
        <w:t>de</w:t>
      </w:r>
      <w:r>
        <w:rPr>
          <w:spacing w:val="-1"/>
        </w:rPr>
        <w:t>s</w:t>
      </w:r>
      <w:r>
        <w:t>cribing</w:t>
      </w:r>
      <w:r>
        <w:rPr>
          <w:spacing w:val="-4"/>
        </w:rPr>
        <w:t xml:space="preserve"> </w:t>
      </w:r>
      <w:r>
        <w:rPr>
          <w:spacing w:val="-1"/>
        </w:rPr>
        <w:t>w</w:t>
      </w:r>
      <w:r>
        <w:t>ork</w:t>
      </w:r>
      <w:r>
        <w:rPr>
          <w:spacing w:val="-5"/>
        </w:rPr>
        <w:t xml:space="preserve"> </w:t>
      </w:r>
      <w:r>
        <w:t>of</w:t>
      </w:r>
      <w:r>
        <w:rPr>
          <w:spacing w:val="-5"/>
        </w:rPr>
        <w:t xml:space="preserve"> </w:t>
      </w:r>
      <w:r>
        <w:t>a</w:t>
      </w:r>
      <w:r>
        <w:rPr>
          <w:spacing w:val="-6"/>
        </w:rPr>
        <w:t xml:space="preserve"> </w:t>
      </w:r>
      <w:r>
        <w:rPr>
          <w:spacing w:val="-1"/>
        </w:rPr>
        <w:t>s</w:t>
      </w:r>
      <w:r>
        <w:t>i</w:t>
      </w:r>
      <w:r>
        <w:rPr>
          <w:spacing w:val="-1"/>
        </w:rPr>
        <w:t>m</w:t>
      </w:r>
      <w:r>
        <w:t>ilar</w:t>
      </w:r>
      <w:r>
        <w:rPr>
          <w:spacing w:val="-6"/>
        </w:rPr>
        <w:t xml:space="preserve"> </w:t>
      </w:r>
      <w:r>
        <w:t>nature</w:t>
      </w:r>
      <w:r>
        <w:rPr>
          <w:spacing w:val="-6"/>
        </w:rPr>
        <w:t xml:space="preserve"> </w:t>
      </w:r>
      <w:r>
        <w:rPr>
          <w:spacing w:val="1"/>
        </w:rPr>
        <w:t>u</w:t>
      </w:r>
      <w:r>
        <w:t>nd</w:t>
      </w:r>
      <w:r>
        <w:rPr>
          <w:spacing w:val="-1"/>
        </w:rPr>
        <w:t>e</w:t>
      </w:r>
      <w:r>
        <w:t>rt</w:t>
      </w:r>
      <w:r>
        <w:rPr>
          <w:spacing w:val="1"/>
        </w:rPr>
        <w:t>a</w:t>
      </w:r>
      <w:r>
        <w:t>ken</w:t>
      </w:r>
      <w:r>
        <w:rPr>
          <w:spacing w:val="-6"/>
        </w:rPr>
        <w:t xml:space="preserve"> </w:t>
      </w:r>
      <w:r>
        <w:rPr>
          <w:spacing w:val="1"/>
        </w:rPr>
        <w:t>f</w:t>
      </w:r>
      <w:r>
        <w:t>or</w:t>
      </w:r>
      <w:r>
        <w:rPr>
          <w:spacing w:val="-6"/>
        </w:rPr>
        <w:t xml:space="preserve"> </w:t>
      </w:r>
      <w:r>
        <w:t>a</w:t>
      </w:r>
      <w:r>
        <w:rPr>
          <w:spacing w:val="-6"/>
        </w:rPr>
        <w:t xml:space="preserve"> </w:t>
      </w:r>
      <w:r>
        <w:rPr>
          <w:spacing w:val="-1"/>
        </w:rPr>
        <w:t>s</w:t>
      </w:r>
      <w:r>
        <w:t>i</w:t>
      </w:r>
      <w:r>
        <w:rPr>
          <w:spacing w:val="-1"/>
        </w:rPr>
        <w:t>m</w:t>
      </w:r>
      <w:r>
        <w:t>ilar</w:t>
      </w:r>
      <w:r>
        <w:rPr>
          <w:w w:val="99"/>
        </w:rPr>
        <w:t xml:space="preserve"> </w:t>
      </w:r>
      <w:r>
        <w:rPr>
          <w:spacing w:val="-1"/>
        </w:rPr>
        <w:t>e</w:t>
      </w:r>
      <w:r>
        <w:t>ntity.</w:t>
      </w:r>
    </w:p>
    <w:p w14:paraId="2E57CFA7" w14:textId="77777777" w:rsidR="004C72E8" w:rsidRDefault="004C72E8" w:rsidP="003D608D">
      <w:pPr>
        <w:kinsoku w:val="0"/>
        <w:overflowPunct w:val="0"/>
        <w:spacing w:before="6"/>
        <w:jc w:val="both"/>
        <w:rPr>
          <w:rFonts w:ascii="Calibri" w:hAnsi="Calibri" w:cs="Calibri"/>
          <w:sz w:val="20"/>
          <w:szCs w:val="20"/>
        </w:rPr>
      </w:pPr>
    </w:p>
    <w:p w14:paraId="79C5F921" w14:textId="77777777" w:rsidR="004C72E8" w:rsidRDefault="004C72E8" w:rsidP="003D608D">
      <w:pPr>
        <w:pStyle w:val="BodyText"/>
        <w:numPr>
          <w:ilvl w:val="1"/>
          <w:numId w:val="15"/>
        </w:numPr>
        <w:tabs>
          <w:tab w:val="left" w:pos="1220"/>
        </w:tabs>
        <w:kinsoku w:val="0"/>
        <w:overflowPunct w:val="0"/>
        <w:jc w:val="both"/>
      </w:pPr>
      <w:r>
        <w:t>Financial</w:t>
      </w:r>
      <w:r>
        <w:rPr>
          <w:spacing w:val="-17"/>
        </w:rPr>
        <w:t xml:space="preserve"> </w:t>
      </w:r>
      <w:r>
        <w:t>Docu</w:t>
      </w:r>
      <w:r>
        <w:rPr>
          <w:spacing w:val="-1"/>
        </w:rPr>
        <w:t>me</w:t>
      </w:r>
      <w:r>
        <w:t>n</w:t>
      </w:r>
      <w:r>
        <w:rPr>
          <w:spacing w:val="2"/>
        </w:rPr>
        <w:t>t</w:t>
      </w:r>
      <w:r>
        <w:t>s.</w:t>
      </w:r>
      <w:r w:rsidR="00445D08">
        <w:t xml:space="preserve"> (may be requested post proposal submission)</w:t>
      </w:r>
    </w:p>
    <w:p w14:paraId="3AF3616C" w14:textId="77777777" w:rsidR="004C72E8" w:rsidRDefault="004C72E8" w:rsidP="003D608D">
      <w:pPr>
        <w:kinsoku w:val="0"/>
        <w:overflowPunct w:val="0"/>
        <w:spacing w:before="1"/>
        <w:jc w:val="both"/>
        <w:rPr>
          <w:rFonts w:ascii="Calibri" w:hAnsi="Calibri" w:cs="Calibri"/>
          <w:sz w:val="20"/>
          <w:szCs w:val="20"/>
        </w:rPr>
      </w:pPr>
    </w:p>
    <w:p w14:paraId="25ED3E95" w14:textId="77777777" w:rsidR="004C72E8" w:rsidRDefault="004C72E8" w:rsidP="003D608D">
      <w:pPr>
        <w:pStyle w:val="BodyText"/>
        <w:numPr>
          <w:ilvl w:val="1"/>
          <w:numId w:val="15"/>
        </w:numPr>
        <w:tabs>
          <w:tab w:val="left" w:pos="1220"/>
        </w:tabs>
        <w:kinsoku w:val="0"/>
        <w:overflowPunct w:val="0"/>
        <w:jc w:val="both"/>
      </w:pPr>
      <w:r>
        <w:rPr>
          <w:spacing w:val="-1"/>
        </w:rPr>
        <w:t>S</w:t>
      </w:r>
      <w:r>
        <w:t>ampl</w:t>
      </w:r>
      <w:r>
        <w:rPr>
          <w:spacing w:val="1"/>
        </w:rPr>
        <w:t>e</w:t>
      </w:r>
      <w:r>
        <w:rPr>
          <w:spacing w:val="-1"/>
        </w:rPr>
        <w:t>s</w:t>
      </w:r>
      <w:r>
        <w:t>,</w:t>
      </w:r>
      <w:r>
        <w:rPr>
          <w:spacing w:val="-8"/>
        </w:rPr>
        <w:t xml:space="preserve"> </w:t>
      </w:r>
      <w:r>
        <w:rPr>
          <w:spacing w:val="1"/>
        </w:rPr>
        <w:t>d</w:t>
      </w:r>
      <w:r>
        <w:t>ra</w:t>
      </w:r>
      <w:r>
        <w:rPr>
          <w:spacing w:val="-1"/>
        </w:rPr>
        <w:t>w</w:t>
      </w:r>
      <w:r>
        <w:t>ing</w:t>
      </w:r>
      <w:r>
        <w:rPr>
          <w:spacing w:val="-2"/>
        </w:rPr>
        <w:t>s</w:t>
      </w:r>
      <w:r>
        <w:t>,</w:t>
      </w:r>
      <w:r>
        <w:rPr>
          <w:spacing w:val="-6"/>
        </w:rPr>
        <w:t xml:space="preserve"> </w:t>
      </w:r>
      <w:r>
        <w:t>il</w:t>
      </w:r>
      <w:r>
        <w:rPr>
          <w:spacing w:val="-1"/>
        </w:rPr>
        <w:t>l</w:t>
      </w:r>
      <w:r>
        <w:rPr>
          <w:spacing w:val="3"/>
        </w:rPr>
        <w:t>u</w:t>
      </w:r>
      <w:r>
        <w:rPr>
          <w:spacing w:val="-1"/>
        </w:rPr>
        <w:t>s</w:t>
      </w:r>
      <w:r>
        <w:t>tr</w:t>
      </w:r>
      <w:r>
        <w:rPr>
          <w:spacing w:val="1"/>
        </w:rPr>
        <w:t>a</w:t>
      </w:r>
      <w:r>
        <w:t>ti</w:t>
      </w:r>
      <w:r>
        <w:rPr>
          <w:spacing w:val="3"/>
        </w:rPr>
        <w:t>o</w:t>
      </w:r>
      <w:r>
        <w:t>ns</w:t>
      </w:r>
      <w:r>
        <w:rPr>
          <w:spacing w:val="-8"/>
        </w:rPr>
        <w:t xml:space="preserve"> </w:t>
      </w:r>
      <w:r>
        <w:t>a</w:t>
      </w:r>
      <w:r>
        <w:rPr>
          <w:spacing w:val="1"/>
        </w:rPr>
        <w:t>n</w:t>
      </w:r>
      <w:r>
        <w:t>d</w:t>
      </w:r>
      <w:r>
        <w:rPr>
          <w:spacing w:val="-7"/>
        </w:rPr>
        <w:t xml:space="preserve"> </w:t>
      </w:r>
      <w:r>
        <w:t>r</w:t>
      </w:r>
      <w:r>
        <w:rPr>
          <w:spacing w:val="-1"/>
        </w:rPr>
        <w:t>e</w:t>
      </w:r>
      <w:r>
        <w:t>lat</w:t>
      </w:r>
      <w:r>
        <w:rPr>
          <w:spacing w:val="-1"/>
        </w:rPr>
        <w:t>e</w:t>
      </w:r>
      <w:r>
        <w:t>d</w:t>
      </w:r>
      <w:r>
        <w:rPr>
          <w:spacing w:val="-8"/>
        </w:rPr>
        <w:t xml:space="preserve"> </w:t>
      </w:r>
      <w:r>
        <w:t>ite</w:t>
      </w:r>
      <w:r>
        <w:rPr>
          <w:spacing w:val="1"/>
        </w:rPr>
        <w:t>m</w:t>
      </w:r>
      <w:r>
        <w:rPr>
          <w:spacing w:val="-2"/>
        </w:rPr>
        <w:t>s</w:t>
      </w:r>
      <w:r>
        <w:t>.</w:t>
      </w:r>
    </w:p>
    <w:p w14:paraId="1986A582" w14:textId="77777777" w:rsidR="004C72E8" w:rsidRDefault="004C72E8" w:rsidP="003D608D">
      <w:pPr>
        <w:kinsoku w:val="0"/>
        <w:overflowPunct w:val="0"/>
        <w:spacing w:before="1"/>
        <w:jc w:val="both"/>
        <w:rPr>
          <w:rFonts w:ascii="Calibri" w:hAnsi="Calibri" w:cs="Calibri"/>
          <w:sz w:val="20"/>
          <w:szCs w:val="20"/>
        </w:rPr>
      </w:pPr>
    </w:p>
    <w:p w14:paraId="5D883BB9" w14:textId="77777777" w:rsidR="004C72E8" w:rsidRDefault="004C72E8" w:rsidP="003D608D">
      <w:pPr>
        <w:pStyle w:val="BodyText"/>
        <w:numPr>
          <w:ilvl w:val="1"/>
          <w:numId w:val="15"/>
        </w:numPr>
        <w:tabs>
          <w:tab w:val="left" w:pos="1220"/>
        </w:tabs>
        <w:kinsoku w:val="0"/>
        <w:overflowPunct w:val="0"/>
        <w:jc w:val="both"/>
      </w:pPr>
      <w:r>
        <w:rPr>
          <w:spacing w:val="-1"/>
        </w:rPr>
        <w:t>A</w:t>
      </w:r>
      <w:r>
        <w:t>ttach</w:t>
      </w:r>
      <w:r>
        <w:rPr>
          <w:spacing w:val="-1"/>
        </w:rPr>
        <w:t>me</w:t>
      </w:r>
      <w:r>
        <w:t>nt</w:t>
      </w:r>
      <w:r>
        <w:rPr>
          <w:spacing w:val="-1"/>
        </w:rPr>
        <w:t>s</w:t>
      </w:r>
      <w:r>
        <w:t>,</w:t>
      </w:r>
      <w:r>
        <w:rPr>
          <w:spacing w:val="-9"/>
        </w:rPr>
        <w:t xml:space="preserve"> </w:t>
      </w:r>
      <w:r>
        <w:rPr>
          <w:spacing w:val="2"/>
        </w:rPr>
        <w:t>c</w:t>
      </w:r>
      <w:r>
        <w:rPr>
          <w:spacing w:val="-1"/>
        </w:rPr>
        <w:t>e</w:t>
      </w:r>
      <w:r>
        <w:t>rtif</w:t>
      </w:r>
      <w:r>
        <w:rPr>
          <w:spacing w:val="1"/>
        </w:rPr>
        <w:t>i</w:t>
      </w:r>
      <w:r>
        <w:t>catio</w:t>
      </w:r>
      <w:r>
        <w:rPr>
          <w:spacing w:val="1"/>
        </w:rPr>
        <w:t>n</w:t>
      </w:r>
      <w:r>
        <w:rPr>
          <w:spacing w:val="-1"/>
        </w:rPr>
        <w:t>s</w:t>
      </w:r>
      <w:r>
        <w:t>,</w:t>
      </w:r>
      <w:r>
        <w:rPr>
          <w:spacing w:val="-8"/>
        </w:rPr>
        <w:t xml:space="preserve"> </w:t>
      </w:r>
      <w:r>
        <w:rPr>
          <w:spacing w:val="1"/>
        </w:rPr>
        <w:t>a</w:t>
      </w:r>
      <w:r>
        <w:t>nd</w:t>
      </w:r>
      <w:r>
        <w:rPr>
          <w:spacing w:val="-8"/>
        </w:rPr>
        <w:t xml:space="preserve"> </w:t>
      </w:r>
      <w:r>
        <w:t>form</w:t>
      </w:r>
      <w:r>
        <w:rPr>
          <w:spacing w:val="-2"/>
        </w:rPr>
        <w:t>s</w:t>
      </w:r>
      <w:r>
        <w:t>,</w:t>
      </w:r>
      <w:r>
        <w:rPr>
          <w:spacing w:val="-8"/>
        </w:rPr>
        <w:t xml:space="preserve"> </w:t>
      </w:r>
      <w:r>
        <w:t>e</w:t>
      </w:r>
      <w:r>
        <w:rPr>
          <w:spacing w:val="2"/>
        </w:rPr>
        <w:t>x</w:t>
      </w:r>
      <w:r>
        <w:rPr>
          <w:spacing w:val="-1"/>
        </w:rPr>
        <w:t>e</w:t>
      </w:r>
      <w:r>
        <w:t>cuted</w:t>
      </w:r>
      <w:r>
        <w:rPr>
          <w:spacing w:val="-8"/>
        </w:rPr>
        <w:t xml:space="preserve"> </w:t>
      </w:r>
      <w:r>
        <w:rPr>
          <w:spacing w:val="1"/>
        </w:rPr>
        <w:t>a</w:t>
      </w:r>
      <w:r>
        <w:t>s</w:t>
      </w:r>
      <w:r>
        <w:rPr>
          <w:spacing w:val="-10"/>
        </w:rPr>
        <w:t xml:space="preserve"> </w:t>
      </w:r>
      <w:r>
        <w:rPr>
          <w:spacing w:val="1"/>
        </w:rPr>
        <w:t>a</w:t>
      </w:r>
      <w:r>
        <w:t>ppli</w:t>
      </w:r>
      <w:r>
        <w:rPr>
          <w:spacing w:val="-1"/>
        </w:rPr>
        <w:t>c</w:t>
      </w:r>
      <w:r>
        <w:rPr>
          <w:spacing w:val="2"/>
        </w:rPr>
        <w:t>a</w:t>
      </w:r>
      <w:r>
        <w:t>bl</w:t>
      </w:r>
      <w:r>
        <w:rPr>
          <w:spacing w:val="-1"/>
        </w:rPr>
        <w:t>e</w:t>
      </w:r>
      <w:r>
        <w:t>.</w:t>
      </w:r>
    </w:p>
    <w:p w14:paraId="4E681DB2" w14:textId="77777777" w:rsidR="004C72E8" w:rsidRDefault="004C72E8" w:rsidP="00A43781">
      <w:pPr>
        <w:kinsoku w:val="0"/>
        <w:overflowPunct w:val="0"/>
        <w:spacing w:before="9" w:line="150" w:lineRule="exact"/>
        <w:jc w:val="both"/>
        <w:rPr>
          <w:sz w:val="15"/>
          <w:szCs w:val="15"/>
        </w:rPr>
      </w:pPr>
    </w:p>
    <w:p w14:paraId="0B480850" w14:textId="77777777" w:rsidR="004C72E8" w:rsidRDefault="004C72E8" w:rsidP="00A43781">
      <w:pPr>
        <w:pStyle w:val="BodyText"/>
        <w:numPr>
          <w:ilvl w:val="0"/>
          <w:numId w:val="15"/>
        </w:numPr>
        <w:tabs>
          <w:tab w:val="left" w:pos="680"/>
        </w:tabs>
        <w:kinsoku w:val="0"/>
        <w:overflowPunct w:val="0"/>
        <w:ind w:left="680"/>
        <w:jc w:val="both"/>
      </w:pPr>
      <w:bookmarkStart w:id="18" w:name="bookmark18"/>
      <w:bookmarkEnd w:id="18"/>
      <w:r>
        <w:t>Price</w:t>
      </w:r>
      <w:r>
        <w:rPr>
          <w:spacing w:val="-13"/>
        </w:rPr>
        <w:t xml:space="preserve"> </w:t>
      </w:r>
      <w:r>
        <w:t>Propo</w:t>
      </w:r>
      <w:r>
        <w:rPr>
          <w:spacing w:val="-1"/>
        </w:rPr>
        <w:t>s</w:t>
      </w:r>
      <w:r>
        <w:t>al</w:t>
      </w:r>
    </w:p>
    <w:p w14:paraId="6573A5F3" w14:textId="77777777" w:rsidR="004C72E8" w:rsidRDefault="004C72E8" w:rsidP="00A43781">
      <w:pPr>
        <w:kinsoku w:val="0"/>
        <w:overflowPunct w:val="0"/>
        <w:spacing w:before="1" w:line="120" w:lineRule="exact"/>
        <w:jc w:val="both"/>
        <w:rPr>
          <w:sz w:val="12"/>
          <w:szCs w:val="12"/>
        </w:rPr>
      </w:pPr>
    </w:p>
    <w:p w14:paraId="20B240A8" w14:textId="77777777" w:rsidR="004C72E8" w:rsidRDefault="004C72E8" w:rsidP="00A43781">
      <w:pPr>
        <w:pStyle w:val="BodyText"/>
        <w:numPr>
          <w:ilvl w:val="1"/>
          <w:numId w:val="15"/>
        </w:numPr>
        <w:tabs>
          <w:tab w:val="left" w:pos="1220"/>
        </w:tabs>
        <w:kinsoku w:val="0"/>
        <w:overflowPunct w:val="0"/>
        <w:jc w:val="both"/>
      </w:pPr>
      <w:r>
        <w:t>Place</w:t>
      </w:r>
      <w:r>
        <w:rPr>
          <w:spacing w:val="-6"/>
        </w:rPr>
        <w:t xml:space="preserve"> </w:t>
      </w:r>
      <w:r>
        <w:t>all</w:t>
      </w:r>
      <w:r>
        <w:rPr>
          <w:spacing w:val="-5"/>
        </w:rPr>
        <w:t xml:space="preserve"> </w:t>
      </w:r>
      <w:r>
        <w:t>cost</w:t>
      </w:r>
      <w:r>
        <w:rPr>
          <w:spacing w:val="-5"/>
        </w:rPr>
        <w:t xml:space="preserve"> </w:t>
      </w:r>
      <w:r>
        <w:t>and</w:t>
      </w:r>
      <w:r>
        <w:rPr>
          <w:spacing w:val="-4"/>
        </w:rPr>
        <w:t xml:space="preserve"> </w:t>
      </w:r>
      <w:r>
        <w:t>pric</w:t>
      </w:r>
      <w:r>
        <w:rPr>
          <w:spacing w:val="-1"/>
        </w:rPr>
        <w:t>i</w:t>
      </w:r>
      <w:r>
        <w:t>ng</w:t>
      </w:r>
      <w:r>
        <w:rPr>
          <w:spacing w:val="-6"/>
        </w:rPr>
        <w:t xml:space="preserve"> </w:t>
      </w:r>
      <w:r>
        <w:rPr>
          <w:spacing w:val="1"/>
        </w:rPr>
        <w:t>d</w:t>
      </w:r>
      <w:r>
        <w:t>ata</w:t>
      </w:r>
      <w:r>
        <w:rPr>
          <w:spacing w:val="-5"/>
        </w:rPr>
        <w:t xml:space="preserve"> </w:t>
      </w:r>
      <w:r>
        <w:t>in</w:t>
      </w:r>
      <w:r>
        <w:rPr>
          <w:spacing w:val="-5"/>
        </w:rPr>
        <w:t xml:space="preserve"> </w:t>
      </w:r>
      <w:r>
        <w:t>a</w:t>
      </w:r>
      <w:r>
        <w:rPr>
          <w:spacing w:val="-5"/>
        </w:rPr>
        <w:t xml:space="preserve"> </w:t>
      </w:r>
      <w:r>
        <w:t>s</w:t>
      </w:r>
      <w:r>
        <w:rPr>
          <w:spacing w:val="-2"/>
        </w:rPr>
        <w:t>e</w:t>
      </w:r>
      <w:r>
        <w:t>parate</w:t>
      </w:r>
      <w:r>
        <w:rPr>
          <w:spacing w:val="-6"/>
        </w:rPr>
        <w:t xml:space="preserve"> </w:t>
      </w:r>
      <w:r>
        <w:rPr>
          <w:spacing w:val="1"/>
        </w:rPr>
        <w:t>s</w:t>
      </w:r>
      <w:r>
        <w:rPr>
          <w:spacing w:val="-1"/>
        </w:rPr>
        <w:t>e</w:t>
      </w:r>
      <w:r>
        <w:t>aled</w:t>
      </w:r>
      <w:r>
        <w:rPr>
          <w:spacing w:val="-5"/>
        </w:rPr>
        <w:t xml:space="preserve"> </w:t>
      </w:r>
      <w:r>
        <w:rPr>
          <w:spacing w:val="-1"/>
        </w:rPr>
        <w:t>e</w:t>
      </w:r>
      <w:r>
        <w:rPr>
          <w:spacing w:val="3"/>
        </w:rPr>
        <w:t>n</w:t>
      </w:r>
      <w:r>
        <w:rPr>
          <w:spacing w:val="-2"/>
        </w:rPr>
        <w:t>v</w:t>
      </w:r>
      <w:r>
        <w:rPr>
          <w:spacing w:val="-1"/>
        </w:rPr>
        <w:t>e</w:t>
      </w:r>
      <w:r>
        <w:t>lo</w:t>
      </w:r>
      <w:r>
        <w:rPr>
          <w:spacing w:val="1"/>
        </w:rPr>
        <w:t>p</w:t>
      </w:r>
      <w:r>
        <w:t>e</w:t>
      </w:r>
      <w:r>
        <w:rPr>
          <w:spacing w:val="1"/>
        </w:rPr>
        <w:t xml:space="preserve"> </w:t>
      </w:r>
      <w:r>
        <w:t>cl</w:t>
      </w:r>
      <w:r>
        <w:rPr>
          <w:spacing w:val="-2"/>
        </w:rPr>
        <w:t>e</w:t>
      </w:r>
      <w:r>
        <w:t>arly</w:t>
      </w:r>
      <w:r>
        <w:rPr>
          <w:spacing w:val="-6"/>
        </w:rPr>
        <w:t xml:space="preserve"> </w:t>
      </w:r>
      <w:r>
        <w:t>mark</w:t>
      </w:r>
      <w:r>
        <w:rPr>
          <w:spacing w:val="-1"/>
        </w:rPr>
        <w:t>e</w:t>
      </w:r>
      <w:r>
        <w:t>d</w:t>
      </w:r>
      <w:r>
        <w:rPr>
          <w:spacing w:val="-5"/>
        </w:rPr>
        <w:t xml:space="preserve"> </w:t>
      </w:r>
      <w:r>
        <w:rPr>
          <w:spacing w:val="1"/>
        </w:rPr>
        <w:t>“</w:t>
      </w:r>
      <w:r>
        <w:t>PRICE</w:t>
      </w:r>
      <w:r>
        <w:rPr>
          <w:spacing w:val="-5"/>
        </w:rPr>
        <w:t xml:space="preserve"> </w:t>
      </w:r>
      <w:r>
        <w:t>PR</w:t>
      </w:r>
      <w:r>
        <w:rPr>
          <w:spacing w:val="2"/>
        </w:rPr>
        <w:t>OP</w:t>
      </w:r>
      <w:r>
        <w:t>OSAL”.</w:t>
      </w:r>
    </w:p>
    <w:p w14:paraId="71673DA7" w14:textId="77777777" w:rsidR="004C72E8" w:rsidRDefault="004C72E8" w:rsidP="00A43781">
      <w:pPr>
        <w:kinsoku w:val="0"/>
        <w:overflowPunct w:val="0"/>
        <w:spacing w:before="9" w:line="110" w:lineRule="exact"/>
        <w:jc w:val="both"/>
        <w:rPr>
          <w:sz w:val="11"/>
          <w:szCs w:val="11"/>
        </w:rPr>
      </w:pPr>
    </w:p>
    <w:p w14:paraId="20B51A98" w14:textId="77777777" w:rsidR="004C72E8" w:rsidRDefault="004C72E8" w:rsidP="008A003C">
      <w:pPr>
        <w:pStyle w:val="BodyText"/>
        <w:numPr>
          <w:ilvl w:val="1"/>
          <w:numId w:val="15"/>
        </w:numPr>
        <w:tabs>
          <w:tab w:val="left" w:pos="1220"/>
        </w:tabs>
        <w:kinsoku w:val="0"/>
        <w:overflowPunct w:val="0"/>
        <w:ind w:right="-310"/>
        <w:jc w:val="both"/>
      </w:pPr>
      <w:r>
        <w:t>If</w:t>
      </w:r>
      <w:r>
        <w:rPr>
          <w:spacing w:val="-6"/>
        </w:rPr>
        <w:t xml:space="preserve"> </w:t>
      </w:r>
      <w:r>
        <w:rPr>
          <w:spacing w:val="-1"/>
        </w:rPr>
        <w:t>f</w:t>
      </w:r>
      <w:r>
        <w:t>or</w:t>
      </w:r>
      <w:r>
        <w:rPr>
          <w:spacing w:val="1"/>
        </w:rPr>
        <w:t>m</w:t>
      </w:r>
      <w:r>
        <w:t>s</w:t>
      </w:r>
      <w:r>
        <w:rPr>
          <w:spacing w:val="-7"/>
        </w:rPr>
        <w:t xml:space="preserve"> </w:t>
      </w:r>
      <w:r>
        <w:rPr>
          <w:spacing w:val="1"/>
        </w:rPr>
        <w:t>a</w:t>
      </w:r>
      <w:r>
        <w:t>nd</w:t>
      </w:r>
      <w:r>
        <w:rPr>
          <w:spacing w:val="-5"/>
        </w:rPr>
        <w:t xml:space="preserve"> </w:t>
      </w:r>
      <w:r>
        <w:t>t</w:t>
      </w:r>
      <w:r>
        <w:rPr>
          <w:spacing w:val="-1"/>
        </w:rPr>
        <w:t>em</w:t>
      </w:r>
      <w:r>
        <w:t>plat</w:t>
      </w:r>
      <w:r>
        <w:rPr>
          <w:spacing w:val="1"/>
        </w:rPr>
        <w:t>e</w:t>
      </w:r>
      <w:r>
        <w:t>s</w:t>
      </w:r>
      <w:r>
        <w:rPr>
          <w:spacing w:val="-7"/>
        </w:rPr>
        <w:t xml:space="preserve"> </w:t>
      </w:r>
      <w:r>
        <w:rPr>
          <w:spacing w:val="1"/>
        </w:rPr>
        <w:t>a</w:t>
      </w:r>
      <w:r>
        <w:t>re</w:t>
      </w:r>
      <w:r>
        <w:rPr>
          <w:spacing w:val="-6"/>
        </w:rPr>
        <w:t xml:space="preserve"> </w:t>
      </w:r>
      <w:r>
        <w:rPr>
          <w:spacing w:val="1"/>
        </w:rPr>
        <w:t>p</w:t>
      </w:r>
      <w:r>
        <w:rPr>
          <w:spacing w:val="2"/>
        </w:rPr>
        <w:t>r</w:t>
      </w:r>
      <w:r>
        <w:t>o</w:t>
      </w:r>
      <w:r>
        <w:rPr>
          <w:spacing w:val="-2"/>
        </w:rPr>
        <w:t>v</w:t>
      </w:r>
      <w:r>
        <w:t>id</w:t>
      </w:r>
      <w:r>
        <w:rPr>
          <w:spacing w:val="-1"/>
        </w:rPr>
        <w:t>e</w:t>
      </w:r>
      <w:r>
        <w:t>d</w:t>
      </w:r>
      <w:r>
        <w:rPr>
          <w:spacing w:val="-5"/>
        </w:rPr>
        <w:t xml:space="preserve"> </w:t>
      </w:r>
      <w:r>
        <w:t>for</w:t>
      </w:r>
      <w:r>
        <w:rPr>
          <w:spacing w:val="-5"/>
        </w:rPr>
        <w:t xml:space="preserve"> </w:t>
      </w:r>
      <w:r>
        <w:t>t</w:t>
      </w:r>
      <w:r>
        <w:rPr>
          <w:spacing w:val="1"/>
        </w:rPr>
        <w:t>h</w:t>
      </w:r>
      <w:r>
        <w:t>e</w:t>
      </w:r>
      <w:r>
        <w:rPr>
          <w:spacing w:val="-6"/>
        </w:rPr>
        <w:t xml:space="preserve"> </w:t>
      </w:r>
      <w:r>
        <w:t>Pri</w:t>
      </w:r>
      <w:r>
        <w:rPr>
          <w:spacing w:val="2"/>
        </w:rPr>
        <w:t>c</w:t>
      </w:r>
      <w:r>
        <w:t>e</w:t>
      </w:r>
      <w:r>
        <w:rPr>
          <w:spacing w:val="-6"/>
        </w:rPr>
        <w:t xml:space="preserve"> </w:t>
      </w:r>
      <w:r>
        <w:t>Propo</w:t>
      </w:r>
      <w:r>
        <w:rPr>
          <w:spacing w:val="-1"/>
        </w:rPr>
        <w:t>s</w:t>
      </w:r>
      <w:r>
        <w:t>al,</w:t>
      </w:r>
      <w:r>
        <w:rPr>
          <w:spacing w:val="-2"/>
        </w:rPr>
        <w:t xml:space="preserve"> </w:t>
      </w:r>
      <w:r>
        <w:t>u</w:t>
      </w:r>
      <w:r>
        <w:rPr>
          <w:spacing w:val="-1"/>
        </w:rPr>
        <w:t>s</w:t>
      </w:r>
      <w:r>
        <w:t>e</w:t>
      </w:r>
      <w:r>
        <w:rPr>
          <w:spacing w:val="-6"/>
        </w:rPr>
        <w:t xml:space="preserve"> </w:t>
      </w:r>
      <w:r>
        <w:t>th</w:t>
      </w:r>
      <w:r>
        <w:rPr>
          <w:spacing w:val="5"/>
        </w:rPr>
        <w:t>e</w:t>
      </w:r>
      <w:r>
        <w:t>m</w:t>
      </w:r>
      <w:r>
        <w:rPr>
          <w:spacing w:val="-4"/>
        </w:rPr>
        <w:t xml:space="preserve"> </w:t>
      </w:r>
      <w:r>
        <w:rPr>
          <w:spacing w:val="-1"/>
        </w:rPr>
        <w:t>w</w:t>
      </w:r>
      <w:r>
        <w:t>it</w:t>
      </w:r>
      <w:r>
        <w:rPr>
          <w:spacing w:val="1"/>
        </w:rPr>
        <w:t>h</w:t>
      </w:r>
      <w:r>
        <w:t>out</w:t>
      </w:r>
      <w:r>
        <w:rPr>
          <w:spacing w:val="-4"/>
        </w:rPr>
        <w:t xml:space="preserve"> </w:t>
      </w:r>
      <w:r>
        <w:rPr>
          <w:spacing w:val="-1"/>
        </w:rPr>
        <w:t>m</w:t>
      </w:r>
      <w:r>
        <w:t>odi</w:t>
      </w:r>
      <w:r>
        <w:rPr>
          <w:spacing w:val="-1"/>
        </w:rPr>
        <w:t>f</w:t>
      </w:r>
      <w:r>
        <w:t>icati</w:t>
      </w:r>
      <w:r>
        <w:rPr>
          <w:spacing w:val="3"/>
        </w:rPr>
        <w:t>o</w:t>
      </w:r>
      <w:r>
        <w:rPr>
          <w:spacing w:val="2"/>
        </w:rPr>
        <w:t>n</w:t>
      </w:r>
      <w:r>
        <w:t>.</w:t>
      </w:r>
      <w:r>
        <w:rPr>
          <w:spacing w:val="-5"/>
        </w:rPr>
        <w:t xml:space="preserve"> </w:t>
      </w:r>
      <w:r>
        <w:t>Failure</w:t>
      </w:r>
      <w:r>
        <w:rPr>
          <w:spacing w:val="-6"/>
        </w:rPr>
        <w:t xml:space="preserve"> </w:t>
      </w:r>
      <w:r>
        <w:t>to</w:t>
      </w:r>
      <w:r>
        <w:rPr>
          <w:w w:val="99"/>
        </w:rPr>
        <w:t xml:space="preserve"> </w:t>
      </w:r>
      <w:r>
        <w:t>u</w:t>
      </w:r>
      <w:r>
        <w:rPr>
          <w:spacing w:val="-1"/>
        </w:rPr>
        <w:t>s</w:t>
      </w:r>
      <w:r>
        <w:t>e</w:t>
      </w:r>
      <w:r>
        <w:rPr>
          <w:spacing w:val="-6"/>
        </w:rPr>
        <w:t xml:space="preserve"> </w:t>
      </w:r>
      <w:r>
        <w:t>the</w:t>
      </w:r>
      <w:r>
        <w:rPr>
          <w:spacing w:val="-5"/>
        </w:rPr>
        <w:t xml:space="preserve"> </w:t>
      </w:r>
      <w:r>
        <w:rPr>
          <w:spacing w:val="-1"/>
        </w:rPr>
        <w:t>f</w:t>
      </w:r>
      <w:r>
        <w:t>o</w:t>
      </w:r>
      <w:r>
        <w:rPr>
          <w:spacing w:val="2"/>
        </w:rPr>
        <w:t>r</w:t>
      </w:r>
      <w:r>
        <w:rPr>
          <w:spacing w:val="-1"/>
        </w:rPr>
        <w:t>m</w:t>
      </w:r>
      <w:r>
        <w:t>s</w:t>
      </w:r>
      <w:r>
        <w:rPr>
          <w:spacing w:val="-6"/>
        </w:rPr>
        <w:t xml:space="preserve"> </w:t>
      </w:r>
      <w:r>
        <w:t>or</w:t>
      </w:r>
      <w:r>
        <w:rPr>
          <w:spacing w:val="-5"/>
        </w:rPr>
        <w:t xml:space="preserve"> </w:t>
      </w:r>
      <w:r>
        <w:t>t</w:t>
      </w:r>
      <w:r>
        <w:rPr>
          <w:spacing w:val="1"/>
        </w:rPr>
        <w:t>e</w:t>
      </w:r>
      <w:r>
        <w:rPr>
          <w:spacing w:val="-1"/>
        </w:rPr>
        <w:t>m</w:t>
      </w:r>
      <w:r>
        <w:t>plat</w:t>
      </w:r>
      <w:r>
        <w:rPr>
          <w:spacing w:val="4"/>
        </w:rPr>
        <w:t>e</w:t>
      </w:r>
      <w:r>
        <w:t>s</w:t>
      </w:r>
      <w:r>
        <w:rPr>
          <w:spacing w:val="-6"/>
        </w:rPr>
        <w:t xml:space="preserve"> </w:t>
      </w:r>
      <w:r>
        <w:rPr>
          <w:spacing w:val="1"/>
        </w:rPr>
        <w:t>p</w:t>
      </w:r>
      <w:r>
        <w:t>ro</w:t>
      </w:r>
      <w:r>
        <w:rPr>
          <w:spacing w:val="-2"/>
        </w:rPr>
        <w:t>v</w:t>
      </w:r>
      <w:r>
        <w:t>id</w:t>
      </w:r>
      <w:r>
        <w:rPr>
          <w:spacing w:val="-1"/>
        </w:rPr>
        <w:t>e</w:t>
      </w:r>
      <w:r>
        <w:t>d,</w:t>
      </w:r>
      <w:r>
        <w:rPr>
          <w:spacing w:val="-4"/>
        </w:rPr>
        <w:t xml:space="preserve"> </w:t>
      </w:r>
      <w:r>
        <w:t>or</w:t>
      </w:r>
      <w:r>
        <w:rPr>
          <w:spacing w:val="-5"/>
        </w:rPr>
        <w:t xml:space="preserve"> </w:t>
      </w:r>
      <w:r>
        <w:rPr>
          <w:spacing w:val="-1"/>
        </w:rPr>
        <w:t>m</w:t>
      </w:r>
      <w:r>
        <w:t>odi</w:t>
      </w:r>
      <w:r>
        <w:rPr>
          <w:spacing w:val="-1"/>
        </w:rPr>
        <w:t>f</w:t>
      </w:r>
      <w:r>
        <w:t>ication</w:t>
      </w:r>
      <w:r>
        <w:rPr>
          <w:spacing w:val="-5"/>
        </w:rPr>
        <w:t xml:space="preserve"> </w:t>
      </w:r>
      <w:r>
        <w:t>of</w:t>
      </w:r>
      <w:r>
        <w:rPr>
          <w:spacing w:val="-5"/>
        </w:rPr>
        <w:t xml:space="preserve"> </w:t>
      </w:r>
      <w:r>
        <w:t>th</w:t>
      </w:r>
      <w:r>
        <w:rPr>
          <w:spacing w:val="5"/>
        </w:rPr>
        <w:t>e</w:t>
      </w:r>
      <w:r>
        <w:rPr>
          <w:spacing w:val="-1"/>
        </w:rPr>
        <w:t>m</w:t>
      </w:r>
      <w:r>
        <w:t>,</w:t>
      </w:r>
      <w:r>
        <w:rPr>
          <w:spacing w:val="-5"/>
        </w:rPr>
        <w:t xml:space="preserve"> </w:t>
      </w:r>
      <w:r>
        <w:t>may</w:t>
      </w:r>
      <w:r>
        <w:rPr>
          <w:spacing w:val="-3"/>
        </w:rPr>
        <w:t xml:space="preserve"> </w:t>
      </w:r>
      <w:r>
        <w:t>r</w:t>
      </w:r>
      <w:r>
        <w:rPr>
          <w:spacing w:val="-1"/>
        </w:rPr>
        <w:t>es</w:t>
      </w:r>
      <w:r>
        <w:t>ult</w:t>
      </w:r>
      <w:r>
        <w:rPr>
          <w:spacing w:val="-5"/>
        </w:rPr>
        <w:t xml:space="preserve"> </w:t>
      </w:r>
      <w:r>
        <w:t>in</w:t>
      </w:r>
      <w:r>
        <w:rPr>
          <w:spacing w:val="-5"/>
        </w:rPr>
        <w:t xml:space="preserve"> </w:t>
      </w:r>
      <w:r>
        <w:t>r</w:t>
      </w:r>
      <w:r>
        <w:rPr>
          <w:spacing w:val="-1"/>
        </w:rPr>
        <w:t>e</w:t>
      </w:r>
      <w:r>
        <w:rPr>
          <w:spacing w:val="2"/>
        </w:rPr>
        <w:t>j</w:t>
      </w:r>
      <w:r>
        <w:rPr>
          <w:spacing w:val="-1"/>
        </w:rPr>
        <w:t>e</w:t>
      </w:r>
      <w:r>
        <w:t>ction</w:t>
      </w:r>
      <w:r>
        <w:rPr>
          <w:spacing w:val="-4"/>
        </w:rPr>
        <w:t xml:space="preserve"> </w:t>
      </w:r>
      <w:r>
        <w:t>of</w:t>
      </w:r>
      <w:r>
        <w:rPr>
          <w:spacing w:val="-6"/>
        </w:rPr>
        <w:t xml:space="preserve"> </w:t>
      </w:r>
      <w:r>
        <w:rPr>
          <w:spacing w:val="3"/>
        </w:rPr>
        <w:t>t</w:t>
      </w:r>
      <w:r>
        <w:t>he</w:t>
      </w:r>
      <w:r>
        <w:rPr>
          <w:spacing w:val="-5"/>
        </w:rPr>
        <w:t xml:space="preserve"> </w:t>
      </w:r>
      <w:r>
        <w:t>entire</w:t>
      </w:r>
      <w:r>
        <w:rPr>
          <w:w w:val="99"/>
        </w:rPr>
        <w:t xml:space="preserve"> </w:t>
      </w:r>
      <w:r>
        <w:t>propo</w:t>
      </w:r>
      <w:r>
        <w:rPr>
          <w:spacing w:val="-1"/>
        </w:rPr>
        <w:t>s</w:t>
      </w:r>
      <w:r>
        <w:t>al.</w:t>
      </w:r>
    </w:p>
    <w:p w14:paraId="5EC9F47C" w14:textId="77777777" w:rsidR="004C72E8" w:rsidRDefault="004C72E8" w:rsidP="00A43781">
      <w:pPr>
        <w:kinsoku w:val="0"/>
        <w:overflowPunct w:val="0"/>
        <w:spacing w:before="7" w:line="110" w:lineRule="exact"/>
        <w:jc w:val="both"/>
        <w:rPr>
          <w:sz w:val="11"/>
          <w:szCs w:val="11"/>
        </w:rPr>
      </w:pPr>
    </w:p>
    <w:p w14:paraId="04B52CE4" w14:textId="77777777" w:rsidR="004C72E8" w:rsidRDefault="004C72E8" w:rsidP="008A003C">
      <w:pPr>
        <w:pStyle w:val="BodyText"/>
        <w:numPr>
          <w:ilvl w:val="1"/>
          <w:numId w:val="15"/>
        </w:numPr>
        <w:tabs>
          <w:tab w:val="left" w:pos="1220"/>
        </w:tabs>
        <w:kinsoku w:val="0"/>
        <w:overflowPunct w:val="0"/>
        <w:spacing w:line="242" w:lineRule="exact"/>
        <w:ind w:right="-310"/>
        <w:jc w:val="both"/>
      </w:pPr>
      <w:r>
        <w:t>Alt</w:t>
      </w:r>
      <w:r>
        <w:rPr>
          <w:spacing w:val="-1"/>
        </w:rPr>
        <w:t>e</w:t>
      </w:r>
      <w:r>
        <w:t>r</w:t>
      </w:r>
      <w:r>
        <w:rPr>
          <w:spacing w:val="1"/>
        </w:rPr>
        <w:t>n</w:t>
      </w:r>
      <w:r>
        <w:t>ative</w:t>
      </w:r>
      <w:r>
        <w:rPr>
          <w:spacing w:val="-6"/>
        </w:rPr>
        <w:t xml:space="preserve"> </w:t>
      </w:r>
      <w:r>
        <w:t>Price</w:t>
      </w:r>
      <w:r>
        <w:rPr>
          <w:spacing w:val="-6"/>
        </w:rPr>
        <w:t xml:space="preserve"> </w:t>
      </w:r>
      <w:r>
        <w:t>Prop</w:t>
      </w:r>
      <w:r>
        <w:rPr>
          <w:spacing w:val="2"/>
        </w:rPr>
        <w:t>o</w:t>
      </w:r>
      <w:r>
        <w:rPr>
          <w:spacing w:val="-1"/>
        </w:rPr>
        <w:t>s</w:t>
      </w:r>
      <w:r>
        <w:t>als</w:t>
      </w:r>
      <w:r>
        <w:rPr>
          <w:spacing w:val="-4"/>
        </w:rPr>
        <w:t xml:space="preserve"> </w:t>
      </w:r>
      <w:r>
        <w:rPr>
          <w:spacing w:val="1"/>
        </w:rPr>
        <w:t>m</w:t>
      </w:r>
      <w:r>
        <w:t>ay</w:t>
      </w:r>
      <w:r>
        <w:rPr>
          <w:spacing w:val="-3"/>
        </w:rPr>
        <w:t xml:space="preserve"> </w:t>
      </w:r>
      <w:r>
        <w:rPr>
          <w:spacing w:val="1"/>
        </w:rPr>
        <w:t>b</w:t>
      </w:r>
      <w:r>
        <w:t>e</w:t>
      </w:r>
      <w:r>
        <w:rPr>
          <w:spacing w:val="-6"/>
        </w:rPr>
        <w:t xml:space="preserve"> </w:t>
      </w:r>
      <w:r>
        <w:t>su</w:t>
      </w:r>
      <w:r>
        <w:rPr>
          <w:spacing w:val="1"/>
        </w:rPr>
        <w:t>b</w:t>
      </w:r>
      <w:r>
        <w:rPr>
          <w:spacing w:val="-1"/>
        </w:rPr>
        <w:t>m</w:t>
      </w:r>
      <w:r>
        <w:t>itt</w:t>
      </w:r>
      <w:r>
        <w:rPr>
          <w:spacing w:val="-1"/>
        </w:rPr>
        <w:t>e</w:t>
      </w:r>
      <w:r>
        <w:t>d,</w:t>
      </w:r>
      <w:r>
        <w:rPr>
          <w:spacing w:val="-4"/>
        </w:rPr>
        <w:t xml:space="preserve"> </w:t>
      </w:r>
      <w:r>
        <w:rPr>
          <w:spacing w:val="1"/>
        </w:rPr>
        <w:t>b</w:t>
      </w:r>
      <w:r>
        <w:t>ut</w:t>
      </w:r>
      <w:r>
        <w:rPr>
          <w:spacing w:val="-5"/>
        </w:rPr>
        <w:t xml:space="preserve"> </w:t>
      </w:r>
      <w:r>
        <w:t>only</w:t>
      </w:r>
      <w:r>
        <w:rPr>
          <w:spacing w:val="-4"/>
        </w:rPr>
        <w:t xml:space="preserve"> </w:t>
      </w:r>
      <w:r>
        <w:t>in</w:t>
      </w:r>
      <w:r>
        <w:rPr>
          <w:spacing w:val="-4"/>
        </w:rPr>
        <w:t xml:space="preserve"> </w:t>
      </w:r>
      <w:r>
        <w:rPr>
          <w:spacing w:val="-2"/>
        </w:rPr>
        <w:t>a</w:t>
      </w:r>
      <w:r>
        <w:t>ddition</w:t>
      </w:r>
      <w:r>
        <w:rPr>
          <w:spacing w:val="-4"/>
        </w:rPr>
        <w:t xml:space="preserve"> </w:t>
      </w:r>
      <w:r>
        <w:t>to,</w:t>
      </w:r>
      <w:r>
        <w:rPr>
          <w:spacing w:val="-5"/>
        </w:rPr>
        <w:t xml:space="preserve"> </w:t>
      </w:r>
      <w:r>
        <w:rPr>
          <w:spacing w:val="1"/>
        </w:rPr>
        <w:t>n</w:t>
      </w:r>
      <w:r>
        <w:rPr>
          <w:spacing w:val="-2"/>
        </w:rPr>
        <w:t>o</w:t>
      </w:r>
      <w:r>
        <w:t>t</w:t>
      </w:r>
      <w:r>
        <w:rPr>
          <w:spacing w:val="-4"/>
        </w:rPr>
        <w:t xml:space="preserve"> </w:t>
      </w:r>
      <w:r>
        <w:t>in</w:t>
      </w:r>
      <w:r>
        <w:rPr>
          <w:spacing w:val="3"/>
        </w:rPr>
        <w:t xml:space="preserve"> </w:t>
      </w:r>
      <w:r>
        <w:t>li</w:t>
      </w:r>
      <w:r>
        <w:rPr>
          <w:spacing w:val="-1"/>
        </w:rPr>
        <w:t>e</w:t>
      </w:r>
      <w:r>
        <w:t>u</w:t>
      </w:r>
      <w:r>
        <w:rPr>
          <w:spacing w:val="-4"/>
        </w:rPr>
        <w:t xml:space="preserve"> </w:t>
      </w:r>
      <w:r>
        <w:t>o</w:t>
      </w:r>
      <w:r>
        <w:rPr>
          <w:spacing w:val="-1"/>
        </w:rPr>
        <w:t>f</w:t>
      </w:r>
      <w:r>
        <w:t>,</w:t>
      </w:r>
      <w:r>
        <w:rPr>
          <w:spacing w:val="-4"/>
        </w:rPr>
        <w:t xml:space="preserve"> </w:t>
      </w:r>
      <w:r>
        <w:t>the</w:t>
      </w:r>
      <w:r>
        <w:rPr>
          <w:spacing w:val="-6"/>
        </w:rPr>
        <w:t xml:space="preserve"> </w:t>
      </w:r>
      <w:r>
        <w:rPr>
          <w:spacing w:val="-2"/>
        </w:rPr>
        <w:t>r</w:t>
      </w:r>
      <w:r>
        <w:rPr>
          <w:spacing w:val="-1"/>
        </w:rPr>
        <w:t>e</w:t>
      </w:r>
      <w:r>
        <w:t>qu</w:t>
      </w:r>
      <w:r>
        <w:rPr>
          <w:spacing w:val="-1"/>
        </w:rPr>
        <w:t>es</w:t>
      </w:r>
      <w:r>
        <w:t>ted</w:t>
      </w:r>
      <w:r>
        <w:rPr>
          <w:w w:val="99"/>
        </w:rPr>
        <w:t xml:space="preserve"> </w:t>
      </w:r>
      <w:r>
        <w:t>Price</w:t>
      </w:r>
      <w:r>
        <w:rPr>
          <w:spacing w:val="-7"/>
        </w:rPr>
        <w:t xml:space="preserve"> </w:t>
      </w:r>
      <w:r>
        <w:t>Propo</w:t>
      </w:r>
      <w:r>
        <w:rPr>
          <w:spacing w:val="-1"/>
        </w:rPr>
        <w:t>s</w:t>
      </w:r>
      <w:r>
        <w:t>al.</w:t>
      </w:r>
      <w:r>
        <w:rPr>
          <w:spacing w:val="-5"/>
        </w:rPr>
        <w:t xml:space="preserve"> </w:t>
      </w:r>
      <w:r>
        <w:rPr>
          <w:spacing w:val="2"/>
        </w:rPr>
        <w:t>I</w:t>
      </w:r>
      <w:r>
        <w:t>f</w:t>
      </w:r>
      <w:r>
        <w:rPr>
          <w:spacing w:val="-6"/>
        </w:rPr>
        <w:t xml:space="preserve"> </w:t>
      </w:r>
      <w:r>
        <w:rPr>
          <w:spacing w:val="-1"/>
        </w:rPr>
        <w:t>s</w:t>
      </w:r>
      <w:r>
        <w:t>ub</w:t>
      </w:r>
      <w:r>
        <w:rPr>
          <w:spacing w:val="-1"/>
        </w:rPr>
        <w:t>m</w:t>
      </w:r>
      <w:r>
        <w:t>itting</w:t>
      </w:r>
      <w:r>
        <w:rPr>
          <w:spacing w:val="-6"/>
        </w:rPr>
        <w:t xml:space="preserve"> </w:t>
      </w:r>
      <w:r>
        <w:rPr>
          <w:spacing w:val="3"/>
        </w:rPr>
        <w:t>a</w:t>
      </w:r>
      <w:r>
        <w:t>n</w:t>
      </w:r>
      <w:r>
        <w:rPr>
          <w:spacing w:val="-5"/>
        </w:rPr>
        <w:t xml:space="preserve"> </w:t>
      </w:r>
      <w:r>
        <w:rPr>
          <w:spacing w:val="1"/>
        </w:rPr>
        <w:t>a</w:t>
      </w:r>
      <w:r>
        <w:t>ltern</w:t>
      </w:r>
      <w:r>
        <w:rPr>
          <w:spacing w:val="1"/>
        </w:rPr>
        <w:t>a</w:t>
      </w:r>
      <w:r>
        <w:t>ti</w:t>
      </w:r>
      <w:r>
        <w:rPr>
          <w:spacing w:val="-1"/>
        </w:rPr>
        <w:t>v</w:t>
      </w:r>
      <w:r>
        <w:t>e</w:t>
      </w:r>
      <w:r>
        <w:rPr>
          <w:spacing w:val="-7"/>
        </w:rPr>
        <w:t xml:space="preserve"> </w:t>
      </w:r>
      <w:r>
        <w:t>Pri</w:t>
      </w:r>
      <w:r>
        <w:rPr>
          <w:spacing w:val="2"/>
        </w:rPr>
        <w:t>c</w:t>
      </w:r>
      <w:r>
        <w:t>e</w:t>
      </w:r>
      <w:r>
        <w:rPr>
          <w:spacing w:val="-6"/>
        </w:rPr>
        <w:t xml:space="preserve"> </w:t>
      </w:r>
      <w:r>
        <w:t>Propo</w:t>
      </w:r>
      <w:r>
        <w:rPr>
          <w:spacing w:val="-1"/>
        </w:rPr>
        <w:t>s</w:t>
      </w:r>
      <w:r>
        <w:t>al,</w:t>
      </w:r>
      <w:r>
        <w:rPr>
          <w:spacing w:val="-5"/>
        </w:rPr>
        <w:t xml:space="preserve"> </w:t>
      </w:r>
      <w:r>
        <w:rPr>
          <w:spacing w:val="2"/>
        </w:rPr>
        <w:t>c</w:t>
      </w:r>
      <w:r>
        <w:t>l</w:t>
      </w:r>
      <w:r>
        <w:rPr>
          <w:spacing w:val="-1"/>
        </w:rPr>
        <w:t>e</w:t>
      </w:r>
      <w:r>
        <w:t>arly</w:t>
      </w:r>
      <w:r>
        <w:rPr>
          <w:spacing w:val="-6"/>
        </w:rPr>
        <w:t xml:space="preserve"> </w:t>
      </w:r>
      <w:r>
        <w:t>i</w:t>
      </w:r>
      <w:r>
        <w:rPr>
          <w:spacing w:val="1"/>
        </w:rPr>
        <w:t>d</w:t>
      </w:r>
      <w:r>
        <w:rPr>
          <w:spacing w:val="-1"/>
        </w:rPr>
        <w:t>e</w:t>
      </w:r>
      <w:r>
        <w:t>ntify</w:t>
      </w:r>
      <w:r>
        <w:rPr>
          <w:spacing w:val="-5"/>
        </w:rPr>
        <w:t xml:space="preserve"> </w:t>
      </w:r>
      <w:r>
        <w:t>it</w:t>
      </w:r>
      <w:r>
        <w:rPr>
          <w:spacing w:val="-5"/>
        </w:rPr>
        <w:t xml:space="preserve"> </w:t>
      </w:r>
      <w:r>
        <w:t>as</w:t>
      </w:r>
      <w:r>
        <w:rPr>
          <w:spacing w:val="-7"/>
        </w:rPr>
        <w:t xml:space="preserve"> </w:t>
      </w:r>
      <w:r>
        <w:t>an</w:t>
      </w:r>
      <w:r>
        <w:rPr>
          <w:spacing w:val="-5"/>
        </w:rPr>
        <w:t xml:space="preserve"> </w:t>
      </w:r>
      <w:r>
        <w:rPr>
          <w:spacing w:val="1"/>
        </w:rPr>
        <w:t>a</w:t>
      </w:r>
      <w:r>
        <w:t>ltern</w:t>
      </w:r>
      <w:r>
        <w:rPr>
          <w:spacing w:val="1"/>
        </w:rPr>
        <w:t>a</w:t>
      </w:r>
      <w:r>
        <w:t>ti</w:t>
      </w:r>
      <w:r>
        <w:rPr>
          <w:spacing w:val="-1"/>
        </w:rPr>
        <w:t>ve</w:t>
      </w:r>
      <w:r>
        <w:t>.</w:t>
      </w:r>
    </w:p>
    <w:p w14:paraId="3587D343" w14:textId="77777777" w:rsidR="004C72E8" w:rsidRDefault="004C72E8" w:rsidP="00A43781">
      <w:pPr>
        <w:kinsoku w:val="0"/>
        <w:overflowPunct w:val="0"/>
        <w:spacing w:before="6" w:line="120" w:lineRule="exact"/>
        <w:jc w:val="both"/>
        <w:rPr>
          <w:sz w:val="12"/>
          <w:szCs w:val="12"/>
        </w:rPr>
      </w:pPr>
    </w:p>
    <w:p w14:paraId="36C0802A" w14:textId="77777777" w:rsidR="004C72E8" w:rsidRDefault="004C72E8" w:rsidP="008A003C">
      <w:pPr>
        <w:pStyle w:val="BodyText"/>
        <w:numPr>
          <w:ilvl w:val="1"/>
          <w:numId w:val="15"/>
        </w:numPr>
        <w:tabs>
          <w:tab w:val="left" w:pos="1220"/>
        </w:tabs>
        <w:kinsoku w:val="0"/>
        <w:overflowPunct w:val="0"/>
        <w:ind w:right="-310"/>
        <w:jc w:val="both"/>
      </w:pPr>
      <w:r>
        <w:t>Inclu</w:t>
      </w:r>
      <w:r>
        <w:rPr>
          <w:spacing w:val="1"/>
        </w:rPr>
        <w:t>d</w:t>
      </w:r>
      <w:r>
        <w:t>e</w:t>
      </w:r>
      <w:r>
        <w:rPr>
          <w:spacing w:val="-5"/>
        </w:rPr>
        <w:t xml:space="preserve"> </w:t>
      </w:r>
      <w:r>
        <w:t>pric</w:t>
      </w:r>
      <w:r>
        <w:rPr>
          <w:spacing w:val="-1"/>
        </w:rPr>
        <w:t>e</w:t>
      </w:r>
      <w:r>
        <w:t>s</w:t>
      </w:r>
      <w:r>
        <w:rPr>
          <w:spacing w:val="-4"/>
        </w:rPr>
        <w:t xml:space="preserve"> </w:t>
      </w:r>
      <w:r>
        <w:rPr>
          <w:spacing w:val="-1"/>
        </w:rPr>
        <w:t>f</w:t>
      </w:r>
      <w:r>
        <w:t>or</w:t>
      </w:r>
      <w:r>
        <w:rPr>
          <w:spacing w:val="-5"/>
        </w:rPr>
        <w:t xml:space="preserve"> </w:t>
      </w:r>
      <w:r>
        <w:t>t</w:t>
      </w:r>
      <w:r>
        <w:rPr>
          <w:spacing w:val="1"/>
        </w:rPr>
        <w:t>h</w:t>
      </w:r>
      <w:r>
        <w:t>e</w:t>
      </w:r>
      <w:r>
        <w:rPr>
          <w:spacing w:val="-5"/>
        </w:rPr>
        <w:t xml:space="preserve"> </w:t>
      </w:r>
      <w:r>
        <w:rPr>
          <w:spacing w:val="1"/>
        </w:rPr>
        <w:t>b</w:t>
      </w:r>
      <w:r>
        <w:t>ase</w:t>
      </w:r>
      <w:r>
        <w:rPr>
          <w:spacing w:val="-7"/>
        </w:rPr>
        <w:t xml:space="preserve"> </w:t>
      </w:r>
      <w:r>
        <w:rPr>
          <w:spacing w:val="1"/>
        </w:rPr>
        <w:t>pe</w:t>
      </w:r>
      <w:r>
        <w:t>riod</w:t>
      </w:r>
      <w:r>
        <w:rPr>
          <w:spacing w:val="-4"/>
        </w:rPr>
        <w:t xml:space="preserve"> </w:t>
      </w:r>
      <w:r>
        <w:t>of</w:t>
      </w:r>
      <w:r>
        <w:rPr>
          <w:spacing w:val="-5"/>
        </w:rPr>
        <w:t xml:space="preserve"> </w:t>
      </w:r>
      <w:r>
        <w:t>s</w:t>
      </w:r>
      <w:r>
        <w:rPr>
          <w:spacing w:val="-2"/>
        </w:rPr>
        <w:t>e</w:t>
      </w:r>
      <w:r>
        <w:rPr>
          <w:spacing w:val="2"/>
        </w:rPr>
        <w:t>r</w:t>
      </w:r>
      <w:r>
        <w:rPr>
          <w:spacing w:val="-2"/>
        </w:rPr>
        <w:t>v</w:t>
      </w:r>
      <w:r>
        <w:t>i</w:t>
      </w:r>
      <w:r>
        <w:rPr>
          <w:spacing w:val="1"/>
        </w:rPr>
        <w:t>c</w:t>
      </w:r>
      <w:r>
        <w:t>e</w:t>
      </w:r>
      <w:r>
        <w:rPr>
          <w:spacing w:val="-6"/>
        </w:rPr>
        <w:t xml:space="preserve"> </w:t>
      </w:r>
      <w:r>
        <w:rPr>
          <w:spacing w:val="1"/>
        </w:rPr>
        <w:t>a</w:t>
      </w:r>
      <w:r>
        <w:t>nd</w:t>
      </w:r>
      <w:r>
        <w:rPr>
          <w:spacing w:val="-4"/>
        </w:rPr>
        <w:t xml:space="preserve"> </w:t>
      </w:r>
      <w:r>
        <w:t>if</w:t>
      </w:r>
      <w:r>
        <w:rPr>
          <w:spacing w:val="-6"/>
        </w:rPr>
        <w:t xml:space="preserve"> </w:t>
      </w:r>
      <w:r>
        <w:t>appli</w:t>
      </w:r>
      <w:r>
        <w:rPr>
          <w:spacing w:val="-1"/>
        </w:rPr>
        <w:t>c</w:t>
      </w:r>
      <w:r>
        <w:t>a</w:t>
      </w:r>
      <w:r>
        <w:rPr>
          <w:spacing w:val="1"/>
        </w:rPr>
        <w:t>b</w:t>
      </w:r>
      <w:r>
        <w:t>l</w:t>
      </w:r>
      <w:r>
        <w:rPr>
          <w:spacing w:val="-1"/>
        </w:rPr>
        <w:t>e</w:t>
      </w:r>
      <w:r>
        <w:t xml:space="preserve">, </w:t>
      </w:r>
      <w:r>
        <w:rPr>
          <w:spacing w:val="-1"/>
        </w:rPr>
        <w:t>f</w:t>
      </w:r>
      <w:r>
        <w:t>or</w:t>
      </w:r>
      <w:r>
        <w:rPr>
          <w:spacing w:val="-5"/>
        </w:rPr>
        <w:t xml:space="preserve"> </w:t>
      </w:r>
      <w:r>
        <w:rPr>
          <w:spacing w:val="-1"/>
        </w:rPr>
        <w:t>e</w:t>
      </w:r>
      <w:r>
        <w:t>ach</w:t>
      </w:r>
      <w:r>
        <w:rPr>
          <w:spacing w:val="-5"/>
        </w:rPr>
        <w:t xml:space="preserve"> </w:t>
      </w:r>
      <w:r>
        <w:rPr>
          <w:spacing w:val="1"/>
        </w:rPr>
        <w:t>a</w:t>
      </w:r>
      <w:r>
        <w:t>dditional</w:t>
      </w:r>
      <w:r>
        <w:rPr>
          <w:spacing w:val="-4"/>
        </w:rPr>
        <w:t xml:space="preserve"> </w:t>
      </w:r>
      <w:r>
        <w:t>y</w:t>
      </w:r>
      <w:r>
        <w:rPr>
          <w:spacing w:val="-1"/>
        </w:rPr>
        <w:t>e</w:t>
      </w:r>
      <w:r>
        <w:t>ar</w:t>
      </w:r>
      <w:r>
        <w:rPr>
          <w:spacing w:val="-5"/>
        </w:rPr>
        <w:t xml:space="preserve"> </w:t>
      </w:r>
      <w:r>
        <w:t>i</w:t>
      </w:r>
      <w:r>
        <w:rPr>
          <w:spacing w:val="1"/>
        </w:rPr>
        <w:t>n</w:t>
      </w:r>
      <w:r>
        <w:t>clu</w:t>
      </w:r>
      <w:r>
        <w:rPr>
          <w:spacing w:val="1"/>
        </w:rPr>
        <w:t>d</w:t>
      </w:r>
      <w:r>
        <w:t>ing</w:t>
      </w:r>
      <w:r>
        <w:rPr>
          <w:w w:val="99"/>
        </w:rPr>
        <w:t xml:space="preserve"> </w:t>
      </w:r>
      <w:r>
        <w:t>option</w:t>
      </w:r>
      <w:r>
        <w:rPr>
          <w:spacing w:val="-11"/>
        </w:rPr>
        <w:t xml:space="preserve"> </w:t>
      </w:r>
      <w:r>
        <w:rPr>
          <w:spacing w:val="1"/>
        </w:rPr>
        <w:t>y</w:t>
      </w:r>
      <w:r>
        <w:rPr>
          <w:spacing w:val="-1"/>
        </w:rPr>
        <w:t>e</w:t>
      </w:r>
      <w:r>
        <w:t>ars.</w:t>
      </w:r>
    </w:p>
    <w:p w14:paraId="1201A866" w14:textId="77777777" w:rsidR="004C72E8" w:rsidRDefault="004C72E8" w:rsidP="0090661C">
      <w:pPr>
        <w:kinsoku w:val="0"/>
        <w:overflowPunct w:val="0"/>
        <w:spacing w:before="8" w:line="110" w:lineRule="exact"/>
        <w:jc w:val="both"/>
        <w:rPr>
          <w:sz w:val="11"/>
          <w:szCs w:val="11"/>
        </w:rPr>
      </w:pPr>
    </w:p>
    <w:p w14:paraId="64A5FC10" w14:textId="77777777" w:rsidR="004C72E8" w:rsidRDefault="004C72E8" w:rsidP="008A003C">
      <w:pPr>
        <w:pStyle w:val="BodyText"/>
        <w:numPr>
          <w:ilvl w:val="1"/>
          <w:numId w:val="15"/>
        </w:numPr>
        <w:tabs>
          <w:tab w:val="left" w:pos="1220"/>
        </w:tabs>
        <w:kinsoku w:val="0"/>
        <w:overflowPunct w:val="0"/>
        <w:ind w:right="-310"/>
        <w:jc w:val="both"/>
      </w:pPr>
      <w:r>
        <w:rPr>
          <w:spacing w:val="-1"/>
        </w:rPr>
        <w:t>U</w:t>
      </w:r>
      <w:r>
        <w:t>nl</w:t>
      </w:r>
      <w:r>
        <w:rPr>
          <w:spacing w:val="-1"/>
        </w:rPr>
        <w:t>e</w:t>
      </w:r>
      <w:r>
        <w:rPr>
          <w:spacing w:val="1"/>
        </w:rPr>
        <w:t>s</w:t>
      </w:r>
      <w:r>
        <w:t>s</w:t>
      </w:r>
      <w:r>
        <w:rPr>
          <w:spacing w:val="-7"/>
        </w:rPr>
        <w:t xml:space="preserve"> </w:t>
      </w:r>
      <w:r>
        <w:t>ot</w:t>
      </w:r>
      <w:r>
        <w:rPr>
          <w:spacing w:val="1"/>
        </w:rPr>
        <w:t>h</w:t>
      </w:r>
      <w:r>
        <w:rPr>
          <w:spacing w:val="-1"/>
        </w:rPr>
        <w:t>e</w:t>
      </w:r>
      <w:r>
        <w:rPr>
          <w:spacing w:val="2"/>
        </w:rPr>
        <w:t>r</w:t>
      </w:r>
      <w:r>
        <w:rPr>
          <w:spacing w:val="-1"/>
        </w:rPr>
        <w:t>w</w:t>
      </w:r>
      <w:r>
        <w:t>i</w:t>
      </w:r>
      <w:r>
        <w:rPr>
          <w:spacing w:val="1"/>
        </w:rPr>
        <w:t>s</w:t>
      </w:r>
      <w:r>
        <w:t>e</w:t>
      </w:r>
      <w:r>
        <w:rPr>
          <w:spacing w:val="-6"/>
        </w:rPr>
        <w:t xml:space="preserve"> </w:t>
      </w:r>
      <w:r>
        <w:t>i</w:t>
      </w:r>
      <w:r>
        <w:rPr>
          <w:spacing w:val="1"/>
        </w:rPr>
        <w:t>n</w:t>
      </w:r>
      <w:r>
        <w:t>dicated,</w:t>
      </w:r>
      <w:r>
        <w:rPr>
          <w:spacing w:val="-2"/>
        </w:rPr>
        <w:t xml:space="preserve"> </w:t>
      </w:r>
      <w:r>
        <w:rPr>
          <w:spacing w:val="1"/>
        </w:rPr>
        <w:t>w</w:t>
      </w:r>
      <w:r>
        <w:t>h</w:t>
      </w:r>
      <w:r>
        <w:rPr>
          <w:spacing w:val="-1"/>
        </w:rPr>
        <w:t>e</w:t>
      </w:r>
      <w:r>
        <w:t>n</w:t>
      </w:r>
      <w:r>
        <w:rPr>
          <w:spacing w:val="-5"/>
        </w:rPr>
        <w:t xml:space="preserve"> </w:t>
      </w:r>
      <w:r>
        <w:rPr>
          <w:spacing w:val="1"/>
        </w:rPr>
        <w:t>a</w:t>
      </w:r>
      <w:r>
        <w:t>ppli</w:t>
      </w:r>
      <w:r>
        <w:rPr>
          <w:spacing w:val="-1"/>
        </w:rPr>
        <w:t>c</w:t>
      </w:r>
      <w:r>
        <w:t>a</w:t>
      </w:r>
      <w:r>
        <w:rPr>
          <w:spacing w:val="1"/>
        </w:rPr>
        <w:t>b</w:t>
      </w:r>
      <w:r>
        <w:t>l</w:t>
      </w:r>
      <w:r>
        <w:rPr>
          <w:spacing w:val="-1"/>
        </w:rPr>
        <w:t>e</w:t>
      </w:r>
      <w:r>
        <w:t>,</w:t>
      </w:r>
      <w:r>
        <w:rPr>
          <w:spacing w:val="-3"/>
        </w:rPr>
        <w:t xml:space="preserve"> </w:t>
      </w:r>
      <w:r>
        <w:t>in</w:t>
      </w:r>
      <w:r>
        <w:rPr>
          <w:spacing w:val="-5"/>
        </w:rPr>
        <w:t xml:space="preserve"> </w:t>
      </w:r>
      <w:r>
        <w:t>the</w:t>
      </w:r>
      <w:r>
        <w:rPr>
          <w:spacing w:val="-6"/>
        </w:rPr>
        <w:t xml:space="preserve"> </w:t>
      </w:r>
      <w:r>
        <w:rPr>
          <w:spacing w:val="1"/>
        </w:rPr>
        <w:t>p</w:t>
      </w:r>
      <w:r>
        <w:t>rice</w:t>
      </w:r>
      <w:r>
        <w:rPr>
          <w:spacing w:val="-7"/>
        </w:rPr>
        <w:t xml:space="preserve"> </w:t>
      </w:r>
      <w:r>
        <w:t>of</w:t>
      </w:r>
      <w:r>
        <w:rPr>
          <w:spacing w:val="-4"/>
        </w:rPr>
        <w:t xml:space="preserve"> </w:t>
      </w:r>
      <w:r>
        <w:t>an</w:t>
      </w:r>
      <w:r>
        <w:rPr>
          <w:spacing w:val="-5"/>
        </w:rPr>
        <w:t xml:space="preserve"> </w:t>
      </w:r>
      <w:r>
        <w:t>it</w:t>
      </w:r>
      <w:r>
        <w:rPr>
          <w:spacing w:val="-1"/>
        </w:rPr>
        <w:t>em</w:t>
      </w:r>
      <w:r>
        <w:t>,</w:t>
      </w:r>
      <w:r>
        <w:rPr>
          <w:spacing w:val="-4"/>
        </w:rPr>
        <w:t xml:space="preserve"> </w:t>
      </w:r>
      <w:r>
        <w:t>inclu</w:t>
      </w:r>
      <w:r>
        <w:rPr>
          <w:spacing w:val="1"/>
        </w:rPr>
        <w:t>d</w:t>
      </w:r>
      <w:r>
        <w:t>e</w:t>
      </w:r>
      <w:r>
        <w:rPr>
          <w:spacing w:val="-5"/>
        </w:rPr>
        <w:t xml:space="preserve"> </w:t>
      </w:r>
      <w:r>
        <w:t>all</w:t>
      </w:r>
      <w:r>
        <w:rPr>
          <w:spacing w:val="-5"/>
        </w:rPr>
        <w:t xml:space="preserve"> </w:t>
      </w:r>
      <w:r>
        <w:t>li</w:t>
      </w:r>
      <w:r>
        <w:rPr>
          <w:spacing w:val="-1"/>
        </w:rPr>
        <w:t>ce</w:t>
      </w:r>
      <w:r>
        <w:rPr>
          <w:spacing w:val="3"/>
        </w:rPr>
        <w:t>n</w:t>
      </w:r>
      <w:r>
        <w:rPr>
          <w:spacing w:val="-1"/>
        </w:rPr>
        <w:t>s</w:t>
      </w:r>
      <w:r>
        <w:rPr>
          <w:spacing w:val="1"/>
        </w:rPr>
        <w:t>e</w:t>
      </w:r>
      <w:r>
        <w:t>s</w:t>
      </w:r>
      <w:r>
        <w:rPr>
          <w:spacing w:val="-7"/>
        </w:rPr>
        <w:t xml:space="preserve"> </w:t>
      </w:r>
      <w:r>
        <w:t>r</w:t>
      </w:r>
      <w:r>
        <w:rPr>
          <w:spacing w:val="1"/>
        </w:rPr>
        <w:t>e</w:t>
      </w:r>
      <w:r>
        <w:t>quir</w:t>
      </w:r>
      <w:r>
        <w:rPr>
          <w:spacing w:val="-1"/>
        </w:rPr>
        <w:t>e</w:t>
      </w:r>
      <w:r>
        <w:t>d</w:t>
      </w:r>
      <w:r>
        <w:rPr>
          <w:spacing w:val="-2"/>
        </w:rPr>
        <w:t xml:space="preserve"> </w:t>
      </w:r>
      <w:r>
        <w:rPr>
          <w:spacing w:val="-1"/>
        </w:rPr>
        <w:t>f</w:t>
      </w:r>
      <w:r>
        <w:t>or</w:t>
      </w:r>
      <w:r>
        <w:rPr>
          <w:w w:val="99"/>
        </w:rPr>
        <w:t xml:space="preserve"> </w:t>
      </w:r>
      <w:r>
        <w:t>op</w:t>
      </w:r>
      <w:r>
        <w:rPr>
          <w:spacing w:val="-1"/>
        </w:rPr>
        <w:t>e</w:t>
      </w:r>
      <w:r>
        <w:t>ratio</w:t>
      </w:r>
      <w:r>
        <w:rPr>
          <w:spacing w:val="1"/>
        </w:rPr>
        <w:t>n</w:t>
      </w:r>
      <w:r>
        <w:t>,</w:t>
      </w:r>
      <w:r>
        <w:rPr>
          <w:spacing w:val="-5"/>
        </w:rPr>
        <w:t xml:space="preserve"> </w:t>
      </w:r>
      <w:r>
        <w:rPr>
          <w:spacing w:val="1"/>
        </w:rPr>
        <w:t>a</w:t>
      </w:r>
      <w:r>
        <w:t>s</w:t>
      </w:r>
      <w:r>
        <w:rPr>
          <w:spacing w:val="-7"/>
        </w:rPr>
        <w:t xml:space="preserve"> </w:t>
      </w:r>
      <w:r>
        <w:t>w</w:t>
      </w:r>
      <w:r>
        <w:rPr>
          <w:spacing w:val="-1"/>
        </w:rPr>
        <w:t>e</w:t>
      </w:r>
      <w:r>
        <w:t>ll</w:t>
      </w:r>
      <w:r>
        <w:rPr>
          <w:spacing w:val="-5"/>
        </w:rPr>
        <w:t xml:space="preserve"> </w:t>
      </w:r>
      <w:r>
        <w:rPr>
          <w:spacing w:val="3"/>
        </w:rPr>
        <w:t>a</w:t>
      </w:r>
      <w:r>
        <w:t>s</w:t>
      </w:r>
      <w:r>
        <w:rPr>
          <w:spacing w:val="-7"/>
        </w:rPr>
        <w:t xml:space="preserve"> </w:t>
      </w:r>
      <w:r>
        <w:rPr>
          <w:spacing w:val="1"/>
        </w:rPr>
        <w:t>u</w:t>
      </w:r>
      <w:r>
        <w:t>pgra</w:t>
      </w:r>
      <w:r>
        <w:rPr>
          <w:spacing w:val="1"/>
        </w:rPr>
        <w:t>d</w:t>
      </w:r>
      <w:r>
        <w:rPr>
          <w:spacing w:val="-1"/>
        </w:rPr>
        <w:t>e</w:t>
      </w:r>
      <w:r>
        <w:t>s</w:t>
      </w:r>
      <w:r>
        <w:rPr>
          <w:spacing w:val="-6"/>
        </w:rPr>
        <w:t xml:space="preserve"> </w:t>
      </w:r>
      <w:r>
        <w:rPr>
          <w:spacing w:val="1"/>
        </w:rPr>
        <w:t>a</w:t>
      </w:r>
      <w:r>
        <w:t>nd</w:t>
      </w:r>
      <w:r>
        <w:rPr>
          <w:spacing w:val="-5"/>
        </w:rPr>
        <w:t xml:space="preserve"> </w:t>
      </w:r>
      <w:r>
        <w:t>r</w:t>
      </w:r>
      <w:r>
        <w:rPr>
          <w:spacing w:val="-1"/>
        </w:rPr>
        <w:t>e</w:t>
      </w:r>
      <w:r>
        <w:rPr>
          <w:spacing w:val="-2"/>
        </w:rPr>
        <w:t>v</w:t>
      </w:r>
      <w:r>
        <w:rPr>
          <w:spacing w:val="2"/>
        </w:rPr>
        <w:t>i</w:t>
      </w:r>
      <w:r>
        <w:rPr>
          <w:spacing w:val="-1"/>
        </w:rPr>
        <w:t>s</w:t>
      </w:r>
      <w:r>
        <w:t>io</w:t>
      </w:r>
      <w:r>
        <w:rPr>
          <w:spacing w:val="1"/>
        </w:rPr>
        <w:t>n</w:t>
      </w:r>
      <w:r>
        <w:t>s</w:t>
      </w:r>
      <w:r>
        <w:rPr>
          <w:spacing w:val="-7"/>
        </w:rPr>
        <w:t xml:space="preserve"> </w:t>
      </w:r>
      <w:r>
        <w:t>to</w:t>
      </w:r>
      <w:r>
        <w:rPr>
          <w:spacing w:val="-5"/>
        </w:rPr>
        <w:t xml:space="preserve"> </w:t>
      </w:r>
      <w:r>
        <w:t>s</w:t>
      </w:r>
      <w:r>
        <w:rPr>
          <w:spacing w:val="2"/>
        </w:rPr>
        <w:t>o</w:t>
      </w:r>
      <w:r>
        <w:rPr>
          <w:spacing w:val="-1"/>
        </w:rPr>
        <w:t>f</w:t>
      </w:r>
      <w:r>
        <w:t>twa</w:t>
      </w:r>
      <w:r>
        <w:rPr>
          <w:spacing w:val="2"/>
        </w:rPr>
        <w:t>r</w:t>
      </w:r>
      <w:r>
        <w:t>e</w:t>
      </w:r>
      <w:r>
        <w:rPr>
          <w:spacing w:val="-6"/>
        </w:rPr>
        <w:t xml:space="preserve"> </w:t>
      </w:r>
      <w:r>
        <w:t>o</w:t>
      </w:r>
      <w:r>
        <w:rPr>
          <w:spacing w:val="1"/>
        </w:rPr>
        <w:t>v</w:t>
      </w:r>
      <w:r>
        <w:rPr>
          <w:spacing w:val="-1"/>
        </w:rPr>
        <w:t>e</w:t>
      </w:r>
      <w:r>
        <w:t>r</w:t>
      </w:r>
      <w:r>
        <w:rPr>
          <w:spacing w:val="-5"/>
        </w:rPr>
        <w:t xml:space="preserve"> </w:t>
      </w:r>
      <w:r>
        <w:t>t</w:t>
      </w:r>
      <w:r>
        <w:rPr>
          <w:spacing w:val="1"/>
        </w:rPr>
        <w:t>h</w:t>
      </w:r>
      <w:r>
        <w:t>e</w:t>
      </w:r>
      <w:r>
        <w:rPr>
          <w:spacing w:val="-5"/>
        </w:rPr>
        <w:t xml:space="preserve"> </w:t>
      </w:r>
      <w:r>
        <w:t>t</w:t>
      </w:r>
      <w:r>
        <w:rPr>
          <w:spacing w:val="-1"/>
        </w:rPr>
        <w:t>e</w:t>
      </w:r>
      <w:r>
        <w:t>r</w:t>
      </w:r>
      <w:r>
        <w:rPr>
          <w:spacing w:val="-1"/>
        </w:rPr>
        <w:t>m</w:t>
      </w:r>
      <w:r>
        <w:t>.</w:t>
      </w:r>
    </w:p>
    <w:p w14:paraId="4EC3D5B1" w14:textId="77777777" w:rsidR="004C72E8" w:rsidRDefault="004C72E8" w:rsidP="00A43781">
      <w:pPr>
        <w:kinsoku w:val="0"/>
        <w:overflowPunct w:val="0"/>
        <w:spacing w:before="20" w:line="220" w:lineRule="exact"/>
        <w:jc w:val="both"/>
        <w:rPr>
          <w:sz w:val="22"/>
          <w:szCs w:val="22"/>
        </w:rPr>
      </w:pPr>
    </w:p>
    <w:p w14:paraId="285E2B58" w14:textId="32F15275" w:rsidR="004C72E8" w:rsidRPr="00425803" w:rsidRDefault="004C72E8" w:rsidP="00425803">
      <w:pPr>
        <w:pStyle w:val="Heading4"/>
        <w:numPr>
          <w:ilvl w:val="1"/>
          <w:numId w:val="17"/>
        </w:numPr>
        <w:tabs>
          <w:tab w:val="left" w:pos="860"/>
        </w:tabs>
        <w:kinsoku w:val="0"/>
        <w:overflowPunct w:val="0"/>
        <w:jc w:val="both"/>
        <w:rPr>
          <w:rFonts w:ascii="Calibri" w:hAnsi="Calibri" w:cs="Calibri"/>
          <w:b w:val="0"/>
          <w:bCs w:val="0"/>
        </w:rPr>
      </w:pPr>
      <w:bookmarkStart w:id="19" w:name="bookmark19"/>
      <w:bookmarkEnd w:id="19"/>
      <w:r>
        <w:rPr>
          <w:rFonts w:ascii="Calibri" w:hAnsi="Calibri" w:cs="Calibri"/>
        </w:rPr>
        <w:t>PROP</w:t>
      </w:r>
      <w:r>
        <w:rPr>
          <w:rFonts w:ascii="Calibri" w:hAnsi="Calibri" w:cs="Calibri"/>
          <w:spacing w:val="1"/>
        </w:rPr>
        <w:t>O</w:t>
      </w:r>
      <w:r>
        <w:rPr>
          <w:rFonts w:ascii="Calibri" w:hAnsi="Calibri" w:cs="Calibri"/>
          <w:spacing w:val="-1"/>
        </w:rPr>
        <w:t>SA</w:t>
      </w:r>
      <w:r>
        <w:rPr>
          <w:rFonts w:ascii="Calibri" w:hAnsi="Calibri" w:cs="Calibri"/>
        </w:rPr>
        <w:t>L</w:t>
      </w:r>
      <w:r>
        <w:rPr>
          <w:rFonts w:ascii="Calibri" w:hAnsi="Calibri" w:cs="Calibri"/>
          <w:spacing w:val="-18"/>
        </w:rPr>
        <w:t xml:space="preserve"> </w:t>
      </w:r>
      <w:r>
        <w:rPr>
          <w:rFonts w:ascii="Calibri" w:hAnsi="Calibri" w:cs="Calibri"/>
          <w:spacing w:val="-1"/>
        </w:rPr>
        <w:t>S</w:t>
      </w:r>
      <w:r>
        <w:rPr>
          <w:rFonts w:ascii="Calibri" w:hAnsi="Calibri" w:cs="Calibri"/>
        </w:rPr>
        <w:t>UB</w:t>
      </w:r>
      <w:r>
        <w:rPr>
          <w:rFonts w:ascii="Calibri" w:hAnsi="Calibri" w:cs="Calibri"/>
          <w:spacing w:val="1"/>
        </w:rPr>
        <w:t>M</w:t>
      </w:r>
      <w:r>
        <w:rPr>
          <w:rFonts w:ascii="Calibri" w:hAnsi="Calibri" w:cs="Calibri"/>
        </w:rPr>
        <w:t>I</w:t>
      </w:r>
      <w:r>
        <w:rPr>
          <w:rFonts w:ascii="Calibri" w:hAnsi="Calibri" w:cs="Calibri"/>
          <w:spacing w:val="1"/>
        </w:rPr>
        <w:t>S</w:t>
      </w:r>
      <w:r>
        <w:rPr>
          <w:rFonts w:ascii="Calibri" w:hAnsi="Calibri" w:cs="Calibri"/>
          <w:spacing w:val="-1"/>
        </w:rPr>
        <w:t>S</w:t>
      </w:r>
      <w:r>
        <w:rPr>
          <w:rFonts w:ascii="Calibri" w:hAnsi="Calibri" w:cs="Calibri"/>
        </w:rPr>
        <w:t>I</w:t>
      </w:r>
      <w:r>
        <w:rPr>
          <w:rFonts w:ascii="Calibri" w:hAnsi="Calibri" w:cs="Calibri"/>
          <w:spacing w:val="-1"/>
        </w:rPr>
        <w:t>O</w:t>
      </w:r>
      <w:r>
        <w:rPr>
          <w:rFonts w:ascii="Calibri" w:hAnsi="Calibri" w:cs="Calibri"/>
        </w:rPr>
        <w:t>N</w:t>
      </w:r>
    </w:p>
    <w:p w14:paraId="42985EE5" w14:textId="5B403E6F" w:rsidR="00833B6B" w:rsidRDefault="00833B6B" w:rsidP="00833B6B">
      <w:pPr>
        <w:pStyle w:val="Heading3"/>
        <w:keepNext/>
        <w:keepLines/>
        <w:widowControl/>
        <w:numPr>
          <w:ilvl w:val="2"/>
          <w:numId w:val="47"/>
        </w:numPr>
        <w:autoSpaceDE/>
        <w:autoSpaceDN/>
        <w:adjustRightInd/>
        <w:spacing w:before="160"/>
        <w:ind w:left="540" w:hanging="540"/>
        <w:rPr>
          <w:rFonts w:ascii="Calibri" w:hAnsi="Calibri" w:cs="Times New Roman"/>
          <w:bCs/>
          <w:sz w:val="20"/>
          <w:szCs w:val="20"/>
        </w:rPr>
      </w:pPr>
      <w:bookmarkStart w:id="20" w:name="bookmark20"/>
      <w:bookmarkStart w:id="21" w:name="_Toc496880118"/>
      <w:bookmarkStart w:id="22" w:name="_Toc520786973"/>
      <w:bookmarkStart w:id="23" w:name="_Toc475602767"/>
      <w:bookmarkStart w:id="24" w:name="_Toc475603398"/>
      <w:bookmarkStart w:id="25" w:name="_Toc475603715"/>
      <w:bookmarkStart w:id="26" w:name="_Toc475613300"/>
      <w:bookmarkStart w:id="27" w:name="_Toc475709701"/>
      <w:bookmarkStart w:id="28" w:name="_Toc496880119"/>
      <w:bookmarkStart w:id="29" w:name="_Toc520786974"/>
      <w:bookmarkEnd w:id="20"/>
      <w:r>
        <w:rPr>
          <w:rFonts w:ascii="Calibri" w:hAnsi="Calibri" w:cs="Times New Roman"/>
          <w:bCs/>
          <w:sz w:val="20"/>
          <w:szCs w:val="20"/>
        </w:rPr>
        <w:t xml:space="preserve">         Submit proposals as directed below.</w:t>
      </w:r>
      <w:bookmarkEnd w:id="21"/>
      <w:bookmarkEnd w:id="22"/>
      <w:r>
        <w:rPr>
          <w:rFonts w:ascii="Calibri" w:hAnsi="Calibri" w:cs="Times New Roman"/>
          <w:bCs/>
          <w:sz w:val="20"/>
          <w:szCs w:val="20"/>
        </w:rPr>
        <w:t xml:space="preserve"> </w:t>
      </w:r>
    </w:p>
    <w:p w14:paraId="6A7D3F1F" w14:textId="77777777" w:rsidR="00833B6B" w:rsidRDefault="00833B6B" w:rsidP="00833B6B">
      <w:pPr>
        <w:pStyle w:val="Heading4"/>
        <w:widowControl/>
        <w:numPr>
          <w:ilvl w:val="3"/>
          <w:numId w:val="47"/>
        </w:numPr>
        <w:autoSpaceDE/>
        <w:autoSpaceDN/>
        <w:adjustRightInd/>
        <w:spacing w:before="120"/>
        <w:ind w:left="1080" w:hanging="540"/>
        <w:rPr>
          <w:rFonts w:ascii="Calibri" w:hAnsi="Calibri" w:cs="Times New Roman"/>
          <w:b w:val="0"/>
          <w:snapToGrid w:val="0"/>
          <w:color w:val="000000"/>
        </w:rPr>
      </w:pPr>
      <w:r>
        <w:rPr>
          <w:rFonts w:ascii="Calibri" w:hAnsi="Calibri" w:cs="Times New Roman"/>
          <w:b w:val="0"/>
          <w:snapToGrid w:val="0"/>
          <w:color w:val="000000"/>
        </w:rPr>
        <w:t xml:space="preserve">Hard copy submissions </w:t>
      </w:r>
    </w:p>
    <w:p w14:paraId="61EB707C" w14:textId="77777777" w:rsidR="00833B6B" w:rsidRDefault="00833B6B" w:rsidP="00833B6B">
      <w:pPr>
        <w:pStyle w:val="Heading5"/>
        <w:widowControl/>
        <w:numPr>
          <w:ilvl w:val="4"/>
          <w:numId w:val="47"/>
        </w:numPr>
        <w:tabs>
          <w:tab w:val="left" w:pos="1620"/>
        </w:tabs>
        <w:autoSpaceDE/>
        <w:autoSpaceDN/>
        <w:adjustRightInd/>
        <w:spacing w:before="120" w:after="0"/>
        <w:ind w:left="1620" w:hanging="54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If hard copy submissions are also requested, submit proposals with all required documents in a sealed package to the designated County mailing address. Within the package, submit the Technical Proposal and the Price Proposal in separate envelopes. Clearly mark the following information on the outside of the package:</w:t>
      </w:r>
    </w:p>
    <w:p w14:paraId="2047384A" w14:textId="77777777" w:rsidR="00833B6B" w:rsidRPr="00D61155" w:rsidRDefault="00833B6B" w:rsidP="00833B6B">
      <w:pPr>
        <w:pStyle w:val="bullet3"/>
        <w:numPr>
          <w:ilvl w:val="0"/>
          <w:numId w:val="45"/>
        </w:numPr>
      </w:pPr>
      <w:r w:rsidRPr="00D61155">
        <w:t>Proposer Name</w:t>
      </w:r>
    </w:p>
    <w:p w14:paraId="6747304B" w14:textId="77777777" w:rsidR="00833B6B" w:rsidRPr="00D61155" w:rsidRDefault="00833B6B" w:rsidP="00833B6B">
      <w:pPr>
        <w:pStyle w:val="bullet3"/>
        <w:numPr>
          <w:ilvl w:val="0"/>
          <w:numId w:val="45"/>
        </w:numPr>
      </w:pPr>
      <w:r w:rsidRPr="00D61155">
        <w:t>Return address</w:t>
      </w:r>
    </w:p>
    <w:p w14:paraId="31149D0A" w14:textId="77777777" w:rsidR="00833B6B" w:rsidRPr="00D61155" w:rsidRDefault="00833B6B" w:rsidP="00833B6B">
      <w:pPr>
        <w:pStyle w:val="bullet3"/>
        <w:numPr>
          <w:ilvl w:val="0"/>
          <w:numId w:val="45"/>
        </w:numPr>
      </w:pPr>
      <w:r w:rsidRPr="00D61155">
        <w:t xml:space="preserve">Solicitation title </w:t>
      </w:r>
    </w:p>
    <w:p w14:paraId="7ED962C5" w14:textId="77777777" w:rsidR="00833B6B" w:rsidRPr="00D61155" w:rsidRDefault="00833B6B" w:rsidP="00833B6B">
      <w:pPr>
        <w:pStyle w:val="bullet3"/>
        <w:numPr>
          <w:ilvl w:val="0"/>
          <w:numId w:val="45"/>
        </w:numPr>
      </w:pPr>
      <w:r w:rsidRPr="00D61155">
        <w:t>Solicitation number</w:t>
      </w:r>
    </w:p>
    <w:p w14:paraId="74AF0D1C" w14:textId="77777777" w:rsidR="00833B6B" w:rsidRDefault="00833B6B" w:rsidP="00833B6B">
      <w:pPr>
        <w:pStyle w:val="Heading5"/>
        <w:widowControl/>
        <w:numPr>
          <w:ilvl w:val="4"/>
          <w:numId w:val="47"/>
        </w:numPr>
        <w:tabs>
          <w:tab w:val="left" w:pos="1620"/>
        </w:tabs>
        <w:autoSpaceDE/>
        <w:autoSpaceDN/>
        <w:adjustRightInd/>
        <w:spacing w:before="120" w:after="0"/>
        <w:ind w:left="1620" w:hanging="54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 xml:space="preserve">Submit proposals and all required documentation to physically reach the designated address by the Due Date and Time. </w:t>
      </w:r>
    </w:p>
    <w:p w14:paraId="7A96DA96" w14:textId="77777777" w:rsidR="00833B6B" w:rsidRDefault="00833B6B" w:rsidP="00833B6B">
      <w:pPr>
        <w:widowControl/>
        <w:numPr>
          <w:ilvl w:val="3"/>
          <w:numId w:val="47"/>
        </w:numPr>
        <w:autoSpaceDE/>
        <w:autoSpaceDN/>
        <w:adjustRightInd/>
        <w:spacing w:before="120"/>
        <w:ind w:left="1080" w:hanging="540"/>
        <w:outlineLvl w:val="3"/>
        <w:rPr>
          <w:rFonts w:ascii="Calibri" w:hAnsi="Calibri"/>
          <w:bCs/>
          <w:snapToGrid w:val="0"/>
          <w:color w:val="000000"/>
          <w:sz w:val="20"/>
          <w:szCs w:val="20"/>
        </w:rPr>
      </w:pPr>
      <w:bookmarkStart w:id="30" w:name="_Hlk100915732"/>
      <w:r>
        <w:rPr>
          <w:rFonts w:ascii="Calibri" w:hAnsi="Calibri"/>
          <w:bCs/>
          <w:snapToGrid w:val="0"/>
          <w:color w:val="000000"/>
          <w:sz w:val="20"/>
          <w:szCs w:val="20"/>
        </w:rPr>
        <w:t>Electronic Copy Submissions</w:t>
      </w:r>
    </w:p>
    <w:p w14:paraId="084CB098" w14:textId="77777777" w:rsidR="00833B6B" w:rsidRDefault="00833B6B" w:rsidP="00833B6B">
      <w:pPr>
        <w:pStyle w:val="Heading5"/>
        <w:widowControl/>
        <w:numPr>
          <w:ilvl w:val="4"/>
          <w:numId w:val="47"/>
        </w:numPr>
        <w:tabs>
          <w:tab w:val="left" w:pos="1080"/>
          <w:tab w:val="left" w:pos="1350"/>
          <w:tab w:val="left" w:pos="1440"/>
        </w:tabs>
        <w:autoSpaceDE/>
        <w:autoSpaceDN/>
        <w:adjustRightInd/>
        <w:spacing w:before="120" w:after="0"/>
        <w:ind w:left="1350" w:hanging="36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Within the above package, submit a memory stick with the Technical Proposal, the Price Proposal, and all required documents into separately named files.</w:t>
      </w:r>
    </w:p>
    <w:p w14:paraId="011F73B1" w14:textId="77777777" w:rsidR="00833B6B" w:rsidRDefault="00833B6B" w:rsidP="00833B6B">
      <w:pPr>
        <w:pStyle w:val="Heading5"/>
        <w:widowControl/>
        <w:autoSpaceDE/>
        <w:autoSpaceDN/>
        <w:adjustRightInd/>
        <w:spacing w:before="120" w:after="0"/>
        <w:ind w:left="135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Clearly mark each file name with the following information:</w:t>
      </w:r>
    </w:p>
    <w:p w14:paraId="2EA5F0D1" w14:textId="77777777" w:rsidR="00833B6B" w:rsidRPr="00833B6B" w:rsidRDefault="00833B6B" w:rsidP="00833B6B">
      <w:pPr>
        <w:keepLines/>
        <w:widowControl/>
        <w:numPr>
          <w:ilvl w:val="0"/>
          <w:numId w:val="45"/>
        </w:numPr>
        <w:tabs>
          <w:tab w:val="left" w:pos="2790"/>
        </w:tabs>
        <w:autoSpaceDE/>
        <w:autoSpaceDN/>
        <w:adjustRightInd/>
        <w:contextualSpacing/>
        <w:rPr>
          <w:rFonts w:ascii="Calibri" w:eastAsia="Calibri" w:hAnsi="Calibri"/>
          <w:sz w:val="20"/>
          <w:szCs w:val="22"/>
        </w:rPr>
      </w:pPr>
      <w:r w:rsidRPr="00833B6B">
        <w:rPr>
          <w:rFonts w:ascii="Calibri" w:eastAsia="Calibri" w:hAnsi="Calibri"/>
          <w:sz w:val="20"/>
          <w:szCs w:val="22"/>
        </w:rPr>
        <w:t>Proposer Name</w:t>
      </w:r>
    </w:p>
    <w:p w14:paraId="2F145F84" w14:textId="77777777" w:rsidR="00833B6B" w:rsidRPr="00833B6B" w:rsidRDefault="00833B6B" w:rsidP="00833B6B">
      <w:pPr>
        <w:keepLines/>
        <w:widowControl/>
        <w:numPr>
          <w:ilvl w:val="0"/>
          <w:numId w:val="45"/>
        </w:numPr>
        <w:tabs>
          <w:tab w:val="left" w:pos="2790"/>
        </w:tabs>
        <w:autoSpaceDE/>
        <w:autoSpaceDN/>
        <w:adjustRightInd/>
        <w:contextualSpacing/>
        <w:rPr>
          <w:rFonts w:ascii="Calibri" w:eastAsia="Calibri" w:hAnsi="Calibri"/>
          <w:sz w:val="20"/>
          <w:szCs w:val="22"/>
        </w:rPr>
      </w:pPr>
      <w:r w:rsidRPr="00833B6B">
        <w:rPr>
          <w:rFonts w:ascii="Calibri" w:eastAsia="Calibri" w:hAnsi="Calibri"/>
          <w:sz w:val="20"/>
          <w:szCs w:val="22"/>
        </w:rPr>
        <w:t xml:space="preserve">Solicitation title </w:t>
      </w:r>
    </w:p>
    <w:p w14:paraId="3BA104E9" w14:textId="77777777" w:rsidR="00833B6B" w:rsidRPr="00833B6B" w:rsidRDefault="00833B6B" w:rsidP="00833B6B">
      <w:pPr>
        <w:keepLines/>
        <w:widowControl/>
        <w:numPr>
          <w:ilvl w:val="0"/>
          <w:numId w:val="45"/>
        </w:numPr>
        <w:tabs>
          <w:tab w:val="left" w:pos="2790"/>
        </w:tabs>
        <w:autoSpaceDE/>
        <w:autoSpaceDN/>
        <w:adjustRightInd/>
        <w:contextualSpacing/>
        <w:rPr>
          <w:rFonts w:ascii="Calibri" w:eastAsia="Calibri" w:hAnsi="Calibri"/>
          <w:sz w:val="20"/>
          <w:szCs w:val="22"/>
        </w:rPr>
      </w:pPr>
      <w:r w:rsidRPr="00833B6B">
        <w:rPr>
          <w:rFonts w:ascii="Calibri" w:eastAsia="Calibri" w:hAnsi="Calibri"/>
          <w:sz w:val="20"/>
          <w:szCs w:val="22"/>
        </w:rPr>
        <w:t>Solicitation number</w:t>
      </w:r>
    </w:p>
    <w:p w14:paraId="2B463873" w14:textId="77777777" w:rsidR="00833B6B" w:rsidRPr="00833B6B" w:rsidRDefault="00833B6B" w:rsidP="00833B6B">
      <w:pPr>
        <w:keepLines/>
        <w:widowControl/>
        <w:numPr>
          <w:ilvl w:val="0"/>
          <w:numId w:val="45"/>
        </w:numPr>
        <w:tabs>
          <w:tab w:val="left" w:pos="2790"/>
        </w:tabs>
        <w:autoSpaceDE/>
        <w:autoSpaceDN/>
        <w:adjustRightInd/>
        <w:contextualSpacing/>
        <w:rPr>
          <w:rFonts w:ascii="Calibri" w:eastAsia="Calibri" w:hAnsi="Calibri"/>
          <w:sz w:val="20"/>
          <w:szCs w:val="22"/>
        </w:rPr>
      </w:pPr>
      <w:r w:rsidRPr="00833B6B">
        <w:rPr>
          <w:rFonts w:ascii="Calibri" w:eastAsia="Calibri" w:hAnsi="Calibri"/>
          <w:sz w:val="20"/>
          <w:szCs w:val="22"/>
        </w:rPr>
        <w:t>Proposal Type</w:t>
      </w:r>
    </w:p>
    <w:p w14:paraId="3FF04ED2" w14:textId="77777777" w:rsidR="00833B6B" w:rsidRDefault="00833B6B" w:rsidP="00833B6B">
      <w:pPr>
        <w:pStyle w:val="Heading5"/>
        <w:widowControl/>
        <w:numPr>
          <w:ilvl w:val="4"/>
          <w:numId w:val="47"/>
        </w:numPr>
        <w:tabs>
          <w:tab w:val="left" w:pos="1080"/>
          <w:tab w:val="left" w:pos="1350"/>
          <w:tab w:val="left" w:pos="1440"/>
        </w:tabs>
        <w:autoSpaceDE/>
        <w:autoSpaceDN/>
        <w:adjustRightInd/>
        <w:spacing w:before="120" w:after="0"/>
        <w:ind w:left="1350" w:hanging="36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 xml:space="preserve">Submit proposal with all required documents within the Hard Copy submission sealed package to the designated County Mailing Address. </w:t>
      </w:r>
    </w:p>
    <w:p w14:paraId="010CAD3A" w14:textId="77777777" w:rsidR="00833B6B" w:rsidRDefault="00833B6B" w:rsidP="00833B6B">
      <w:pPr>
        <w:pStyle w:val="Heading5"/>
        <w:ind w:left="1350" w:hanging="360"/>
        <w:rPr>
          <w:rFonts w:eastAsia="Calibri"/>
          <w:b w:val="0"/>
          <w:bCs w:val="0"/>
          <w:i w:val="0"/>
          <w:iCs w:val="0"/>
          <w:snapToGrid w:val="0"/>
          <w:color w:val="000000"/>
          <w:sz w:val="20"/>
          <w:szCs w:val="22"/>
        </w:rPr>
      </w:pPr>
      <w:r>
        <w:rPr>
          <w:rFonts w:eastAsia="Calibri"/>
          <w:b w:val="0"/>
          <w:bCs w:val="0"/>
          <w:i w:val="0"/>
          <w:iCs w:val="0"/>
          <w:snapToGrid w:val="0"/>
          <w:color w:val="000000"/>
          <w:sz w:val="20"/>
          <w:szCs w:val="22"/>
        </w:rPr>
        <w:t>(c)</w:t>
      </w:r>
      <w:r>
        <w:t xml:space="preserve">   </w:t>
      </w:r>
      <w:bookmarkEnd w:id="30"/>
      <w:r>
        <w:rPr>
          <w:rFonts w:eastAsia="Calibri"/>
          <w:b w:val="0"/>
          <w:bCs w:val="0"/>
          <w:i w:val="0"/>
          <w:iCs w:val="0"/>
          <w:snapToGrid w:val="0"/>
          <w:color w:val="000000"/>
          <w:sz w:val="20"/>
          <w:szCs w:val="22"/>
        </w:rPr>
        <w:t>Hand-written responses, whether submitted electronically, will be rejected, with the exception that signatures may be hand-written.</w:t>
      </w:r>
    </w:p>
    <w:p w14:paraId="5E5E42DD" w14:textId="77777777" w:rsidR="00833B6B" w:rsidRDefault="00833B6B" w:rsidP="00833B6B">
      <w:pPr>
        <w:pStyle w:val="Heading4"/>
        <w:widowControl/>
        <w:numPr>
          <w:ilvl w:val="3"/>
          <w:numId w:val="47"/>
        </w:numPr>
        <w:autoSpaceDE/>
        <w:autoSpaceDN/>
        <w:adjustRightInd/>
        <w:spacing w:before="120"/>
        <w:ind w:left="1080" w:hanging="540"/>
        <w:rPr>
          <w:rFonts w:ascii="Calibri" w:hAnsi="Calibri" w:cs="Times New Roman"/>
          <w:b w:val="0"/>
          <w:snapToGrid w:val="0"/>
          <w:color w:val="000000"/>
        </w:rPr>
      </w:pPr>
      <w:r>
        <w:rPr>
          <w:rFonts w:ascii="Calibri" w:hAnsi="Calibri" w:cs="Times New Roman"/>
          <w:b w:val="0"/>
          <w:snapToGrid w:val="0"/>
          <w:color w:val="000000"/>
        </w:rPr>
        <w:t>Conflicts between Certain Requirements</w:t>
      </w:r>
    </w:p>
    <w:p w14:paraId="61380C59" w14:textId="77777777" w:rsidR="00833B6B" w:rsidRDefault="00833B6B" w:rsidP="00833B6B">
      <w:pPr>
        <w:pStyle w:val="Body4"/>
      </w:pPr>
      <w:r>
        <w:t>Prior to the submission deadlines and solely relating to a determination of the timeliness of questions, comments, and proposal submissions, information displayed on the Department of Public Works website will take precedence in the event of a discrepancy between that information and the information within the solicitation documents. For all other discrepancies, the information in the solicitation documents will take precedence.</w:t>
      </w:r>
    </w:p>
    <w:p w14:paraId="3E3EA57F" w14:textId="2CCC1A33" w:rsidR="00833B6B" w:rsidRDefault="00833B6B" w:rsidP="00833B6B">
      <w:pPr>
        <w:pStyle w:val="Heading3"/>
        <w:keepNext/>
        <w:keepLines/>
        <w:widowControl/>
        <w:numPr>
          <w:ilvl w:val="2"/>
          <w:numId w:val="47"/>
        </w:numPr>
        <w:autoSpaceDE/>
        <w:autoSpaceDN/>
        <w:adjustRightInd/>
        <w:spacing w:before="160"/>
        <w:ind w:left="540" w:hanging="540"/>
        <w:rPr>
          <w:rFonts w:ascii="Calibri" w:hAnsi="Calibri" w:cs="Times New Roman"/>
          <w:bCs/>
          <w:sz w:val="20"/>
          <w:szCs w:val="20"/>
        </w:rPr>
      </w:pPr>
      <w:r>
        <w:rPr>
          <w:rFonts w:ascii="Calibri" w:hAnsi="Calibri" w:cs="Times New Roman"/>
          <w:bCs/>
          <w:sz w:val="20"/>
          <w:szCs w:val="20"/>
        </w:rPr>
        <w:t xml:space="preserve">         Errors in Proposals</w:t>
      </w:r>
      <w:bookmarkEnd w:id="23"/>
      <w:bookmarkEnd w:id="24"/>
      <w:bookmarkEnd w:id="25"/>
      <w:bookmarkEnd w:id="26"/>
      <w:bookmarkEnd w:id="27"/>
      <w:bookmarkEnd w:id="28"/>
      <w:bookmarkEnd w:id="29"/>
    </w:p>
    <w:p w14:paraId="045FD9F3" w14:textId="77777777" w:rsidR="00833B6B" w:rsidRDefault="00833B6B" w:rsidP="00833B6B">
      <w:pPr>
        <w:pStyle w:val="Body3"/>
        <w:ind w:left="540"/>
      </w:pPr>
      <w:r>
        <w:rPr>
          <w:rFonts w:eastAsia="Times New Roman"/>
          <w:bCs/>
          <w:snapToGrid/>
          <w:szCs w:val="20"/>
        </w:rPr>
        <w:t xml:space="preserve">The County will not be liable for any errors in proposals. </w:t>
      </w:r>
      <w:r>
        <w:rPr>
          <w:rFonts w:eastAsia="Times New Roman"/>
          <w:bCs/>
          <w:szCs w:val="20"/>
        </w:rPr>
        <w:t>Proposals may be rejected as unresponsive if they are</w:t>
      </w:r>
      <w:r w:rsidRPr="00B016AD">
        <w:rPr>
          <w:rStyle w:val="Body3Char"/>
        </w:rPr>
        <w:t xml:space="preserve"> incomplete, are missing </w:t>
      </w:r>
      <w:r w:rsidRPr="00833B6B">
        <w:rPr>
          <w:snapToGrid/>
        </w:rPr>
        <w:t>pages</w:t>
      </w:r>
      <w:r>
        <w:rPr>
          <w:rStyle w:val="Body3Char"/>
        </w:rPr>
        <w:t xml:space="preserve"> or information</w:t>
      </w:r>
      <w:r w:rsidRPr="00B016AD">
        <w:rPr>
          <w:rStyle w:val="Body3Char"/>
        </w:rPr>
        <w:t>, or cannot be opened for any reason.</w:t>
      </w:r>
      <w:r w:rsidRPr="00B016AD">
        <w:t xml:space="preserve"> The County may waive minor irregularities,</w:t>
      </w:r>
      <w:r>
        <w:t xml:space="preserve"> but s</w:t>
      </w:r>
      <w:r w:rsidRPr="00B016AD">
        <w:t xml:space="preserve">uch </w:t>
      </w:r>
      <w:r w:rsidRPr="00F95727">
        <w:t xml:space="preserve">waiver will not modify any remaining </w:t>
      </w:r>
      <w:r>
        <w:t>RFP/Q</w:t>
      </w:r>
      <w:r w:rsidRPr="00F95727">
        <w:t xml:space="preserve"> requirements. </w:t>
      </w:r>
    </w:p>
    <w:p w14:paraId="529ACC60" w14:textId="77777777" w:rsidR="004C72E8" w:rsidRDefault="004C72E8" w:rsidP="00A43781">
      <w:pPr>
        <w:kinsoku w:val="0"/>
        <w:overflowPunct w:val="0"/>
        <w:spacing w:before="1" w:line="240" w:lineRule="exact"/>
        <w:jc w:val="both"/>
      </w:pPr>
    </w:p>
    <w:p w14:paraId="179F63E2"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31" w:name="bookmark22"/>
      <w:bookmarkEnd w:id="31"/>
      <w:r>
        <w:rPr>
          <w:rFonts w:ascii="Calibri" w:hAnsi="Calibri" w:cs="Calibri"/>
          <w:spacing w:val="-1"/>
        </w:rPr>
        <w:t>P</w:t>
      </w:r>
      <w:r>
        <w:rPr>
          <w:rFonts w:ascii="Calibri" w:hAnsi="Calibri" w:cs="Calibri"/>
        </w:rPr>
        <w:t>RO</w:t>
      </w:r>
      <w:r>
        <w:rPr>
          <w:rFonts w:ascii="Calibri" w:hAnsi="Calibri" w:cs="Calibri"/>
          <w:spacing w:val="-1"/>
        </w:rPr>
        <w:t>P</w:t>
      </w:r>
      <w:r>
        <w:rPr>
          <w:rFonts w:ascii="Calibri" w:hAnsi="Calibri" w:cs="Calibri"/>
          <w:spacing w:val="1"/>
        </w:rPr>
        <w:t>O</w:t>
      </w:r>
      <w:r>
        <w:rPr>
          <w:rFonts w:ascii="Calibri" w:hAnsi="Calibri" w:cs="Calibri"/>
          <w:spacing w:val="-1"/>
        </w:rPr>
        <w:t>S</w:t>
      </w:r>
      <w:r>
        <w:rPr>
          <w:rFonts w:ascii="Calibri" w:hAnsi="Calibri" w:cs="Calibri"/>
          <w:spacing w:val="-2"/>
        </w:rPr>
        <w:t>E</w:t>
      </w:r>
      <w:r>
        <w:rPr>
          <w:rFonts w:ascii="Calibri" w:hAnsi="Calibri" w:cs="Calibri"/>
        </w:rPr>
        <w:t>R</w:t>
      </w:r>
      <w:r>
        <w:rPr>
          <w:rFonts w:ascii="Calibri" w:hAnsi="Calibri" w:cs="Calibri"/>
          <w:spacing w:val="-22"/>
        </w:rPr>
        <w:t xml:space="preserve"> </w:t>
      </w:r>
      <w:r>
        <w:rPr>
          <w:rFonts w:ascii="Calibri" w:hAnsi="Calibri" w:cs="Calibri"/>
          <w:spacing w:val="2"/>
        </w:rPr>
        <w:t>C</w:t>
      </w:r>
      <w:r>
        <w:rPr>
          <w:rFonts w:ascii="Calibri" w:hAnsi="Calibri" w:cs="Calibri"/>
          <w:spacing w:val="-2"/>
        </w:rPr>
        <w:t>E</w:t>
      </w:r>
      <w:r>
        <w:rPr>
          <w:rFonts w:ascii="Calibri" w:hAnsi="Calibri" w:cs="Calibri"/>
        </w:rPr>
        <w:t>RT</w:t>
      </w:r>
      <w:r>
        <w:rPr>
          <w:rFonts w:ascii="Calibri" w:hAnsi="Calibri" w:cs="Calibri"/>
          <w:spacing w:val="1"/>
        </w:rPr>
        <w:t>I</w:t>
      </w:r>
      <w:r>
        <w:rPr>
          <w:rFonts w:ascii="Calibri" w:hAnsi="Calibri" w:cs="Calibri"/>
        </w:rPr>
        <w:t>F</w:t>
      </w:r>
      <w:r>
        <w:rPr>
          <w:rFonts w:ascii="Calibri" w:hAnsi="Calibri" w:cs="Calibri"/>
          <w:spacing w:val="-1"/>
        </w:rPr>
        <w:t>I</w:t>
      </w:r>
      <w:r>
        <w:rPr>
          <w:rFonts w:ascii="Calibri" w:hAnsi="Calibri" w:cs="Calibri"/>
        </w:rPr>
        <w:t>C</w:t>
      </w:r>
      <w:r>
        <w:rPr>
          <w:rFonts w:ascii="Calibri" w:hAnsi="Calibri" w:cs="Calibri"/>
          <w:spacing w:val="1"/>
        </w:rPr>
        <w:t>A</w:t>
      </w:r>
      <w:r>
        <w:rPr>
          <w:rFonts w:ascii="Calibri" w:hAnsi="Calibri" w:cs="Calibri"/>
        </w:rPr>
        <w:t>TI</w:t>
      </w:r>
      <w:r>
        <w:rPr>
          <w:rFonts w:ascii="Calibri" w:hAnsi="Calibri" w:cs="Calibri"/>
          <w:spacing w:val="-1"/>
        </w:rPr>
        <w:t>O</w:t>
      </w:r>
      <w:r>
        <w:rPr>
          <w:rFonts w:ascii="Calibri" w:hAnsi="Calibri" w:cs="Calibri"/>
          <w:spacing w:val="3"/>
        </w:rPr>
        <w:t>N</w:t>
      </w:r>
      <w:r>
        <w:rPr>
          <w:rFonts w:ascii="Calibri" w:hAnsi="Calibri" w:cs="Calibri"/>
        </w:rPr>
        <w:t>S</w:t>
      </w:r>
    </w:p>
    <w:p w14:paraId="58C782E2" w14:textId="77777777" w:rsidR="004C72E8" w:rsidRDefault="004C72E8" w:rsidP="00A43781">
      <w:pPr>
        <w:kinsoku w:val="0"/>
        <w:overflowPunct w:val="0"/>
        <w:spacing w:before="9" w:line="150" w:lineRule="exact"/>
        <w:jc w:val="both"/>
        <w:rPr>
          <w:sz w:val="15"/>
          <w:szCs w:val="15"/>
        </w:rPr>
      </w:pPr>
    </w:p>
    <w:p w14:paraId="78F4F143" w14:textId="77777777" w:rsidR="004C72E8" w:rsidRDefault="004C72E8" w:rsidP="00A43781">
      <w:pPr>
        <w:pStyle w:val="BodyText"/>
        <w:kinsoku w:val="0"/>
        <w:overflowPunct w:val="0"/>
        <w:ind w:left="140"/>
        <w:jc w:val="both"/>
      </w:pPr>
      <w:r>
        <w:t>By</w:t>
      </w:r>
      <w:r>
        <w:rPr>
          <w:spacing w:val="-6"/>
        </w:rPr>
        <w:t xml:space="preserve"> </w:t>
      </w:r>
      <w:r>
        <w:rPr>
          <w:spacing w:val="-1"/>
        </w:rPr>
        <w:t>s</w:t>
      </w:r>
      <w:r>
        <w:t>ub</w:t>
      </w:r>
      <w:r>
        <w:rPr>
          <w:spacing w:val="-1"/>
        </w:rPr>
        <w:t>m</w:t>
      </w:r>
      <w:r>
        <w:t>itting</w:t>
      </w:r>
      <w:r>
        <w:rPr>
          <w:spacing w:val="-6"/>
        </w:rPr>
        <w:t xml:space="preserve"> </w:t>
      </w:r>
      <w:r>
        <w:t>a</w:t>
      </w:r>
      <w:r>
        <w:rPr>
          <w:spacing w:val="-5"/>
        </w:rPr>
        <w:t xml:space="preserve"> </w:t>
      </w:r>
      <w:r>
        <w:rPr>
          <w:spacing w:val="1"/>
        </w:rPr>
        <w:t>p</w:t>
      </w:r>
      <w:r>
        <w:t>ropo</w:t>
      </w:r>
      <w:r>
        <w:rPr>
          <w:spacing w:val="-1"/>
        </w:rPr>
        <w:t>s</w:t>
      </w:r>
      <w:r>
        <w:t>al,</w:t>
      </w:r>
      <w:r>
        <w:rPr>
          <w:spacing w:val="-6"/>
        </w:rPr>
        <w:t xml:space="preserve"> </w:t>
      </w:r>
      <w:r>
        <w:t>ea</w:t>
      </w:r>
      <w:r>
        <w:rPr>
          <w:spacing w:val="2"/>
        </w:rPr>
        <w:t>c</w:t>
      </w:r>
      <w:r>
        <w:t>h</w:t>
      </w:r>
      <w:r>
        <w:rPr>
          <w:spacing w:val="-5"/>
        </w:rPr>
        <w:t xml:space="preserve"> </w:t>
      </w:r>
      <w:r>
        <w:rPr>
          <w:spacing w:val="1"/>
        </w:rPr>
        <w:t>p</w:t>
      </w:r>
      <w:r>
        <w:t>ropo</w:t>
      </w:r>
      <w:r>
        <w:rPr>
          <w:spacing w:val="-1"/>
        </w:rPr>
        <w:t>se</w:t>
      </w:r>
      <w:r>
        <w:t>r</w:t>
      </w:r>
      <w:r>
        <w:rPr>
          <w:spacing w:val="-5"/>
        </w:rPr>
        <w:t xml:space="preserve"> </w:t>
      </w:r>
      <w:r>
        <w:t>c</w:t>
      </w:r>
      <w:r>
        <w:rPr>
          <w:spacing w:val="-1"/>
        </w:rPr>
        <w:t>e</w:t>
      </w:r>
      <w:r>
        <w:t>rtif</w:t>
      </w:r>
      <w:r>
        <w:rPr>
          <w:spacing w:val="1"/>
        </w:rPr>
        <w:t>ie</w:t>
      </w:r>
      <w:r>
        <w:t>s</w:t>
      </w:r>
      <w:r>
        <w:rPr>
          <w:spacing w:val="-3"/>
        </w:rPr>
        <w:t xml:space="preserve"> </w:t>
      </w:r>
      <w:r>
        <w:t>und</w:t>
      </w:r>
      <w:r>
        <w:rPr>
          <w:spacing w:val="-1"/>
        </w:rPr>
        <w:t>e</w:t>
      </w:r>
      <w:r>
        <w:t>r</w:t>
      </w:r>
      <w:r>
        <w:rPr>
          <w:spacing w:val="-5"/>
        </w:rPr>
        <w:t xml:space="preserve"> </w:t>
      </w:r>
      <w:r>
        <w:t>p</w:t>
      </w:r>
      <w:r>
        <w:rPr>
          <w:spacing w:val="-1"/>
        </w:rPr>
        <w:t>e</w:t>
      </w:r>
      <w:r>
        <w:t>nalty</w:t>
      </w:r>
      <w:r>
        <w:rPr>
          <w:spacing w:val="-6"/>
        </w:rPr>
        <w:t xml:space="preserve"> </w:t>
      </w:r>
      <w:r>
        <w:t>of</w:t>
      </w:r>
      <w:r>
        <w:rPr>
          <w:spacing w:val="-6"/>
        </w:rPr>
        <w:t xml:space="preserve"> </w:t>
      </w:r>
      <w:r>
        <w:rPr>
          <w:spacing w:val="1"/>
        </w:rPr>
        <w:t>p</w:t>
      </w:r>
      <w:r>
        <w:rPr>
          <w:spacing w:val="-1"/>
        </w:rPr>
        <w:t>e</w:t>
      </w:r>
      <w:r>
        <w:t>rj</w:t>
      </w:r>
      <w:r>
        <w:rPr>
          <w:spacing w:val="1"/>
        </w:rPr>
        <w:t>u</w:t>
      </w:r>
      <w:r>
        <w:t>ry</w:t>
      </w:r>
      <w:r>
        <w:rPr>
          <w:spacing w:val="-2"/>
        </w:rPr>
        <w:t xml:space="preserve"> </w:t>
      </w:r>
      <w:r>
        <w:t>t</w:t>
      </w:r>
      <w:r>
        <w:rPr>
          <w:spacing w:val="1"/>
        </w:rPr>
        <w:t>h</w:t>
      </w:r>
      <w:r>
        <w:t>at:</w:t>
      </w:r>
    </w:p>
    <w:p w14:paraId="67D89D62" w14:textId="77777777" w:rsidR="004C72E8" w:rsidRDefault="004C72E8" w:rsidP="00A43781">
      <w:pPr>
        <w:kinsoku w:val="0"/>
        <w:overflowPunct w:val="0"/>
        <w:spacing w:before="2" w:line="170" w:lineRule="exact"/>
        <w:jc w:val="both"/>
        <w:rPr>
          <w:sz w:val="17"/>
          <w:szCs w:val="17"/>
        </w:rPr>
      </w:pPr>
    </w:p>
    <w:p w14:paraId="7C1AB727" w14:textId="77777777" w:rsidR="004C72E8" w:rsidRDefault="004C72E8" w:rsidP="003F544F">
      <w:pPr>
        <w:pStyle w:val="BodyText"/>
        <w:numPr>
          <w:ilvl w:val="2"/>
          <w:numId w:val="17"/>
        </w:numPr>
        <w:tabs>
          <w:tab w:val="left" w:pos="860"/>
        </w:tabs>
        <w:kinsoku w:val="0"/>
        <w:overflowPunct w:val="0"/>
        <w:ind w:left="860" w:right="-180"/>
        <w:jc w:val="both"/>
      </w:pPr>
      <w:r>
        <w:t>Its</w:t>
      </w:r>
      <w:r>
        <w:rPr>
          <w:spacing w:val="-6"/>
        </w:rPr>
        <w:t xml:space="preserve"> </w:t>
      </w:r>
      <w:r>
        <w:t>su</w:t>
      </w:r>
      <w:r>
        <w:rPr>
          <w:spacing w:val="1"/>
        </w:rPr>
        <w:t>b</w:t>
      </w:r>
      <w:r>
        <w:rPr>
          <w:spacing w:val="-1"/>
        </w:rPr>
        <w:t>m</w:t>
      </w:r>
      <w:r>
        <w:rPr>
          <w:spacing w:val="2"/>
        </w:rPr>
        <w:t>i</w:t>
      </w:r>
      <w:r>
        <w:rPr>
          <w:spacing w:val="-1"/>
        </w:rPr>
        <w:t>s</w:t>
      </w:r>
      <w:r>
        <w:rPr>
          <w:spacing w:val="1"/>
        </w:rPr>
        <w:t>s</w:t>
      </w:r>
      <w:r>
        <w:t>ion</w:t>
      </w:r>
      <w:r>
        <w:rPr>
          <w:spacing w:val="-4"/>
        </w:rPr>
        <w:t xml:space="preserve"> </w:t>
      </w:r>
      <w:r>
        <w:t>is</w:t>
      </w:r>
      <w:r>
        <w:rPr>
          <w:spacing w:val="-5"/>
        </w:rPr>
        <w:t xml:space="preserve"> </w:t>
      </w:r>
      <w:r>
        <w:rPr>
          <w:spacing w:val="1"/>
        </w:rPr>
        <w:t>n</w:t>
      </w:r>
      <w:r>
        <w:t>ot</w:t>
      </w:r>
      <w:r>
        <w:rPr>
          <w:spacing w:val="-4"/>
        </w:rPr>
        <w:t xml:space="preserve"> </w:t>
      </w:r>
      <w:r>
        <w:t>t</w:t>
      </w:r>
      <w:r>
        <w:rPr>
          <w:spacing w:val="1"/>
        </w:rPr>
        <w:t>h</w:t>
      </w:r>
      <w:r>
        <w:t>e</w:t>
      </w:r>
      <w:r>
        <w:rPr>
          <w:spacing w:val="-5"/>
        </w:rPr>
        <w:t xml:space="preserve"> </w:t>
      </w:r>
      <w:r>
        <w:t>r</w:t>
      </w:r>
      <w:r>
        <w:rPr>
          <w:spacing w:val="-1"/>
        </w:rPr>
        <w:t>es</w:t>
      </w:r>
      <w:r>
        <w:t>u</w:t>
      </w:r>
      <w:r>
        <w:rPr>
          <w:spacing w:val="2"/>
        </w:rPr>
        <w:t>l</w:t>
      </w:r>
      <w:r>
        <w:t>t</w:t>
      </w:r>
      <w:r>
        <w:rPr>
          <w:spacing w:val="-4"/>
        </w:rPr>
        <w:t xml:space="preserve"> </w:t>
      </w:r>
      <w:r>
        <w:t>of</w:t>
      </w:r>
      <w:r>
        <w:rPr>
          <w:spacing w:val="-3"/>
        </w:rPr>
        <w:t xml:space="preserve"> </w:t>
      </w:r>
      <w:r>
        <w:t>collu</w:t>
      </w:r>
      <w:r>
        <w:rPr>
          <w:spacing w:val="-1"/>
        </w:rPr>
        <w:t>s</w:t>
      </w:r>
      <w:r>
        <w:t>ion</w:t>
      </w:r>
      <w:r>
        <w:rPr>
          <w:spacing w:val="-4"/>
        </w:rPr>
        <w:t xml:space="preserve"> </w:t>
      </w:r>
      <w:r>
        <w:t>or</w:t>
      </w:r>
      <w:r>
        <w:rPr>
          <w:spacing w:val="-4"/>
        </w:rPr>
        <w:t xml:space="preserve"> </w:t>
      </w:r>
      <w:r>
        <w:t>a</w:t>
      </w:r>
      <w:r>
        <w:rPr>
          <w:spacing w:val="1"/>
        </w:rPr>
        <w:t>n</w:t>
      </w:r>
      <w:r>
        <w:t>y</w:t>
      </w:r>
      <w:r>
        <w:rPr>
          <w:spacing w:val="-4"/>
        </w:rPr>
        <w:t xml:space="preserve"> </w:t>
      </w:r>
      <w:r>
        <w:t>ot</w:t>
      </w:r>
      <w:r>
        <w:rPr>
          <w:spacing w:val="1"/>
        </w:rPr>
        <w:t>h</w:t>
      </w:r>
      <w:r>
        <w:rPr>
          <w:spacing w:val="-1"/>
        </w:rPr>
        <w:t>e</w:t>
      </w:r>
      <w:r>
        <w:t>r</w:t>
      </w:r>
      <w:r>
        <w:rPr>
          <w:spacing w:val="-5"/>
        </w:rPr>
        <w:t xml:space="preserve"> </w:t>
      </w:r>
      <w:r>
        <w:t>acti</w:t>
      </w:r>
      <w:r>
        <w:rPr>
          <w:spacing w:val="-2"/>
        </w:rPr>
        <w:t>v</w:t>
      </w:r>
      <w:r>
        <w:t>ity</w:t>
      </w:r>
      <w:r>
        <w:rPr>
          <w:spacing w:val="-3"/>
        </w:rPr>
        <w:t xml:space="preserve"> </w:t>
      </w:r>
      <w:r>
        <w:t>that</w:t>
      </w:r>
      <w:r>
        <w:rPr>
          <w:spacing w:val="-4"/>
        </w:rPr>
        <w:t xml:space="preserve"> </w:t>
      </w:r>
      <w:r>
        <w:t>wo</w:t>
      </w:r>
      <w:r>
        <w:rPr>
          <w:spacing w:val="1"/>
        </w:rPr>
        <w:t>u</w:t>
      </w:r>
      <w:r>
        <w:t>ld</w:t>
      </w:r>
      <w:r>
        <w:rPr>
          <w:spacing w:val="-4"/>
        </w:rPr>
        <w:t xml:space="preserve"> </w:t>
      </w:r>
      <w:r>
        <w:t>t</w:t>
      </w:r>
      <w:r>
        <w:rPr>
          <w:spacing w:val="-1"/>
        </w:rPr>
        <w:t>e</w:t>
      </w:r>
      <w:r>
        <w:t>nd</w:t>
      </w:r>
      <w:r>
        <w:rPr>
          <w:spacing w:val="-4"/>
        </w:rPr>
        <w:t xml:space="preserve"> </w:t>
      </w:r>
      <w:r>
        <w:t>to</w:t>
      </w:r>
      <w:r>
        <w:rPr>
          <w:spacing w:val="-5"/>
        </w:rPr>
        <w:t xml:space="preserve"> </w:t>
      </w:r>
      <w:r>
        <w:rPr>
          <w:spacing w:val="1"/>
        </w:rPr>
        <w:t>d</w:t>
      </w:r>
      <w:r>
        <w:t>ir</w:t>
      </w:r>
      <w:r>
        <w:rPr>
          <w:spacing w:val="-1"/>
        </w:rPr>
        <w:t>e</w:t>
      </w:r>
      <w:r>
        <w:t>ctly</w:t>
      </w:r>
      <w:r>
        <w:rPr>
          <w:spacing w:val="-4"/>
        </w:rPr>
        <w:t xml:space="preserve"> </w:t>
      </w:r>
      <w:r>
        <w:t>or</w:t>
      </w:r>
      <w:r>
        <w:rPr>
          <w:spacing w:val="-4"/>
        </w:rPr>
        <w:t xml:space="preserve"> </w:t>
      </w:r>
      <w:r>
        <w:t>indir</w:t>
      </w:r>
      <w:r>
        <w:rPr>
          <w:spacing w:val="-1"/>
        </w:rPr>
        <w:t>e</w:t>
      </w:r>
      <w:r>
        <w:t>ctly</w:t>
      </w:r>
      <w:r>
        <w:rPr>
          <w:w w:val="99"/>
        </w:rPr>
        <w:t xml:space="preserve"> </w:t>
      </w:r>
      <w:r>
        <w:t>in</w:t>
      </w:r>
      <w:r>
        <w:rPr>
          <w:spacing w:val="-1"/>
        </w:rPr>
        <w:t>f</w:t>
      </w:r>
      <w:r>
        <w:t>lu</w:t>
      </w:r>
      <w:r>
        <w:rPr>
          <w:spacing w:val="-1"/>
        </w:rPr>
        <w:t>e</w:t>
      </w:r>
      <w:r>
        <w:t>nce</w:t>
      </w:r>
      <w:r>
        <w:rPr>
          <w:spacing w:val="-9"/>
        </w:rPr>
        <w:t xml:space="preserve"> </w:t>
      </w:r>
      <w:r>
        <w:t>the</w:t>
      </w:r>
      <w:r>
        <w:rPr>
          <w:spacing w:val="-6"/>
        </w:rPr>
        <w:t xml:space="preserve"> </w:t>
      </w:r>
      <w:r>
        <w:rPr>
          <w:spacing w:val="-1"/>
        </w:rPr>
        <w:t>se</w:t>
      </w:r>
      <w:r>
        <w:rPr>
          <w:spacing w:val="2"/>
        </w:rPr>
        <w:t>l</w:t>
      </w:r>
      <w:r>
        <w:rPr>
          <w:spacing w:val="-1"/>
        </w:rPr>
        <w:t>e</w:t>
      </w:r>
      <w:r>
        <w:t>ction</w:t>
      </w:r>
      <w:r>
        <w:rPr>
          <w:spacing w:val="-7"/>
        </w:rPr>
        <w:t xml:space="preserve"> </w:t>
      </w:r>
      <w:r>
        <w:rPr>
          <w:spacing w:val="1"/>
        </w:rPr>
        <w:t>p</w:t>
      </w:r>
      <w:r>
        <w:t>roc</w:t>
      </w:r>
      <w:r>
        <w:rPr>
          <w:spacing w:val="1"/>
        </w:rPr>
        <w:t>es</w:t>
      </w:r>
      <w:r>
        <w:rPr>
          <w:spacing w:val="-1"/>
        </w:rPr>
        <w:t>s</w:t>
      </w:r>
      <w:r>
        <w:t>;</w:t>
      </w:r>
      <w:r>
        <w:rPr>
          <w:spacing w:val="-8"/>
        </w:rPr>
        <w:t xml:space="preserve"> </w:t>
      </w:r>
      <w:r>
        <w:t>a</w:t>
      </w:r>
      <w:r>
        <w:rPr>
          <w:spacing w:val="1"/>
        </w:rPr>
        <w:t>n</w:t>
      </w:r>
      <w:r>
        <w:t>d</w:t>
      </w:r>
    </w:p>
    <w:p w14:paraId="27F14B5B" w14:textId="77777777" w:rsidR="004C72E8" w:rsidRDefault="004C72E8" w:rsidP="00A43781">
      <w:pPr>
        <w:kinsoku w:val="0"/>
        <w:overflowPunct w:val="0"/>
        <w:spacing w:line="170" w:lineRule="exact"/>
        <w:jc w:val="both"/>
        <w:rPr>
          <w:sz w:val="17"/>
          <w:szCs w:val="17"/>
        </w:rPr>
      </w:pPr>
    </w:p>
    <w:p w14:paraId="6EE4A305" w14:textId="77777777" w:rsidR="004C72E8" w:rsidRDefault="004C72E8" w:rsidP="003F544F">
      <w:pPr>
        <w:pStyle w:val="BodyText"/>
        <w:numPr>
          <w:ilvl w:val="2"/>
          <w:numId w:val="17"/>
        </w:numPr>
        <w:tabs>
          <w:tab w:val="left" w:pos="860"/>
        </w:tabs>
        <w:kinsoku w:val="0"/>
        <w:overflowPunct w:val="0"/>
        <w:ind w:left="860" w:right="-90"/>
        <w:jc w:val="both"/>
      </w:pPr>
      <w:r>
        <w:t>Pro</w:t>
      </w:r>
      <w:r>
        <w:rPr>
          <w:spacing w:val="1"/>
        </w:rPr>
        <w:t>p</w:t>
      </w:r>
      <w:r>
        <w:t>o</w:t>
      </w:r>
      <w:r>
        <w:rPr>
          <w:spacing w:val="-1"/>
        </w:rPr>
        <w:t>se</w:t>
      </w:r>
      <w:r>
        <w:t>r</w:t>
      </w:r>
      <w:r>
        <w:rPr>
          <w:spacing w:val="-5"/>
        </w:rPr>
        <w:t xml:space="preserve"> </w:t>
      </w:r>
      <w:r>
        <w:t>is</w:t>
      </w:r>
      <w:r>
        <w:rPr>
          <w:spacing w:val="-4"/>
        </w:rPr>
        <w:t xml:space="preserve"> </w:t>
      </w:r>
      <w:r>
        <w:t>a</w:t>
      </w:r>
      <w:r>
        <w:rPr>
          <w:spacing w:val="1"/>
        </w:rPr>
        <w:t>b</w:t>
      </w:r>
      <w:r>
        <w:rPr>
          <w:spacing w:val="2"/>
        </w:rPr>
        <w:t>l</w:t>
      </w:r>
      <w:r>
        <w:t>e</w:t>
      </w:r>
      <w:r>
        <w:rPr>
          <w:spacing w:val="-5"/>
        </w:rPr>
        <w:t xml:space="preserve"> </w:t>
      </w:r>
      <w:r>
        <w:t>or</w:t>
      </w:r>
      <w:r>
        <w:rPr>
          <w:spacing w:val="-4"/>
        </w:rPr>
        <w:t xml:space="preserve"> </w:t>
      </w:r>
      <w:r>
        <w:rPr>
          <w:spacing w:val="-1"/>
        </w:rPr>
        <w:t>w</w:t>
      </w:r>
      <w:r>
        <w:t>ill</w:t>
      </w:r>
      <w:r>
        <w:rPr>
          <w:spacing w:val="-5"/>
        </w:rPr>
        <w:t xml:space="preserve"> </w:t>
      </w:r>
      <w:r>
        <w:rPr>
          <w:spacing w:val="1"/>
        </w:rPr>
        <w:t>b</w:t>
      </w:r>
      <w:r>
        <w:t>e</w:t>
      </w:r>
      <w:r>
        <w:rPr>
          <w:spacing w:val="-4"/>
        </w:rPr>
        <w:t xml:space="preserve"> </w:t>
      </w:r>
      <w:r>
        <w:rPr>
          <w:spacing w:val="1"/>
        </w:rPr>
        <w:t>a</w:t>
      </w:r>
      <w:r>
        <w:t>b</w:t>
      </w:r>
      <w:r>
        <w:rPr>
          <w:spacing w:val="2"/>
        </w:rPr>
        <w:t>l</w:t>
      </w:r>
      <w:r>
        <w:t>e</w:t>
      </w:r>
      <w:r>
        <w:rPr>
          <w:spacing w:val="-4"/>
        </w:rPr>
        <w:t xml:space="preserve"> </w:t>
      </w:r>
      <w:r>
        <w:t>to</w:t>
      </w:r>
      <w:r>
        <w:rPr>
          <w:spacing w:val="-4"/>
        </w:rPr>
        <w:t xml:space="preserve"> </w:t>
      </w:r>
      <w:r>
        <w:t>co</w:t>
      </w:r>
      <w:r>
        <w:rPr>
          <w:spacing w:val="-1"/>
        </w:rPr>
        <w:t>m</w:t>
      </w:r>
      <w:r>
        <w:t>ply</w:t>
      </w:r>
      <w:r>
        <w:rPr>
          <w:spacing w:val="-4"/>
        </w:rPr>
        <w:t xml:space="preserve"> </w:t>
      </w:r>
      <w:r>
        <w:t>with</w:t>
      </w:r>
      <w:r>
        <w:rPr>
          <w:spacing w:val="-4"/>
        </w:rPr>
        <w:t xml:space="preserve"> </w:t>
      </w:r>
      <w:r>
        <w:rPr>
          <w:spacing w:val="1"/>
        </w:rPr>
        <w:t>a</w:t>
      </w:r>
      <w:r>
        <w:t>ll</w:t>
      </w:r>
      <w:r>
        <w:rPr>
          <w:spacing w:val="-4"/>
        </w:rPr>
        <w:t xml:space="preserve"> </w:t>
      </w:r>
      <w:r>
        <w:t>req</w:t>
      </w:r>
      <w:r>
        <w:rPr>
          <w:spacing w:val="1"/>
        </w:rPr>
        <w:t>u</w:t>
      </w:r>
      <w:r>
        <w:t>ir</w:t>
      </w:r>
      <w:r>
        <w:rPr>
          <w:spacing w:val="1"/>
        </w:rPr>
        <w:t>em</w:t>
      </w:r>
      <w:r>
        <w:rPr>
          <w:spacing w:val="-1"/>
        </w:rPr>
        <w:t>e</w:t>
      </w:r>
      <w:r>
        <w:t>nts</w:t>
      </w:r>
      <w:r>
        <w:rPr>
          <w:spacing w:val="-5"/>
        </w:rPr>
        <w:t xml:space="preserve"> </w:t>
      </w:r>
      <w:r>
        <w:t>of</w:t>
      </w:r>
      <w:r>
        <w:rPr>
          <w:spacing w:val="-5"/>
        </w:rPr>
        <w:t xml:space="preserve"> </w:t>
      </w:r>
      <w:r>
        <w:t>this</w:t>
      </w:r>
      <w:r>
        <w:rPr>
          <w:spacing w:val="-3"/>
        </w:rPr>
        <w:t xml:space="preserve"> </w:t>
      </w:r>
      <w:r>
        <w:rPr>
          <w:spacing w:val="-1"/>
        </w:rPr>
        <w:t>s</w:t>
      </w:r>
      <w:r>
        <w:t>oli</w:t>
      </w:r>
      <w:r>
        <w:rPr>
          <w:spacing w:val="-1"/>
        </w:rPr>
        <w:t>c</w:t>
      </w:r>
      <w:r>
        <w:t>itation</w:t>
      </w:r>
      <w:r>
        <w:rPr>
          <w:spacing w:val="-4"/>
        </w:rPr>
        <w:t xml:space="preserve"> </w:t>
      </w:r>
      <w:r>
        <w:rPr>
          <w:spacing w:val="1"/>
        </w:rPr>
        <w:t>a</w:t>
      </w:r>
      <w:r>
        <w:t>t</w:t>
      </w:r>
      <w:r>
        <w:rPr>
          <w:spacing w:val="-4"/>
        </w:rPr>
        <w:t xml:space="preserve"> </w:t>
      </w:r>
      <w:r>
        <w:t>t</w:t>
      </w:r>
      <w:r>
        <w:rPr>
          <w:spacing w:val="1"/>
        </w:rPr>
        <w:t>h</w:t>
      </w:r>
      <w:r>
        <w:t>e</w:t>
      </w:r>
      <w:r>
        <w:rPr>
          <w:spacing w:val="-5"/>
        </w:rPr>
        <w:t xml:space="preserve"> </w:t>
      </w:r>
      <w:r>
        <w:t>ti</w:t>
      </w:r>
      <w:r>
        <w:rPr>
          <w:spacing w:val="-1"/>
        </w:rPr>
        <w:t>m</w:t>
      </w:r>
      <w:r>
        <w:t>e</w:t>
      </w:r>
      <w:r>
        <w:rPr>
          <w:spacing w:val="-5"/>
        </w:rPr>
        <w:t xml:space="preserve"> </w:t>
      </w:r>
      <w:r>
        <w:t>of</w:t>
      </w:r>
      <w:r>
        <w:rPr>
          <w:spacing w:val="-5"/>
        </w:rPr>
        <w:t xml:space="preserve"> </w:t>
      </w:r>
      <w:r>
        <w:t>contr</w:t>
      </w:r>
      <w:r>
        <w:rPr>
          <w:spacing w:val="1"/>
        </w:rPr>
        <w:t>a</w:t>
      </w:r>
      <w:r>
        <w:t>ct</w:t>
      </w:r>
      <w:r>
        <w:rPr>
          <w:w w:val="99"/>
        </w:rPr>
        <w:t xml:space="preserve"> </w:t>
      </w:r>
      <w:r>
        <w:t>awar</w:t>
      </w:r>
      <w:r>
        <w:rPr>
          <w:spacing w:val="1"/>
        </w:rPr>
        <w:t>d</w:t>
      </w:r>
      <w:r>
        <w:t>;</w:t>
      </w:r>
      <w:r>
        <w:rPr>
          <w:spacing w:val="-10"/>
        </w:rPr>
        <w:t xml:space="preserve"> </w:t>
      </w:r>
      <w:r>
        <w:t>a</w:t>
      </w:r>
      <w:r>
        <w:rPr>
          <w:spacing w:val="1"/>
        </w:rPr>
        <w:t>n</w:t>
      </w:r>
      <w:r>
        <w:t>d</w:t>
      </w:r>
    </w:p>
    <w:p w14:paraId="544EE329" w14:textId="77777777" w:rsidR="004C72E8" w:rsidRDefault="004C72E8" w:rsidP="00A43781">
      <w:pPr>
        <w:kinsoku w:val="0"/>
        <w:overflowPunct w:val="0"/>
        <w:spacing w:before="1" w:line="170" w:lineRule="exact"/>
        <w:jc w:val="both"/>
        <w:rPr>
          <w:sz w:val="17"/>
          <w:szCs w:val="17"/>
        </w:rPr>
      </w:pPr>
    </w:p>
    <w:p w14:paraId="716D8EE8" w14:textId="77777777" w:rsidR="004C72E8" w:rsidRDefault="004C72E8" w:rsidP="003F544F">
      <w:pPr>
        <w:pStyle w:val="BodyText"/>
        <w:numPr>
          <w:ilvl w:val="2"/>
          <w:numId w:val="17"/>
        </w:numPr>
        <w:tabs>
          <w:tab w:val="left" w:pos="860"/>
        </w:tabs>
        <w:kinsoku w:val="0"/>
        <w:overflowPunct w:val="0"/>
        <w:spacing w:line="239" w:lineRule="auto"/>
        <w:ind w:left="860" w:right="-180"/>
        <w:jc w:val="both"/>
      </w:pPr>
      <w:r>
        <w:rPr>
          <w:spacing w:val="1"/>
        </w:rPr>
        <w:t>N</w:t>
      </w:r>
      <w:r>
        <w:rPr>
          <w:spacing w:val="-1"/>
        </w:rPr>
        <w:t>e</w:t>
      </w:r>
      <w:r>
        <w:t>it</w:t>
      </w:r>
      <w:r>
        <w:rPr>
          <w:spacing w:val="1"/>
        </w:rPr>
        <w:t>h</w:t>
      </w:r>
      <w:r>
        <w:rPr>
          <w:spacing w:val="-1"/>
        </w:rPr>
        <w:t>e</w:t>
      </w:r>
      <w:r>
        <w:t>r</w:t>
      </w:r>
      <w:r>
        <w:rPr>
          <w:spacing w:val="-6"/>
        </w:rPr>
        <w:t xml:space="preserve"> </w:t>
      </w:r>
      <w:r>
        <w:t>propo</w:t>
      </w:r>
      <w:r>
        <w:rPr>
          <w:spacing w:val="-1"/>
        </w:rPr>
        <w:t>se</w:t>
      </w:r>
      <w:r>
        <w:t>r,</w:t>
      </w:r>
      <w:r>
        <w:rPr>
          <w:spacing w:val="-5"/>
        </w:rPr>
        <w:t xml:space="preserve"> </w:t>
      </w:r>
      <w:r>
        <w:t>its</w:t>
      </w:r>
      <w:r>
        <w:rPr>
          <w:spacing w:val="-5"/>
        </w:rPr>
        <w:t xml:space="preserve"> </w:t>
      </w:r>
      <w:r>
        <w:rPr>
          <w:spacing w:val="-1"/>
        </w:rPr>
        <w:t>em</w:t>
      </w:r>
      <w:r>
        <w:t>plo</w:t>
      </w:r>
      <w:r>
        <w:rPr>
          <w:spacing w:val="1"/>
        </w:rPr>
        <w:t>ye</w:t>
      </w:r>
      <w:r>
        <w:rPr>
          <w:spacing w:val="-1"/>
        </w:rPr>
        <w:t>es</w:t>
      </w:r>
      <w:r>
        <w:t>,</w:t>
      </w:r>
      <w:r>
        <w:rPr>
          <w:spacing w:val="-5"/>
        </w:rPr>
        <w:t xml:space="preserve"> </w:t>
      </w:r>
      <w:r>
        <w:rPr>
          <w:spacing w:val="1"/>
        </w:rPr>
        <w:t>n</w:t>
      </w:r>
      <w:r>
        <w:t>or</w:t>
      </w:r>
      <w:r>
        <w:rPr>
          <w:spacing w:val="-6"/>
        </w:rPr>
        <w:t xml:space="preserve"> </w:t>
      </w:r>
      <w:r>
        <w:t>a</w:t>
      </w:r>
      <w:r>
        <w:rPr>
          <w:spacing w:val="1"/>
        </w:rPr>
        <w:t>n</w:t>
      </w:r>
      <w:r>
        <w:t>y</w:t>
      </w:r>
      <w:r>
        <w:rPr>
          <w:spacing w:val="-5"/>
        </w:rPr>
        <w:t xml:space="preserve"> </w:t>
      </w:r>
      <w:r>
        <w:rPr>
          <w:spacing w:val="1"/>
        </w:rPr>
        <w:t>a</w:t>
      </w:r>
      <w:r>
        <w:rPr>
          <w:spacing w:val="-1"/>
        </w:rPr>
        <w:t>ff</w:t>
      </w:r>
      <w:r>
        <w:t>il</w:t>
      </w:r>
      <w:r>
        <w:rPr>
          <w:spacing w:val="-1"/>
        </w:rPr>
        <w:t>i</w:t>
      </w:r>
      <w:r>
        <w:t>at</w:t>
      </w:r>
      <w:r>
        <w:rPr>
          <w:spacing w:val="-1"/>
        </w:rPr>
        <w:t>e</w:t>
      </w:r>
      <w:r>
        <w:t>d</w:t>
      </w:r>
      <w:r>
        <w:rPr>
          <w:spacing w:val="-2"/>
        </w:rPr>
        <w:t xml:space="preserve"> </w:t>
      </w:r>
      <w:r>
        <w:rPr>
          <w:spacing w:val="-1"/>
        </w:rPr>
        <w:t>f</w:t>
      </w:r>
      <w:r>
        <w:t>i</w:t>
      </w:r>
      <w:r>
        <w:rPr>
          <w:spacing w:val="2"/>
        </w:rPr>
        <w:t>r</w:t>
      </w:r>
      <w:r>
        <w:t>m</w:t>
      </w:r>
      <w:r>
        <w:rPr>
          <w:spacing w:val="-6"/>
        </w:rPr>
        <w:t xml:space="preserve"> </w:t>
      </w:r>
      <w:r>
        <w:t>pro</w:t>
      </w:r>
      <w:r>
        <w:rPr>
          <w:spacing w:val="1"/>
        </w:rPr>
        <w:t>v</w:t>
      </w:r>
      <w:r>
        <w:t>iding</w:t>
      </w:r>
      <w:r>
        <w:rPr>
          <w:spacing w:val="-4"/>
        </w:rPr>
        <w:t xml:space="preserve"> </w:t>
      </w:r>
      <w:r>
        <w:t>t</w:t>
      </w:r>
      <w:r>
        <w:rPr>
          <w:spacing w:val="1"/>
        </w:rPr>
        <w:t>h</w:t>
      </w:r>
      <w:r>
        <w:t>e</w:t>
      </w:r>
      <w:r>
        <w:rPr>
          <w:spacing w:val="-7"/>
        </w:rPr>
        <w:t xml:space="preserve"> </w:t>
      </w:r>
      <w:r>
        <w:t>r</w:t>
      </w:r>
      <w:r>
        <w:rPr>
          <w:spacing w:val="-1"/>
        </w:rPr>
        <w:t>e</w:t>
      </w:r>
      <w:r>
        <w:t>qu</w:t>
      </w:r>
      <w:r>
        <w:rPr>
          <w:spacing w:val="-1"/>
        </w:rPr>
        <w:t>es</w:t>
      </w:r>
      <w:r>
        <w:t>ted</w:t>
      </w:r>
      <w:r>
        <w:rPr>
          <w:spacing w:val="-4"/>
        </w:rPr>
        <w:t xml:space="preserve"> </w:t>
      </w:r>
      <w:r>
        <w:t>goo</w:t>
      </w:r>
      <w:r>
        <w:rPr>
          <w:spacing w:val="3"/>
        </w:rPr>
        <w:t>d</w:t>
      </w:r>
      <w:r>
        <w:t>s</w:t>
      </w:r>
      <w:r>
        <w:rPr>
          <w:spacing w:val="-7"/>
        </w:rPr>
        <w:t xml:space="preserve"> </w:t>
      </w:r>
      <w:r>
        <w:rPr>
          <w:spacing w:val="1"/>
        </w:rPr>
        <w:t>a</w:t>
      </w:r>
      <w:r>
        <w:t>nd</w:t>
      </w:r>
      <w:r>
        <w:rPr>
          <w:spacing w:val="-3"/>
        </w:rPr>
        <w:t xml:space="preserve"> </w:t>
      </w:r>
      <w:r>
        <w:rPr>
          <w:spacing w:val="-1"/>
        </w:rPr>
        <w:t>se</w:t>
      </w:r>
      <w:r>
        <w:t>r</w:t>
      </w:r>
      <w:r>
        <w:rPr>
          <w:spacing w:val="1"/>
        </w:rPr>
        <w:t>v</w:t>
      </w:r>
      <w:r>
        <w:t>ic</w:t>
      </w:r>
      <w:r>
        <w:rPr>
          <w:spacing w:val="1"/>
        </w:rPr>
        <w:t>e</w:t>
      </w:r>
      <w:r>
        <w:t>s</w:t>
      </w:r>
      <w:r>
        <w:rPr>
          <w:spacing w:val="-6"/>
        </w:rPr>
        <w:t xml:space="preserve"> </w:t>
      </w:r>
      <w:r>
        <w:t>has</w:t>
      </w:r>
      <w:r>
        <w:rPr>
          <w:w w:val="99"/>
        </w:rPr>
        <w:t xml:space="preserve"> </w:t>
      </w:r>
      <w:r>
        <w:t>pr</w:t>
      </w:r>
      <w:r>
        <w:rPr>
          <w:spacing w:val="-1"/>
        </w:rPr>
        <w:t>e</w:t>
      </w:r>
      <w:r>
        <w:t>par</w:t>
      </w:r>
      <w:r>
        <w:rPr>
          <w:spacing w:val="-1"/>
        </w:rPr>
        <w:t>e</w:t>
      </w:r>
      <w:r>
        <w:t>d</w:t>
      </w:r>
      <w:r>
        <w:rPr>
          <w:spacing w:val="-4"/>
        </w:rPr>
        <w:t xml:space="preserve"> </w:t>
      </w:r>
      <w:r>
        <w:t>pla</w:t>
      </w:r>
      <w:r>
        <w:rPr>
          <w:spacing w:val="1"/>
        </w:rPr>
        <w:t>n</w:t>
      </w:r>
      <w:r>
        <w:rPr>
          <w:spacing w:val="-1"/>
        </w:rPr>
        <w:t>s</w:t>
      </w:r>
      <w:r>
        <w:t>,</w:t>
      </w:r>
      <w:r>
        <w:rPr>
          <w:spacing w:val="-4"/>
        </w:rPr>
        <w:t xml:space="preserve"> </w:t>
      </w:r>
      <w:r>
        <w:rPr>
          <w:spacing w:val="-2"/>
        </w:rPr>
        <w:t>s</w:t>
      </w:r>
      <w:r>
        <w:t>p</w:t>
      </w:r>
      <w:r>
        <w:rPr>
          <w:spacing w:val="-1"/>
        </w:rPr>
        <w:t>e</w:t>
      </w:r>
      <w:r>
        <w:t>c</w:t>
      </w:r>
      <w:r>
        <w:rPr>
          <w:spacing w:val="1"/>
        </w:rPr>
        <w:t>i</w:t>
      </w:r>
      <w:r>
        <w:rPr>
          <w:spacing w:val="-1"/>
        </w:rPr>
        <w:t>f</w:t>
      </w:r>
      <w:r>
        <w:t>ication</w:t>
      </w:r>
      <w:r>
        <w:rPr>
          <w:spacing w:val="2"/>
        </w:rPr>
        <w:t>s</w:t>
      </w:r>
      <w:r>
        <w:t>,</w:t>
      </w:r>
      <w:r>
        <w:rPr>
          <w:spacing w:val="-5"/>
        </w:rPr>
        <w:t xml:space="preserve"> </w:t>
      </w:r>
      <w:r>
        <w:t>te</w:t>
      </w:r>
      <w:r>
        <w:rPr>
          <w:spacing w:val="-1"/>
        </w:rPr>
        <w:t>rm</w:t>
      </w:r>
      <w:r>
        <w:t>s</w:t>
      </w:r>
      <w:r>
        <w:rPr>
          <w:spacing w:val="-6"/>
        </w:rPr>
        <w:t xml:space="preserve"> </w:t>
      </w:r>
      <w:r>
        <w:t>or</w:t>
      </w:r>
      <w:r>
        <w:rPr>
          <w:spacing w:val="-5"/>
        </w:rPr>
        <w:t xml:space="preserve"> </w:t>
      </w:r>
      <w:r>
        <w:t>r</w:t>
      </w:r>
      <w:r>
        <w:rPr>
          <w:spacing w:val="-1"/>
        </w:rPr>
        <w:t>e</w:t>
      </w:r>
      <w:r>
        <w:t>qui</w:t>
      </w:r>
      <w:r>
        <w:rPr>
          <w:spacing w:val="2"/>
        </w:rPr>
        <w:t>r</w:t>
      </w:r>
      <w:r>
        <w:rPr>
          <w:spacing w:val="-1"/>
        </w:rPr>
        <w:t>e</w:t>
      </w:r>
      <w:r>
        <w:rPr>
          <w:spacing w:val="1"/>
        </w:rPr>
        <w:t>m</w:t>
      </w:r>
      <w:r>
        <w:rPr>
          <w:spacing w:val="-1"/>
        </w:rPr>
        <w:t>e</w:t>
      </w:r>
      <w:r>
        <w:t>nts</w:t>
      </w:r>
      <w:r>
        <w:rPr>
          <w:spacing w:val="-4"/>
        </w:rPr>
        <w:t xml:space="preserve"> </w:t>
      </w:r>
      <w:r>
        <w:rPr>
          <w:spacing w:val="-1"/>
        </w:rPr>
        <w:t>f</w:t>
      </w:r>
      <w:r>
        <w:t>or</w:t>
      </w:r>
      <w:r>
        <w:rPr>
          <w:spacing w:val="-6"/>
        </w:rPr>
        <w:t xml:space="preserve"> </w:t>
      </w:r>
      <w:r>
        <w:t>t</w:t>
      </w:r>
      <w:r>
        <w:rPr>
          <w:spacing w:val="3"/>
        </w:rPr>
        <w:t>h</w:t>
      </w:r>
      <w:r>
        <w:t>is</w:t>
      </w:r>
      <w:r>
        <w:rPr>
          <w:spacing w:val="-7"/>
        </w:rPr>
        <w:t xml:space="preserve"> </w:t>
      </w:r>
      <w:r>
        <w:t>sol</w:t>
      </w:r>
      <w:r>
        <w:rPr>
          <w:spacing w:val="1"/>
        </w:rPr>
        <w:t>i</w:t>
      </w:r>
      <w:r>
        <w:t>citatio</w:t>
      </w:r>
      <w:r>
        <w:rPr>
          <w:spacing w:val="2"/>
        </w:rPr>
        <w:t>n</w:t>
      </w:r>
      <w:r>
        <w:t>,</w:t>
      </w:r>
      <w:r>
        <w:rPr>
          <w:spacing w:val="-5"/>
        </w:rPr>
        <w:t xml:space="preserve"> </w:t>
      </w:r>
      <w:r>
        <w:t>or</w:t>
      </w:r>
      <w:r>
        <w:rPr>
          <w:spacing w:val="-5"/>
        </w:rPr>
        <w:t xml:space="preserve"> </w:t>
      </w:r>
      <w:r>
        <w:t>has</w:t>
      </w:r>
      <w:r>
        <w:rPr>
          <w:spacing w:val="-6"/>
        </w:rPr>
        <w:t xml:space="preserve"> </w:t>
      </w:r>
      <w:r>
        <w:t>any</w:t>
      </w:r>
      <w:r>
        <w:rPr>
          <w:spacing w:val="-6"/>
        </w:rPr>
        <w:t xml:space="preserve"> </w:t>
      </w:r>
      <w:r>
        <w:t>ot</w:t>
      </w:r>
      <w:r>
        <w:rPr>
          <w:spacing w:val="1"/>
        </w:rPr>
        <w:t>h</w:t>
      </w:r>
      <w:r>
        <w:rPr>
          <w:spacing w:val="-5"/>
        </w:rPr>
        <w:t>e</w:t>
      </w:r>
      <w:r>
        <w:t>r</w:t>
      </w:r>
      <w:r>
        <w:rPr>
          <w:spacing w:val="-5"/>
        </w:rPr>
        <w:t xml:space="preserve"> </w:t>
      </w:r>
      <w:r>
        <w:t>actual</w:t>
      </w:r>
      <w:r>
        <w:rPr>
          <w:spacing w:val="-5"/>
        </w:rPr>
        <w:t xml:space="preserve"> </w:t>
      </w:r>
      <w:r>
        <w:t>or</w:t>
      </w:r>
      <w:r>
        <w:rPr>
          <w:w w:val="99"/>
        </w:rPr>
        <w:t xml:space="preserve"> </w:t>
      </w:r>
      <w:r>
        <w:t>potential</w:t>
      </w:r>
      <w:r>
        <w:rPr>
          <w:spacing w:val="-8"/>
        </w:rPr>
        <w:t xml:space="preserve"> </w:t>
      </w:r>
      <w:r>
        <w:t>con</w:t>
      </w:r>
      <w:r>
        <w:rPr>
          <w:spacing w:val="-1"/>
        </w:rPr>
        <w:t>f</w:t>
      </w:r>
      <w:r>
        <w:t>li</w:t>
      </w:r>
      <w:r>
        <w:rPr>
          <w:spacing w:val="-1"/>
        </w:rPr>
        <w:t>c</w:t>
      </w:r>
      <w:r>
        <w:t>t</w:t>
      </w:r>
      <w:r>
        <w:rPr>
          <w:spacing w:val="-6"/>
        </w:rPr>
        <w:t xml:space="preserve"> </w:t>
      </w:r>
      <w:r>
        <w:t>of</w:t>
      </w:r>
      <w:r>
        <w:rPr>
          <w:spacing w:val="-7"/>
        </w:rPr>
        <w:t xml:space="preserve"> </w:t>
      </w:r>
      <w:r>
        <w:t>i</w:t>
      </w:r>
      <w:r>
        <w:rPr>
          <w:spacing w:val="1"/>
        </w:rPr>
        <w:t>n</w:t>
      </w:r>
      <w:r>
        <w:t>te</w:t>
      </w:r>
      <w:r>
        <w:rPr>
          <w:spacing w:val="2"/>
        </w:rPr>
        <w:t>r</w:t>
      </w:r>
      <w:r>
        <w:rPr>
          <w:spacing w:val="-1"/>
        </w:rPr>
        <w:t>es</w:t>
      </w:r>
      <w:r>
        <w:rPr>
          <w:spacing w:val="3"/>
        </w:rPr>
        <w:t>t</w:t>
      </w:r>
      <w:r>
        <w:t>;</w:t>
      </w:r>
      <w:r>
        <w:rPr>
          <w:spacing w:val="-4"/>
        </w:rPr>
        <w:t xml:space="preserve"> </w:t>
      </w:r>
      <w:r>
        <w:t>a</w:t>
      </w:r>
      <w:r>
        <w:rPr>
          <w:spacing w:val="1"/>
        </w:rPr>
        <w:t>n</w:t>
      </w:r>
      <w:r>
        <w:t>d</w:t>
      </w:r>
    </w:p>
    <w:p w14:paraId="13105385" w14:textId="77777777" w:rsidR="004C72E8" w:rsidRDefault="004C72E8" w:rsidP="00A43781">
      <w:pPr>
        <w:kinsoku w:val="0"/>
        <w:overflowPunct w:val="0"/>
        <w:spacing w:before="2" w:line="170" w:lineRule="exact"/>
        <w:jc w:val="both"/>
        <w:rPr>
          <w:sz w:val="17"/>
          <w:szCs w:val="17"/>
        </w:rPr>
      </w:pPr>
    </w:p>
    <w:p w14:paraId="7460C4E5" w14:textId="77777777" w:rsidR="004C72E8" w:rsidRDefault="004C72E8" w:rsidP="003F544F">
      <w:pPr>
        <w:pStyle w:val="BodyText"/>
        <w:numPr>
          <w:ilvl w:val="2"/>
          <w:numId w:val="17"/>
        </w:numPr>
        <w:tabs>
          <w:tab w:val="left" w:pos="860"/>
        </w:tabs>
        <w:kinsoku w:val="0"/>
        <w:overflowPunct w:val="0"/>
        <w:spacing w:line="239" w:lineRule="auto"/>
        <w:ind w:left="860" w:right="-180"/>
        <w:jc w:val="both"/>
      </w:pPr>
      <w:r>
        <w:t>Propo</w:t>
      </w:r>
      <w:r>
        <w:rPr>
          <w:spacing w:val="-1"/>
        </w:rPr>
        <w:t>se</w:t>
      </w:r>
      <w:r>
        <w:t>r</w:t>
      </w:r>
      <w:r>
        <w:rPr>
          <w:spacing w:val="-4"/>
        </w:rPr>
        <w:t xml:space="preserve"> </w:t>
      </w:r>
      <w:r>
        <w:t>is</w:t>
      </w:r>
      <w:r>
        <w:rPr>
          <w:spacing w:val="-6"/>
        </w:rPr>
        <w:t xml:space="preserve"> </w:t>
      </w:r>
      <w:r>
        <w:rPr>
          <w:spacing w:val="3"/>
        </w:rPr>
        <w:t>a</w:t>
      </w:r>
      <w:r>
        <w:rPr>
          <w:spacing w:val="-1"/>
        </w:rPr>
        <w:t>w</w:t>
      </w:r>
      <w:r>
        <w:t>are</w:t>
      </w:r>
      <w:r>
        <w:rPr>
          <w:spacing w:val="-5"/>
        </w:rPr>
        <w:t xml:space="preserve"> </w:t>
      </w:r>
      <w:r>
        <w:t>of</w:t>
      </w:r>
      <w:r>
        <w:rPr>
          <w:spacing w:val="-5"/>
        </w:rPr>
        <w:t xml:space="preserve"> </w:t>
      </w:r>
      <w:r>
        <w:t>the</w:t>
      </w:r>
      <w:r>
        <w:rPr>
          <w:spacing w:val="-5"/>
        </w:rPr>
        <w:t xml:space="preserve"> </w:t>
      </w:r>
      <w:r>
        <w:rPr>
          <w:spacing w:val="1"/>
        </w:rPr>
        <w:t>p</w:t>
      </w:r>
      <w:r>
        <w:t>r</w:t>
      </w:r>
      <w:r>
        <w:rPr>
          <w:spacing w:val="3"/>
        </w:rPr>
        <w:t>o</w:t>
      </w:r>
      <w:r>
        <w:rPr>
          <w:spacing w:val="-2"/>
        </w:rPr>
        <w:t>v</w:t>
      </w:r>
      <w:r>
        <w:rPr>
          <w:spacing w:val="2"/>
        </w:rPr>
        <w:t>i</w:t>
      </w:r>
      <w:r>
        <w:rPr>
          <w:spacing w:val="-1"/>
        </w:rPr>
        <w:t>s</w:t>
      </w:r>
      <w:r>
        <w:t>io</w:t>
      </w:r>
      <w:r>
        <w:rPr>
          <w:spacing w:val="1"/>
        </w:rPr>
        <w:t>n</w:t>
      </w:r>
      <w:r>
        <w:t>s</w:t>
      </w:r>
      <w:r>
        <w:rPr>
          <w:spacing w:val="-6"/>
        </w:rPr>
        <w:t xml:space="preserve"> </w:t>
      </w:r>
      <w:r>
        <w:t>of</w:t>
      </w:r>
      <w:r>
        <w:rPr>
          <w:spacing w:val="-5"/>
        </w:rPr>
        <w:t xml:space="preserve"> </w:t>
      </w:r>
      <w:r>
        <w:rPr>
          <w:spacing w:val="2"/>
        </w:rPr>
        <w:t>S</w:t>
      </w:r>
      <w:r>
        <w:rPr>
          <w:spacing w:val="-1"/>
        </w:rPr>
        <w:t>e</w:t>
      </w:r>
      <w:r>
        <w:t>ction</w:t>
      </w:r>
      <w:r>
        <w:rPr>
          <w:spacing w:val="-4"/>
        </w:rPr>
        <w:t xml:space="preserve"> </w:t>
      </w:r>
      <w:r>
        <w:t>10</w:t>
      </w:r>
      <w:r>
        <w:rPr>
          <w:spacing w:val="2"/>
        </w:rPr>
        <w:t>9</w:t>
      </w:r>
      <w:r>
        <w:t>0</w:t>
      </w:r>
      <w:r>
        <w:rPr>
          <w:spacing w:val="-5"/>
        </w:rPr>
        <w:t xml:space="preserve"> </w:t>
      </w:r>
      <w:r>
        <w:t>et</w:t>
      </w:r>
      <w:r>
        <w:rPr>
          <w:spacing w:val="-4"/>
        </w:rPr>
        <w:t xml:space="preserve"> </w:t>
      </w:r>
      <w:r>
        <w:rPr>
          <w:spacing w:val="1"/>
        </w:rPr>
        <w:t>s</w:t>
      </w:r>
      <w:r>
        <w:rPr>
          <w:spacing w:val="-1"/>
        </w:rPr>
        <w:t>e</w:t>
      </w:r>
      <w:r>
        <w:t>q.</w:t>
      </w:r>
      <w:r>
        <w:rPr>
          <w:spacing w:val="-5"/>
        </w:rPr>
        <w:t xml:space="preserve"> </w:t>
      </w:r>
      <w:r>
        <w:t>a</w:t>
      </w:r>
      <w:r>
        <w:rPr>
          <w:spacing w:val="1"/>
        </w:rPr>
        <w:t>n</w:t>
      </w:r>
      <w:r>
        <w:t>d</w:t>
      </w:r>
      <w:r>
        <w:rPr>
          <w:spacing w:val="-4"/>
        </w:rPr>
        <w:t xml:space="preserve"> </w:t>
      </w:r>
      <w:r>
        <w:t>Se</w:t>
      </w:r>
      <w:r>
        <w:rPr>
          <w:spacing w:val="-1"/>
        </w:rPr>
        <w:t>c</w:t>
      </w:r>
      <w:r>
        <w:t>tion</w:t>
      </w:r>
      <w:r>
        <w:rPr>
          <w:spacing w:val="-4"/>
        </w:rPr>
        <w:t xml:space="preserve"> </w:t>
      </w:r>
      <w:r>
        <w:t>87100</w:t>
      </w:r>
      <w:r>
        <w:rPr>
          <w:spacing w:val="-2"/>
        </w:rPr>
        <w:t xml:space="preserve"> </w:t>
      </w:r>
      <w:r>
        <w:rPr>
          <w:spacing w:val="-1"/>
        </w:rPr>
        <w:t>e</w:t>
      </w:r>
      <w:r>
        <w:t>t</w:t>
      </w:r>
      <w:r>
        <w:rPr>
          <w:spacing w:val="-4"/>
        </w:rPr>
        <w:t xml:space="preserve"> </w:t>
      </w:r>
      <w:r>
        <w:rPr>
          <w:spacing w:val="-1"/>
        </w:rPr>
        <w:t>se</w:t>
      </w:r>
      <w:r>
        <w:t>q.</w:t>
      </w:r>
      <w:r>
        <w:rPr>
          <w:spacing w:val="-5"/>
        </w:rPr>
        <w:t xml:space="preserve"> </w:t>
      </w:r>
      <w:r>
        <w:t>of</w:t>
      </w:r>
      <w:r>
        <w:rPr>
          <w:spacing w:val="-5"/>
        </w:rPr>
        <w:t xml:space="preserve"> </w:t>
      </w:r>
      <w:r>
        <w:t>t</w:t>
      </w:r>
      <w:r>
        <w:rPr>
          <w:spacing w:val="3"/>
        </w:rPr>
        <w:t>h</w:t>
      </w:r>
      <w:r>
        <w:t>e</w:t>
      </w:r>
      <w:r>
        <w:rPr>
          <w:spacing w:val="-5"/>
        </w:rPr>
        <w:t xml:space="preserve"> </w:t>
      </w:r>
      <w:r>
        <w:t>Cali</w:t>
      </w:r>
      <w:r>
        <w:rPr>
          <w:spacing w:val="-1"/>
        </w:rPr>
        <w:t>f</w:t>
      </w:r>
      <w:r>
        <w:t>or</w:t>
      </w:r>
      <w:r>
        <w:rPr>
          <w:spacing w:val="1"/>
        </w:rPr>
        <w:t>n</w:t>
      </w:r>
      <w:r>
        <w:t>ia</w:t>
      </w:r>
      <w:r>
        <w:rPr>
          <w:w w:val="99"/>
        </w:rPr>
        <w:t xml:space="preserve"> </w:t>
      </w:r>
      <w:r>
        <w:rPr>
          <w:spacing w:val="-1"/>
        </w:rPr>
        <w:t>G</w:t>
      </w:r>
      <w:r>
        <w:t>o</w:t>
      </w:r>
      <w:r>
        <w:rPr>
          <w:spacing w:val="1"/>
        </w:rPr>
        <w:t>v</w:t>
      </w:r>
      <w:r>
        <w:rPr>
          <w:spacing w:val="-1"/>
        </w:rPr>
        <w:t>e</w:t>
      </w:r>
      <w:r>
        <w:t>r</w:t>
      </w:r>
      <w:r>
        <w:rPr>
          <w:spacing w:val="1"/>
        </w:rPr>
        <w:t>nm</w:t>
      </w:r>
      <w:r>
        <w:rPr>
          <w:spacing w:val="-1"/>
        </w:rPr>
        <w:t>e</w:t>
      </w:r>
      <w:r>
        <w:t>nt</w:t>
      </w:r>
      <w:r>
        <w:rPr>
          <w:spacing w:val="-5"/>
        </w:rPr>
        <w:t xml:space="preserve"> </w:t>
      </w:r>
      <w:r>
        <w:t>Code</w:t>
      </w:r>
      <w:r>
        <w:rPr>
          <w:spacing w:val="-6"/>
        </w:rPr>
        <w:t xml:space="preserve"> </w:t>
      </w:r>
      <w:r>
        <w:t>r</w:t>
      </w:r>
      <w:r>
        <w:rPr>
          <w:spacing w:val="-1"/>
        </w:rPr>
        <w:t>e</w:t>
      </w:r>
      <w:r>
        <w:t>lating</w:t>
      </w:r>
      <w:r>
        <w:rPr>
          <w:spacing w:val="-6"/>
        </w:rPr>
        <w:t xml:space="preserve"> </w:t>
      </w:r>
      <w:r>
        <w:t>to</w:t>
      </w:r>
      <w:r>
        <w:rPr>
          <w:spacing w:val="-3"/>
        </w:rPr>
        <w:t xml:space="preserve"> </w:t>
      </w:r>
      <w:r>
        <w:t>co</w:t>
      </w:r>
      <w:r>
        <w:rPr>
          <w:spacing w:val="1"/>
        </w:rPr>
        <w:t>n</w:t>
      </w:r>
      <w:r>
        <w:rPr>
          <w:spacing w:val="-1"/>
        </w:rPr>
        <w:t>f</w:t>
      </w:r>
      <w:r>
        <w:t>li</w:t>
      </w:r>
      <w:r>
        <w:rPr>
          <w:spacing w:val="-1"/>
        </w:rPr>
        <w:t>c</w:t>
      </w:r>
      <w:r>
        <w:t>t</w:t>
      </w:r>
      <w:r>
        <w:rPr>
          <w:spacing w:val="-5"/>
        </w:rPr>
        <w:t xml:space="preserve"> </w:t>
      </w:r>
      <w:r>
        <w:t>of</w:t>
      </w:r>
      <w:r>
        <w:rPr>
          <w:spacing w:val="-6"/>
        </w:rPr>
        <w:t xml:space="preserve"> </w:t>
      </w:r>
      <w:r>
        <w:t>i</w:t>
      </w:r>
      <w:r>
        <w:rPr>
          <w:spacing w:val="1"/>
        </w:rPr>
        <w:t>n</w:t>
      </w:r>
      <w:r>
        <w:t>te</w:t>
      </w:r>
      <w:r>
        <w:rPr>
          <w:spacing w:val="2"/>
        </w:rPr>
        <w:t>r</w:t>
      </w:r>
      <w:r>
        <w:rPr>
          <w:spacing w:val="-1"/>
        </w:rPr>
        <w:t>e</w:t>
      </w:r>
      <w:r>
        <w:rPr>
          <w:spacing w:val="3"/>
        </w:rPr>
        <w:t>s</w:t>
      </w:r>
      <w:r>
        <w:t>t</w:t>
      </w:r>
      <w:r>
        <w:rPr>
          <w:spacing w:val="-5"/>
        </w:rPr>
        <w:t xml:space="preserve"> </w:t>
      </w:r>
      <w:r>
        <w:t>of</w:t>
      </w:r>
      <w:r>
        <w:rPr>
          <w:spacing w:val="-5"/>
        </w:rPr>
        <w:t xml:space="preserve"> </w:t>
      </w:r>
      <w:r>
        <w:rPr>
          <w:spacing w:val="1"/>
        </w:rPr>
        <w:t>p</w:t>
      </w:r>
      <w:r>
        <w:t>ublic</w:t>
      </w:r>
      <w:r>
        <w:rPr>
          <w:spacing w:val="-6"/>
        </w:rPr>
        <w:t xml:space="preserve"> </w:t>
      </w:r>
      <w:r>
        <w:t>o</w:t>
      </w:r>
      <w:r>
        <w:rPr>
          <w:spacing w:val="1"/>
        </w:rPr>
        <w:t>f</w:t>
      </w:r>
      <w:r>
        <w:rPr>
          <w:spacing w:val="-1"/>
        </w:rPr>
        <w:t>f</w:t>
      </w:r>
      <w:r>
        <w:t>ic</w:t>
      </w:r>
      <w:r>
        <w:rPr>
          <w:spacing w:val="-1"/>
        </w:rPr>
        <w:t>e</w:t>
      </w:r>
      <w:r>
        <w:rPr>
          <w:spacing w:val="2"/>
        </w:rPr>
        <w:t>r</w:t>
      </w:r>
      <w:r>
        <w:t>s</w:t>
      </w:r>
      <w:r>
        <w:rPr>
          <w:spacing w:val="-7"/>
        </w:rPr>
        <w:t xml:space="preserve"> </w:t>
      </w:r>
      <w:r>
        <w:rPr>
          <w:spacing w:val="1"/>
        </w:rPr>
        <w:t>a</w:t>
      </w:r>
      <w:r>
        <w:t>nd</w:t>
      </w:r>
      <w:r>
        <w:rPr>
          <w:spacing w:val="-5"/>
        </w:rPr>
        <w:t xml:space="preserve"> </w:t>
      </w:r>
      <w:r>
        <w:t>e</w:t>
      </w:r>
      <w:r>
        <w:rPr>
          <w:spacing w:val="-1"/>
        </w:rPr>
        <w:t>m</w:t>
      </w:r>
      <w:r>
        <w:t>plo</w:t>
      </w:r>
      <w:r>
        <w:rPr>
          <w:spacing w:val="1"/>
        </w:rPr>
        <w:t>ye</w:t>
      </w:r>
      <w:r>
        <w:rPr>
          <w:spacing w:val="-1"/>
        </w:rPr>
        <w:t>es</w:t>
      </w:r>
      <w:r>
        <w:t>,</w:t>
      </w:r>
      <w:r>
        <w:rPr>
          <w:spacing w:val="-5"/>
        </w:rPr>
        <w:t xml:space="preserve"> </w:t>
      </w:r>
      <w:r>
        <w:rPr>
          <w:spacing w:val="1"/>
        </w:rPr>
        <w:t>a</w:t>
      </w:r>
      <w:r>
        <w:t>nd</w:t>
      </w:r>
      <w:r>
        <w:rPr>
          <w:spacing w:val="-4"/>
        </w:rPr>
        <w:t xml:space="preserve"> </w:t>
      </w:r>
      <w:r>
        <w:t>is</w:t>
      </w:r>
      <w:r>
        <w:rPr>
          <w:spacing w:val="-6"/>
        </w:rPr>
        <w:t xml:space="preserve"> </w:t>
      </w:r>
      <w:r>
        <w:rPr>
          <w:spacing w:val="3"/>
        </w:rPr>
        <w:t>u</w:t>
      </w:r>
      <w:r>
        <w:t>naware</w:t>
      </w:r>
      <w:r>
        <w:rPr>
          <w:spacing w:val="-5"/>
        </w:rPr>
        <w:t xml:space="preserve"> </w:t>
      </w:r>
      <w:r>
        <w:t>of</w:t>
      </w:r>
      <w:r>
        <w:rPr>
          <w:spacing w:val="-6"/>
        </w:rPr>
        <w:t xml:space="preserve"> </w:t>
      </w:r>
      <w:r>
        <w:rPr>
          <w:spacing w:val="1"/>
        </w:rPr>
        <w:t>a</w:t>
      </w:r>
      <w:r>
        <w:t>ny</w:t>
      </w:r>
      <w:r>
        <w:rPr>
          <w:w w:val="99"/>
        </w:rPr>
        <w:t xml:space="preserve"> </w:t>
      </w:r>
      <w:r>
        <w:rPr>
          <w:spacing w:val="-1"/>
        </w:rPr>
        <w:t>f</w:t>
      </w:r>
      <w:r>
        <w:t>ina</w:t>
      </w:r>
      <w:r>
        <w:rPr>
          <w:spacing w:val="1"/>
        </w:rPr>
        <w:t>n</w:t>
      </w:r>
      <w:r>
        <w:t>cial</w:t>
      </w:r>
      <w:r>
        <w:rPr>
          <w:spacing w:val="-6"/>
        </w:rPr>
        <w:t xml:space="preserve"> </w:t>
      </w:r>
      <w:r>
        <w:t>or</w:t>
      </w:r>
      <w:r>
        <w:rPr>
          <w:spacing w:val="-5"/>
        </w:rPr>
        <w:t xml:space="preserve"> </w:t>
      </w:r>
      <w:r>
        <w:rPr>
          <w:spacing w:val="-1"/>
        </w:rPr>
        <w:t>e</w:t>
      </w:r>
      <w:r>
        <w:t>co</w:t>
      </w:r>
      <w:r>
        <w:rPr>
          <w:spacing w:val="1"/>
        </w:rPr>
        <w:t>n</w:t>
      </w:r>
      <w:r>
        <w:t>o</w:t>
      </w:r>
      <w:r>
        <w:rPr>
          <w:spacing w:val="-1"/>
        </w:rPr>
        <w:t>m</w:t>
      </w:r>
      <w:r>
        <w:t>ic</w:t>
      </w:r>
      <w:r>
        <w:rPr>
          <w:spacing w:val="-6"/>
        </w:rPr>
        <w:t xml:space="preserve"> </w:t>
      </w:r>
      <w:r>
        <w:t>in</w:t>
      </w:r>
      <w:r>
        <w:rPr>
          <w:spacing w:val="2"/>
        </w:rPr>
        <w:t>t</w:t>
      </w:r>
      <w:r>
        <w:rPr>
          <w:spacing w:val="-1"/>
        </w:rPr>
        <w:t>e</w:t>
      </w:r>
      <w:r>
        <w:t>r</w:t>
      </w:r>
      <w:r>
        <w:rPr>
          <w:spacing w:val="1"/>
        </w:rPr>
        <w:t>e</w:t>
      </w:r>
      <w:r>
        <w:rPr>
          <w:spacing w:val="-1"/>
        </w:rPr>
        <w:t>s</w:t>
      </w:r>
      <w:r>
        <w:t>t</w:t>
      </w:r>
      <w:r>
        <w:rPr>
          <w:spacing w:val="-4"/>
        </w:rPr>
        <w:t xml:space="preserve"> </w:t>
      </w:r>
      <w:r>
        <w:t>of</w:t>
      </w:r>
      <w:r>
        <w:rPr>
          <w:spacing w:val="-6"/>
        </w:rPr>
        <w:t xml:space="preserve"> </w:t>
      </w:r>
      <w:r>
        <w:rPr>
          <w:spacing w:val="1"/>
        </w:rPr>
        <w:t>a</w:t>
      </w:r>
      <w:r>
        <w:t>ny</w:t>
      </w:r>
      <w:r>
        <w:rPr>
          <w:spacing w:val="-2"/>
        </w:rPr>
        <w:t xml:space="preserve"> </w:t>
      </w:r>
      <w:r>
        <w:t>County</w:t>
      </w:r>
      <w:r>
        <w:rPr>
          <w:spacing w:val="-3"/>
        </w:rPr>
        <w:t xml:space="preserve"> </w:t>
      </w:r>
      <w:r>
        <w:t>o</w:t>
      </w:r>
      <w:r>
        <w:rPr>
          <w:spacing w:val="-1"/>
        </w:rPr>
        <w:t>ff</w:t>
      </w:r>
      <w:r>
        <w:t>ic</w:t>
      </w:r>
      <w:r>
        <w:rPr>
          <w:spacing w:val="-1"/>
        </w:rPr>
        <w:t>e</w:t>
      </w:r>
      <w:r>
        <w:t>r</w:t>
      </w:r>
      <w:r>
        <w:rPr>
          <w:spacing w:val="-5"/>
        </w:rPr>
        <w:t xml:space="preserve"> </w:t>
      </w:r>
      <w:r>
        <w:t>or</w:t>
      </w:r>
      <w:r>
        <w:rPr>
          <w:spacing w:val="-6"/>
        </w:rPr>
        <w:t xml:space="preserve"> </w:t>
      </w:r>
      <w:r>
        <w:rPr>
          <w:spacing w:val="-1"/>
        </w:rPr>
        <w:t>em</w:t>
      </w:r>
      <w:r>
        <w:t>p</w:t>
      </w:r>
      <w:r>
        <w:rPr>
          <w:spacing w:val="2"/>
        </w:rPr>
        <w:t>l</w:t>
      </w:r>
      <w:r>
        <w:t>oy</w:t>
      </w:r>
      <w:r>
        <w:rPr>
          <w:spacing w:val="-1"/>
        </w:rPr>
        <w:t>e</w:t>
      </w:r>
      <w:r>
        <w:t>e</w:t>
      </w:r>
      <w:r>
        <w:rPr>
          <w:spacing w:val="-6"/>
        </w:rPr>
        <w:t xml:space="preserve"> </w:t>
      </w:r>
      <w:r>
        <w:t>r</w:t>
      </w:r>
      <w:r>
        <w:rPr>
          <w:spacing w:val="-1"/>
        </w:rPr>
        <w:t>e</w:t>
      </w:r>
      <w:r>
        <w:t>lating</w:t>
      </w:r>
      <w:r>
        <w:rPr>
          <w:spacing w:val="-6"/>
        </w:rPr>
        <w:t xml:space="preserve"> </w:t>
      </w:r>
      <w:r>
        <w:t>to</w:t>
      </w:r>
      <w:r>
        <w:rPr>
          <w:spacing w:val="-5"/>
        </w:rPr>
        <w:t xml:space="preserve"> </w:t>
      </w:r>
      <w:r>
        <w:t>this</w:t>
      </w:r>
      <w:r>
        <w:rPr>
          <w:spacing w:val="-7"/>
        </w:rPr>
        <w:t xml:space="preserve"> </w:t>
      </w:r>
      <w:r>
        <w:t>s</w:t>
      </w:r>
      <w:r>
        <w:rPr>
          <w:spacing w:val="2"/>
        </w:rPr>
        <w:t>o</w:t>
      </w:r>
      <w:r>
        <w:t>li</w:t>
      </w:r>
      <w:r>
        <w:rPr>
          <w:spacing w:val="-1"/>
        </w:rPr>
        <w:t>c</w:t>
      </w:r>
      <w:r>
        <w:t>itati</w:t>
      </w:r>
      <w:r>
        <w:rPr>
          <w:spacing w:val="3"/>
        </w:rPr>
        <w:t>o</w:t>
      </w:r>
      <w:r>
        <w:t>n.</w:t>
      </w:r>
    </w:p>
    <w:p w14:paraId="3F6E6C25" w14:textId="77777777" w:rsidR="004C72E8" w:rsidRDefault="004C72E8">
      <w:pPr>
        <w:kinsoku w:val="0"/>
        <w:overflowPunct w:val="0"/>
        <w:spacing w:before="1" w:line="240" w:lineRule="exact"/>
      </w:pPr>
    </w:p>
    <w:p w14:paraId="0A379119"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32" w:name="bookmark23"/>
      <w:bookmarkEnd w:id="32"/>
      <w:r>
        <w:rPr>
          <w:rFonts w:ascii="Calibri" w:hAnsi="Calibri" w:cs="Calibri"/>
        </w:rPr>
        <w:t>W</w:t>
      </w:r>
      <w:r>
        <w:rPr>
          <w:rFonts w:ascii="Calibri" w:hAnsi="Calibri" w:cs="Calibri"/>
          <w:spacing w:val="-1"/>
        </w:rPr>
        <w:t>I</w:t>
      </w:r>
      <w:r>
        <w:rPr>
          <w:rFonts w:ascii="Calibri" w:hAnsi="Calibri" w:cs="Calibri"/>
          <w:spacing w:val="1"/>
        </w:rPr>
        <w:t>T</w:t>
      </w:r>
      <w:r>
        <w:rPr>
          <w:rFonts w:ascii="Calibri" w:hAnsi="Calibri" w:cs="Calibri"/>
          <w:spacing w:val="-1"/>
        </w:rPr>
        <w:t>HD</w:t>
      </w:r>
      <w:r>
        <w:rPr>
          <w:rFonts w:ascii="Calibri" w:hAnsi="Calibri" w:cs="Calibri"/>
          <w:spacing w:val="2"/>
        </w:rPr>
        <w:t>R</w:t>
      </w:r>
      <w:r>
        <w:rPr>
          <w:rFonts w:ascii="Calibri" w:hAnsi="Calibri" w:cs="Calibri"/>
          <w:spacing w:val="-1"/>
        </w:rPr>
        <w:t>A</w:t>
      </w:r>
      <w:r>
        <w:rPr>
          <w:rFonts w:ascii="Calibri" w:hAnsi="Calibri" w:cs="Calibri"/>
          <w:spacing w:val="1"/>
        </w:rPr>
        <w:t>W</w:t>
      </w:r>
      <w:r>
        <w:rPr>
          <w:rFonts w:ascii="Calibri" w:hAnsi="Calibri" w:cs="Calibri"/>
          <w:spacing w:val="-1"/>
        </w:rPr>
        <w:t>A</w:t>
      </w:r>
      <w:r>
        <w:rPr>
          <w:rFonts w:ascii="Calibri" w:hAnsi="Calibri" w:cs="Calibri"/>
        </w:rPr>
        <w:t>L</w:t>
      </w:r>
      <w:r>
        <w:rPr>
          <w:rFonts w:ascii="Calibri" w:hAnsi="Calibri" w:cs="Calibri"/>
          <w:spacing w:val="-13"/>
        </w:rPr>
        <w:t xml:space="preserve"> </w:t>
      </w:r>
      <w:r>
        <w:rPr>
          <w:rFonts w:ascii="Calibri" w:hAnsi="Calibri" w:cs="Calibri"/>
        </w:rPr>
        <w:t>OF</w:t>
      </w:r>
      <w:r>
        <w:rPr>
          <w:rFonts w:ascii="Calibri" w:hAnsi="Calibri" w:cs="Calibri"/>
          <w:spacing w:val="-13"/>
        </w:rPr>
        <w:t xml:space="preserve"> </w:t>
      </w:r>
      <w:r>
        <w:rPr>
          <w:rFonts w:ascii="Calibri" w:hAnsi="Calibri" w:cs="Calibri"/>
        </w:rPr>
        <w:t>P</w:t>
      </w:r>
      <w:r>
        <w:rPr>
          <w:rFonts w:ascii="Calibri" w:hAnsi="Calibri" w:cs="Calibri"/>
          <w:spacing w:val="2"/>
        </w:rPr>
        <w:t>R</w:t>
      </w:r>
      <w:r>
        <w:rPr>
          <w:rFonts w:ascii="Calibri" w:hAnsi="Calibri" w:cs="Calibri"/>
        </w:rPr>
        <w:t>O</w:t>
      </w:r>
      <w:r>
        <w:rPr>
          <w:rFonts w:ascii="Calibri" w:hAnsi="Calibri" w:cs="Calibri"/>
          <w:spacing w:val="-1"/>
        </w:rPr>
        <w:t>P</w:t>
      </w:r>
      <w:r>
        <w:rPr>
          <w:rFonts w:ascii="Calibri" w:hAnsi="Calibri" w:cs="Calibri"/>
          <w:spacing w:val="1"/>
        </w:rPr>
        <w:t>O</w:t>
      </w:r>
      <w:r>
        <w:rPr>
          <w:rFonts w:ascii="Calibri" w:hAnsi="Calibri" w:cs="Calibri"/>
          <w:spacing w:val="-1"/>
        </w:rPr>
        <w:t>S</w:t>
      </w:r>
      <w:r>
        <w:rPr>
          <w:rFonts w:ascii="Calibri" w:hAnsi="Calibri" w:cs="Calibri"/>
          <w:spacing w:val="1"/>
        </w:rPr>
        <w:t>A</w:t>
      </w:r>
      <w:r>
        <w:rPr>
          <w:rFonts w:ascii="Calibri" w:hAnsi="Calibri" w:cs="Calibri"/>
          <w:spacing w:val="2"/>
        </w:rPr>
        <w:t>L</w:t>
      </w:r>
      <w:r>
        <w:rPr>
          <w:rFonts w:ascii="Calibri" w:hAnsi="Calibri" w:cs="Calibri"/>
        </w:rPr>
        <w:t>S</w:t>
      </w:r>
    </w:p>
    <w:p w14:paraId="10C634C4" w14:textId="77777777" w:rsidR="004C72E8" w:rsidRDefault="004C72E8" w:rsidP="00A43781">
      <w:pPr>
        <w:kinsoku w:val="0"/>
        <w:overflowPunct w:val="0"/>
        <w:spacing w:before="9" w:line="150" w:lineRule="exact"/>
        <w:jc w:val="both"/>
        <w:rPr>
          <w:sz w:val="15"/>
          <w:szCs w:val="15"/>
        </w:rPr>
      </w:pPr>
    </w:p>
    <w:p w14:paraId="1EE2FE06" w14:textId="77777777" w:rsidR="004C72E8" w:rsidRDefault="004C72E8" w:rsidP="003F544F">
      <w:pPr>
        <w:pStyle w:val="BodyText"/>
        <w:kinsoku w:val="0"/>
        <w:overflowPunct w:val="0"/>
        <w:ind w:left="140" w:right="-180"/>
        <w:jc w:val="both"/>
      </w:pPr>
      <w:r>
        <w:t>Propo</w:t>
      </w:r>
      <w:r>
        <w:rPr>
          <w:spacing w:val="-1"/>
        </w:rPr>
        <w:t>s</w:t>
      </w:r>
      <w:r>
        <w:t>als</w:t>
      </w:r>
      <w:r>
        <w:rPr>
          <w:spacing w:val="-5"/>
        </w:rPr>
        <w:t xml:space="preserve"> </w:t>
      </w:r>
      <w:r>
        <w:rPr>
          <w:spacing w:val="-1"/>
        </w:rPr>
        <w:t>m</w:t>
      </w:r>
      <w:r>
        <w:t>ay</w:t>
      </w:r>
      <w:r>
        <w:rPr>
          <w:spacing w:val="-3"/>
        </w:rPr>
        <w:t xml:space="preserve"> </w:t>
      </w:r>
      <w:r>
        <w:rPr>
          <w:spacing w:val="1"/>
        </w:rPr>
        <w:t>b</w:t>
      </w:r>
      <w:r>
        <w:t>e</w:t>
      </w:r>
      <w:r>
        <w:rPr>
          <w:spacing w:val="-4"/>
        </w:rPr>
        <w:t xml:space="preserve"> </w:t>
      </w:r>
      <w:r>
        <w:rPr>
          <w:spacing w:val="-1"/>
        </w:rPr>
        <w:t>w</w:t>
      </w:r>
      <w:r>
        <w:t>it</w:t>
      </w:r>
      <w:r>
        <w:rPr>
          <w:spacing w:val="1"/>
        </w:rPr>
        <w:t>h</w:t>
      </w:r>
      <w:r>
        <w:t>dra</w:t>
      </w:r>
      <w:r>
        <w:rPr>
          <w:spacing w:val="-1"/>
        </w:rPr>
        <w:t>w</w:t>
      </w:r>
      <w:r>
        <w:rPr>
          <w:spacing w:val="2"/>
        </w:rPr>
        <w:t>n</w:t>
      </w:r>
      <w:r>
        <w:t>,</w:t>
      </w:r>
      <w:r>
        <w:rPr>
          <w:spacing w:val="-4"/>
        </w:rPr>
        <w:t xml:space="preserve"> </w:t>
      </w:r>
      <w:r>
        <w:t>mo</w:t>
      </w:r>
      <w:r>
        <w:rPr>
          <w:spacing w:val="1"/>
        </w:rPr>
        <w:t>d</w:t>
      </w:r>
      <w:r>
        <w:t>i</w:t>
      </w:r>
      <w:r>
        <w:rPr>
          <w:spacing w:val="-1"/>
        </w:rPr>
        <w:t>f</w:t>
      </w:r>
      <w:r>
        <w:t>i</w:t>
      </w:r>
      <w:r>
        <w:rPr>
          <w:spacing w:val="-1"/>
        </w:rPr>
        <w:t>e</w:t>
      </w:r>
      <w:r>
        <w:t>d,</w:t>
      </w:r>
      <w:r>
        <w:rPr>
          <w:spacing w:val="-2"/>
        </w:rPr>
        <w:t xml:space="preserve"> </w:t>
      </w:r>
      <w:r>
        <w:t>or</w:t>
      </w:r>
      <w:r>
        <w:rPr>
          <w:spacing w:val="-5"/>
        </w:rPr>
        <w:t xml:space="preserve"> </w:t>
      </w:r>
      <w:r>
        <w:t>r</w:t>
      </w:r>
      <w:r>
        <w:rPr>
          <w:spacing w:val="-1"/>
        </w:rPr>
        <w:t>e</w:t>
      </w:r>
      <w:r>
        <w:t>pla</w:t>
      </w:r>
      <w:r>
        <w:rPr>
          <w:spacing w:val="2"/>
        </w:rPr>
        <w:t>c</w:t>
      </w:r>
      <w:r>
        <w:rPr>
          <w:spacing w:val="-1"/>
        </w:rPr>
        <w:t>e</w:t>
      </w:r>
      <w:r>
        <w:t>d</w:t>
      </w:r>
      <w:r>
        <w:rPr>
          <w:spacing w:val="-2"/>
        </w:rPr>
        <w:t xml:space="preserve"> </w:t>
      </w:r>
      <w:r>
        <w:t>at</w:t>
      </w:r>
      <w:r>
        <w:rPr>
          <w:spacing w:val="-4"/>
        </w:rPr>
        <w:t xml:space="preserve"> </w:t>
      </w:r>
      <w:r>
        <w:rPr>
          <w:spacing w:val="1"/>
        </w:rPr>
        <w:t>a</w:t>
      </w:r>
      <w:r>
        <w:t>ny</w:t>
      </w:r>
      <w:r>
        <w:rPr>
          <w:spacing w:val="-5"/>
        </w:rPr>
        <w:t xml:space="preserve"> </w:t>
      </w:r>
      <w:r>
        <w:t>t</w:t>
      </w:r>
      <w:r>
        <w:rPr>
          <w:spacing w:val="-3"/>
        </w:rPr>
        <w:t>i</w:t>
      </w:r>
      <w:r>
        <w:rPr>
          <w:spacing w:val="-1"/>
        </w:rPr>
        <w:t>m</w:t>
      </w:r>
      <w:r>
        <w:t>e</w:t>
      </w:r>
      <w:r>
        <w:rPr>
          <w:spacing w:val="-5"/>
        </w:rPr>
        <w:t xml:space="preserve"> </w:t>
      </w:r>
      <w:r>
        <w:rPr>
          <w:spacing w:val="1"/>
        </w:rPr>
        <w:t>p</w:t>
      </w:r>
      <w:r>
        <w:t>rior</w:t>
      </w:r>
      <w:r>
        <w:rPr>
          <w:spacing w:val="-3"/>
        </w:rPr>
        <w:t xml:space="preserve"> </w:t>
      </w:r>
      <w:r>
        <w:t>to</w:t>
      </w:r>
      <w:r>
        <w:rPr>
          <w:spacing w:val="-4"/>
        </w:rPr>
        <w:t xml:space="preserve"> </w:t>
      </w:r>
      <w:r>
        <w:t>the</w:t>
      </w:r>
      <w:r>
        <w:rPr>
          <w:spacing w:val="-3"/>
        </w:rPr>
        <w:t xml:space="preserve"> </w:t>
      </w:r>
      <w:r>
        <w:rPr>
          <w:spacing w:val="-1"/>
        </w:rPr>
        <w:t>D</w:t>
      </w:r>
      <w:r>
        <w:t>ue</w:t>
      </w:r>
      <w:r>
        <w:rPr>
          <w:spacing w:val="-5"/>
        </w:rPr>
        <w:t xml:space="preserve"> </w:t>
      </w:r>
      <w:r>
        <w:t>Date</w:t>
      </w:r>
      <w:r>
        <w:rPr>
          <w:spacing w:val="-5"/>
        </w:rPr>
        <w:t xml:space="preserve"> </w:t>
      </w:r>
      <w:r>
        <w:rPr>
          <w:spacing w:val="1"/>
        </w:rPr>
        <w:t>a</w:t>
      </w:r>
      <w:r>
        <w:t>nd</w:t>
      </w:r>
      <w:r>
        <w:rPr>
          <w:spacing w:val="-1"/>
        </w:rPr>
        <w:t xml:space="preserve"> </w:t>
      </w:r>
      <w:r>
        <w:rPr>
          <w:spacing w:val="-2"/>
        </w:rPr>
        <w:t>T</w:t>
      </w:r>
      <w:r>
        <w:t>i</w:t>
      </w:r>
      <w:r>
        <w:rPr>
          <w:spacing w:val="1"/>
        </w:rPr>
        <w:t>m</w:t>
      </w:r>
      <w:r>
        <w:rPr>
          <w:spacing w:val="-1"/>
        </w:rPr>
        <w:t>e</w:t>
      </w:r>
      <w:r>
        <w:t>.</w:t>
      </w:r>
      <w:r>
        <w:rPr>
          <w:spacing w:val="-4"/>
        </w:rPr>
        <w:t xml:space="preserve"> </w:t>
      </w:r>
      <w:r>
        <w:t>A</w:t>
      </w:r>
      <w:r>
        <w:rPr>
          <w:spacing w:val="-1"/>
        </w:rPr>
        <w:t>f</w:t>
      </w:r>
      <w:r>
        <w:rPr>
          <w:spacing w:val="2"/>
        </w:rPr>
        <w:t>t</w:t>
      </w:r>
      <w:r>
        <w:rPr>
          <w:spacing w:val="-1"/>
        </w:rPr>
        <w:t>e</w:t>
      </w:r>
      <w:r>
        <w:t>r</w:t>
      </w:r>
      <w:r>
        <w:rPr>
          <w:spacing w:val="-5"/>
        </w:rPr>
        <w:t xml:space="preserve"> </w:t>
      </w:r>
      <w:r>
        <w:t>t</w:t>
      </w:r>
      <w:r>
        <w:rPr>
          <w:spacing w:val="1"/>
        </w:rPr>
        <w:t>h</w:t>
      </w:r>
      <w:r>
        <w:t>at</w:t>
      </w:r>
      <w:r>
        <w:rPr>
          <w:spacing w:val="-4"/>
        </w:rPr>
        <w:t xml:space="preserve"> </w:t>
      </w:r>
      <w:r>
        <w:t>ti</w:t>
      </w:r>
      <w:r>
        <w:rPr>
          <w:spacing w:val="-1"/>
        </w:rPr>
        <w:t>me</w:t>
      </w:r>
      <w:r>
        <w:t>,</w:t>
      </w:r>
      <w:r>
        <w:rPr>
          <w:w w:val="99"/>
        </w:rPr>
        <w:t xml:space="preserve"> </w:t>
      </w:r>
      <w:r>
        <w:rPr>
          <w:spacing w:val="-1"/>
        </w:rPr>
        <w:t>w</w:t>
      </w:r>
      <w:r>
        <w:t>h</w:t>
      </w:r>
      <w:r>
        <w:rPr>
          <w:spacing w:val="-1"/>
        </w:rPr>
        <w:t>e</w:t>
      </w:r>
      <w:r>
        <w:t>t</w:t>
      </w:r>
      <w:r>
        <w:rPr>
          <w:spacing w:val="1"/>
        </w:rPr>
        <w:t>h</w:t>
      </w:r>
      <w:r>
        <w:rPr>
          <w:spacing w:val="-1"/>
        </w:rPr>
        <w:t>e</w:t>
      </w:r>
      <w:r>
        <w:t>r</w:t>
      </w:r>
      <w:r>
        <w:rPr>
          <w:spacing w:val="-5"/>
        </w:rPr>
        <w:t xml:space="preserve"> </w:t>
      </w:r>
      <w:r>
        <w:t>or</w:t>
      </w:r>
      <w:r>
        <w:rPr>
          <w:spacing w:val="-4"/>
        </w:rPr>
        <w:t xml:space="preserve"> </w:t>
      </w:r>
      <w:r>
        <w:t>not</w:t>
      </w:r>
      <w:r>
        <w:rPr>
          <w:spacing w:val="-5"/>
        </w:rPr>
        <w:t xml:space="preserve"> </w:t>
      </w:r>
      <w:r>
        <w:t>a</w:t>
      </w:r>
      <w:r>
        <w:rPr>
          <w:spacing w:val="-4"/>
        </w:rPr>
        <w:t xml:space="preserve"> </w:t>
      </w:r>
      <w:r>
        <w:t>n</w:t>
      </w:r>
      <w:r>
        <w:rPr>
          <w:spacing w:val="-1"/>
        </w:rPr>
        <w:t>e</w:t>
      </w:r>
      <w:r>
        <w:t>w</w:t>
      </w:r>
      <w:r>
        <w:rPr>
          <w:spacing w:val="-5"/>
        </w:rPr>
        <w:t xml:space="preserve"> </w:t>
      </w:r>
      <w:r>
        <w:t>sol</w:t>
      </w:r>
      <w:r>
        <w:rPr>
          <w:spacing w:val="1"/>
        </w:rPr>
        <w:t>i</w:t>
      </w:r>
      <w:r>
        <w:t>cita</w:t>
      </w:r>
      <w:r>
        <w:rPr>
          <w:spacing w:val="3"/>
        </w:rPr>
        <w:t>t</w:t>
      </w:r>
      <w:r>
        <w:t>ion</w:t>
      </w:r>
      <w:r>
        <w:rPr>
          <w:spacing w:val="-5"/>
        </w:rPr>
        <w:t xml:space="preserve"> </w:t>
      </w:r>
      <w:r>
        <w:t>is</w:t>
      </w:r>
      <w:r>
        <w:rPr>
          <w:spacing w:val="-5"/>
        </w:rPr>
        <w:t xml:space="preserve"> </w:t>
      </w:r>
      <w:r>
        <w:t>i</w:t>
      </w:r>
      <w:r>
        <w:rPr>
          <w:spacing w:val="1"/>
        </w:rPr>
        <w:t>s</w:t>
      </w:r>
      <w:r>
        <w:rPr>
          <w:spacing w:val="-1"/>
        </w:rPr>
        <w:t>s</w:t>
      </w:r>
      <w:r>
        <w:t>u</w:t>
      </w:r>
      <w:r>
        <w:rPr>
          <w:spacing w:val="-1"/>
        </w:rPr>
        <w:t>e</w:t>
      </w:r>
      <w:r>
        <w:t>d</w:t>
      </w:r>
      <w:r>
        <w:rPr>
          <w:spacing w:val="-5"/>
        </w:rPr>
        <w:t xml:space="preserve"> </w:t>
      </w:r>
      <w:r>
        <w:t>for</w:t>
      </w:r>
      <w:r>
        <w:rPr>
          <w:spacing w:val="-4"/>
        </w:rPr>
        <w:t xml:space="preserve"> </w:t>
      </w:r>
      <w:r>
        <w:t>t</w:t>
      </w:r>
      <w:r>
        <w:rPr>
          <w:spacing w:val="1"/>
        </w:rPr>
        <w:t>h</w:t>
      </w:r>
      <w:r>
        <w:t>e</w:t>
      </w:r>
      <w:r>
        <w:rPr>
          <w:spacing w:val="-5"/>
        </w:rPr>
        <w:t xml:space="preserve"> </w:t>
      </w:r>
      <w:r>
        <w:t>s</w:t>
      </w:r>
      <w:r>
        <w:rPr>
          <w:spacing w:val="2"/>
        </w:rPr>
        <w:t>a</w:t>
      </w:r>
      <w:r>
        <w:rPr>
          <w:spacing w:val="-1"/>
        </w:rPr>
        <w:t>m</w:t>
      </w:r>
      <w:r>
        <w:t>e</w:t>
      </w:r>
      <w:r>
        <w:rPr>
          <w:spacing w:val="-4"/>
        </w:rPr>
        <w:t xml:space="preserve"> </w:t>
      </w:r>
      <w:r>
        <w:rPr>
          <w:spacing w:val="-1"/>
        </w:rPr>
        <w:t>s</w:t>
      </w:r>
      <w:r>
        <w:t>ubje</w:t>
      </w:r>
      <w:r>
        <w:rPr>
          <w:spacing w:val="-1"/>
        </w:rPr>
        <w:t>c</w:t>
      </w:r>
      <w:r>
        <w:t>t</w:t>
      </w:r>
      <w:r>
        <w:rPr>
          <w:spacing w:val="-4"/>
        </w:rPr>
        <w:t xml:space="preserve"> </w:t>
      </w:r>
      <w:r>
        <w:rPr>
          <w:spacing w:val="-1"/>
        </w:rPr>
        <w:t>m</w:t>
      </w:r>
      <w:r>
        <w:t>atter,</w:t>
      </w:r>
      <w:r>
        <w:rPr>
          <w:spacing w:val="3"/>
        </w:rPr>
        <w:t xml:space="preserve"> </w:t>
      </w:r>
      <w:r>
        <w:rPr>
          <w:spacing w:val="-1"/>
        </w:rPr>
        <w:t>w</w:t>
      </w:r>
      <w:r>
        <w:t>it</w:t>
      </w:r>
      <w:r>
        <w:rPr>
          <w:spacing w:val="1"/>
        </w:rPr>
        <w:t>h</w:t>
      </w:r>
      <w:r>
        <w:t>dra</w:t>
      </w:r>
      <w:r>
        <w:rPr>
          <w:spacing w:val="-1"/>
        </w:rPr>
        <w:t>w</w:t>
      </w:r>
      <w:r>
        <w:t>al</w:t>
      </w:r>
      <w:r>
        <w:rPr>
          <w:spacing w:val="-4"/>
        </w:rPr>
        <w:t xml:space="preserve"> </w:t>
      </w:r>
      <w:r>
        <w:t>of</w:t>
      </w:r>
      <w:r>
        <w:rPr>
          <w:spacing w:val="-5"/>
        </w:rPr>
        <w:t xml:space="preserve"> </w:t>
      </w:r>
      <w:r>
        <w:t>a</w:t>
      </w:r>
      <w:r>
        <w:rPr>
          <w:spacing w:val="-5"/>
        </w:rPr>
        <w:t xml:space="preserve"> </w:t>
      </w:r>
      <w:r>
        <w:rPr>
          <w:spacing w:val="1"/>
        </w:rPr>
        <w:t>p</w:t>
      </w:r>
      <w:r>
        <w:t>ropo</w:t>
      </w:r>
      <w:r>
        <w:rPr>
          <w:spacing w:val="-1"/>
        </w:rPr>
        <w:t>s</w:t>
      </w:r>
      <w:r>
        <w:t>al</w:t>
      </w:r>
      <w:r>
        <w:rPr>
          <w:spacing w:val="-2"/>
        </w:rPr>
        <w:t xml:space="preserve"> </w:t>
      </w:r>
      <w:r>
        <w:rPr>
          <w:spacing w:val="-1"/>
        </w:rPr>
        <w:t>m</w:t>
      </w:r>
      <w:r>
        <w:t>ay</w:t>
      </w:r>
      <w:r>
        <w:rPr>
          <w:spacing w:val="-3"/>
        </w:rPr>
        <w:t xml:space="preserve"> </w:t>
      </w:r>
      <w:r>
        <w:t>pr</w:t>
      </w:r>
      <w:r>
        <w:rPr>
          <w:spacing w:val="-1"/>
        </w:rPr>
        <w:t>e</w:t>
      </w:r>
      <w:r>
        <w:t>clu</w:t>
      </w:r>
      <w:r>
        <w:rPr>
          <w:spacing w:val="1"/>
        </w:rPr>
        <w:t>d</w:t>
      </w:r>
      <w:r>
        <w:t>e</w:t>
      </w:r>
      <w:r>
        <w:rPr>
          <w:spacing w:val="-5"/>
        </w:rPr>
        <w:t xml:space="preserve"> </w:t>
      </w:r>
      <w:r>
        <w:t>the</w:t>
      </w:r>
      <w:r>
        <w:rPr>
          <w:w w:val="99"/>
        </w:rPr>
        <w:t xml:space="preserve"> </w:t>
      </w:r>
      <w:r>
        <w:t>propo</w:t>
      </w:r>
      <w:r>
        <w:rPr>
          <w:spacing w:val="-1"/>
        </w:rPr>
        <w:t>se</w:t>
      </w:r>
      <w:r>
        <w:t>r</w:t>
      </w:r>
      <w:r>
        <w:rPr>
          <w:spacing w:val="-6"/>
        </w:rPr>
        <w:t xml:space="preserve"> </w:t>
      </w:r>
      <w:r>
        <w:rPr>
          <w:spacing w:val="-1"/>
        </w:rPr>
        <w:t>f</w:t>
      </w:r>
      <w:r>
        <w:t>rom</w:t>
      </w:r>
      <w:r>
        <w:rPr>
          <w:spacing w:val="-7"/>
        </w:rPr>
        <w:t xml:space="preserve"> </w:t>
      </w:r>
      <w:r>
        <w:rPr>
          <w:spacing w:val="1"/>
        </w:rPr>
        <w:t>p</w:t>
      </w:r>
      <w:r>
        <w:t>arti</w:t>
      </w:r>
      <w:r>
        <w:rPr>
          <w:spacing w:val="2"/>
        </w:rPr>
        <w:t>c</w:t>
      </w:r>
      <w:r>
        <w:t>ipating</w:t>
      </w:r>
      <w:r>
        <w:rPr>
          <w:spacing w:val="-6"/>
        </w:rPr>
        <w:t xml:space="preserve"> </w:t>
      </w:r>
      <w:r>
        <w:t>in</w:t>
      </w:r>
      <w:r>
        <w:rPr>
          <w:spacing w:val="-6"/>
        </w:rPr>
        <w:t xml:space="preserve"> </w:t>
      </w:r>
      <w:r>
        <w:t>the</w:t>
      </w:r>
      <w:r>
        <w:rPr>
          <w:spacing w:val="-7"/>
        </w:rPr>
        <w:t xml:space="preserve"> </w:t>
      </w:r>
      <w:r>
        <w:rPr>
          <w:spacing w:val="1"/>
        </w:rPr>
        <w:t>p</w:t>
      </w:r>
      <w:r>
        <w:t>rocur</w:t>
      </w:r>
      <w:r>
        <w:rPr>
          <w:spacing w:val="-1"/>
        </w:rPr>
        <w:t>eme</w:t>
      </w:r>
      <w:r>
        <w:t>nt</w:t>
      </w:r>
      <w:r>
        <w:rPr>
          <w:spacing w:val="-1"/>
        </w:rPr>
        <w:t xml:space="preserve"> </w:t>
      </w:r>
      <w:r>
        <w:t>as</w:t>
      </w:r>
      <w:r>
        <w:rPr>
          <w:spacing w:val="-7"/>
        </w:rPr>
        <w:t xml:space="preserve"> </w:t>
      </w:r>
      <w:r>
        <w:t>a</w:t>
      </w:r>
      <w:r>
        <w:rPr>
          <w:spacing w:val="-5"/>
        </w:rPr>
        <w:t xml:space="preserve"> </w:t>
      </w:r>
      <w:r>
        <w:t>propo</w:t>
      </w:r>
      <w:r>
        <w:rPr>
          <w:spacing w:val="1"/>
        </w:rPr>
        <w:t>s</w:t>
      </w:r>
      <w:r>
        <w:rPr>
          <w:spacing w:val="-1"/>
        </w:rPr>
        <w:t>e</w:t>
      </w:r>
      <w:r>
        <w:t>r</w:t>
      </w:r>
      <w:r>
        <w:rPr>
          <w:spacing w:val="-4"/>
        </w:rPr>
        <w:t xml:space="preserve"> </w:t>
      </w:r>
      <w:r>
        <w:t>or</w:t>
      </w:r>
      <w:r>
        <w:rPr>
          <w:spacing w:val="-6"/>
        </w:rPr>
        <w:t xml:space="preserve"> </w:t>
      </w:r>
      <w:r>
        <w:rPr>
          <w:spacing w:val="-1"/>
        </w:rPr>
        <w:t>s</w:t>
      </w:r>
      <w:r>
        <w:t>ubco</w:t>
      </w:r>
      <w:r>
        <w:rPr>
          <w:spacing w:val="1"/>
        </w:rPr>
        <w:t>n</w:t>
      </w:r>
      <w:r>
        <w:t>tr</w:t>
      </w:r>
      <w:r>
        <w:rPr>
          <w:spacing w:val="1"/>
        </w:rPr>
        <w:t>a</w:t>
      </w:r>
      <w:r>
        <w:t>ctor,</w:t>
      </w:r>
      <w:r>
        <w:rPr>
          <w:spacing w:val="-6"/>
        </w:rPr>
        <w:t xml:space="preserve"> </w:t>
      </w:r>
      <w:r>
        <w:t>exc</w:t>
      </w:r>
      <w:r>
        <w:rPr>
          <w:spacing w:val="-1"/>
        </w:rPr>
        <w:t>e</w:t>
      </w:r>
      <w:r>
        <w:t>pt</w:t>
      </w:r>
      <w:r>
        <w:rPr>
          <w:spacing w:val="-6"/>
        </w:rPr>
        <w:t xml:space="preserve"> </w:t>
      </w:r>
      <w:r>
        <w:t>t</w:t>
      </w:r>
      <w:r>
        <w:rPr>
          <w:spacing w:val="3"/>
        </w:rPr>
        <w:t>h</w:t>
      </w:r>
      <w:r>
        <w:t>at</w:t>
      </w:r>
      <w:r>
        <w:rPr>
          <w:spacing w:val="-5"/>
        </w:rPr>
        <w:t xml:space="preserve"> </w:t>
      </w:r>
      <w:r>
        <w:rPr>
          <w:spacing w:val="1"/>
        </w:rPr>
        <w:t>a</w:t>
      </w:r>
      <w:r>
        <w:t>n</w:t>
      </w:r>
      <w:r>
        <w:rPr>
          <w:spacing w:val="-6"/>
        </w:rPr>
        <w:t xml:space="preserve"> </w:t>
      </w:r>
      <w:r>
        <w:t>origin</w:t>
      </w:r>
      <w:r>
        <w:rPr>
          <w:spacing w:val="1"/>
        </w:rPr>
        <w:t>a</w:t>
      </w:r>
      <w:r>
        <w:t>l</w:t>
      </w:r>
      <w:r>
        <w:rPr>
          <w:spacing w:val="-7"/>
        </w:rPr>
        <w:t xml:space="preserve"> </w:t>
      </w:r>
      <w:r>
        <w:t>eq</w:t>
      </w:r>
      <w:r>
        <w:rPr>
          <w:spacing w:val="1"/>
        </w:rPr>
        <w:t>u</w:t>
      </w:r>
      <w:r>
        <w:rPr>
          <w:spacing w:val="4"/>
        </w:rPr>
        <w:t>i</w:t>
      </w:r>
      <w:r>
        <w:t>p</w:t>
      </w:r>
      <w:r>
        <w:rPr>
          <w:spacing w:val="-1"/>
        </w:rPr>
        <w:t>me</w:t>
      </w:r>
      <w:r>
        <w:t>nt</w:t>
      </w:r>
      <w:r>
        <w:rPr>
          <w:w w:val="99"/>
        </w:rPr>
        <w:t xml:space="preserve"> </w:t>
      </w:r>
      <w:r>
        <w:rPr>
          <w:spacing w:val="-1"/>
        </w:rPr>
        <w:t>m</w:t>
      </w:r>
      <w:r>
        <w:t>a</w:t>
      </w:r>
      <w:r>
        <w:rPr>
          <w:spacing w:val="1"/>
        </w:rPr>
        <w:t>n</w:t>
      </w:r>
      <w:r>
        <w:t>u</w:t>
      </w:r>
      <w:r>
        <w:rPr>
          <w:spacing w:val="-1"/>
        </w:rPr>
        <w:t>f</w:t>
      </w:r>
      <w:r>
        <w:t>actur</w:t>
      </w:r>
      <w:r>
        <w:rPr>
          <w:spacing w:val="-1"/>
        </w:rPr>
        <w:t>e</w:t>
      </w:r>
      <w:r>
        <w:t>r</w:t>
      </w:r>
      <w:r>
        <w:rPr>
          <w:spacing w:val="-8"/>
        </w:rPr>
        <w:t xml:space="preserve"> </w:t>
      </w:r>
      <w:r>
        <w:rPr>
          <w:spacing w:val="-1"/>
        </w:rPr>
        <w:t>m</w:t>
      </w:r>
      <w:r>
        <w:t>ay</w:t>
      </w:r>
      <w:r>
        <w:rPr>
          <w:spacing w:val="-7"/>
        </w:rPr>
        <w:t xml:space="preserve"> </w:t>
      </w:r>
      <w:r>
        <w:rPr>
          <w:spacing w:val="1"/>
        </w:rPr>
        <w:t>p</w:t>
      </w:r>
      <w:r>
        <w:t>articipate</w:t>
      </w:r>
      <w:r>
        <w:rPr>
          <w:spacing w:val="-6"/>
        </w:rPr>
        <w:t xml:space="preserve"> </w:t>
      </w:r>
      <w:r>
        <w:t>i</w:t>
      </w:r>
      <w:r>
        <w:rPr>
          <w:spacing w:val="1"/>
        </w:rPr>
        <w:t>n</w:t>
      </w:r>
      <w:r>
        <w:t>dir</w:t>
      </w:r>
      <w:r>
        <w:rPr>
          <w:spacing w:val="-1"/>
        </w:rPr>
        <w:t>e</w:t>
      </w:r>
      <w:r>
        <w:t>ctly</w:t>
      </w:r>
      <w:r>
        <w:rPr>
          <w:spacing w:val="-8"/>
        </w:rPr>
        <w:t xml:space="preserve"> </w:t>
      </w:r>
      <w:r>
        <w:t>through</w:t>
      </w:r>
      <w:r>
        <w:rPr>
          <w:spacing w:val="-7"/>
        </w:rPr>
        <w:t xml:space="preserve"> </w:t>
      </w:r>
      <w:r>
        <w:t>a</w:t>
      </w:r>
      <w:r>
        <w:rPr>
          <w:spacing w:val="-8"/>
        </w:rPr>
        <w:t xml:space="preserve"> </w:t>
      </w:r>
      <w:r>
        <w:t>r</w:t>
      </w:r>
      <w:r>
        <w:rPr>
          <w:spacing w:val="-1"/>
        </w:rPr>
        <w:t>ese</w:t>
      </w:r>
      <w:r>
        <w:t>ll</w:t>
      </w:r>
      <w:r>
        <w:rPr>
          <w:spacing w:val="-1"/>
        </w:rPr>
        <w:t>e</w:t>
      </w:r>
      <w:r>
        <w:rPr>
          <w:spacing w:val="2"/>
        </w:rPr>
        <w:t>r</w:t>
      </w:r>
      <w:r>
        <w:t>.</w:t>
      </w:r>
    </w:p>
    <w:p w14:paraId="0537F636" w14:textId="77777777" w:rsidR="004C72E8" w:rsidRDefault="004C72E8" w:rsidP="00A43781">
      <w:pPr>
        <w:kinsoku w:val="0"/>
        <w:overflowPunct w:val="0"/>
        <w:spacing w:before="18" w:line="220" w:lineRule="exact"/>
        <w:jc w:val="both"/>
        <w:rPr>
          <w:sz w:val="22"/>
          <w:szCs w:val="22"/>
        </w:rPr>
      </w:pPr>
    </w:p>
    <w:p w14:paraId="4EED3AC7"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33" w:name="bookmark24"/>
      <w:bookmarkEnd w:id="33"/>
      <w:r>
        <w:rPr>
          <w:rFonts w:ascii="Calibri" w:hAnsi="Calibri" w:cs="Calibri"/>
        </w:rPr>
        <w:t>NO</w:t>
      </w:r>
      <w:r>
        <w:rPr>
          <w:rFonts w:ascii="Calibri" w:hAnsi="Calibri" w:cs="Calibri"/>
          <w:spacing w:val="-17"/>
        </w:rPr>
        <w:t xml:space="preserve"> </w:t>
      </w:r>
      <w:r>
        <w:rPr>
          <w:rFonts w:ascii="Calibri" w:hAnsi="Calibri" w:cs="Calibri"/>
        </w:rPr>
        <w:t>CO</w:t>
      </w:r>
      <w:r>
        <w:rPr>
          <w:rFonts w:ascii="Calibri" w:hAnsi="Calibri" w:cs="Calibri"/>
          <w:spacing w:val="1"/>
        </w:rPr>
        <w:t>MM</w:t>
      </w:r>
      <w:r>
        <w:rPr>
          <w:rFonts w:ascii="Calibri" w:hAnsi="Calibri" w:cs="Calibri"/>
        </w:rPr>
        <w:t>ITM</w:t>
      </w:r>
      <w:r>
        <w:rPr>
          <w:rFonts w:ascii="Calibri" w:hAnsi="Calibri" w:cs="Calibri"/>
          <w:spacing w:val="-1"/>
        </w:rPr>
        <w:t>E</w:t>
      </w:r>
      <w:r>
        <w:rPr>
          <w:rFonts w:ascii="Calibri" w:hAnsi="Calibri" w:cs="Calibri"/>
        </w:rPr>
        <w:t>NT</w:t>
      </w:r>
    </w:p>
    <w:p w14:paraId="7DF4B0DE" w14:textId="77777777" w:rsidR="004C72E8" w:rsidRDefault="004C72E8" w:rsidP="00A43781">
      <w:pPr>
        <w:kinsoku w:val="0"/>
        <w:overflowPunct w:val="0"/>
        <w:spacing w:before="9" w:line="150" w:lineRule="exact"/>
        <w:jc w:val="both"/>
        <w:rPr>
          <w:sz w:val="15"/>
          <w:szCs w:val="15"/>
        </w:rPr>
      </w:pPr>
    </w:p>
    <w:p w14:paraId="2F3226EA" w14:textId="6C44A943" w:rsidR="004C72E8" w:rsidRDefault="004C72E8" w:rsidP="003F544F">
      <w:pPr>
        <w:pStyle w:val="BodyText"/>
        <w:kinsoku w:val="0"/>
        <w:overflowPunct w:val="0"/>
        <w:ind w:left="140" w:right="-180"/>
        <w:jc w:val="both"/>
      </w:pPr>
      <w:r>
        <w:t>N</w:t>
      </w:r>
      <w:r>
        <w:rPr>
          <w:spacing w:val="-1"/>
        </w:rPr>
        <w:t>e</w:t>
      </w:r>
      <w:r>
        <w:t>it</w:t>
      </w:r>
      <w:r>
        <w:rPr>
          <w:spacing w:val="1"/>
        </w:rPr>
        <w:t>h</w:t>
      </w:r>
      <w:r>
        <w:rPr>
          <w:spacing w:val="-1"/>
        </w:rPr>
        <w:t>e</w:t>
      </w:r>
      <w:r>
        <w:t>r</w:t>
      </w:r>
      <w:r>
        <w:rPr>
          <w:spacing w:val="-5"/>
        </w:rPr>
        <w:t xml:space="preserve"> </w:t>
      </w:r>
      <w:r>
        <w:rPr>
          <w:spacing w:val="-1"/>
        </w:rPr>
        <w:t>s</w:t>
      </w:r>
      <w:r>
        <w:t>ub</w:t>
      </w:r>
      <w:r>
        <w:rPr>
          <w:spacing w:val="-1"/>
        </w:rPr>
        <w:t>m</w:t>
      </w:r>
      <w:r>
        <w:rPr>
          <w:spacing w:val="2"/>
        </w:rPr>
        <w:t>i</w:t>
      </w:r>
      <w:r>
        <w:rPr>
          <w:spacing w:val="1"/>
        </w:rPr>
        <w:t>s</w:t>
      </w:r>
      <w:r>
        <w:rPr>
          <w:spacing w:val="-1"/>
        </w:rPr>
        <w:t>s</w:t>
      </w:r>
      <w:r>
        <w:t>ion</w:t>
      </w:r>
      <w:r>
        <w:rPr>
          <w:spacing w:val="-4"/>
        </w:rPr>
        <w:t xml:space="preserve"> </w:t>
      </w:r>
      <w:r>
        <w:t>of</w:t>
      </w:r>
      <w:r>
        <w:rPr>
          <w:spacing w:val="-5"/>
        </w:rPr>
        <w:t xml:space="preserve"> </w:t>
      </w:r>
      <w:r>
        <w:t>a</w:t>
      </w:r>
      <w:r>
        <w:rPr>
          <w:spacing w:val="-5"/>
        </w:rPr>
        <w:t xml:space="preserve"> </w:t>
      </w:r>
      <w:r>
        <w:rPr>
          <w:spacing w:val="1"/>
        </w:rPr>
        <w:t>p</w:t>
      </w:r>
      <w:r>
        <w:t>ropo</w:t>
      </w:r>
      <w:r>
        <w:rPr>
          <w:spacing w:val="-1"/>
        </w:rPr>
        <w:t>s</w:t>
      </w:r>
      <w:r>
        <w:t>al</w:t>
      </w:r>
      <w:r>
        <w:rPr>
          <w:spacing w:val="-4"/>
        </w:rPr>
        <w:t xml:space="preserve"> </w:t>
      </w:r>
      <w:r>
        <w:t>nor</w:t>
      </w:r>
      <w:r>
        <w:rPr>
          <w:spacing w:val="-4"/>
        </w:rPr>
        <w:t xml:space="preserve"> </w:t>
      </w:r>
      <w:r>
        <w:t>t</w:t>
      </w:r>
      <w:r>
        <w:rPr>
          <w:spacing w:val="1"/>
        </w:rPr>
        <w:t>h</w:t>
      </w:r>
      <w:r>
        <w:t>e</w:t>
      </w:r>
      <w:r>
        <w:rPr>
          <w:spacing w:val="-6"/>
        </w:rPr>
        <w:t xml:space="preserve"> </w:t>
      </w:r>
      <w:r>
        <w:t>Count</w:t>
      </w:r>
      <w:r>
        <w:rPr>
          <w:spacing w:val="1"/>
        </w:rPr>
        <w:t>y</w:t>
      </w:r>
      <w:r>
        <w:t>’s</w:t>
      </w:r>
      <w:r>
        <w:rPr>
          <w:spacing w:val="-7"/>
        </w:rPr>
        <w:t xml:space="preserve"> </w:t>
      </w:r>
      <w:r>
        <w:t>r</w:t>
      </w:r>
      <w:r>
        <w:rPr>
          <w:spacing w:val="-1"/>
        </w:rPr>
        <w:t>e</w:t>
      </w:r>
      <w:r>
        <w:t>c</w:t>
      </w:r>
      <w:r>
        <w:rPr>
          <w:spacing w:val="-1"/>
        </w:rPr>
        <w:t>e</w:t>
      </w:r>
      <w:r>
        <w:t>ipt of</w:t>
      </w:r>
      <w:r>
        <w:rPr>
          <w:spacing w:val="-6"/>
        </w:rPr>
        <w:t xml:space="preserve"> </w:t>
      </w:r>
      <w:r>
        <w:t>propo</w:t>
      </w:r>
      <w:r>
        <w:rPr>
          <w:spacing w:val="-1"/>
        </w:rPr>
        <w:t>s</w:t>
      </w:r>
      <w:r>
        <w:t>al</w:t>
      </w:r>
      <w:r>
        <w:rPr>
          <w:spacing w:val="-5"/>
        </w:rPr>
        <w:t xml:space="preserve"> </w:t>
      </w:r>
      <w:r>
        <w:rPr>
          <w:spacing w:val="-1"/>
        </w:rPr>
        <w:t>m</w:t>
      </w:r>
      <w:r>
        <w:t>at</w:t>
      </w:r>
      <w:r>
        <w:rPr>
          <w:spacing w:val="-1"/>
        </w:rPr>
        <w:t>e</w:t>
      </w:r>
      <w:r>
        <w:t>ria</w:t>
      </w:r>
      <w:r>
        <w:rPr>
          <w:spacing w:val="2"/>
        </w:rPr>
        <w:t>l</w:t>
      </w:r>
      <w:r>
        <w:t>s</w:t>
      </w:r>
      <w:r>
        <w:rPr>
          <w:spacing w:val="-7"/>
        </w:rPr>
        <w:t xml:space="preserve"> </w:t>
      </w:r>
      <w:r>
        <w:t>con</w:t>
      </w:r>
      <w:r>
        <w:rPr>
          <w:spacing w:val="1"/>
        </w:rPr>
        <w:t>f</w:t>
      </w:r>
      <w:r>
        <w:rPr>
          <w:spacing w:val="-1"/>
        </w:rPr>
        <w:t>e</w:t>
      </w:r>
      <w:r>
        <w:t>rs</w:t>
      </w:r>
      <w:r>
        <w:rPr>
          <w:spacing w:val="-4"/>
        </w:rPr>
        <w:t xml:space="preserve"> </w:t>
      </w:r>
      <w:r>
        <w:t>a</w:t>
      </w:r>
      <w:r>
        <w:rPr>
          <w:spacing w:val="1"/>
        </w:rPr>
        <w:t>n</w:t>
      </w:r>
      <w:r>
        <w:t>y</w:t>
      </w:r>
      <w:r>
        <w:rPr>
          <w:spacing w:val="-5"/>
        </w:rPr>
        <w:t xml:space="preserve"> </w:t>
      </w:r>
      <w:r>
        <w:t>right</w:t>
      </w:r>
      <w:r>
        <w:rPr>
          <w:spacing w:val="-5"/>
        </w:rPr>
        <w:t xml:space="preserve"> </w:t>
      </w:r>
      <w:r>
        <w:t>to</w:t>
      </w:r>
      <w:r>
        <w:rPr>
          <w:spacing w:val="-5"/>
        </w:rPr>
        <w:t xml:space="preserve"> </w:t>
      </w:r>
      <w:r>
        <w:t>the</w:t>
      </w:r>
      <w:r>
        <w:rPr>
          <w:spacing w:val="-6"/>
        </w:rPr>
        <w:t xml:space="preserve"> </w:t>
      </w:r>
      <w:r>
        <w:rPr>
          <w:spacing w:val="1"/>
        </w:rPr>
        <w:t>p</w:t>
      </w:r>
      <w:r>
        <w:t>ro</w:t>
      </w:r>
      <w:r>
        <w:rPr>
          <w:spacing w:val="-2"/>
        </w:rPr>
        <w:t>p</w:t>
      </w:r>
      <w:r>
        <w:t>o</w:t>
      </w:r>
      <w:r>
        <w:rPr>
          <w:spacing w:val="-1"/>
        </w:rPr>
        <w:t>se</w:t>
      </w:r>
      <w:r>
        <w:t>r</w:t>
      </w:r>
      <w:r>
        <w:rPr>
          <w:w w:val="99"/>
        </w:rPr>
        <w:t xml:space="preserve"> </w:t>
      </w:r>
      <w:r>
        <w:t>nor</w:t>
      </w:r>
      <w:r>
        <w:rPr>
          <w:spacing w:val="-5"/>
        </w:rPr>
        <w:t xml:space="preserve"> </w:t>
      </w:r>
      <w:r>
        <w:t>a</w:t>
      </w:r>
      <w:r>
        <w:rPr>
          <w:spacing w:val="1"/>
        </w:rPr>
        <w:t>n</w:t>
      </w:r>
      <w:r>
        <w:t>y</w:t>
      </w:r>
      <w:r>
        <w:rPr>
          <w:spacing w:val="-4"/>
        </w:rPr>
        <w:t xml:space="preserve"> </w:t>
      </w:r>
      <w:r>
        <w:t>obli</w:t>
      </w:r>
      <w:r>
        <w:rPr>
          <w:spacing w:val="-1"/>
        </w:rPr>
        <w:t>g</w:t>
      </w:r>
      <w:r>
        <w:t>ation</w:t>
      </w:r>
      <w:r>
        <w:rPr>
          <w:spacing w:val="-4"/>
        </w:rPr>
        <w:t xml:space="preserve"> </w:t>
      </w:r>
      <w:r>
        <w:rPr>
          <w:spacing w:val="-2"/>
        </w:rPr>
        <w:t>o</w:t>
      </w:r>
      <w:r>
        <w:t>n</w:t>
      </w:r>
      <w:r>
        <w:rPr>
          <w:spacing w:val="-4"/>
        </w:rPr>
        <w:t xml:space="preserve"> </w:t>
      </w:r>
      <w:r>
        <w:t>the</w:t>
      </w:r>
      <w:r>
        <w:rPr>
          <w:spacing w:val="-5"/>
        </w:rPr>
        <w:t xml:space="preserve"> </w:t>
      </w:r>
      <w:r>
        <w:t>Co</w:t>
      </w:r>
      <w:r>
        <w:rPr>
          <w:spacing w:val="-2"/>
        </w:rPr>
        <w:t>u</w:t>
      </w:r>
      <w:r>
        <w:t>nt</w:t>
      </w:r>
      <w:r>
        <w:rPr>
          <w:spacing w:val="1"/>
        </w:rPr>
        <w:t>y</w:t>
      </w:r>
      <w:r>
        <w:t xml:space="preserve">. </w:t>
      </w:r>
      <w:r>
        <w:rPr>
          <w:spacing w:val="-2"/>
        </w:rPr>
        <w:t>T</w:t>
      </w:r>
      <w:r>
        <w:t>his</w:t>
      </w:r>
      <w:r>
        <w:rPr>
          <w:spacing w:val="-6"/>
        </w:rPr>
        <w:t xml:space="preserve"> </w:t>
      </w:r>
      <w:r w:rsidR="00552AD3" w:rsidRPr="00376760">
        <w:t>RFP/Q</w:t>
      </w:r>
      <w:r w:rsidR="00552AD3">
        <w:rPr>
          <w:b/>
          <w:bCs/>
        </w:rPr>
        <w:t xml:space="preserve"> </w:t>
      </w:r>
      <w:r>
        <w:t>do</w:t>
      </w:r>
      <w:r>
        <w:rPr>
          <w:spacing w:val="-1"/>
        </w:rPr>
        <w:t>e</w:t>
      </w:r>
      <w:r>
        <w:t>s</w:t>
      </w:r>
      <w:r>
        <w:rPr>
          <w:spacing w:val="-6"/>
        </w:rPr>
        <w:t xml:space="preserve"> </w:t>
      </w:r>
      <w:r>
        <w:rPr>
          <w:spacing w:val="1"/>
        </w:rPr>
        <w:t>n</w:t>
      </w:r>
      <w:r>
        <w:t>ot</w:t>
      </w:r>
      <w:r>
        <w:rPr>
          <w:spacing w:val="-3"/>
        </w:rPr>
        <w:t xml:space="preserve"> </w:t>
      </w:r>
      <w:r>
        <w:t>c</w:t>
      </w:r>
      <w:r>
        <w:rPr>
          <w:spacing w:val="2"/>
        </w:rPr>
        <w:t>o</w:t>
      </w:r>
      <w:r>
        <w:rPr>
          <w:spacing w:val="-1"/>
        </w:rPr>
        <w:t>mm</w:t>
      </w:r>
      <w:r>
        <w:rPr>
          <w:spacing w:val="2"/>
        </w:rPr>
        <w:t>i</w:t>
      </w:r>
      <w:r>
        <w:t>t</w:t>
      </w:r>
      <w:r>
        <w:rPr>
          <w:spacing w:val="-4"/>
        </w:rPr>
        <w:t xml:space="preserve"> </w:t>
      </w:r>
      <w:r>
        <w:t>t</w:t>
      </w:r>
      <w:r>
        <w:rPr>
          <w:spacing w:val="1"/>
        </w:rPr>
        <w:t>h</w:t>
      </w:r>
      <w:r>
        <w:t>e</w:t>
      </w:r>
      <w:r>
        <w:rPr>
          <w:spacing w:val="-5"/>
        </w:rPr>
        <w:t xml:space="preserve"> </w:t>
      </w:r>
      <w:r>
        <w:t>County</w:t>
      </w:r>
      <w:r>
        <w:rPr>
          <w:spacing w:val="-1"/>
        </w:rPr>
        <w:t xml:space="preserve"> </w:t>
      </w:r>
      <w:r>
        <w:t>to</w:t>
      </w:r>
      <w:r>
        <w:rPr>
          <w:spacing w:val="-4"/>
        </w:rPr>
        <w:t xml:space="preserve"> </w:t>
      </w:r>
      <w:r>
        <w:rPr>
          <w:spacing w:val="1"/>
        </w:rPr>
        <w:t>a</w:t>
      </w:r>
      <w:r>
        <w:rPr>
          <w:spacing w:val="-1"/>
        </w:rPr>
        <w:t>w</w:t>
      </w:r>
      <w:r>
        <w:t>ard</w:t>
      </w:r>
      <w:r>
        <w:rPr>
          <w:spacing w:val="-4"/>
        </w:rPr>
        <w:t xml:space="preserve"> </w:t>
      </w:r>
      <w:r>
        <w:t>a</w:t>
      </w:r>
      <w:r>
        <w:rPr>
          <w:spacing w:val="-4"/>
        </w:rPr>
        <w:t xml:space="preserve"> </w:t>
      </w:r>
      <w:r>
        <w:t>cont</w:t>
      </w:r>
      <w:r>
        <w:rPr>
          <w:spacing w:val="-2"/>
        </w:rPr>
        <w:t>r</w:t>
      </w:r>
      <w:r>
        <w:t>ac</w:t>
      </w:r>
      <w:r>
        <w:rPr>
          <w:spacing w:val="2"/>
        </w:rPr>
        <w:t>t</w:t>
      </w:r>
      <w:r>
        <w:t>,</w:t>
      </w:r>
      <w:r>
        <w:rPr>
          <w:spacing w:val="-4"/>
        </w:rPr>
        <w:t xml:space="preserve"> </w:t>
      </w:r>
      <w:r>
        <w:rPr>
          <w:spacing w:val="1"/>
        </w:rPr>
        <w:t>n</w:t>
      </w:r>
      <w:r>
        <w:t>or</w:t>
      </w:r>
      <w:r>
        <w:rPr>
          <w:spacing w:val="-4"/>
        </w:rPr>
        <w:t xml:space="preserve"> </w:t>
      </w:r>
      <w:r>
        <w:rPr>
          <w:spacing w:val="-1"/>
        </w:rPr>
        <w:t>w</w:t>
      </w:r>
      <w:r>
        <w:t>ill</w:t>
      </w:r>
      <w:r>
        <w:rPr>
          <w:spacing w:val="-5"/>
        </w:rPr>
        <w:t xml:space="preserve"> </w:t>
      </w:r>
      <w:r>
        <w:t>the</w:t>
      </w:r>
      <w:r>
        <w:rPr>
          <w:spacing w:val="-5"/>
        </w:rPr>
        <w:t xml:space="preserve"> </w:t>
      </w:r>
      <w:r>
        <w:t>County</w:t>
      </w:r>
      <w:r>
        <w:rPr>
          <w:w w:val="99"/>
        </w:rPr>
        <w:t xml:space="preserve"> </w:t>
      </w:r>
      <w:r>
        <w:t>d</w:t>
      </w:r>
      <w:r>
        <w:rPr>
          <w:spacing w:val="-1"/>
        </w:rPr>
        <w:t>ef</w:t>
      </w:r>
      <w:r>
        <w:t>ray</w:t>
      </w:r>
      <w:r>
        <w:rPr>
          <w:spacing w:val="-6"/>
        </w:rPr>
        <w:t xml:space="preserve"> </w:t>
      </w:r>
      <w:r>
        <w:rPr>
          <w:spacing w:val="1"/>
        </w:rPr>
        <w:t>a</w:t>
      </w:r>
      <w:r>
        <w:t>ny</w:t>
      </w:r>
      <w:r>
        <w:rPr>
          <w:spacing w:val="-6"/>
        </w:rPr>
        <w:t xml:space="preserve"> </w:t>
      </w:r>
      <w:r>
        <w:t>co</w:t>
      </w:r>
      <w:r>
        <w:rPr>
          <w:spacing w:val="-1"/>
        </w:rPr>
        <w:t>s</w:t>
      </w:r>
      <w:r>
        <w:t>ts</w:t>
      </w:r>
      <w:r>
        <w:rPr>
          <w:spacing w:val="-7"/>
        </w:rPr>
        <w:t xml:space="preserve"> </w:t>
      </w:r>
      <w:r>
        <w:t>i</w:t>
      </w:r>
      <w:r>
        <w:rPr>
          <w:spacing w:val="1"/>
        </w:rPr>
        <w:t>n</w:t>
      </w:r>
      <w:r>
        <w:t>curr</w:t>
      </w:r>
      <w:r>
        <w:rPr>
          <w:spacing w:val="-1"/>
        </w:rPr>
        <w:t>e</w:t>
      </w:r>
      <w:r>
        <w:t>d</w:t>
      </w:r>
      <w:r>
        <w:rPr>
          <w:spacing w:val="-6"/>
        </w:rPr>
        <w:t xml:space="preserve"> </w:t>
      </w:r>
      <w:r>
        <w:t>in</w:t>
      </w:r>
      <w:r>
        <w:rPr>
          <w:spacing w:val="-3"/>
        </w:rPr>
        <w:t xml:space="preserve"> </w:t>
      </w:r>
      <w:r>
        <w:t>pr</w:t>
      </w:r>
      <w:r>
        <w:rPr>
          <w:spacing w:val="-1"/>
        </w:rPr>
        <w:t>e</w:t>
      </w:r>
      <w:r>
        <w:t>par</w:t>
      </w:r>
      <w:r>
        <w:rPr>
          <w:spacing w:val="1"/>
        </w:rPr>
        <w:t>i</w:t>
      </w:r>
      <w:r>
        <w:t>ng</w:t>
      </w:r>
      <w:r>
        <w:rPr>
          <w:spacing w:val="-6"/>
        </w:rPr>
        <w:t xml:space="preserve"> </w:t>
      </w:r>
      <w:r>
        <w:t>propo</w:t>
      </w:r>
      <w:r>
        <w:rPr>
          <w:spacing w:val="-1"/>
        </w:rPr>
        <w:t>s</w:t>
      </w:r>
      <w:r>
        <w:t>a</w:t>
      </w:r>
      <w:r>
        <w:rPr>
          <w:spacing w:val="1"/>
        </w:rPr>
        <w:t>l</w:t>
      </w:r>
      <w:r>
        <w:t>s</w:t>
      </w:r>
      <w:r>
        <w:rPr>
          <w:spacing w:val="-8"/>
        </w:rPr>
        <w:t xml:space="preserve"> </w:t>
      </w:r>
      <w:r>
        <w:t>or</w:t>
      </w:r>
      <w:r>
        <w:rPr>
          <w:spacing w:val="-6"/>
        </w:rPr>
        <w:t xml:space="preserve"> </w:t>
      </w:r>
      <w:r>
        <w:t>partici</w:t>
      </w:r>
      <w:r>
        <w:rPr>
          <w:spacing w:val="3"/>
        </w:rPr>
        <w:t>p</w:t>
      </w:r>
      <w:r>
        <w:t>ating</w:t>
      </w:r>
      <w:r>
        <w:rPr>
          <w:spacing w:val="-7"/>
        </w:rPr>
        <w:t xml:space="preserve"> </w:t>
      </w:r>
      <w:r>
        <w:t>in</w:t>
      </w:r>
      <w:r>
        <w:rPr>
          <w:spacing w:val="-5"/>
        </w:rPr>
        <w:t xml:space="preserve"> </w:t>
      </w:r>
      <w:r>
        <w:rPr>
          <w:spacing w:val="1"/>
        </w:rPr>
        <w:t>a</w:t>
      </w:r>
      <w:r>
        <w:t>ny</w:t>
      </w:r>
      <w:r>
        <w:rPr>
          <w:spacing w:val="-6"/>
        </w:rPr>
        <w:t xml:space="preserve"> </w:t>
      </w:r>
      <w:r>
        <w:rPr>
          <w:spacing w:val="1"/>
        </w:rPr>
        <w:t>p</w:t>
      </w:r>
      <w:r>
        <w:t>r</w:t>
      </w:r>
      <w:r>
        <w:rPr>
          <w:spacing w:val="-1"/>
        </w:rPr>
        <w:t>ese</w:t>
      </w:r>
      <w:r>
        <w:t>ntations</w:t>
      </w:r>
      <w:r>
        <w:rPr>
          <w:spacing w:val="-8"/>
        </w:rPr>
        <w:t xml:space="preserve"> </w:t>
      </w:r>
      <w:r>
        <w:t>or</w:t>
      </w:r>
      <w:r>
        <w:rPr>
          <w:spacing w:val="-6"/>
        </w:rPr>
        <w:t xml:space="preserve"> </w:t>
      </w:r>
      <w:r>
        <w:t>n</w:t>
      </w:r>
      <w:r>
        <w:rPr>
          <w:spacing w:val="-1"/>
        </w:rPr>
        <w:t>e</w:t>
      </w:r>
      <w:r>
        <w:t>gotiatio</w:t>
      </w:r>
      <w:r>
        <w:rPr>
          <w:spacing w:val="1"/>
        </w:rPr>
        <w:t>n</w:t>
      </w:r>
      <w:r>
        <w:rPr>
          <w:spacing w:val="-1"/>
        </w:rPr>
        <w:t>s</w:t>
      </w:r>
      <w:r>
        <w:t>.</w:t>
      </w:r>
    </w:p>
    <w:p w14:paraId="320BB8FF" w14:textId="77777777" w:rsidR="004C72E8" w:rsidRDefault="004C72E8" w:rsidP="00A43781">
      <w:pPr>
        <w:kinsoku w:val="0"/>
        <w:overflowPunct w:val="0"/>
        <w:spacing w:before="20" w:line="220" w:lineRule="exact"/>
        <w:jc w:val="both"/>
        <w:rPr>
          <w:sz w:val="22"/>
          <w:szCs w:val="22"/>
        </w:rPr>
      </w:pPr>
    </w:p>
    <w:p w14:paraId="06C4EE40"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34" w:name="bookmark25"/>
      <w:bookmarkEnd w:id="34"/>
      <w:r>
        <w:rPr>
          <w:rFonts w:ascii="Calibri" w:hAnsi="Calibri" w:cs="Calibri"/>
          <w:spacing w:val="-2"/>
        </w:rPr>
        <w:t>E</w:t>
      </w:r>
      <w:r>
        <w:rPr>
          <w:rFonts w:ascii="Calibri" w:hAnsi="Calibri" w:cs="Calibri"/>
          <w:spacing w:val="-1"/>
        </w:rPr>
        <w:t>S</w:t>
      </w:r>
      <w:r>
        <w:rPr>
          <w:rFonts w:ascii="Calibri" w:hAnsi="Calibri" w:cs="Calibri"/>
          <w:spacing w:val="1"/>
        </w:rPr>
        <w:t>T</w:t>
      </w:r>
      <w:r>
        <w:rPr>
          <w:rFonts w:ascii="Calibri" w:hAnsi="Calibri" w:cs="Calibri"/>
        </w:rPr>
        <w:t>IM</w:t>
      </w:r>
      <w:r>
        <w:rPr>
          <w:rFonts w:ascii="Calibri" w:hAnsi="Calibri" w:cs="Calibri"/>
          <w:spacing w:val="-1"/>
        </w:rPr>
        <w:t>A</w:t>
      </w:r>
      <w:r>
        <w:rPr>
          <w:rFonts w:ascii="Calibri" w:hAnsi="Calibri" w:cs="Calibri"/>
          <w:spacing w:val="1"/>
        </w:rPr>
        <w:t>T</w:t>
      </w:r>
      <w:r>
        <w:rPr>
          <w:rFonts w:ascii="Calibri" w:hAnsi="Calibri" w:cs="Calibri"/>
          <w:spacing w:val="-2"/>
        </w:rPr>
        <w:t>E</w:t>
      </w:r>
      <w:r>
        <w:rPr>
          <w:rFonts w:ascii="Calibri" w:hAnsi="Calibri" w:cs="Calibri"/>
        </w:rPr>
        <w:t>D</w:t>
      </w:r>
      <w:r>
        <w:rPr>
          <w:rFonts w:ascii="Calibri" w:hAnsi="Calibri" w:cs="Calibri"/>
          <w:spacing w:val="-20"/>
        </w:rPr>
        <w:t xml:space="preserve"> </w:t>
      </w:r>
      <w:r>
        <w:rPr>
          <w:rFonts w:ascii="Calibri" w:hAnsi="Calibri" w:cs="Calibri"/>
          <w:spacing w:val="2"/>
        </w:rPr>
        <w:t>Q</w:t>
      </w:r>
      <w:r>
        <w:rPr>
          <w:rFonts w:ascii="Calibri" w:hAnsi="Calibri" w:cs="Calibri"/>
        </w:rPr>
        <w:t>U</w:t>
      </w:r>
      <w:r>
        <w:rPr>
          <w:rFonts w:ascii="Calibri" w:hAnsi="Calibri" w:cs="Calibri"/>
          <w:spacing w:val="-2"/>
        </w:rPr>
        <w:t>A</w:t>
      </w:r>
      <w:r>
        <w:rPr>
          <w:rFonts w:ascii="Calibri" w:hAnsi="Calibri" w:cs="Calibri"/>
        </w:rPr>
        <w:t>N</w:t>
      </w:r>
      <w:r>
        <w:rPr>
          <w:rFonts w:ascii="Calibri" w:hAnsi="Calibri" w:cs="Calibri"/>
          <w:spacing w:val="1"/>
        </w:rPr>
        <w:t>T</w:t>
      </w:r>
      <w:r>
        <w:rPr>
          <w:rFonts w:ascii="Calibri" w:hAnsi="Calibri" w:cs="Calibri"/>
        </w:rPr>
        <w:t>IT</w:t>
      </w:r>
      <w:r>
        <w:rPr>
          <w:rFonts w:ascii="Calibri" w:hAnsi="Calibri" w:cs="Calibri"/>
          <w:spacing w:val="1"/>
        </w:rPr>
        <w:t>I</w:t>
      </w:r>
      <w:r>
        <w:rPr>
          <w:rFonts w:ascii="Calibri" w:hAnsi="Calibri" w:cs="Calibri"/>
          <w:spacing w:val="-2"/>
        </w:rPr>
        <w:t>E</w:t>
      </w:r>
      <w:r>
        <w:rPr>
          <w:rFonts w:ascii="Calibri" w:hAnsi="Calibri" w:cs="Calibri"/>
        </w:rPr>
        <w:t>S</w:t>
      </w:r>
    </w:p>
    <w:p w14:paraId="4BF4B809" w14:textId="77777777" w:rsidR="004C72E8" w:rsidRDefault="004C72E8" w:rsidP="00A43781">
      <w:pPr>
        <w:kinsoku w:val="0"/>
        <w:overflowPunct w:val="0"/>
        <w:spacing w:before="9" w:line="150" w:lineRule="exact"/>
        <w:jc w:val="both"/>
        <w:rPr>
          <w:sz w:val="15"/>
          <w:szCs w:val="15"/>
        </w:rPr>
      </w:pPr>
    </w:p>
    <w:p w14:paraId="0645003F" w14:textId="77777777" w:rsidR="004C72E8" w:rsidRDefault="004C72E8" w:rsidP="003F544F">
      <w:pPr>
        <w:pStyle w:val="BodyText"/>
        <w:kinsoku w:val="0"/>
        <w:overflowPunct w:val="0"/>
        <w:ind w:left="140" w:right="-180"/>
        <w:jc w:val="both"/>
      </w:pPr>
      <w:r>
        <w:t>If</w:t>
      </w:r>
      <w:r>
        <w:rPr>
          <w:spacing w:val="-7"/>
        </w:rPr>
        <w:t xml:space="preserve"> </w:t>
      </w:r>
      <w:r>
        <w:t>t</w:t>
      </w:r>
      <w:r>
        <w:rPr>
          <w:spacing w:val="1"/>
        </w:rPr>
        <w:t>h</w:t>
      </w:r>
      <w:r>
        <w:t>e</w:t>
      </w:r>
      <w:r>
        <w:rPr>
          <w:spacing w:val="-6"/>
        </w:rPr>
        <w:t xml:space="preserve"> </w:t>
      </w:r>
      <w:r>
        <w:rPr>
          <w:spacing w:val="-1"/>
        </w:rPr>
        <w:t>s</w:t>
      </w:r>
      <w:r>
        <w:t>oli</w:t>
      </w:r>
      <w:r>
        <w:rPr>
          <w:spacing w:val="-1"/>
        </w:rPr>
        <w:t>c</w:t>
      </w:r>
      <w:r>
        <w:t>itation</w:t>
      </w:r>
      <w:r>
        <w:rPr>
          <w:spacing w:val="-5"/>
        </w:rPr>
        <w:t xml:space="preserve"> </w:t>
      </w:r>
      <w:r>
        <w:t>r</w:t>
      </w:r>
      <w:r>
        <w:rPr>
          <w:spacing w:val="1"/>
        </w:rPr>
        <w:t>e</w:t>
      </w:r>
      <w:r>
        <w:rPr>
          <w:spacing w:val="-1"/>
        </w:rPr>
        <w:t>s</w:t>
      </w:r>
      <w:r>
        <w:t>ults</w:t>
      </w:r>
      <w:r>
        <w:rPr>
          <w:spacing w:val="-6"/>
        </w:rPr>
        <w:t xml:space="preserve"> </w:t>
      </w:r>
      <w:r>
        <w:t>in</w:t>
      </w:r>
      <w:r>
        <w:rPr>
          <w:spacing w:val="-4"/>
        </w:rPr>
        <w:t xml:space="preserve"> </w:t>
      </w:r>
      <w:r>
        <w:rPr>
          <w:spacing w:val="2"/>
        </w:rPr>
        <w:t>a</w:t>
      </w:r>
      <w:r>
        <w:t>n</w:t>
      </w:r>
      <w:r>
        <w:rPr>
          <w:spacing w:val="-3"/>
        </w:rPr>
        <w:t xml:space="preserve"> </w:t>
      </w:r>
      <w:r>
        <w:t>ind</w:t>
      </w:r>
      <w:r>
        <w:rPr>
          <w:spacing w:val="-1"/>
        </w:rPr>
        <w:t>ef</w:t>
      </w:r>
      <w:r>
        <w:t>inite</w:t>
      </w:r>
      <w:r>
        <w:rPr>
          <w:spacing w:val="-5"/>
        </w:rPr>
        <w:t xml:space="preserve"> </w:t>
      </w:r>
      <w:r>
        <w:t>qua</w:t>
      </w:r>
      <w:r>
        <w:rPr>
          <w:spacing w:val="1"/>
        </w:rPr>
        <w:t>n</w:t>
      </w:r>
      <w:r>
        <w:t>tity</w:t>
      </w:r>
      <w:r>
        <w:rPr>
          <w:spacing w:val="-5"/>
        </w:rPr>
        <w:t xml:space="preserve"> </w:t>
      </w:r>
      <w:r>
        <w:t>or</w:t>
      </w:r>
      <w:r>
        <w:rPr>
          <w:spacing w:val="-2"/>
        </w:rPr>
        <w:t xml:space="preserve"> </w:t>
      </w:r>
      <w:r>
        <w:t>a</w:t>
      </w:r>
      <w:r>
        <w:rPr>
          <w:spacing w:val="-5"/>
        </w:rPr>
        <w:t xml:space="preserve"> </w:t>
      </w:r>
      <w:r>
        <w:t>r</w:t>
      </w:r>
      <w:r>
        <w:rPr>
          <w:spacing w:val="-1"/>
        </w:rPr>
        <w:t>e</w:t>
      </w:r>
      <w:r>
        <w:t>quir</w:t>
      </w:r>
      <w:r>
        <w:rPr>
          <w:spacing w:val="-1"/>
        </w:rPr>
        <w:t>e</w:t>
      </w:r>
      <w:r>
        <w:rPr>
          <w:spacing w:val="1"/>
        </w:rPr>
        <w:t>m</w:t>
      </w:r>
      <w:r>
        <w:rPr>
          <w:spacing w:val="-1"/>
        </w:rPr>
        <w:t>e</w:t>
      </w:r>
      <w:r>
        <w:t>nts</w:t>
      </w:r>
      <w:r>
        <w:rPr>
          <w:spacing w:val="-4"/>
        </w:rPr>
        <w:t xml:space="preserve"> </w:t>
      </w:r>
      <w:r>
        <w:t>Ag</w:t>
      </w:r>
      <w:r>
        <w:rPr>
          <w:spacing w:val="2"/>
        </w:rPr>
        <w:t>r</w:t>
      </w:r>
      <w:r>
        <w:rPr>
          <w:spacing w:val="-1"/>
        </w:rPr>
        <w:t>e</w:t>
      </w:r>
      <w:r>
        <w:rPr>
          <w:spacing w:val="1"/>
        </w:rPr>
        <w:t>e</w:t>
      </w:r>
      <w:r>
        <w:rPr>
          <w:spacing w:val="-1"/>
        </w:rPr>
        <w:t>me</w:t>
      </w:r>
      <w:r>
        <w:rPr>
          <w:spacing w:val="1"/>
        </w:rPr>
        <w:t>n</w:t>
      </w:r>
      <w:r>
        <w:t>t,</w:t>
      </w:r>
      <w:r>
        <w:rPr>
          <w:spacing w:val="-5"/>
        </w:rPr>
        <w:t xml:space="preserve"> </w:t>
      </w:r>
      <w:r>
        <w:t>the</w:t>
      </w:r>
      <w:r>
        <w:rPr>
          <w:spacing w:val="-6"/>
        </w:rPr>
        <w:t xml:space="preserve"> </w:t>
      </w:r>
      <w:r>
        <w:t>goods</w:t>
      </w:r>
      <w:r>
        <w:rPr>
          <w:spacing w:val="-7"/>
        </w:rPr>
        <w:t xml:space="preserve"> </w:t>
      </w:r>
      <w:r>
        <w:rPr>
          <w:spacing w:val="1"/>
        </w:rPr>
        <w:t>a</w:t>
      </w:r>
      <w:r>
        <w:t>nd</w:t>
      </w:r>
      <w:r>
        <w:rPr>
          <w:spacing w:val="-3"/>
        </w:rPr>
        <w:t xml:space="preserve"> </w:t>
      </w:r>
      <w:r>
        <w:rPr>
          <w:spacing w:val="-1"/>
        </w:rPr>
        <w:t>se</w:t>
      </w:r>
      <w:r>
        <w:rPr>
          <w:spacing w:val="2"/>
        </w:rPr>
        <w:t>r</w:t>
      </w:r>
      <w:r>
        <w:rPr>
          <w:spacing w:val="-2"/>
        </w:rPr>
        <w:t>v</w:t>
      </w:r>
      <w:r>
        <w:t>ic</w:t>
      </w:r>
      <w:r>
        <w:rPr>
          <w:spacing w:val="1"/>
        </w:rPr>
        <w:t>e</w:t>
      </w:r>
      <w:r>
        <w:t>s</w:t>
      </w:r>
      <w:r>
        <w:rPr>
          <w:spacing w:val="-6"/>
        </w:rPr>
        <w:t xml:space="preserve"> </w:t>
      </w:r>
      <w:r>
        <w:t>actually</w:t>
      </w:r>
      <w:r>
        <w:rPr>
          <w:w w:val="99"/>
        </w:rPr>
        <w:t xml:space="preserve"> </w:t>
      </w:r>
      <w:r>
        <w:t>r</w:t>
      </w:r>
      <w:r>
        <w:rPr>
          <w:spacing w:val="-1"/>
        </w:rPr>
        <w:t>e</w:t>
      </w:r>
      <w:r>
        <w:t>qu</w:t>
      </w:r>
      <w:r>
        <w:rPr>
          <w:spacing w:val="-1"/>
        </w:rPr>
        <w:t>es</w:t>
      </w:r>
      <w:r>
        <w:rPr>
          <w:spacing w:val="2"/>
        </w:rPr>
        <w:t>t</w:t>
      </w:r>
      <w:r>
        <w:rPr>
          <w:spacing w:val="-1"/>
        </w:rPr>
        <w:t>e</w:t>
      </w:r>
      <w:r>
        <w:t>d</w:t>
      </w:r>
      <w:r>
        <w:rPr>
          <w:spacing w:val="-5"/>
        </w:rPr>
        <w:t xml:space="preserve"> </w:t>
      </w:r>
      <w:r>
        <w:rPr>
          <w:spacing w:val="1"/>
        </w:rPr>
        <w:t>b</w:t>
      </w:r>
      <w:r>
        <w:t>y</w:t>
      </w:r>
      <w:r>
        <w:rPr>
          <w:spacing w:val="-3"/>
        </w:rPr>
        <w:t xml:space="preserve"> </w:t>
      </w:r>
      <w:r>
        <w:t>t</w:t>
      </w:r>
      <w:r>
        <w:rPr>
          <w:spacing w:val="1"/>
        </w:rPr>
        <w:t>h</w:t>
      </w:r>
      <w:r>
        <w:t>e</w:t>
      </w:r>
      <w:r>
        <w:rPr>
          <w:spacing w:val="-5"/>
        </w:rPr>
        <w:t xml:space="preserve"> </w:t>
      </w:r>
      <w:r>
        <w:t>County</w:t>
      </w:r>
      <w:r>
        <w:rPr>
          <w:spacing w:val="-3"/>
        </w:rPr>
        <w:t xml:space="preserve"> </w:t>
      </w:r>
      <w:r>
        <w:rPr>
          <w:spacing w:val="-1"/>
        </w:rPr>
        <w:t>m</w:t>
      </w:r>
      <w:r>
        <w:t>ay</w:t>
      </w:r>
      <w:r>
        <w:rPr>
          <w:spacing w:val="-5"/>
        </w:rPr>
        <w:t xml:space="preserve"> </w:t>
      </w:r>
      <w:r>
        <w:t>be</w:t>
      </w:r>
      <w:r>
        <w:rPr>
          <w:spacing w:val="-5"/>
        </w:rPr>
        <w:t xml:space="preserve"> </w:t>
      </w:r>
      <w:r>
        <w:t>less</w:t>
      </w:r>
      <w:r>
        <w:rPr>
          <w:spacing w:val="-6"/>
        </w:rPr>
        <w:t xml:space="preserve"> </w:t>
      </w:r>
      <w:r>
        <w:t>than</w:t>
      </w:r>
      <w:r>
        <w:rPr>
          <w:spacing w:val="-4"/>
        </w:rPr>
        <w:t xml:space="preserve"> </w:t>
      </w:r>
      <w:r>
        <w:t>the</w:t>
      </w:r>
      <w:r>
        <w:rPr>
          <w:spacing w:val="-5"/>
        </w:rPr>
        <w:t xml:space="preserve"> </w:t>
      </w:r>
      <w:r>
        <w:t>maxim</w:t>
      </w:r>
      <w:r>
        <w:rPr>
          <w:spacing w:val="2"/>
        </w:rPr>
        <w:t>u</w:t>
      </w:r>
      <w:r>
        <w:t>m</w:t>
      </w:r>
      <w:r>
        <w:rPr>
          <w:spacing w:val="-6"/>
        </w:rPr>
        <w:t xml:space="preserve"> </w:t>
      </w:r>
      <w:r>
        <w:rPr>
          <w:spacing w:val="-1"/>
        </w:rPr>
        <w:t>v</w:t>
      </w:r>
      <w:r>
        <w:t>a</w:t>
      </w:r>
      <w:r>
        <w:rPr>
          <w:spacing w:val="2"/>
        </w:rPr>
        <w:t>l</w:t>
      </w:r>
      <w:r>
        <w:t>ue</w:t>
      </w:r>
      <w:r>
        <w:rPr>
          <w:spacing w:val="-5"/>
        </w:rPr>
        <w:t xml:space="preserve"> </w:t>
      </w:r>
      <w:r>
        <w:t>of</w:t>
      </w:r>
      <w:r>
        <w:rPr>
          <w:spacing w:val="-5"/>
        </w:rPr>
        <w:t xml:space="preserve"> </w:t>
      </w:r>
      <w:r>
        <w:t>the</w:t>
      </w:r>
      <w:r>
        <w:rPr>
          <w:spacing w:val="-2"/>
        </w:rPr>
        <w:t xml:space="preserve"> </w:t>
      </w:r>
      <w:r>
        <w:t>Agr</w:t>
      </w:r>
      <w:r>
        <w:rPr>
          <w:spacing w:val="1"/>
        </w:rPr>
        <w:t>e</w:t>
      </w:r>
      <w:r>
        <w:rPr>
          <w:spacing w:val="-1"/>
        </w:rPr>
        <w:t>e</w:t>
      </w:r>
      <w:r>
        <w:rPr>
          <w:spacing w:val="1"/>
        </w:rPr>
        <w:t>m</w:t>
      </w:r>
      <w:r>
        <w:rPr>
          <w:spacing w:val="-1"/>
        </w:rPr>
        <w:t>e</w:t>
      </w:r>
      <w:r>
        <w:t>nt</w:t>
      </w:r>
      <w:r>
        <w:rPr>
          <w:spacing w:val="-4"/>
        </w:rPr>
        <w:t xml:space="preserve"> </w:t>
      </w:r>
      <w:r>
        <w:t>a</w:t>
      </w:r>
      <w:r>
        <w:rPr>
          <w:spacing w:val="1"/>
        </w:rPr>
        <w:t>n</w:t>
      </w:r>
      <w:r>
        <w:t>d</w:t>
      </w:r>
      <w:r>
        <w:rPr>
          <w:spacing w:val="-4"/>
        </w:rPr>
        <w:t xml:space="preserve"> </w:t>
      </w:r>
      <w:r>
        <w:t>th</w:t>
      </w:r>
      <w:r>
        <w:rPr>
          <w:spacing w:val="-1"/>
        </w:rPr>
        <w:t>e</w:t>
      </w:r>
      <w:r>
        <w:t>re</w:t>
      </w:r>
      <w:r>
        <w:rPr>
          <w:spacing w:val="-5"/>
        </w:rPr>
        <w:t xml:space="preserve"> </w:t>
      </w:r>
      <w:r>
        <w:t>is</w:t>
      </w:r>
      <w:r>
        <w:rPr>
          <w:spacing w:val="-6"/>
        </w:rPr>
        <w:t xml:space="preserve"> </w:t>
      </w:r>
      <w:r>
        <w:rPr>
          <w:spacing w:val="1"/>
        </w:rPr>
        <w:t>n</w:t>
      </w:r>
      <w:r>
        <w:t>o</w:t>
      </w:r>
      <w:r>
        <w:rPr>
          <w:spacing w:val="-4"/>
        </w:rPr>
        <w:t xml:space="preserve"> </w:t>
      </w:r>
      <w:r>
        <w:t>g</w:t>
      </w:r>
      <w:r>
        <w:rPr>
          <w:spacing w:val="1"/>
        </w:rPr>
        <w:t>u</w:t>
      </w:r>
      <w:r>
        <w:t>ara</w:t>
      </w:r>
      <w:r>
        <w:rPr>
          <w:spacing w:val="1"/>
        </w:rPr>
        <w:t>n</w:t>
      </w:r>
      <w:r>
        <w:t>te</w:t>
      </w:r>
      <w:r>
        <w:rPr>
          <w:spacing w:val="-1"/>
        </w:rPr>
        <w:t>e</w:t>
      </w:r>
      <w:r>
        <w:t>,</w:t>
      </w:r>
      <w:r>
        <w:rPr>
          <w:spacing w:val="-5"/>
        </w:rPr>
        <w:t xml:space="preserve"> </w:t>
      </w:r>
      <w:r>
        <w:t>eith</w:t>
      </w:r>
      <w:r>
        <w:rPr>
          <w:spacing w:val="-1"/>
        </w:rPr>
        <w:t>e</w:t>
      </w:r>
      <w:r>
        <w:t>r</w:t>
      </w:r>
      <w:r>
        <w:rPr>
          <w:w w:val="99"/>
        </w:rPr>
        <w:t xml:space="preserve"> </w:t>
      </w:r>
      <w:r>
        <w:rPr>
          <w:spacing w:val="-1"/>
        </w:rPr>
        <w:t>e</w:t>
      </w:r>
      <w:r>
        <w:t>xpr</w:t>
      </w:r>
      <w:r>
        <w:rPr>
          <w:spacing w:val="-1"/>
        </w:rPr>
        <w:t>e</w:t>
      </w:r>
      <w:r>
        <w:rPr>
          <w:spacing w:val="1"/>
        </w:rPr>
        <w:t>ss</w:t>
      </w:r>
      <w:r>
        <w:rPr>
          <w:spacing w:val="-1"/>
        </w:rPr>
        <w:t>e</w:t>
      </w:r>
      <w:r>
        <w:t>d</w:t>
      </w:r>
      <w:r>
        <w:rPr>
          <w:spacing w:val="-5"/>
        </w:rPr>
        <w:t xml:space="preserve"> </w:t>
      </w:r>
      <w:r>
        <w:t>or</w:t>
      </w:r>
      <w:r>
        <w:rPr>
          <w:spacing w:val="-5"/>
        </w:rPr>
        <w:t xml:space="preserve"> </w:t>
      </w:r>
      <w:r>
        <w:t>i</w:t>
      </w:r>
      <w:r>
        <w:rPr>
          <w:spacing w:val="-1"/>
        </w:rPr>
        <w:t>m</w:t>
      </w:r>
      <w:r>
        <w:t>pli</w:t>
      </w:r>
      <w:r>
        <w:rPr>
          <w:spacing w:val="-1"/>
        </w:rPr>
        <w:t>e</w:t>
      </w:r>
      <w:r>
        <w:t>d,</w:t>
      </w:r>
      <w:r>
        <w:rPr>
          <w:spacing w:val="-5"/>
        </w:rPr>
        <w:t xml:space="preserve"> </w:t>
      </w:r>
      <w:r>
        <w:rPr>
          <w:spacing w:val="1"/>
        </w:rPr>
        <w:t>a</w:t>
      </w:r>
      <w:r>
        <w:t>s</w:t>
      </w:r>
      <w:r>
        <w:rPr>
          <w:spacing w:val="-6"/>
        </w:rPr>
        <w:t xml:space="preserve"> </w:t>
      </w:r>
      <w:r>
        <w:t>to</w:t>
      </w:r>
      <w:r>
        <w:rPr>
          <w:spacing w:val="-5"/>
        </w:rPr>
        <w:t xml:space="preserve"> </w:t>
      </w:r>
      <w:r>
        <w:t>the</w:t>
      </w:r>
      <w:r>
        <w:rPr>
          <w:spacing w:val="-5"/>
        </w:rPr>
        <w:t xml:space="preserve"> </w:t>
      </w:r>
      <w:r>
        <w:rPr>
          <w:spacing w:val="1"/>
        </w:rPr>
        <w:t>a</w:t>
      </w:r>
      <w:r>
        <w:t>ctual</w:t>
      </w:r>
      <w:r>
        <w:rPr>
          <w:spacing w:val="-5"/>
        </w:rPr>
        <w:t xml:space="preserve"> </w:t>
      </w:r>
      <w:r>
        <w:t>qua</w:t>
      </w:r>
      <w:r>
        <w:rPr>
          <w:spacing w:val="1"/>
        </w:rPr>
        <w:t>n</w:t>
      </w:r>
      <w:r>
        <w:t>tity</w:t>
      </w:r>
      <w:r>
        <w:rPr>
          <w:spacing w:val="-5"/>
        </w:rPr>
        <w:t xml:space="preserve"> </w:t>
      </w:r>
      <w:r>
        <w:t>of</w:t>
      </w:r>
      <w:r>
        <w:rPr>
          <w:spacing w:val="-5"/>
        </w:rPr>
        <w:t xml:space="preserve"> </w:t>
      </w:r>
      <w:r>
        <w:t>goods</w:t>
      </w:r>
      <w:r>
        <w:rPr>
          <w:spacing w:val="-7"/>
        </w:rPr>
        <w:t xml:space="preserve"> </w:t>
      </w:r>
      <w:r>
        <w:rPr>
          <w:spacing w:val="1"/>
        </w:rPr>
        <w:t>a</w:t>
      </w:r>
      <w:r>
        <w:rPr>
          <w:spacing w:val="-2"/>
        </w:rPr>
        <w:t>n</w:t>
      </w:r>
      <w:r>
        <w:t>d</w:t>
      </w:r>
      <w:r>
        <w:rPr>
          <w:spacing w:val="2"/>
        </w:rPr>
        <w:t xml:space="preserve"> </w:t>
      </w:r>
      <w:r>
        <w:rPr>
          <w:spacing w:val="-1"/>
        </w:rPr>
        <w:t>se</w:t>
      </w:r>
      <w:r>
        <w:t>r</w:t>
      </w:r>
      <w:r>
        <w:rPr>
          <w:spacing w:val="1"/>
        </w:rPr>
        <w:t>v</w:t>
      </w:r>
      <w:r>
        <w:t>ic</w:t>
      </w:r>
      <w:r>
        <w:rPr>
          <w:spacing w:val="1"/>
        </w:rPr>
        <w:t>e</w:t>
      </w:r>
      <w:r>
        <w:t>s</w:t>
      </w:r>
      <w:r>
        <w:rPr>
          <w:spacing w:val="-6"/>
        </w:rPr>
        <w:t xml:space="preserve"> </w:t>
      </w:r>
      <w:r>
        <w:t>t</w:t>
      </w:r>
      <w:r>
        <w:rPr>
          <w:spacing w:val="1"/>
        </w:rPr>
        <w:t>h</w:t>
      </w:r>
      <w:r>
        <w:t>at</w:t>
      </w:r>
      <w:r>
        <w:rPr>
          <w:spacing w:val="-5"/>
        </w:rPr>
        <w:t xml:space="preserve"> </w:t>
      </w:r>
      <w:r>
        <w:t>wi</w:t>
      </w:r>
      <w:r>
        <w:rPr>
          <w:spacing w:val="-1"/>
        </w:rPr>
        <w:t>l</w:t>
      </w:r>
      <w:r>
        <w:t>l</w:t>
      </w:r>
      <w:r>
        <w:rPr>
          <w:spacing w:val="-5"/>
        </w:rPr>
        <w:t xml:space="preserve"> </w:t>
      </w:r>
      <w:r>
        <w:rPr>
          <w:spacing w:val="1"/>
        </w:rPr>
        <w:t>b</w:t>
      </w:r>
      <w:r>
        <w:t>e</w:t>
      </w:r>
      <w:r>
        <w:rPr>
          <w:spacing w:val="-6"/>
        </w:rPr>
        <w:t xml:space="preserve"> </w:t>
      </w:r>
      <w:r>
        <w:rPr>
          <w:spacing w:val="1"/>
        </w:rPr>
        <w:t>a</w:t>
      </w:r>
      <w:r>
        <w:t>ut</w:t>
      </w:r>
      <w:r>
        <w:rPr>
          <w:spacing w:val="1"/>
        </w:rPr>
        <w:t>h</w:t>
      </w:r>
      <w:r>
        <w:t>orized</w:t>
      </w:r>
      <w:r>
        <w:rPr>
          <w:spacing w:val="-5"/>
        </w:rPr>
        <w:t xml:space="preserve"> </w:t>
      </w:r>
      <w:r>
        <w:rPr>
          <w:spacing w:val="1"/>
        </w:rPr>
        <w:t>u</w:t>
      </w:r>
      <w:r>
        <w:t>nd</w:t>
      </w:r>
      <w:r>
        <w:rPr>
          <w:spacing w:val="-1"/>
        </w:rPr>
        <w:t>e</w:t>
      </w:r>
      <w:r>
        <w:t>r</w:t>
      </w:r>
      <w:r>
        <w:rPr>
          <w:spacing w:val="-3"/>
        </w:rPr>
        <w:t xml:space="preserve"> </w:t>
      </w:r>
      <w:r>
        <w:t>t</w:t>
      </w:r>
      <w:r>
        <w:rPr>
          <w:spacing w:val="1"/>
        </w:rPr>
        <w:t>h</w:t>
      </w:r>
      <w:r>
        <w:t>e</w:t>
      </w:r>
      <w:r>
        <w:rPr>
          <w:spacing w:val="-5"/>
        </w:rPr>
        <w:t xml:space="preserve"> </w:t>
      </w:r>
      <w:r>
        <w:t>Agre</w:t>
      </w:r>
      <w:r>
        <w:rPr>
          <w:spacing w:val="1"/>
        </w:rPr>
        <w:t>e</w:t>
      </w:r>
      <w:r>
        <w:t>m</w:t>
      </w:r>
      <w:r>
        <w:rPr>
          <w:spacing w:val="-1"/>
        </w:rPr>
        <w:t>e</w:t>
      </w:r>
      <w:r>
        <w:t>nt.</w:t>
      </w:r>
    </w:p>
    <w:p w14:paraId="20273599" w14:textId="77777777" w:rsidR="004C72E8" w:rsidRDefault="004C72E8" w:rsidP="00A43781">
      <w:pPr>
        <w:kinsoku w:val="0"/>
        <w:overflowPunct w:val="0"/>
        <w:spacing w:before="17" w:line="220" w:lineRule="exact"/>
        <w:jc w:val="both"/>
        <w:rPr>
          <w:sz w:val="22"/>
          <w:szCs w:val="22"/>
        </w:rPr>
      </w:pPr>
    </w:p>
    <w:p w14:paraId="1B3FF7B7" w14:textId="77777777" w:rsidR="004C72E8" w:rsidRDefault="004C72E8" w:rsidP="00A43781">
      <w:pPr>
        <w:pStyle w:val="Heading4"/>
        <w:numPr>
          <w:ilvl w:val="1"/>
          <w:numId w:val="17"/>
        </w:numPr>
        <w:tabs>
          <w:tab w:val="left" w:pos="860"/>
        </w:tabs>
        <w:kinsoku w:val="0"/>
        <w:overflowPunct w:val="0"/>
        <w:jc w:val="both"/>
        <w:rPr>
          <w:rFonts w:ascii="Calibri" w:hAnsi="Calibri" w:cs="Calibri"/>
          <w:b w:val="0"/>
          <w:bCs w:val="0"/>
        </w:rPr>
      </w:pPr>
      <w:bookmarkStart w:id="35" w:name="bookmark26"/>
      <w:bookmarkEnd w:id="35"/>
      <w:r>
        <w:rPr>
          <w:rFonts w:ascii="Calibri" w:hAnsi="Calibri" w:cs="Calibri"/>
        </w:rPr>
        <w:t>PROP</w:t>
      </w:r>
      <w:r>
        <w:rPr>
          <w:rFonts w:ascii="Calibri" w:hAnsi="Calibri" w:cs="Calibri"/>
          <w:spacing w:val="1"/>
        </w:rPr>
        <w:t>O</w:t>
      </w:r>
      <w:r>
        <w:rPr>
          <w:rFonts w:ascii="Calibri" w:hAnsi="Calibri" w:cs="Calibri"/>
          <w:spacing w:val="-1"/>
        </w:rPr>
        <w:t>S</w:t>
      </w:r>
      <w:r>
        <w:rPr>
          <w:rFonts w:ascii="Calibri" w:hAnsi="Calibri" w:cs="Calibri"/>
          <w:spacing w:val="-2"/>
        </w:rPr>
        <w:t>E</w:t>
      </w:r>
      <w:r>
        <w:rPr>
          <w:rFonts w:ascii="Calibri" w:hAnsi="Calibri" w:cs="Calibri"/>
        </w:rPr>
        <w:t>R</w:t>
      </w:r>
      <w:r>
        <w:rPr>
          <w:rFonts w:ascii="Calibri" w:hAnsi="Calibri" w:cs="Calibri"/>
          <w:spacing w:val="-15"/>
        </w:rPr>
        <w:t xml:space="preserve"> </w:t>
      </w:r>
      <w:r>
        <w:rPr>
          <w:rFonts w:ascii="Calibri" w:hAnsi="Calibri" w:cs="Calibri"/>
          <w:spacing w:val="-1"/>
        </w:rPr>
        <w:t>S</w:t>
      </w:r>
      <w:r>
        <w:rPr>
          <w:rFonts w:ascii="Calibri" w:hAnsi="Calibri" w:cs="Calibri"/>
          <w:spacing w:val="-2"/>
        </w:rPr>
        <w:t>E</w:t>
      </w:r>
      <w:r>
        <w:rPr>
          <w:rFonts w:ascii="Calibri" w:hAnsi="Calibri" w:cs="Calibri"/>
          <w:spacing w:val="2"/>
        </w:rPr>
        <w:t>L</w:t>
      </w:r>
      <w:r>
        <w:rPr>
          <w:rFonts w:ascii="Calibri" w:hAnsi="Calibri" w:cs="Calibri"/>
          <w:spacing w:val="-2"/>
        </w:rPr>
        <w:t>E</w:t>
      </w:r>
      <w:r>
        <w:rPr>
          <w:rFonts w:ascii="Calibri" w:hAnsi="Calibri" w:cs="Calibri"/>
        </w:rPr>
        <w:t>C</w:t>
      </w:r>
      <w:r>
        <w:rPr>
          <w:rFonts w:ascii="Calibri" w:hAnsi="Calibri" w:cs="Calibri"/>
          <w:spacing w:val="2"/>
        </w:rPr>
        <w:t>T</w:t>
      </w:r>
      <w:r>
        <w:rPr>
          <w:rFonts w:ascii="Calibri" w:hAnsi="Calibri" w:cs="Calibri"/>
        </w:rPr>
        <w:t>I</w:t>
      </w:r>
      <w:r>
        <w:rPr>
          <w:rFonts w:ascii="Calibri" w:hAnsi="Calibri" w:cs="Calibri"/>
          <w:spacing w:val="-1"/>
        </w:rPr>
        <w:t>O</w:t>
      </w:r>
      <w:r>
        <w:rPr>
          <w:rFonts w:ascii="Calibri" w:hAnsi="Calibri" w:cs="Calibri"/>
        </w:rPr>
        <w:t>N</w:t>
      </w:r>
    </w:p>
    <w:p w14:paraId="000EE5C0" w14:textId="77777777" w:rsidR="004C72E8" w:rsidRDefault="004C72E8" w:rsidP="00A43781">
      <w:pPr>
        <w:kinsoku w:val="0"/>
        <w:overflowPunct w:val="0"/>
        <w:spacing w:before="9" w:line="150" w:lineRule="exact"/>
        <w:jc w:val="both"/>
        <w:rPr>
          <w:sz w:val="15"/>
          <w:szCs w:val="15"/>
        </w:rPr>
      </w:pPr>
    </w:p>
    <w:p w14:paraId="5690A80D" w14:textId="77777777" w:rsidR="004C72E8" w:rsidRDefault="004C72E8" w:rsidP="00A43781">
      <w:pPr>
        <w:pStyle w:val="BodyText"/>
        <w:kinsoku w:val="0"/>
        <w:overflowPunct w:val="0"/>
        <w:ind w:left="140"/>
        <w:jc w:val="both"/>
      </w:pPr>
      <w:r>
        <w:t>At</w:t>
      </w:r>
      <w:r>
        <w:rPr>
          <w:spacing w:val="-6"/>
        </w:rPr>
        <w:t xml:space="preserve"> </w:t>
      </w:r>
      <w:r>
        <w:t>a</w:t>
      </w:r>
      <w:r>
        <w:rPr>
          <w:spacing w:val="1"/>
        </w:rPr>
        <w:t>n</w:t>
      </w:r>
      <w:r>
        <w:t>y</w:t>
      </w:r>
      <w:r>
        <w:rPr>
          <w:spacing w:val="-5"/>
        </w:rPr>
        <w:t xml:space="preserve"> </w:t>
      </w:r>
      <w:r>
        <w:t>ti</w:t>
      </w:r>
      <w:r>
        <w:rPr>
          <w:spacing w:val="-1"/>
        </w:rPr>
        <w:t>m</w:t>
      </w:r>
      <w:r>
        <w:t>e</w:t>
      </w:r>
      <w:r>
        <w:rPr>
          <w:spacing w:val="-6"/>
        </w:rPr>
        <w:t xml:space="preserve"> </w:t>
      </w:r>
      <w:r>
        <w:t>in</w:t>
      </w:r>
      <w:r>
        <w:rPr>
          <w:spacing w:val="-5"/>
        </w:rPr>
        <w:t xml:space="preserve"> </w:t>
      </w:r>
      <w:r>
        <w:t>the</w:t>
      </w:r>
      <w:r>
        <w:rPr>
          <w:spacing w:val="-6"/>
        </w:rPr>
        <w:t xml:space="preserve"> </w:t>
      </w:r>
      <w:r>
        <w:t>e</w:t>
      </w:r>
      <w:r>
        <w:rPr>
          <w:spacing w:val="-2"/>
        </w:rPr>
        <w:t>v</w:t>
      </w:r>
      <w:r>
        <w:t>al</w:t>
      </w:r>
      <w:r>
        <w:rPr>
          <w:spacing w:val="1"/>
        </w:rPr>
        <w:t>u</w:t>
      </w:r>
      <w:r>
        <w:t>ation</w:t>
      </w:r>
      <w:r>
        <w:rPr>
          <w:spacing w:val="-5"/>
        </w:rPr>
        <w:t xml:space="preserve"> </w:t>
      </w:r>
      <w:r>
        <w:rPr>
          <w:spacing w:val="1"/>
        </w:rPr>
        <w:t>p</w:t>
      </w:r>
      <w:r>
        <w:t>roc</w:t>
      </w:r>
      <w:r>
        <w:rPr>
          <w:spacing w:val="-1"/>
        </w:rPr>
        <w:t>e</w:t>
      </w:r>
      <w:r>
        <w:rPr>
          <w:spacing w:val="1"/>
        </w:rPr>
        <w:t>s</w:t>
      </w:r>
      <w:r>
        <w:rPr>
          <w:spacing w:val="-1"/>
        </w:rPr>
        <w:t>s</w:t>
      </w:r>
      <w:r>
        <w:t>,</w:t>
      </w:r>
      <w:r>
        <w:rPr>
          <w:spacing w:val="-6"/>
        </w:rPr>
        <w:t xml:space="preserve"> </w:t>
      </w:r>
      <w:r>
        <w:t>the</w:t>
      </w:r>
      <w:r>
        <w:rPr>
          <w:spacing w:val="-6"/>
        </w:rPr>
        <w:t xml:space="preserve"> </w:t>
      </w:r>
      <w:r>
        <w:t>County</w:t>
      </w:r>
      <w:r>
        <w:rPr>
          <w:spacing w:val="-4"/>
        </w:rPr>
        <w:t xml:space="preserve"> </w:t>
      </w:r>
      <w:r>
        <w:t>may</w:t>
      </w:r>
      <w:r>
        <w:rPr>
          <w:spacing w:val="-5"/>
        </w:rPr>
        <w:t xml:space="preserve"> </w:t>
      </w:r>
      <w:r>
        <w:t>r</w:t>
      </w:r>
      <w:r>
        <w:rPr>
          <w:spacing w:val="-1"/>
        </w:rPr>
        <w:t>e</w:t>
      </w:r>
      <w:r>
        <w:t>qu</w:t>
      </w:r>
      <w:r>
        <w:rPr>
          <w:spacing w:val="-1"/>
        </w:rPr>
        <w:t>es</w:t>
      </w:r>
      <w:r>
        <w:t>t</w:t>
      </w:r>
      <w:r>
        <w:rPr>
          <w:spacing w:val="-5"/>
        </w:rPr>
        <w:t xml:space="preserve"> </w:t>
      </w:r>
      <w:r>
        <w:t>clar</w:t>
      </w:r>
      <w:r>
        <w:rPr>
          <w:spacing w:val="2"/>
        </w:rPr>
        <w:t>i</w:t>
      </w:r>
      <w:r>
        <w:rPr>
          <w:spacing w:val="-1"/>
        </w:rPr>
        <w:t>f</w:t>
      </w:r>
      <w:r>
        <w:t>ications</w:t>
      </w:r>
      <w:r>
        <w:rPr>
          <w:spacing w:val="-4"/>
        </w:rPr>
        <w:t xml:space="preserve"> </w:t>
      </w:r>
      <w:r>
        <w:rPr>
          <w:spacing w:val="-1"/>
        </w:rPr>
        <w:t>f</w:t>
      </w:r>
      <w:r>
        <w:t>rom</w:t>
      </w:r>
      <w:r>
        <w:rPr>
          <w:spacing w:val="-7"/>
        </w:rPr>
        <w:t xml:space="preserve"> </w:t>
      </w:r>
      <w:r>
        <w:rPr>
          <w:spacing w:val="1"/>
        </w:rPr>
        <w:t>p</w:t>
      </w:r>
      <w:r>
        <w:t>ropo</w:t>
      </w:r>
      <w:r>
        <w:rPr>
          <w:spacing w:val="1"/>
        </w:rPr>
        <w:t>s</w:t>
      </w:r>
      <w:r>
        <w:rPr>
          <w:spacing w:val="-1"/>
        </w:rPr>
        <w:t>e</w:t>
      </w:r>
      <w:r>
        <w:t>r</w:t>
      </w:r>
      <w:r>
        <w:rPr>
          <w:spacing w:val="-1"/>
        </w:rPr>
        <w:t>s</w:t>
      </w:r>
      <w:r>
        <w:t>.</w:t>
      </w:r>
    </w:p>
    <w:p w14:paraId="068BE87F" w14:textId="77777777" w:rsidR="004C72E8" w:rsidRDefault="004C72E8" w:rsidP="00A43781">
      <w:pPr>
        <w:kinsoku w:val="0"/>
        <w:overflowPunct w:val="0"/>
        <w:spacing w:before="1" w:line="160" w:lineRule="exact"/>
        <w:jc w:val="both"/>
        <w:rPr>
          <w:sz w:val="16"/>
          <w:szCs w:val="16"/>
        </w:rPr>
      </w:pPr>
    </w:p>
    <w:p w14:paraId="40631539" w14:textId="77777777" w:rsidR="004C72E8" w:rsidRDefault="004C72E8" w:rsidP="0090661C">
      <w:pPr>
        <w:pStyle w:val="BodyText"/>
        <w:numPr>
          <w:ilvl w:val="0"/>
          <w:numId w:val="13"/>
        </w:numPr>
        <w:tabs>
          <w:tab w:val="left" w:pos="680"/>
        </w:tabs>
        <w:kinsoku w:val="0"/>
        <w:overflowPunct w:val="0"/>
        <w:ind w:left="680"/>
        <w:jc w:val="both"/>
      </w:pPr>
      <w:bookmarkStart w:id="36" w:name="bookmark27"/>
      <w:bookmarkEnd w:id="36"/>
      <w:r>
        <w:t>D</w:t>
      </w:r>
      <w:r>
        <w:rPr>
          <w:spacing w:val="-1"/>
        </w:rPr>
        <w:t>e</w:t>
      </w:r>
      <w:r>
        <w:t>te</w:t>
      </w:r>
      <w:r>
        <w:rPr>
          <w:spacing w:val="2"/>
        </w:rPr>
        <w:t>r</w:t>
      </w:r>
      <w:r>
        <w:rPr>
          <w:spacing w:val="-1"/>
        </w:rPr>
        <w:t>m</w:t>
      </w:r>
      <w:r>
        <w:t>ination</w:t>
      </w:r>
      <w:r>
        <w:rPr>
          <w:spacing w:val="-12"/>
        </w:rPr>
        <w:t xml:space="preserve"> </w:t>
      </w:r>
      <w:r>
        <w:t>of</w:t>
      </w:r>
      <w:r>
        <w:rPr>
          <w:spacing w:val="-14"/>
        </w:rPr>
        <w:t xml:space="preserve"> </w:t>
      </w:r>
      <w:r>
        <w:t>R</w:t>
      </w:r>
      <w:r>
        <w:rPr>
          <w:spacing w:val="1"/>
        </w:rPr>
        <w:t>e</w:t>
      </w:r>
      <w:r>
        <w:rPr>
          <w:spacing w:val="-1"/>
        </w:rPr>
        <w:t>s</w:t>
      </w:r>
      <w:r>
        <w:t>pon</w:t>
      </w:r>
      <w:r>
        <w:rPr>
          <w:spacing w:val="-1"/>
        </w:rPr>
        <w:t>s</w:t>
      </w:r>
      <w:r>
        <w:rPr>
          <w:spacing w:val="2"/>
        </w:rPr>
        <w:t>i</w:t>
      </w:r>
      <w:r>
        <w:rPr>
          <w:spacing w:val="-2"/>
        </w:rPr>
        <w:t>v</w:t>
      </w:r>
      <w:r>
        <w:rPr>
          <w:spacing w:val="1"/>
        </w:rPr>
        <w:t>e</w:t>
      </w:r>
      <w:r>
        <w:t>n</w:t>
      </w:r>
      <w:r>
        <w:rPr>
          <w:spacing w:val="-1"/>
        </w:rPr>
        <w:t>es</w:t>
      </w:r>
      <w:r>
        <w:t>s</w:t>
      </w:r>
    </w:p>
    <w:p w14:paraId="3FB53FC0" w14:textId="77777777" w:rsidR="00A6046C" w:rsidRDefault="00A6046C" w:rsidP="00AC5E15">
      <w:pPr>
        <w:pStyle w:val="BodyText"/>
        <w:tabs>
          <w:tab w:val="left" w:pos="680"/>
        </w:tabs>
        <w:kinsoku w:val="0"/>
        <w:overflowPunct w:val="0"/>
        <w:ind w:left="680"/>
        <w:jc w:val="both"/>
      </w:pPr>
    </w:p>
    <w:p w14:paraId="3431F151" w14:textId="3EC25149" w:rsidR="00DD7C58" w:rsidRPr="00DD7C58" w:rsidRDefault="004C72E8" w:rsidP="00AC5E15">
      <w:pPr>
        <w:pStyle w:val="BodyText"/>
        <w:tabs>
          <w:tab w:val="left" w:pos="680"/>
        </w:tabs>
        <w:kinsoku w:val="0"/>
        <w:overflowPunct w:val="0"/>
        <w:ind w:left="680"/>
        <w:jc w:val="both"/>
        <w:rPr>
          <w:b/>
          <w:sz w:val="22"/>
          <w:szCs w:val="22"/>
        </w:rPr>
      </w:pPr>
      <w:r>
        <w:t>A</w:t>
      </w:r>
      <w:r w:rsidRPr="0090661C">
        <w:rPr>
          <w:spacing w:val="-6"/>
        </w:rPr>
        <w:t xml:space="preserve"> </w:t>
      </w:r>
      <w:r>
        <w:t>re</w:t>
      </w:r>
      <w:r w:rsidRPr="0090661C">
        <w:rPr>
          <w:spacing w:val="-2"/>
        </w:rPr>
        <w:t>s</w:t>
      </w:r>
      <w:r>
        <w:t>pon</w:t>
      </w:r>
      <w:r w:rsidRPr="0090661C">
        <w:rPr>
          <w:spacing w:val="-1"/>
        </w:rPr>
        <w:t>s</w:t>
      </w:r>
      <w:r w:rsidRPr="0090661C">
        <w:rPr>
          <w:spacing w:val="2"/>
        </w:rPr>
        <w:t>i</w:t>
      </w:r>
      <w:r w:rsidRPr="0090661C">
        <w:rPr>
          <w:spacing w:val="1"/>
        </w:rPr>
        <w:t>v</w:t>
      </w:r>
      <w:r>
        <w:t>e</w:t>
      </w:r>
      <w:r w:rsidRPr="0090661C">
        <w:rPr>
          <w:spacing w:val="-5"/>
        </w:rPr>
        <w:t xml:space="preserve"> </w:t>
      </w:r>
      <w:r w:rsidRPr="0090661C">
        <w:rPr>
          <w:spacing w:val="1"/>
        </w:rPr>
        <w:t>p</w:t>
      </w:r>
      <w:r>
        <w:t>ropo</w:t>
      </w:r>
      <w:r w:rsidRPr="0090661C">
        <w:rPr>
          <w:spacing w:val="-1"/>
        </w:rPr>
        <w:t>s</w:t>
      </w:r>
      <w:r>
        <w:t>al</w:t>
      </w:r>
      <w:r w:rsidRPr="0090661C">
        <w:rPr>
          <w:spacing w:val="-2"/>
        </w:rPr>
        <w:t xml:space="preserve"> </w:t>
      </w:r>
      <w:r>
        <w:t>co</w:t>
      </w:r>
      <w:r w:rsidRPr="0090661C">
        <w:rPr>
          <w:spacing w:val="1"/>
        </w:rPr>
        <w:t>n</w:t>
      </w:r>
      <w:r w:rsidRPr="0090661C">
        <w:rPr>
          <w:spacing w:val="-1"/>
        </w:rPr>
        <w:t>f</w:t>
      </w:r>
      <w:r>
        <w:t>o</w:t>
      </w:r>
      <w:r w:rsidRPr="0090661C">
        <w:rPr>
          <w:spacing w:val="2"/>
        </w:rPr>
        <w:t>r</w:t>
      </w:r>
      <w:r w:rsidRPr="0090661C">
        <w:rPr>
          <w:spacing w:val="-1"/>
        </w:rPr>
        <w:t>m</w:t>
      </w:r>
      <w:r>
        <w:t>s</w:t>
      </w:r>
      <w:r w:rsidRPr="0090661C">
        <w:rPr>
          <w:spacing w:val="-6"/>
        </w:rPr>
        <w:t xml:space="preserve"> </w:t>
      </w:r>
      <w:r>
        <w:t>to</w:t>
      </w:r>
      <w:r w:rsidRPr="0090661C">
        <w:rPr>
          <w:spacing w:val="-5"/>
        </w:rPr>
        <w:t xml:space="preserve"> </w:t>
      </w:r>
      <w:r>
        <w:t>the</w:t>
      </w:r>
      <w:r w:rsidRPr="0090661C">
        <w:rPr>
          <w:spacing w:val="-5"/>
        </w:rPr>
        <w:t xml:space="preserve"> </w:t>
      </w:r>
      <w:r>
        <w:t>i</w:t>
      </w:r>
      <w:r w:rsidRPr="0090661C">
        <w:rPr>
          <w:spacing w:val="1"/>
        </w:rPr>
        <w:t>n</w:t>
      </w:r>
      <w:r w:rsidRPr="0090661C">
        <w:rPr>
          <w:spacing w:val="-1"/>
        </w:rPr>
        <w:t>s</w:t>
      </w:r>
      <w:r>
        <w:t>tr</w:t>
      </w:r>
      <w:r w:rsidRPr="0090661C">
        <w:rPr>
          <w:spacing w:val="1"/>
        </w:rPr>
        <w:t>u</w:t>
      </w:r>
      <w:r>
        <w:t>ctio</w:t>
      </w:r>
      <w:r w:rsidRPr="0090661C">
        <w:rPr>
          <w:spacing w:val="3"/>
        </w:rPr>
        <w:t>n</w:t>
      </w:r>
      <w:r>
        <w:t>s</w:t>
      </w:r>
      <w:r w:rsidRPr="0090661C">
        <w:rPr>
          <w:spacing w:val="-2"/>
        </w:rPr>
        <w:t xml:space="preserve"> </w:t>
      </w:r>
      <w:r w:rsidRPr="0090661C">
        <w:rPr>
          <w:spacing w:val="1"/>
        </w:rPr>
        <w:t>s</w:t>
      </w:r>
      <w:r w:rsidRPr="0090661C">
        <w:rPr>
          <w:spacing w:val="-1"/>
        </w:rPr>
        <w:t>e</w:t>
      </w:r>
      <w:r>
        <w:t>t</w:t>
      </w:r>
      <w:r w:rsidRPr="0090661C">
        <w:rPr>
          <w:spacing w:val="-5"/>
        </w:rPr>
        <w:t xml:space="preserve"> </w:t>
      </w:r>
      <w:r w:rsidRPr="0090661C">
        <w:rPr>
          <w:spacing w:val="-1"/>
        </w:rPr>
        <w:t>f</w:t>
      </w:r>
      <w:r>
        <w:t>or</w:t>
      </w:r>
      <w:r w:rsidRPr="0090661C">
        <w:rPr>
          <w:spacing w:val="2"/>
        </w:rPr>
        <w:t>t</w:t>
      </w:r>
      <w:r>
        <w:t>h</w:t>
      </w:r>
      <w:r w:rsidRPr="0090661C">
        <w:rPr>
          <w:spacing w:val="-4"/>
        </w:rPr>
        <w:t xml:space="preserve"> </w:t>
      </w:r>
      <w:r>
        <w:t>in</w:t>
      </w:r>
      <w:r w:rsidRPr="0090661C">
        <w:rPr>
          <w:spacing w:val="-3"/>
        </w:rPr>
        <w:t xml:space="preserve"> </w:t>
      </w:r>
      <w:r>
        <w:t>this</w:t>
      </w:r>
      <w:r w:rsidRPr="0090661C">
        <w:rPr>
          <w:spacing w:val="-4"/>
        </w:rPr>
        <w:t xml:space="preserve"> </w:t>
      </w:r>
      <w:r w:rsidRPr="0090661C">
        <w:rPr>
          <w:spacing w:val="-1"/>
        </w:rPr>
        <w:t>s</w:t>
      </w:r>
      <w:r>
        <w:t>oli</w:t>
      </w:r>
      <w:r w:rsidRPr="0090661C">
        <w:rPr>
          <w:spacing w:val="-1"/>
        </w:rPr>
        <w:t>c</w:t>
      </w:r>
      <w:r>
        <w:t>itation</w:t>
      </w:r>
      <w:r w:rsidRPr="0090661C">
        <w:rPr>
          <w:spacing w:val="-3"/>
        </w:rPr>
        <w:t xml:space="preserve"> </w:t>
      </w:r>
      <w:r>
        <w:t>a</w:t>
      </w:r>
      <w:r w:rsidRPr="0090661C">
        <w:rPr>
          <w:spacing w:val="1"/>
        </w:rPr>
        <w:t>n</w:t>
      </w:r>
      <w:r>
        <w:t>d</w:t>
      </w:r>
      <w:r w:rsidRPr="0090661C">
        <w:rPr>
          <w:spacing w:val="-4"/>
        </w:rPr>
        <w:t xml:space="preserve"> </w:t>
      </w:r>
      <w:r>
        <w:t>a</w:t>
      </w:r>
      <w:r w:rsidRPr="0090661C">
        <w:rPr>
          <w:spacing w:val="1"/>
        </w:rPr>
        <w:t>n</w:t>
      </w:r>
      <w:r>
        <w:t>y</w:t>
      </w:r>
      <w:r w:rsidRPr="0090661C">
        <w:rPr>
          <w:spacing w:val="-6"/>
        </w:rPr>
        <w:t xml:space="preserve"> </w:t>
      </w:r>
      <w:r w:rsidRPr="0090661C">
        <w:rPr>
          <w:spacing w:val="-1"/>
        </w:rPr>
        <w:t>m</w:t>
      </w:r>
      <w:r>
        <w:t>odi</w:t>
      </w:r>
      <w:r w:rsidRPr="0090661C">
        <w:rPr>
          <w:spacing w:val="-1"/>
        </w:rPr>
        <w:t>f</w:t>
      </w:r>
      <w:r>
        <w:t>icatio</w:t>
      </w:r>
      <w:r w:rsidRPr="0090661C">
        <w:rPr>
          <w:spacing w:val="3"/>
        </w:rPr>
        <w:t>n</w:t>
      </w:r>
      <w:r>
        <w:t>s</w:t>
      </w:r>
      <w:r w:rsidRPr="0090661C">
        <w:rPr>
          <w:spacing w:val="-3"/>
        </w:rPr>
        <w:t xml:space="preserve"> </w:t>
      </w:r>
      <w:r>
        <w:t>to</w:t>
      </w:r>
      <w:r w:rsidRPr="0090661C">
        <w:rPr>
          <w:spacing w:val="-4"/>
        </w:rPr>
        <w:t xml:space="preserve"> </w:t>
      </w:r>
      <w:r w:rsidRPr="0090661C">
        <w:rPr>
          <w:spacing w:val="-1"/>
        </w:rPr>
        <w:t>i</w:t>
      </w:r>
      <w:r>
        <w:t>t.</w:t>
      </w:r>
      <w:r w:rsidRPr="0090661C">
        <w:rPr>
          <w:w w:val="99"/>
        </w:rPr>
        <w:t xml:space="preserve"> </w:t>
      </w:r>
    </w:p>
    <w:p w14:paraId="7B038072" w14:textId="77777777" w:rsidR="00DD7C58" w:rsidRPr="00A6046C" w:rsidRDefault="00DD7C58" w:rsidP="00DD7C58">
      <w:pPr>
        <w:pStyle w:val="BodyText"/>
        <w:tabs>
          <w:tab w:val="left" w:pos="680"/>
        </w:tabs>
        <w:kinsoku w:val="0"/>
        <w:overflowPunct w:val="0"/>
        <w:ind w:left="680"/>
        <w:jc w:val="both"/>
        <w:rPr>
          <w:b/>
        </w:rPr>
      </w:pPr>
    </w:p>
    <w:p w14:paraId="50639551" w14:textId="77777777" w:rsidR="004C72E8" w:rsidRPr="007D389B" w:rsidRDefault="004C72E8" w:rsidP="00DD7C58">
      <w:pPr>
        <w:pStyle w:val="BodyText"/>
        <w:tabs>
          <w:tab w:val="left" w:pos="680"/>
        </w:tabs>
        <w:kinsoku w:val="0"/>
        <w:overflowPunct w:val="0"/>
        <w:ind w:left="680"/>
        <w:jc w:val="both"/>
        <w:rPr>
          <w:b/>
          <w:szCs w:val="22"/>
        </w:rPr>
      </w:pPr>
      <w:r w:rsidRPr="007D389B">
        <w:rPr>
          <w:b/>
          <w:szCs w:val="22"/>
        </w:rPr>
        <w:t>No</w:t>
      </w:r>
      <w:r w:rsidRPr="007D389B">
        <w:rPr>
          <w:b/>
          <w:spacing w:val="1"/>
          <w:szCs w:val="22"/>
        </w:rPr>
        <w:t>n</w:t>
      </w:r>
      <w:r w:rsidRPr="007D389B">
        <w:rPr>
          <w:b/>
          <w:spacing w:val="-1"/>
          <w:szCs w:val="22"/>
        </w:rPr>
        <w:t>-</w:t>
      </w:r>
      <w:r w:rsidRPr="007D389B">
        <w:rPr>
          <w:b/>
          <w:szCs w:val="22"/>
        </w:rPr>
        <w:t>r</w:t>
      </w:r>
      <w:r w:rsidRPr="007D389B">
        <w:rPr>
          <w:b/>
          <w:spacing w:val="-1"/>
          <w:szCs w:val="22"/>
        </w:rPr>
        <w:t>es</w:t>
      </w:r>
      <w:r w:rsidRPr="007D389B">
        <w:rPr>
          <w:b/>
          <w:szCs w:val="22"/>
        </w:rPr>
        <w:t>pon</w:t>
      </w:r>
      <w:r w:rsidRPr="007D389B">
        <w:rPr>
          <w:b/>
          <w:spacing w:val="-1"/>
          <w:szCs w:val="22"/>
        </w:rPr>
        <w:t>s</w:t>
      </w:r>
      <w:r w:rsidRPr="007D389B">
        <w:rPr>
          <w:b/>
          <w:spacing w:val="2"/>
          <w:szCs w:val="22"/>
        </w:rPr>
        <w:t>i</w:t>
      </w:r>
      <w:r w:rsidRPr="007D389B">
        <w:rPr>
          <w:b/>
          <w:spacing w:val="1"/>
          <w:szCs w:val="22"/>
        </w:rPr>
        <w:t>v</w:t>
      </w:r>
      <w:r w:rsidRPr="007D389B">
        <w:rPr>
          <w:b/>
          <w:szCs w:val="22"/>
        </w:rPr>
        <w:t>e</w:t>
      </w:r>
      <w:r w:rsidRPr="007D389B">
        <w:rPr>
          <w:b/>
          <w:spacing w:val="-7"/>
          <w:szCs w:val="22"/>
        </w:rPr>
        <w:t xml:space="preserve"> </w:t>
      </w:r>
      <w:r w:rsidRPr="007D389B">
        <w:rPr>
          <w:b/>
          <w:spacing w:val="1"/>
          <w:szCs w:val="22"/>
        </w:rPr>
        <w:t>p</w:t>
      </w:r>
      <w:r w:rsidRPr="007D389B">
        <w:rPr>
          <w:b/>
          <w:szCs w:val="22"/>
        </w:rPr>
        <w:t>ropo</w:t>
      </w:r>
      <w:r w:rsidRPr="007D389B">
        <w:rPr>
          <w:b/>
          <w:spacing w:val="-1"/>
          <w:szCs w:val="22"/>
        </w:rPr>
        <w:t>s</w:t>
      </w:r>
      <w:r w:rsidRPr="007D389B">
        <w:rPr>
          <w:b/>
          <w:szCs w:val="22"/>
        </w:rPr>
        <w:t>als</w:t>
      </w:r>
      <w:r w:rsidRPr="007D389B">
        <w:rPr>
          <w:b/>
          <w:spacing w:val="-4"/>
          <w:szCs w:val="22"/>
        </w:rPr>
        <w:t xml:space="preserve"> </w:t>
      </w:r>
      <w:r w:rsidRPr="007D389B">
        <w:rPr>
          <w:b/>
          <w:spacing w:val="-1"/>
          <w:szCs w:val="22"/>
        </w:rPr>
        <w:t>w</w:t>
      </w:r>
      <w:r w:rsidRPr="007D389B">
        <w:rPr>
          <w:b/>
          <w:szCs w:val="22"/>
        </w:rPr>
        <w:t>ill</w:t>
      </w:r>
      <w:r w:rsidRPr="007D389B">
        <w:rPr>
          <w:b/>
          <w:spacing w:val="-5"/>
          <w:szCs w:val="22"/>
        </w:rPr>
        <w:t xml:space="preserve"> </w:t>
      </w:r>
      <w:r w:rsidRPr="007D389B">
        <w:rPr>
          <w:b/>
          <w:spacing w:val="1"/>
          <w:szCs w:val="22"/>
        </w:rPr>
        <w:t>b</w:t>
      </w:r>
      <w:r w:rsidRPr="007D389B">
        <w:rPr>
          <w:b/>
          <w:szCs w:val="22"/>
        </w:rPr>
        <w:t>e</w:t>
      </w:r>
      <w:r w:rsidRPr="007D389B">
        <w:rPr>
          <w:b/>
          <w:spacing w:val="-6"/>
          <w:szCs w:val="22"/>
        </w:rPr>
        <w:t xml:space="preserve"> </w:t>
      </w:r>
      <w:r w:rsidRPr="007D389B">
        <w:rPr>
          <w:b/>
          <w:szCs w:val="22"/>
        </w:rPr>
        <w:t>r</w:t>
      </w:r>
      <w:r w:rsidRPr="007D389B">
        <w:rPr>
          <w:b/>
          <w:spacing w:val="-1"/>
          <w:szCs w:val="22"/>
        </w:rPr>
        <w:t>e</w:t>
      </w:r>
      <w:r w:rsidRPr="007D389B">
        <w:rPr>
          <w:b/>
          <w:szCs w:val="22"/>
        </w:rPr>
        <w:t>je</w:t>
      </w:r>
      <w:r w:rsidRPr="007D389B">
        <w:rPr>
          <w:b/>
          <w:spacing w:val="-1"/>
          <w:szCs w:val="22"/>
        </w:rPr>
        <w:t>c</w:t>
      </w:r>
      <w:r w:rsidRPr="007D389B">
        <w:rPr>
          <w:b/>
          <w:szCs w:val="22"/>
        </w:rPr>
        <w:t>ted.</w:t>
      </w:r>
      <w:r w:rsidRPr="007D389B">
        <w:rPr>
          <w:b/>
          <w:spacing w:val="-1"/>
          <w:szCs w:val="22"/>
        </w:rPr>
        <w:t xml:space="preserve"> </w:t>
      </w:r>
      <w:r w:rsidRPr="007D389B">
        <w:rPr>
          <w:b/>
          <w:spacing w:val="-2"/>
          <w:szCs w:val="22"/>
        </w:rPr>
        <w:t>T</w:t>
      </w:r>
      <w:r w:rsidRPr="007D389B">
        <w:rPr>
          <w:b/>
          <w:szCs w:val="22"/>
        </w:rPr>
        <w:t>he</w:t>
      </w:r>
      <w:r w:rsidRPr="007D389B">
        <w:rPr>
          <w:b/>
          <w:spacing w:val="-6"/>
          <w:szCs w:val="22"/>
        </w:rPr>
        <w:t xml:space="preserve"> </w:t>
      </w:r>
      <w:r w:rsidRPr="007D389B">
        <w:rPr>
          <w:b/>
          <w:szCs w:val="22"/>
        </w:rPr>
        <w:t>Count</w:t>
      </w:r>
      <w:r w:rsidRPr="007D389B">
        <w:rPr>
          <w:b/>
          <w:spacing w:val="1"/>
          <w:szCs w:val="22"/>
        </w:rPr>
        <w:t>y</w:t>
      </w:r>
      <w:r w:rsidRPr="007D389B">
        <w:rPr>
          <w:b/>
          <w:szCs w:val="22"/>
        </w:rPr>
        <w:t>,</w:t>
      </w:r>
      <w:r w:rsidRPr="007D389B">
        <w:rPr>
          <w:b/>
          <w:spacing w:val="-5"/>
          <w:szCs w:val="22"/>
        </w:rPr>
        <w:t xml:space="preserve"> </w:t>
      </w:r>
      <w:r w:rsidRPr="007D389B">
        <w:rPr>
          <w:b/>
          <w:szCs w:val="22"/>
        </w:rPr>
        <w:t>in</w:t>
      </w:r>
      <w:r w:rsidRPr="007D389B">
        <w:rPr>
          <w:b/>
          <w:spacing w:val="-5"/>
          <w:szCs w:val="22"/>
        </w:rPr>
        <w:t xml:space="preserve"> </w:t>
      </w:r>
      <w:r w:rsidRPr="007D389B">
        <w:rPr>
          <w:b/>
          <w:szCs w:val="22"/>
        </w:rPr>
        <w:t>its</w:t>
      </w:r>
      <w:r w:rsidRPr="007D389B">
        <w:rPr>
          <w:b/>
          <w:spacing w:val="-7"/>
          <w:szCs w:val="22"/>
        </w:rPr>
        <w:t xml:space="preserve"> </w:t>
      </w:r>
      <w:r w:rsidRPr="007D389B">
        <w:rPr>
          <w:b/>
          <w:szCs w:val="22"/>
        </w:rPr>
        <w:t>so</w:t>
      </w:r>
      <w:r w:rsidRPr="007D389B">
        <w:rPr>
          <w:b/>
          <w:spacing w:val="2"/>
          <w:szCs w:val="22"/>
        </w:rPr>
        <w:t>l</w:t>
      </w:r>
      <w:r w:rsidRPr="007D389B">
        <w:rPr>
          <w:b/>
          <w:szCs w:val="22"/>
        </w:rPr>
        <w:t>e</w:t>
      </w:r>
      <w:r w:rsidRPr="007D389B">
        <w:rPr>
          <w:b/>
          <w:spacing w:val="-7"/>
          <w:szCs w:val="22"/>
        </w:rPr>
        <w:t xml:space="preserve"> </w:t>
      </w:r>
      <w:r w:rsidRPr="007D389B">
        <w:rPr>
          <w:b/>
          <w:spacing w:val="1"/>
          <w:szCs w:val="22"/>
        </w:rPr>
        <w:t>d</w:t>
      </w:r>
      <w:r w:rsidRPr="007D389B">
        <w:rPr>
          <w:b/>
          <w:szCs w:val="22"/>
        </w:rPr>
        <w:t>i</w:t>
      </w:r>
      <w:r w:rsidRPr="007D389B">
        <w:rPr>
          <w:b/>
          <w:spacing w:val="-2"/>
          <w:szCs w:val="22"/>
        </w:rPr>
        <w:t>s</w:t>
      </w:r>
      <w:r w:rsidRPr="007D389B">
        <w:rPr>
          <w:b/>
          <w:szCs w:val="22"/>
        </w:rPr>
        <w:t>c</w:t>
      </w:r>
      <w:r w:rsidRPr="007D389B">
        <w:rPr>
          <w:b/>
          <w:spacing w:val="2"/>
          <w:szCs w:val="22"/>
        </w:rPr>
        <w:t>r</w:t>
      </w:r>
      <w:r w:rsidRPr="007D389B">
        <w:rPr>
          <w:b/>
          <w:spacing w:val="-1"/>
          <w:szCs w:val="22"/>
        </w:rPr>
        <w:t>e</w:t>
      </w:r>
      <w:r w:rsidRPr="007D389B">
        <w:rPr>
          <w:b/>
          <w:szCs w:val="22"/>
        </w:rPr>
        <w:t>tion,</w:t>
      </w:r>
      <w:r w:rsidRPr="007D389B">
        <w:rPr>
          <w:b/>
          <w:spacing w:val="-5"/>
          <w:szCs w:val="22"/>
        </w:rPr>
        <w:t xml:space="preserve"> </w:t>
      </w:r>
      <w:r w:rsidRPr="007D389B">
        <w:rPr>
          <w:b/>
          <w:szCs w:val="22"/>
        </w:rPr>
        <w:t>may</w:t>
      </w:r>
      <w:r w:rsidRPr="007D389B">
        <w:rPr>
          <w:b/>
          <w:spacing w:val="-5"/>
          <w:szCs w:val="22"/>
        </w:rPr>
        <w:t xml:space="preserve"> </w:t>
      </w:r>
      <w:r w:rsidRPr="007D389B">
        <w:rPr>
          <w:b/>
          <w:szCs w:val="22"/>
        </w:rPr>
        <w:t>wai</w:t>
      </w:r>
      <w:r w:rsidRPr="007D389B">
        <w:rPr>
          <w:b/>
          <w:spacing w:val="1"/>
          <w:szCs w:val="22"/>
        </w:rPr>
        <w:t>v</w:t>
      </w:r>
      <w:r w:rsidRPr="007D389B">
        <w:rPr>
          <w:b/>
          <w:szCs w:val="22"/>
        </w:rPr>
        <w:t>e</w:t>
      </w:r>
      <w:r w:rsidRPr="007D389B">
        <w:rPr>
          <w:b/>
          <w:spacing w:val="-6"/>
          <w:szCs w:val="22"/>
        </w:rPr>
        <w:t xml:space="preserve"> </w:t>
      </w:r>
      <w:r w:rsidRPr="007D389B">
        <w:rPr>
          <w:b/>
          <w:spacing w:val="3"/>
          <w:szCs w:val="22"/>
        </w:rPr>
        <w:t>n</w:t>
      </w:r>
      <w:r w:rsidRPr="007D389B">
        <w:rPr>
          <w:b/>
          <w:szCs w:val="22"/>
        </w:rPr>
        <w:t>o</w:t>
      </w:r>
      <w:r w:rsidRPr="007D389B">
        <w:rPr>
          <w:b/>
          <w:spacing w:val="5"/>
          <w:szCs w:val="22"/>
        </w:rPr>
        <w:t>n</w:t>
      </w:r>
      <w:r w:rsidRPr="007D389B">
        <w:rPr>
          <w:b/>
          <w:spacing w:val="-1"/>
          <w:szCs w:val="22"/>
        </w:rPr>
        <w:t>-</w:t>
      </w:r>
      <w:r w:rsidRPr="007D389B">
        <w:rPr>
          <w:b/>
          <w:szCs w:val="22"/>
        </w:rPr>
        <w:t>co</w:t>
      </w:r>
      <w:r w:rsidRPr="007D389B">
        <w:rPr>
          <w:b/>
          <w:spacing w:val="1"/>
          <w:szCs w:val="22"/>
        </w:rPr>
        <w:t>n</w:t>
      </w:r>
      <w:r w:rsidRPr="007D389B">
        <w:rPr>
          <w:b/>
          <w:spacing w:val="-1"/>
          <w:szCs w:val="22"/>
        </w:rPr>
        <w:t>se</w:t>
      </w:r>
      <w:r w:rsidRPr="007D389B">
        <w:rPr>
          <w:b/>
          <w:szCs w:val="22"/>
        </w:rPr>
        <w:t>qu</w:t>
      </w:r>
      <w:r w:rsidRPr="007D389B">
        <w:rPr>
          <w:b/>
          <w:spacing w:val="-1"/>
          <w:szCs w:val="22"/>
        </w:rPr>
        <w:t>e</w:t>
      </w:r>
      <w:r w:rsidRPr="007D389B">
        <w:rPr>
          <w:b/>
          <w:szCs w:val="22"/>
        </w:rPr>
        <w:t>ntial</w:t>
      </w:r>
      <w:r w:rsidRPr="007D389B">
        <w:rPr>
          <w:b/>
          <w:w w:val="99"/>
          <w:szCs w:val="22"/>
        </w:rPr>
        <w:t xml:space="preserve"> </w:t>
      </w:r>
      <w:r w:rsidRPr="007D389B">
        <w:rPr>
          <w:b/>
          <w:szCs w:val="22"/>
        </w:rPr>
        <w:t>d</w:t>
      </w:r>
      <w:r w:rsidRPr="007D389B">
        <w:rPr>
          <w:b/>
          <w:spacing w:val="-1"/>
          <w:szCs w:val="22"/>
        </w:rPr>
        <w:t>e</w:t>
      </w:r>
      <w:r w:rsidRPr="007D389B">
        <w:rPr>
          <w:b/>
          <w:spacing w:val="-2"/>
          <w:szCs w:val="22"/>
        </w:rPr>
        <w:t>v</w:t>
      </w:r>
      <w:r w:rsidRPr="007D389B">
        <w:rPr>
          <w:b/>
          <w:szCs w:val="22"/>
        </w:rPr>
        <w:t>iatio</w:t>
      </w:r>
      <w:r w:rsidRPr="007D389B">
        <w:rPr>
          <w:b/>
          <w:spacing w:val="1"/>
          <w:szCs w:val="22"/>
        </w:rPr>
        <w:t>n</w:t>
      </w:r>
      <w:r w:rsidRPr="007D389B">
        <w:rPr>
          <w:b/>
          <w:szCs w:val="22"/>
        </w:rPr>
        <w:t>s</w:t>
      </w:r>
      <w:r w:rsidRPr="007D389B">
        <w:rPr>
          <w:b/>
          <w:spacing w:val="-8"/>
          <w:szCs w:val="22"/>
        </w:rPr>
        <w:t xml:space="preserve"> </w:t>
      </w:r>
      <w:r w:rsidRPr="007D389B">
        <w:rPr>
          <w:b/>
          <w:spacing w:val="2"/>
          <w:szCs w:val="22"/>
        </w:rPr>
        <w:t>i</w:t>
      </w:r>
      <w:r w:rsidRPr="007D389B">
        <w:rPr>
          <w:b/>
          <w:szCs w:val="22"/>
        </w:rPr>
        <w:t>f</w:t>
      </w:r>
      <w:r w:rsidRPr="007D389B">
        <w:rPr>
          <w:b/>
          <w:spacing w:val="-7"/>
          <w:szCs w:val="22"/>
        </w:rPr>
        <w:t xml:space="preserve"> </w:t>
      </w:r>
      <w:r w:rsidRPr="007D389B">
        <w:rPr>
          <w:b/>
          <w:szCs w:val="22"/>
        </w:rPr>
        <w:t>the</w:t>
      </w:r>
      <w:r w:rsidRPr="007D389B">
        <w:rPr>
          <w:b/>
          <w:spacing w:val="-7"/>
          <w:szCs w:val="22"/>
        </w:rPr>
        <w:t xml:space="preserve"> </w:t>
      </w:r>
      <w:r w:rsidRPr="007D389B">
        <w:rPr>
          <w:b/>
          <w:spacing w:val="1"/>
          <w:szCs w:val="22"/>
        </w:rPr>
        <w:t>d</w:t>
      </w:r>
      <w:r w:rsidRPr="007D389B">
        <w:rPr>
          <w:b/>
          <w:spacing w:val="-1"/>
          <w:szCs w:val="22"/>
        </w:rPr>
        <w:t>e</w:t>
      </w:r>
      <w:r w:rsidRPr="007D389B">
        <w:rPr>
          <w:b/>
          <w:spacing w:val="1"/>
          <w:szCs w:val="22"/>
        </w:rPr>
        <w:t>v</w:t>
      </w:r>
      <w:r w:rsidRPr="007D389B">
        <w:rPr>
          <w:b/>
          <w:szCs w:val="22"/>
        </w:rPr>
        <w:t>iatio</w:t>
      </w:r>
      <w:r w:rsidRPr="007D389B">
        <w:rPr>
          <w:b/>
          <w:spacing w:val="1"/>
          <w:szCs w:val="22"/>
        </w:rPr>
        <w:t>n</w:t>
      </w:r>
      <w:r w:rsidRPr="007D389B">
        <w:rPr>
          <w:b/>
          <w:szCs w:val="22"/>
        </w:rPr>
        <w:t>s</w:t>
      </w:r>
      <w:r w:rsidRPr="007D389B">
        <w:rPr>
          <w:b/>
          <w:spacing w:val="-7"/>
          <w:szCs w:val="22"/>
        </w:rPr>
        <w:t xml:space="preserve"> </w:t>
      </w:r>
      <w:r w:rsidRPr="007D389B">
        <w:rPr>
          <w:b/>
          <w:szCs w:val="22"/>
        </w:rPr>
        <w:t>c</w:t>
      </w:r>
      <w:r w:rsidRPr="007D389B">
        <w:rPr>
          <w:b/>
          <w:spacing w:val="3"/>
          <w:szCs w:val="22"/>
        </w:rPr>
        <w:t>a</w:t>
      </w:r>
      <w:r w:rsidRPr="007D389B">
        <w:rPr>
          <w:b/>
          <w:szCs w:val="22"/>
        </w:rPr>
        <w:t>nnot</w:t>
      </w:r>
      <w:r w:rsidRPr="007D389B">
        <w:rPr>
          <w:b/>
          <w:spacing w:val="-6"/>
          <w:szCs w:val="22"/>
        </w:rPr>
        <w:t xml:space="preserve"> </w:t>
      </w:r>
      <w:r w:rsidRPr="007D389B">
        <w:rPr>
          <w:b/>
          <w:szCs w:val="22"/>
        </w:rPr>
        <w:t>ha</w:t>
      </w:r>
      <w:r w:rsidRPr="007D389B">
        <w:rPr>
          <w:b/>
          <w:spacing w:val="-1"/>
          <w:szCs w:val="22"/>
        </w:rPr>
        <w:t>v</w:t>
      </w:r>
      <w:r w:rsidRPr="007D389B">
        <w:rPr>
          <w:b/>
          <w:szCs w:val="22"/>
        </w:rPr>
        <w:t>e</w:t>
      </w:r>
      <w:r w:rsidRPr="007D389B">
        <w:rPr>
          <w:b/>
          <w:spacing w:val="-7"/>
          <w:szCs w:val="22"/>
        </w:rPr>
        <w:t xml:space="preserve"> </w:t>
      </w:r>
      <w:r w:rsidRPr="007D389B">
        <w:rPr>
          <w:b/>
          <w:spacing w:val="1"/>
          <w:szCs w:val="22"/>
        </w:rPr>
        <w:t>p</w:t>
      </w:r>
      <w:r w:rsidRPr="007D389B">
        <w:rPr>
          <w:b/>
          <w:szCs w:val="22"/>
        </w:rPr>
        <w:t>ro</w:t>
      </w:r>
      <w:r w:rsidRPr="007D389B">
        <w:rPr>
          <w:b/>
          <w:spacing w:val="-2"/>
          <w:szCs w:val="22"/>
        </w:rPr>
        <w:t>v</w:t>
      </w:r>
      <w:r w:rsidRPr="007D389B">
        <w:rPr>
          <w:b/>
          <w:szCs w:val="22"/>
        </w:rPr>
        <w:t>id</w:t>
      </w:r>
      <w:r w:rsidRPr="007D389B">
        <w:rPr>
          <w:b/>
          <w:spacing w:val="-1"/>
          <w:szCs w:val="22"/>
        </w:rPr>
        <w:t>e</w:t>
      </w:r>
      <w:r w:rsidRPr="007D389B">
        <w:rPr>
          <w:b/>
          <w:szCs w:val="22"/>
        </w:rPr>
        <w:t>d</w:t>
      </w:r>
      <w:r w:rsidRPr="007D389B">
        <w:rPr>
          <w:b/>
          <w:spacing w:val="-6"/>
          <w:szCs w:val="22"/>
        </w:rPr>
        <w:t xml:space="preserve"> </w:t>
      </w:r>
      <w:r w:rsidRPr="007D389B">
        <w:rPr>
          <w:b/>
          <w:spacing w:val="1"/>
          <w:szCs w:val="22"/>
        </w:rPr>
        <w:t>a</w:t>
      </w:r>
      <w:r w:rsidRPr="007D389B">
        <w:rPr>
          <w:b/>
          <w:szCs w:val="22"/>
        </w:rPr>
        <w:t>n</w:t>
      </w:r>
      <w:r w:rsidRPr="007D389B">
        <w:rPr>
          <w:b/>
          <w:spacing w:val="-6"/>
          <w:szCs w:val="22"/>
        </w:rPr>
        <w:t xml:space="preserve"> </w:t>
      </w:r>
      <w:r w:rsidRPr="007D389B">
        <w:rPr>
          <w:b/>
          <w:spacing w:val="1"/>
          <w:szCs w:val="22"/>
        </w:rPr>
        <w:t>a</w:t>
      </w:r>
      <w:r w:rsidRPr="007D389B">
        <w:rPr>
          <w:b/>
          <w:szCs w:val="22"/>
        </w:rPr>
        <w:t>d</w:t>
      </w:r>
      <w:r w:rsidRPr="007D389B">
        <w:rPr>
          <w:b/>
          <w:spacing w:val="-2"/>
          <w:szCs w:val="22"/>
        </w:rPr>
        <w:t>v</w:t>
      </w:r>
      <w:r w:rsidRPr="007D389B">
        <w:rPr>
          <w:b/>
          <w:szCs w:val="22"/>
        </w:rPr>
        <w:t>a</w:t>
      </w:r>
      <w:r w:rsidRPr="007D389B">
        <w:rPr>
          <w:b/>
          <w:spacing w:val="1"/>
          <w:szCs w:val="22"/>
        </w:rPr>
        <w:t>n</w:t>
      </w:r>
      <w:r w:rsidRPr="007D389B">
        <w:rPr>
          <w:b/>
          <w:szCs w:val="22"/>
        </w:rPr>
        <w:t>tage</w:t>
      </w:r>
      <w:r w:rsidRPr="007D389B">
        <w:rPr>
          <w:b/>
          <w:spacing w:val="-1"/>
          <w:szCs w:val="22"/>
        </w:rPr>
        <w:t xml:space="preserve"> </w:t>
      </w:r>
      <w:r w:rsidRPr="007D389B">
        <w:rPr>
          <w:b/>
          <w:szCs w:val="22"/>
        </w:rPr>
        <w:t>o</w:t>
      </w:r>
      <w:r w:rsidRPr="007D389B">
        <w:rPr>
          <w:b/>
          <w:spacing w:val="1"/>
          <w:szCs w:val="22"/>
        </w:rPr>
        <w:t>v</w:t>
      </w:r>
      <w:r w:rsidRPr="007D389B">
        <w:rPr>
          <w:b/>
          <w:spacing w:val="-1"/>
          <w:szCs w:val="22"/>
        </w:rPr>
        <w:t>e</w:t>
      </w:r>
      <w:r w:rsidRPr="007D389B">
        <w:rPr>
          <w:b/>
          <w:szCs w:val="22"/>
        </w:rPr>
        <w:t>r</w:t>
      </w:r>
      <w:r w:rsidRPr="007D389B">
        <w:rPr>
          <w:b/>
          <w:spacing w:val="-6"/>
          <w:szCs w:val="22"/>
        </w:rPr>
        <w:t xml:space="preserve"> </w:t>
      </w:r>
      <w:r w:rsidRPr="007D389B">
        <w:rPr>
          <w:b/>
          <w:szCs w:val="22"/>
        </w:rPr>
        <w:t>ot</w:t>
      </w:r>
      <w:r w:rsidRPr="007D389B">
        <w:rPr>
          <w:b/>
          <w:spacing w:val="1"/>
          <w:szCs w:val="22"/>
        </w:rPr>
        <w:t>h</w:t>
      </w:r>
      <w:r w:rsidRPr="007D389B">
        <w:rPr>
          <w:b/>
          <w:spacing w:val="-1"/>
          <w:szCs w:val="22"/>
        </w:rPr>
        <w:t>e</w:t>
      </w:r>
      <w:r w:rsidRPr="007D389B">
        <w:rPr>
          <w:b/>
          <w:szCs w:val="22"/>
        </w:rPr>
        <w:t>r</w:t>
      </w:r>
      <w:r w:rsidRPr="007D389B">
        <w:rPr>
          <w:b/>
          <w:spacing w:val="-6"/>
          <w:szCs w:val="22"/>
        </w:rPr>
        <w:t xml:space="preserve"> </w:t>
      </w:r>
      <w:r w:rsidRPr="007D389B">
        <w:rPr>
          <w:b/>
          <w:szCs w:val="22"/>
        </w:rPr>
        <w:t>propo</w:t>
      </w:r>
      <w:r w:rsidRPr="007D389B">
        <w:rPr>
          <w:b/>
          <w:spacing w:val="-1"/>
          <w:szCs w:val="22"/>
        </w:rPr>
        <w:t>se</w:t>
      </w:r>
      <w:r w:rsidRPr="007D389B">
        <w:rPr>
          <w:b/>
          <w:spacing w:val="2"/>
          <w:szCs w:val="22"/>
        </w:rPr>
        <w:t>r</w:t>
      </w:r>
      <w:r w:rsidRPr="007D389B">
        <w:rPr>
          <w:b/>
          <w:szCs w:val="22"/>
        </w:rPr>
        <w:t>s.</w:t>
      </w:r>
    </w:p>
    <w:p w14:paraId="176420AA" w14:textId="77777777" w:rsidR="00DD7C58" w:rsidRDefault="00DD7C58" w:rsidP="00A6046C">
      <w:pPr>
        <w:pStyle w:val="BodyText"/>
        <w:tabs>
          <w:tab w:val="left" w:pos="680"/>
        </w:tabs>
        <w:kinsoku w:val="0"/>
        <w:overflowPunct w:val="0"/>
        <w:ind w:left="680"/>
      </w:pPr>
      <w:bookmarkStart w:id="37" w:name="bookmark28"/>
      <w:bookmarkEnd w:id="37"/>
    </w:p>
    <w:p w14:paraId="7745E43C" w14:textId="77777777" w:rsidR="004C72E8" w:rsidRDefault="004C72E8">
      <w:pPr>
        <w:pStyle w:val="BodyText"/>
        <w:numPr>
          <w:ilvl w:val="0"/>
          <w:numId w:val="13"/>
        </w:numPr>
        <w:tabs>
          <w:tab w:val="left" w:pos="680"/>
        </w:tabs>
        <w:kinsoku w:val="0"/>
        <w:overflowPunct w:val="0"/>
        <w:spacing w:before="67"/>
        <w:ind w:left="680"/>
      </w:pPr>
      <w:r>
        <w:t>Propo</w:t>
      </w:r>
      <w:r>
        <w:rPr>
          <w:spacing w:val="-1"/>
        </w:rPr>
        <w:t>s</w:t>
      </w:r>
      <w:r>
        <w:t>al</w:t>
      </w:r>
      <w:r>
        <w:rPr>
          <w:spacing w:val="-16"/>
        </w:rPr>
        <w:t xml:space="preserve"> </w:t>
      </w:r>
      <w:r>
        <w:t>E</w:t>
      </w:r>
      <w:r>
        <w:rPr>
          <w:spacing w:val="-2"/>
        </w:rPr>
        <w:t>v</w:t>
      </w:r>
      <w:r>
        <w:t>al</w:t>
      </w:r>
      <w:r>
        <w:rPr>
          <w:spacing w:val="1"/>
        </w:rPr>
        <w:t>u</w:t>
      </w:r>
      <w:r>
        <w:t>ation</w:t>
      </w:r>
    </w:p>
    <w:p w14:paraId="4F51C0C4" w14:textId="77777777" w:rsidR="004C72E8" w:rsidRDefault="004C72E8">
      <w:pPr>
        <w:kinsoku w:val="0"/>
        <w:overflowPunct w:val="0"/>
        <w:spacing w:before="1" w:line="160" w:lineRule="exact"/>
        <w:rPr>
          <w:sz w:val="16"/>
          <w:szCs w:val="16"/>
        </w:rPr>
      </w:pPr>
    </w:p>
    <w:p w14:paraId="0E5CF97F" w14:textId="77777777" w:rsidR="004C72E8" w:rsidRDefault="004C72E8" w:rsidP="002E2C6A">
      <w:pPr>
        <w:pStyle w:val="BodyText"/>
        <w:kinsoku w:val="0"/>
        <w:overflowPunct w:val="0"/>
        <w:ind w:left="720" w:right="-180"/>
        <w:jc w:val="both"/>
      </w:pPr>
      <w:r>
        <w:rPr>
          <w:spacing w:val="-2"/>
        </w:rPr>
        <w:t>T</w:t>
      </w:r>
      <w:r>
        <w:t>he</w:t>
      </w:r>
      <w:r>
        <w:rPr>
          <w:spacing w:val="-7"/>
        </w:rPr>
        <w:t xml:space="preserve"> </w:t>
      </w:r>
      <w:r>
        <w:t>County</w:t>
      </w:r>
      <w:r>
        <w:rPr>
          <w:spacing w:val="-4"/>
        </w:rPr>
        <w:t xml:space="preserve"> </w:t>
      </w:r>
      <w:r>
        <w:rPr>
          <w:spacing w:val="-1"/>
        </w:rPr>
        <w:t>w</w:t>
      </w:r>
      <w:r>
        <w:t>ill</w:t>
      </w:r>
      <w:r>
        <w:rPr>
          <w:spacing w:val="-6"/>
        </w:rPr>
        <w:t xml:space="preserve"> </w:t>
      </w:r>
      <w:r>
        <w:rPr>
          <w:spacing w:val="2"/>
        </w:rPr>
        <w:t>e</w:t>
      </w:r>
      <w:r>
        <w:rPr>
          <w:spacing w:val="-1"/>
        </w:rPr>
        <w:t>s</w:t>
      </w:r>
      <w:r>
        <w:t>tabli</w:t>
      </w:r>
      <w:r>
        <w:rPr>
          <w:spacing w:val="-2"/>
        </w:rPr>
        <w:t>s</w:t>
      </w:r>
      <w:r>
        <w:t>h</w:t>
      </w:r>
      <w:r>
        <w:rPr>
          <w:spacing w:val="-6"/>
        </w:rPr>
        <w:t xml:space="preserve"> </w:t>
      </w:r>
      <w:r>
        <w:rPr>
          <w:spacing w:val="1"/>
        </w:rPr>
        <w:t>a</w:t>
      </w:r>
      <w:r>
        <w:t>n</w:t>
      </w:r>
      <w:r>
        <w:rPr>
          <w:spacing w:val="-4"/>
        </w:rPr>
        <w:t xml:space="preserve"> </w:t>
      </w:r>
      <w:r>
        <w:rPr>
          <w:spacing w:val="1"/>
        </w:rPr>
        <w:t>e</w:t>
      </w:r>
      <w:r>
        <w:rPr>
          <w:spacing w:val="-2"/>
        </w:rPr>
        <w:t>v</w:t>
      </w:r>
      <w:r>
        <w:t>al</w:t>
      </w:r>
      <w:r>
        <w:rPr>
          <w:spacing w:val="1"/>
        </w:rPr>
        <w:t>u</w:t>
      </w:r>
      <w:r>
        <w:t>ation</w:t>
      </w:r>
      <w:r>
        <w:rPr>
          <w:spacing w:val="-4"/>
        </w:rPr>
        <w:t xml:space="preserve"> </w:t>
      </w:r>
      <w:r>
        <w:rPr>
          <w:spacing w:val="-1"/>
        </w:rPr>
        <w:t>c</w:t>
      </w:r>
      <w:r>
        <w:t>o</w:t>
      </w:r>
      <w:r>
        <w:rPr>
          <w:spacing w:val="-1"/>
        </w:rPr>
        <w:t>mm</w:t>
      </w:r>
      <w:r>
        <w:t>it</w:t>
      </w:r>
      <w:r>
        <w:rPr>
          <w:spacing w:val="3"/>
        </w:rPr>
        <w:t>t</w:t>
      </w:r>
      <w:r>
        <w:rPr>
          <w:spacing w:val="-1"/>
        </w:rPr>
        <w:t>e</w:t>
      </w:r>
      <w:r>
        <w:t>e</w:t>
      </w:r>
      <w:r>
        <w:rPr>
          <w:spacing w:val="-4"/>
        </w:rPr>
        <w:t xml:space="preserve"> </w:t>
      </w:r>
      <w:r>
        <w:rPr>
          <w:spacing w:val="-1"/>
        </w:rPr>
        <w:t>w</w:t>
      </w:r>
      <w:r>
        <w:t>hich</w:t>
      </w:r>
      <w:r>
        <w:rPr>
          <w:spacing w:val="-6"/>
        </w:rPr>
        <w:t xml:space="preserve"> </w:t>
      </w:r>
      <w:r>
        <w:rPr>
          <w:spacing w:val="-1"/>
        </w:rPr>
        <w:t>w</w:t>
      </w:r>
      <w:r>
        <w:rPr>
          <w:spacing w:val="2"/>
        </w:rPr>
        <w:t>i</w:t>
      </w:r>
      <w:r>
        <w:t>ll</w:t>
      </w:r>
      <w:r>
        <w:rPr>
          <w:spacing w:val="-5"/>
        </w:rPr>
        <w:t xml:space="preserve"> </w:t>
      </w:r>
      <w:r>
        <w:rPr>
          <w:spacing w:val="-1"/>
        </w:rPr>
        <w:t>e</w:t>
      </w:r>
      <w:r>
        <w:rPr>
          <w:spacing w:val="-2"/>
        </w:rPr>
        <w:t>v</w:t>
      </w:r>
      <w:r>
        <w:t>al</w:t>
      </w:r>
      <w:r>
        <w:rPr>
          <w:spacing w:val="1"/>
        </w:rPr>
        <w:t>u</w:t>
      </w:r>
      <w:r>
        <w:t>ate</w:t>
      </w:r>
      <w:r>
        <w:rPr>
          <w:spacing w:val="-5"/>
        </w:rPr>
        <w:t xml:space="preserve"> </w:t>
      </w:r>
      <w:r>
        <w:rPr>
          <w:spacing w:val="2"/>
        </w:rPr>
        <w:t>r</w:t>
      </w:r>
      <w:r>
        <w:rPr>
          <w:spacing w:val="-1"/>
        </w:rPr>
        <w:t>es</w:t>
      </w:r>
      <w:r>
        <w:t>pon</w:t>
      </w:r>
      <w:r>
        <w:rPr>
          <w:spacing w:val="1"/>
        </w:rPr>
        <w:t>s</w:t>
      </w:r>
      <w:r>
        <w:t>ive</w:t>
      </w:r>
      <w:r>
        <w:rPr>
          <w:spacing w:val="-6"/>
        </w:rPr>
        <w:t xml:space="preserve"> </w:t>
      </w:r>
      <w:r>
        <w:t>propo</w:t>
      </w:r>
      <w:r>
        <w:rPr>
          <w:spacing w:val="1"/>
        </w:rPr>
        <w:t>s</w:t>
      </w:r>
      <w:r>
        <w:t>als</w:t>
      </w:r>
      <w:r>
        <w:rPr>
          <w:spacing w:val="-5"/>
        </w:rPr>
        <w:t xml:space="preserve"> </w:t>
      </w:r>
      <w:r>
        <w:t>bas</w:t>
      </w:r>
      <w:r>
        <w:rPr>
          <w:spacing w:val="-2"/>
        </w:rPr>
        <w:t>e</w:t>
      </w:r>
      <w:r>
        <w:t>d</w:t>
      </w:r>
      <w:r>
        <w:rPr>
          <w:spacing w:val="-6"/>
        </w:rPr>
        <w:t xml:space="preserve"> </w:t>
      </w:r>
      <w:r>
        <w:t>on</w:t>
      </w:r>
      <w:r>
        <w:rPr>
          <w:spacing w:val="-6"/>
        </w:rPr>
        <w:t xml:space="preserve"> </w:t>
      </w:r>
      <w:r>
        <w:t>the</w:t>
      </w:r>
      <w:r>
        <w:rPr>
          <w:w w:val="99"/>
        </w:rPr>
        <w:t xml:space="preserve"> </w:t>
      </w:r>
      <w:r>
        <w:t>crit</w:t>
      </w:r>
      <w:r>
        <w:rPr>
          <w:spacing w:val="-1"/>
        </w:rPr>
        <w:t>e</w:t>
      </w:r>
      <w:r>
        <w:t>ria</w:t>
      </w:r>
      <w:r>
        <w:rPr>
          <w:spacing w:val="-6"/>
        </w:rPr>
        <w:t xml:space="preserve"> </w:t>
      </w:r>
      <w:r>
        <w:rPr>
          <w:spacing w:val="-1"/>
        </w:rPr>
        <w:t>s</w:t>
      </w:r>
      <w:r>
        <w:rPr>
          <w:spacing w:val="3"/>
        </w:rPr>
        <w:t>p</w:t>
      </w:r>
      <w:r>
        <w:rPr>
          <w:spacing w:val="-1"/>
        </w:rPr>
        <w:t>e</w:t>
      </w:r>
      <w:r>
        <w:t>ci</w:t>
      </w:r>
      <w:r>
        <w:rPr>
          <w:spacing w:val="1"/>
        </w:rPr>
        <w:t>f</w:t>
      </w:r>
      <w:r>
        <w:t>i</w:t>
      </w:r>
      <w:r>
        <w:rPr>
          <w:spacing w:val="-1"/>
        </w:rPr>
        <w:t>e</w:t>
      </w:r>
      <w:r>
        <w:t>d</w:t>
      </w:r>
      <w:r>
        <w:rPr>
          <w:spacing w:val="-6"/>
        </w:rPr>
        <w:t xml:space="preserve"> </w:t>
      </w:r>
      <w:r>
        <w:t>in</w:t>
      </w:r>
      <w:r>
        <w:rPr>
          <w:spacing w:val="-5"/>
        </w:rPr>
        <w:t xml:space="preserve"> </w:t>
      </w:r>
      <w:r>
        <w:t>t</w:t>
      </w:r>
      <w:r>
        <w:rPr>
          <w:spacing w:val="2"/>
        </w:rPr>
        <w:t>h</w:t>
      </w:r>
      <w:r>
        <w:t>e</w:t>
      </w:r>
      <w:r>
        <w:rPr>
          <w:spacing w:val="-6"/>
        </w:rPr>
        <w:t xml:space="preserve"> </w:t>
      </w:r>
      <w:r>
        <w:rPr>
          <w:spacing w:val="-1"/>
        </w:rPr>
        <w:t>s</w:t>
      </w:r>
      <w:r>
        <w:t>oli</w:t>
      </w:r>
      <w:r>
        <w:rPr>
          <w:spacing w:val="1"/>
        </w:rPr>
        <w:t>c</w:t>
      </w:r>
      <w:r>
        <w:t>itatio</w:t>
      </w:r>
      <w:r>
        <w:rPr>
          <w:spacing w:val="2"/>
        </w:rPr>
        <w:t>n</w:t>
      </w:r>
      <w:r>
        <w:t>.</w:t>
      </w:r>
      <w:r>
        <w:rPr>
          <w:spacing w:val="-6"/>
        </w:rPr>
        <w:t xml:space="preserve"> </w:t>
      </w:r>
      <w:r>
        <w:rPr>
          <w:spacing w:val="-2"/>
        </w:rPr>
        <w:t>T</w:t>
      </w:r>
      <w:r>
        <w:t>he</w:t>
      </w:r>
      <w:r>
        <w:rPr>
          <w:spacing w:val="-6"/>
        </w:rPr>
        <w:t xml:space="preserve"> </w:t>
      </w:r>
      <w:r>
        <w:rPr>
          <w:spacing w:val="-1"/>
        </w:rPr>
        <w:t>c</w:t>
      </w:r>
      <w:r>
        <w:t>o</w:t>
      </w:r>
      <w:r>
        <w:rPr>
          <w:spacing w:val="1"/>
        </w:rPr>
        <w:t>m</w:t>
      </w:r>
      <w:r>
        <w:rPr>
          <w:spacing w:val="-1"/>
        </w:rPr>
        <w:t>m</w:t>
      </w:r>
      <w:r>
        <w:t>itt</w:t>
      </w:r>
      <w:r>
        <w:rPr>
          <w:spacing w:val="1"/>
        </w:rPr>
        <w:t>e</w:t>
      </w:r>
      <w:r>
        <w:t>e</w:t>
      </w:r>
      <w:r>
        <w:rPr>
          <w:spacing w:val="-7"/>
        </w:rPr>
        <w:t xml:space="preserve"> </w:t>
      </w:r>
      <w:r>
        <w:t>may</w:t>
      </w:r>
      <w:r>
        <w:rPr>
          <w:spacing w:val="-4"/>
        </w:rPr>
        <w:t xml:space="preserve"> </w:t>
      </w:r>
      <w:r>
        <w:t>t</w:t>
      </w:r>
      <w:r>
        <w:rPr>
          <w:spacing w:val="1"/>
        </w:rPr>
        <w:t>h</w:t>
      </w:r>
      <w:r>
        <w:rPr>
          <w:spacing w:val="-1"/>
        </w:rPr>
        <w:t>e</w:t>
      </w:r>
      <w:r>
        <w:t>n</w:t>
      </w:r>
      <w:r>
        <w:rPr>
          <w:spacing w:val="-4"/>
        </w:rPr>
        <w:t xml:space="preserve"> </w:t>
      </w:r>
      <w:r>
        <w:t>r</w:t>
      </w:r>
      <w:r>
        <w:rPr>
          <w:spacing w:val="-1"/>
        </w:rPr>
        <w:t>e</w:t>
      </w:r>
      <w:r>
        <w:t>co</w:t>
      </w:r>
      <w:r>
        <w:rPr>
          <w:spacing w:val="1"/>
        </w:rPr>
        <w:t>m</w:t>
      </w:r>
      <w:r>
        <w:rPr>
          <w:spacing w:val="-1"/>
        </w:rPr>
        <w:t>me</w:t>
      </w:r>
      <w:r>
        <w:t>nd</w:t>
      </w:r>
      <w:r>
        <w:rPr>
          <w:spacing w:val="-4"/>
        </w:rPr>
        <w:t xml:space="preserve"> </w:t>
      </w:r>
      <w:r>
        <w:t>one</w:t>
      </w:r>
      <w:r>
        <w:rPr>
          <w:spacing w:val="-7"/>
        </w:rPr>
        <w:t xml:space="preserve"> </w:t>
      </w:r>
      <w:r>
        <w:t>or</w:t>
      </w:r>
      <w:r>
        <w:rPr>
          <w:spacing w:val="-6"/>
        </w:rPr>
        <w:t xml:space="preserve"> </w:t>
      </w:r>
      <w:r>
        <w:rPr>
          <w:spacing w:val="-1"/>
        </w:rPr>
        <w:t>m</w:t>
      </w:r>
      <w:r>
        <w:t>o</w:t>
      </w:r>
      <w:r>
        <w:rPr>
          <w:spacing w:val="2"/>
        </w:rPr>
        <w:t>r</w:t>
      </w:r>
      <w:r>
        <w:t>e</w:t>
      </w:r>
      <w:r>
        <w:rPr>
          <w:spacing w:val="-4"/>
        </w:rPr>
        <w:t xml:space="preserve"> </w:t>
      </w:r>
      <w:r>
        <w:rPr>
          <w:spacing w:val="2"/>
        </w:rPr>
        <w:t>t</w:t>
      </w:r>
      <w:r>
        <w:t>o</w:t>
      </w:r>
      <w:r>
        <w:rPr>
          <w:spacing w:val="1"/>
        </w:rPr>
        <w:t>p</w:t>
      </w:r>
      <w:r>
        <w:rPr>
          <w:spacing w:val="-1"/>
        </w:rPr>
        <w:t>-</w:t>
      </w:r>
      <w:r>
        <w:t>ranked</w:t>
      </w:r>
      <w:r>
        <w:rPr>
          <w:w w:val="99"/>
        </w:rPr>
        <w:t xml:space="preserve"> </w:t>
      </w:r>
      <w:r>
        <w:t>propo</w:t>
      </w:r>
      <w:r>
        <w:rPr>
          <w:spacing w:val="-1"/>
        </w:rPr>
        <w:t>se</w:t>
      </w:r>
      <w:r>
        <w:t>rs</w:t>
      </w:r>
      <w:r>
        <w:rPr>
          <w:spacing w:val="-4"/>
        </w:rPr>
        <w:t xml:space="preserve"> </w:t>
      </w:r>
      <w:r>
        <w:rPr>
          <w:spacing w:val="-1"/>
        </w:rPr>
        <w:t>f</w:t>
      </w:r>
      <w:r>
        <w:t>or</w:t>
      </w:r>
      <w:r>
        <w:rPr>
          <w:spacing w:val="-5"/>
        </w:rPr>
        <w:t xml:space="preserve"> </w:t>
      </w:r>
      <w:r>
        <w:rPr>
          <w:spacing w:val="-1"/>
        </w:rPr>
        <w:t>f</w:t>
      </w:r>
      <w:r>
        <w:t>inal</w:t>
      </w:r>
      <w:r>
        <w:rPr>
          <w:spacing w:val="-4"/>
        </w:rPr>
        <w:t xml:space="preserve"> </w:t>
      </w:r>
      <w:r>
        <w:t>n</w:t>
      </w:r>
      <w:r>
        <w:rPr>
          <w:spacing w:val="-1"/>
        </w:rPr>
        <w:t>e</w:t>
      </w:r>
      <w:r>
        <w:t>gotiati</w:t>
      </w:r>
      <w:r>
        <w:rPr>
          <w:spacing w:val="2"/>
        </w:rPr>
        <w:t>o</w:t>
      </w:r>
      <w:r>
        <w:t>n</w:t>
      </w:r>
      <w:r>
        <w:rPr>
          <w:spacing w:val="-5"/>
        </w:rPr>
        <w:t xml:space="preserve"> </w:t>
      </w:r>
      <w:r>
        <w:t>of</w:t>
      </w:r>
      <w:r>
        <w:rPr>
          <w:spacing w:val="-6"/>
        </w:rPr>
        <w:t xml:space="preserve"> </w:t>
      </w:r>
      <w:r>
        <w:t>contr</w:t>
      </w:r>
      <w:r>
        <w:rPr>
          <w:spacing w:val="1"/>
        </w:rPr>
        <w:t>a</w:t>
      </w:r>
      <w:r>
        <w:t>ct</w:t>
      </w:r>
      <w:r>
        <w:rPr>
          <w:spacing w:val="-4"/>
        </w:rPr>
        <w:t xml:space="preserve"> </w:t>
      </w:r>
      <w:r>
        <w:t>ter</w:t>
      </w:r>
      <w:r>
        <w:rPr>
          <w:spacing w:val="-1"/>
        </w:rPr>
        <w:t>m</w:t>
      </w:r>
      <w:r>
        <w:rPr>
          <w:spacing w:val="2"/>
        </w:rPr>
        <w:t>s</w:t>
      </w:r>
      <w:r>
        <w:t>,</w:t>
      </w:r>
      <w:r w:rsidR="0020693B">
        <w:rPr>
          <w:spacing w:val="-5"/>
        </w:rPr>
        <w:t xml:space="preserve"> </w:t>
      </w:r>
      <w:r>
        <w:t>or</w:t>
      </w:r>
      <w:r>
        <w:rPr>
          <w:spacing w:val="-5"/>
        </w:rPr>
        <w:t xml:space="preserve"> </w:t>
      </w:r>
      <w:r>
        <w:rPr>
          <w:spacing w:val="-1"/>
        </w:rPr>
        <w:t>m</w:t>
      </w:r>
      <w:r>
        <w:t>ay</w:t>
      </w:r>
      <w:r>
        <w:rPr>
          <w:spacing w:val="-2"/>
        </w:rPr>
        <w:t xml:space="preserve"> </w:t>
      </w:r>
      <w:r>
        <w:t>i</w:t>
      </w:r>
      <w:r>
        <w:rPr>
          <w:spacing w:val="3"/>
        </w:rPr>
        <w:t>n</w:t>
      </w:r>
      <w:r>
        <w:rPr>
          <w:spacing w:val="-2"/>
        </w:rPr>
        <w:t>v</w:t>
      </w:r>
      <w:r>
        <w:t>ite</w:t>
      </w:r>
      <w:r>
        <w:rPr>
          <w:spacing w:val="-5"/>
        </w:rPr>
        <w:t xml:space="preserve"> </w:t>
      </w:r>
      <w:r>
        <w:t>one</w:t>
      </w:r>
      <w:r>
        <w:rPr>
          <w:spacing w:val="-6"/>
        </w:rPr>
        <w:t xml:space="preserve"> </w:t>
      </w:r>
      <w:r>
        <w:t>or</w:t>
      </w:r>
      <w:r>
        <w:rPr>
          <w:spacing w:val="-4"/>
        </w:rPr>
        <w:t xml:space="preserve"> </w:t>
      </w:r>
      <w:r>
        <w:rPr>
          <w:spacing w:val="-1"/>
        </w:rPr>
        <w:t>m</w:t>
      </w:r>
      <w:r>
        <w:t>o</w:t>
      </w:r>
      <w:r>
        <w:rPr>
          <w:spacing w:val="2"/>
        </w:rPr>
        <w:t>r</w:t>
      </w:r>
      <w:r>
        <w:t>e</w:t>
      </w:r>
      <w:r>
        <w:rPr>
          <w:spacing w:val="-6"/>
        </w:rPr>
        <w:t xml:space="preserve"> </w:t>
      </w:r>
      <w:r>
        <w:rPr>
          <w:spacing w:val="1"/>
        </w:rPr>
        <w:t>p</w:t>
      </w:r>
      <w:r>
        <w:t>ropo</w:t>
      </w:r>
      <w:r>
        <w:rPr>
          <w:spacing w:val="-1"/>
        </w:rPr>
        <w:t>se</w:t>
      </w:r>
      <w:r>
        <w:rPr>
          <w:spacing w:val="2"/>
        </w:rPr>
        <w:t>r</w:t>
      </w:r>
      <w:r>
        <w:t>s</w:t>
      </w:r>
      <w:r>
        <w:rPr>
          <w:spacing w:val="-3"/>
        </w:rPr>
        <w:t xml:space="preserve"> </w:t>
      </w:r>
      <w:r>
        <w:rPr>
          <w:spacing w:val="-1"/>
        </w:rPr>
        <w:t>f</w:t>
      </w:r>
      <w:r>
        <w:rPr>
          <w:spacing w:val="2"/>
        </w:rPr>
        <w:t>o</w:t>
      </w:r>
      <w:r>
        <w:t>r</w:t>
      </w:r>
      <w:r>
        <w:rPr>
          <w:spacing w:val="-4"/>
        </w:rPr>
        <w:t xml:space="preserve"> </w:t>
      </w:r>
      <w:r>
        <w:t>oral</w:t>
      </w:r>
      <w:r>
        <w:rPr>
          <w:w w:val="99"/>
        </w:rPr>
        <w:t xml:space="preserve"> </w:t>
      </w:r>
      <w:r>
        <w:t>pr</w:t>
      </w:r>
      <w:r>
        <w:rPr>
          <w:spacing w:val="-1"/>
        </w:rPr>
        <w:t>ese</w:t>
      </w:r>
      <w:r>
        <w:t>ntations</w:t>
      </w:r>
      <w:r>
        <w:rPr>
          <w:spacing w:val="-7"/>
        </w:rPr>
        <w:t xml:space="preserve"> </w:t>
      </w:r>
      <w:r>
        <w:t>a</w:t>
      </w:r>
      <w:r>
        <w:rPr>
          <w:spacing w:val="1"/>
        </w:rPr>
        <w:t>n</w:t>
      </w:r>
      <w:r>
        <w:t>d</w:t>
      </w:r>
      <w:r>
        <w:rPr>
          <w:spacing w:val="-6"/>
        </w:rPr>
        <w:t xml:space="preserve"> </w:t>
      </w:r>
      <w:r>
        <w:rPr>
          <w:spacing w:val="1"/>
        </w:rPr>
        <w:t>d</w:t>
      </w:r>
      <w:r>
        <w:rPr>
          <w:spacing w:val="-1"/>
        </w:rPr>
        <w:t>em</w:t>
      </w:r>
      <w:r>
        <w:t>o</w:t>
      </w:r>
      <w:r>
        <w:rPr>
          <w:spacing w:val="3"/>
        </w:rPr>
        <w:t>n</w:t>
      </w:r>
      <w:r>
        <w:rPr>
          <w:spacing w:val="-1"/>
        </w:rPr>
        <w:t>s</w:t>
      </w:r>
      <w:r>
        <w:t>tr</w:t>
      </w:r>
      <w:r>
        <w:rPr>
          <w:spacing w:val="3"/>
        </w:rPr>
        <w:t>a</w:t>
      </w:r>
      <w:r>
        <w:t>tion</w:t>
      </w:r>
      <w:r>
        <w:rPr>
          <w:spacing w:val="1"/>
        </w:rPr>
        <w:t>s</w:t>
      </w:r>
      <w:r>
        <w:t>,</w:t>
      </w:r>
      <w:r>
        <w:rPr>
          <w:spacing w:val="-5"/>
        </w:rPr>
        <w:t xml:space="preserve"> </w:t>
      </w:r>
      <w:r>
        <w:rPr>
          <w:spacing w:val="-1"/>
        </w:rPr>
        <w:t>f</w:t>
      </w:r>
      <w:r>
        <w:t>ollo</w:t>
      </w:r>
      <w:r>
        <w:rPr>
          <w:spacing w:val="-1"/>
        </w:rPr>
        <w:t>w</w:t>
      </w:r>
      <w:r>
        <w:t>ing</w:t>
      </w:r>
      <w:r>
        <w:rPr>
          <w:spacing w:val="-4"/>
        </w:rPr>
        <w:t xml:space="preserve"> </w:t>
      </w:r>
      <w:r>
        <w:rPr>
          <w:spacing w:val="-1"/>
        </w:rPr>
        <w:t>w</w:t>
      </w:r>
      <w:r>
        <w:t>hich</w:t>
      </w:r>
      <w:r>
        <w:rPr>
          <w:spacing w:val="-5"/>
        </w:rPr>
        <w:t xml:space="preserve"> </w:t>
      </w:r>
      <w:r>
        <w:t>t</w:t>
      </w:r>
      <w:r>
        <w:rPr>
          <w:spacing w:val="1"/>
        </w:rPr>
        <w:t>h</w:t>
      </w:r>
      <w:r>
        <w:t>o</w:t>
      </w:r>
      <w:r>
        <w:rPr>
          <w:spacing w:val="-1"/>
        </w:rPr>
        <w:t>s</w:t>
      </w:r>
      <w:r>
        <w:t>e</w:t>
      </w:r>
      <w:r>
        <w:rPr>
          <w:spacing w:val="-6"/>
        </w:rPr>
        <w:t xml:space="preserve"> </w:t>
      </w:r>
      <w:r>
        <w:rPr>
          <w:spacing w:val="3"/>
        </w:rPr>
        <w:t>p</w:t>
      </w:r>
      <w:r>
        <w:t>ropo</w:t>
      </w:r>
      <w:r>
        <w:rPr>
          <w:spacing w:val="-1"/>
        </w:rPr>
        <w:t>se</w:t>
      </w:r>
      <w:r>
        <w:t>rs</w:t>
      </w:r>
      <w:r>
        <w:rPr>
          <w:spacing w:val="-5"/>
        </w:rPr>
        <w:t xml:space="preserve"> </w:t>
      </w:r>
      <w:r>
        <w:rPr>
          <w:spacing w:val="-1"/>
        </w:rPr>
        <w:t>m</w:t>
      </w:r>
      <w:r>
        <w:t>ay</w:t>
      </w:r>
      <w:r>
        <w:rPr>
          <w:spacing w:val="-5"/>
        </w:rPr>
        <w:t xml:space="preserve"> </w:t>
      </w:r>
      <w:r>
        <w:rPr>
          <w:spacing w:val="1"/>
        </w:rPr>
        <w:t>b</w:t>
      </w:r>
      <w:r>
        <w:t>e</w:t>
      </w:r>
      <w:r>
        <w:rPr>
          <w:spacing w:val="-7"/>
        </w:rPr>
        <w:t xml:space="preserve"> </w:t>
      </w:r>
      <w:r>
        <w:rPr>
          <w:spacing w:val="1"/>
        </w:rPr>
        <w:t>a</w:t>
      </w:r>
      <w:r>
        <w:t>llo</w:t>
      </w:r>
      <w:r>
        <w:rPr>
          <w:spacing w:val="1"/>
        </w:rPr>
        <w:t>w</w:t>
      </w:r>
      <w:r>
        <w:rPr>
          <w:spacing w:val="-1"/>
        </w:rPr>
        <w:t>e</w:t>
      </w:r>
      <w:r>
        <w:t>d</w:t>
      </w:r>
      <w:r>
        <w:rPr>
          <w:spacing w:val="-5"/>
        </w:rPr>
        <w:t xml:space="preserve"> </w:t>
      </w:r>
      <w:r>
        <w:t>to</w:t>
      </w:r>
      <w:r>
        <w:rPr>
          <w:spacing w:val="-6"/>
        </w:rPr>
        <w:t xml:space="preserve"> </w:t>
      </w:r>
      <w:r>
        <w:rPr>
          <w:spacing w:val="1"/>
        </w:rPr>
        <w:t>a</w:t>
      </w:r>
      <w:r>
        <w:rPr>
          <w:spacing w:val="-1"/>
        </w:rPr>
        <w:t>me</w:t>
      </w:r>
      <w:r>
        <w:t>nd</w:t>
      </w:r>
      <w:r>
        <w:rPr>
          <w:spacing w:val="-6"/>
        </w:rPr>
        <w:t xml:space="preserve"> </w:t>
      </w:r>
      <w:r>
        <w:t>th</w:t>
      </w:r>
      <w:r>
        <w:rPr>
          <w:spacing w:val="-1"/>
        </w:rPr>
        <w:t>e</w:t>
      </w:r>
      <w:r>
        <w:t>ir</w:t>
      </w:r>
      <w:r>
        <w:rPr>
          <w:w w:val="99"/>
        </w:rPr>
        <w:t xml:space="preserve"> </w:t>
      </w:r>
      <w:r>
        <w:t>propo</w:t>
      </w:r>
      <w:r>
        <w:rPr>
          <w:spacing w:val="-1"/>
        </w:rPr>
        <w:t>s</w:t>
      </w:r>
      <w:r>
        <w:t>als.</w:t>
      </w:r>
      <w:r>
        <w:rPr>
          <w:spacing w:val="-7"/>
        </w:rPr>
        <w:t xml:space="preserve"> </w:t>
      </w:r>
      <w:r>
        <w:t>A</w:t>
      </w:r>
      <w:r>
        <w:rPr>
          <w:spacing w:val="-1"/>
        </w:rPr>
        <w:t>f</w:t>
      </w:r>
      <w:r>
        <w:rPr>
          <w:spacing w:val="2"/>
        </w:rPr>
        <w:t>t</w:t>
      </w:r>
      <w:r>
        <w:rPr>
          <w:spacing w:val="-1"/>
        </w:rPr>
        <w:t>e</w:t>
      </w:r>
      <w:r>
        <w:t>r</w:t>
      </w:r>
      <w:r>
        <w:rPr>
          <w:spacing w:val="-7"/>
        </w:rPr>
        <w:t xml:space="preserve"> </w:t>
      </w:r>
      <w:r>
        <w:rPr>
          <w:spacing w:val="1"/>
        </w:rPr>
        <w:t>e</w:t>
      </w:r>
      <w:r>
        <w:rPr>
          <w:spacing w:val="-2"/>
        </w:rPr>
        <w:t>v</w:t>
      </w:r>
      <w:r>
        <w:t>al</w:t>
      </w:r>
      <w:r>
        <w:rPr>
          <w:spacing w:val="1"/>
        </w:rPr>
        <w:t>u</w:t>
      </w:r>
      <w:r>
        <w:t>ati</w:t>
      </w:r>
      <w:r>
        <w:rPr>
          <w:spacing w:val="2"/>
        </w:rPr>
        <w:t>n</w:t>
      </w:r>
      <w:r>
        <w:t>g</w:t>
      </w:r>
      <w:r>
        <w:rPr>
          <w:spacing w:val="-7"/>
        </w:rPr>
        <w:t xml:space="preserve"> </w:t>
      </w:r>
      <w:r>
        <w:t>pr</w:t>
      </w:r>
      <w:r>
        <w:rPr>
          <w:spacing w:val="-1"/>
        </w:rPr>
        <w:t>e</w:t>
      </w:r>
      <w:r>
        <w:rPr>
          <w:spacing w:val="1"/>
        </w:rPr>
        <w:t>s</w:t>
      </w:r>
      <w:r>
        <w:rPr>
          <w:spacing w:val="-1"/>
        </w:rPr>
        <w:t>e</w:t>
      </w:r>
      <w:r>
        <w:t>ntations</w:t>
      </w:r>
      <w:r>
        <w:rPr>
          <w:spacing w:val="-8"/>
        </w:rPr>
        <w:t xml:space="preserve"> </w:t>
      </w:r>
      <w:r>
        <w:rPr>
          <w:spacing w:val="1"/>
        </w:rPr>
        <w:t>a</w:t>
      </w:r>
      <w:r>
        <w:t>nd</w:t>
      </w:r>
      <w:r>
        <w:rPr>
          <w:spacing w:val="-7"/>
        </w:rPr>
        <w:t xml:space="preserve"> </w:t>
      </w:r>
      <w:r>
        <w:rPr>
          <w:spacing w:val="1"/>
        </w:rPr>
        <w:t>a</w:t>
      </w:r>
      <w:r>
        <w:rPr>
          <w:spacing w:val="-1"/>
        </w:rPr>
        <w:t>me</w:t>
      </w:r>
      <w:r>
        <w:t>nd</w:t>
      </w:r>
      <w:r>
        <w:rPr>
          <w:spacing w:val="-1"/>
        </w:rPr>
        <w:t>e</w:t>
      </w:r>
      <w:r>
        <w:t>d</w:t>
      </w:r>
      <w:r>
        <w:rPr>
          <w:spacing w:val="-4"/>
        </w:rPr>
        <w:t xml:space="preserve"> </w:t>
      </w:r>
      <w:r>
        <w:t>propo</w:t>
      </w:r>
      <w:r>
        <w:rPr>
          <w:spacing w:val="-1"/>
        </w:rPr>
        <w:t>s</w:t>
      </w:r>
      <w:r>
        <w:t>al</w:t>
      </w:r>
      <w:r>
        <w:rPr>
          <w:spacing w:val="-1"/>
        </w:rPr>
        <w:t>s</w:t>
      </w:r>
      <w:r>
        <w:t>,</w:t>
      </w:r>
      <w:r>
        <w:rPr>
          <w:spacing w:val="-5"/>
        </w:rPr>
        <w:t xml:space="preserve"> </w:t>
      </w:r>
      <w:r>
        <w:t>t</w:t>
      </w:r>
      <w:r>
        <w:rPr>
          <w:spacing w:val="1"/>
        </w:rPr>
        <w:t>h</w:t>
      </w:r>
      <w:r>
        <w:t>e</w:t>
      </w:r>
      <w:r>
        <w:rPr>
          <w:spacing w:val="-7"/>
        </w:rPr>
        <w:t xml:space="preserve"> </w:t>
      </w:r>
      <w:r>
        <w:rPr>
          <w:spacing w:val="-1"/>
        </w:rPr>
        <w:t>c</w:t>
      </w:r>
      <w:r>
        <w:t>o</w:t>
      </w:r>
      <w:r>
        <w:rPr>
          <w:spacing w:val="1"/>
        </w:rPr>
        <w:t>m</w:t>
      </w:r>
      <w:r>
        <w:rPr>
          <w:spacing w:val="-1"/>
        </w:rPr>
        <w:t>m</w:t>
      </w:r>
      <w:r>
        <w:t>itt</w:t>
      </w:r>
      <w:r>
        <w:rPr>
          <w:spacing w:val="1"/>
        </w:rPr>
        <w:t>e</w:t>
      </w:r>
      <w:r>
        <w:t>e</w:t>
      </w:r>
      <w:r>
        <w:rPr>
          <w:spacing w:val="-7"/>
        </w:rPr>
        <w:t xml:space="preserve"> </w:t>
      </w:r>
      <w:r>
        <w:rPr>
          <w:spacing w:val="-1"/>
        </w:rPr>
        <w:t>m</w:t>
      </w:r>
      <w:r>
        <w:t>ay</w:t>
      </w:r>
      <w:r>
        <w:rPr>
          <w:spacing w:val="-6"/>
        </w:rPr>
        <w:t xml:space="preserve"> </w:t>
      </w:r>
      <w:r>
        <w:t>r</w:t>
      </w:r>
      <w:r>
        <w:rPr>
          <w:spacing w:val="1"/>
        </w:rPr>
        <w:t>e</w:t>
      </w:r>
      <w:r>
        <w:t>com</w:t>
      </w:r>
      <w:r>
        <w:rPr>
          <w:spacing w:val="1"/>
        </w:rPr>
        <w:t>m</w:t>
      </w:r>
      <w:r>
        <w:rPr>
          <w:spacing w:val="-1"/>
        </w:rPr>
        <w:t>e</w:t>
      </w:r>
      <w:r>
        <w:t>nd</w:t>
      </w:r>
      <w:r>
        <w:rPr>
          <w:spacing w:val="-4"/>
        </w:rPr>
        <w:t xml:space="preserve"> </w:t>
      </w:r>
      <w:r>
        <w:t>one</w:t>
      </w:r>
      <w:r>
        <w:rPr>
          <w:spacing w:val="-8"/>
        </w:rPr>
        <w:t xml:space="preserve"> </w:t>
      </w:r>
      <w:r>
        <w:t>or</w:t>
      </w:r>
      <w:r>
        <w:rPr>
          <w:w w:val="99"/>
        </w:rPr>
        <w:t xml:space="preserve"> </w:t>
      </w:r>
      <w:r>
        <w:rPr>
          <w:spacing w:val="-1"/>
        </w:rPr>
        <w:t>m</w:t>
      </w:r>
      <w:r>
        <w:t>ore</w:t>
      </w:r>
      <w:r>
        <w:rPr>
          <w:spacing w:val="-8"/>
        </w:rPr>
        <w:t xml:space="preserve"> </w:t>
      </w:r>
      <w:r>
        <w:t>to</w:t>
      </w:r>
      <w:r>
        <w:rPr>
          <w:spacing w:val="1"/>
        </w:rPr>
        <w:t>p</w:t>
      </w:r>
      <w:r>
        <w:rPr>
          <w:spacing w:val="-1"/>
        </w:rPr>
        <w:t>-</w:t>
      </w:r>
      <w:r>
        <w:t>ranked</w:t>
      </w:r>
      <w:r>
        <w:rPr>
          <w:spacing w:val="-6"/>
        </w:rPr>
        <w:t xml:space="preserve"> </w:t>
      </w:r>
      <w:r>
        <w:rPr>
          <w:spacing w:val="1"/>
        </w:rPr>
        <w:t>p</w:t>
      </w:r>
      <w:r>
        <w:t>ropo</w:t>
      </w:r>
      <w:r>
        <w:rPr>
          <w:spacing w:val="-1"/>
        </w:rPr>
        <w:t>se</w:t>
      </w:r>
      <w:r>
        <w:rPr>
          <w:spacing w:val="2"/>
        </w:rPr>
        <w:t>r</w:t>
      </w:r>
      <w:r>
        <w:t>s</w:t>
      </w:r>
      <w:r>
        <w:rPr>
          <w:spacing w:val="-8"/>
        </w:rPr>
        <w:t xml:space="preserve"> </w:t>
      </w:r>
      <w:r>
        <w:rPr>
          <w:spacing w:val="1"/>
        </w:rPr>
        <w:t>f</w:t>
      </w:r>
      <w:r>
        <w:t>or</w:t>
      </w:r>
      <w:r>
        <w:rPr>
          <w:spacing w:val="-7"/>
        </w:rPr>
        <w:t xml:space="preserve"> </w:t>
      </w:r>
      <w:r>
        <w:rPr>
          <w:spacing w:val="-1"/>
        </w:rPr>
        <w:t>f</w:t>
      </w:r>
      <w:r>
        <w:t>inal</w:t>
      </w:r>
      <w:r>
        <w:rPr>
          <w:spacing w:val="-6"/>
        </w:rPr>
        <w:t xml:space="preserve"> </w:t>
      </w:r>
      <w:r>
        <w:t>n</w:t>
      </w:r>
      <w:r>
        <w:rPr>
          <w:spacing w:val="-1"/>
        </w:rPr>
        <w:t>e</w:t>
      </w:r>
      <w:r>
        <w:t>gotiation</w:t>
      </w:r>
      <w:r>
        <w:rPr>
          <w:spacing w:val="-6"/>
        </w:rPr>
        <w:t xml:space="preserve"> </w:t>
      </w:r>
      <w:r>
        <w:t>of</w:t>
      </w:r>
      <w:r>
        <w:rPr>
          <w:spacing w:val="-8"/>
        </w:rPr>
        <w:t xml:space="preserve"> </w:t>
      </w:r>
      <w:r>
        <w:t>contr</w:t>
      </w:r>
      <w:r>
        <w:rPr>
          <w:spacing w:val="6"/>
        </w:rPr>
        <w:t>a</w:t>
      </w:r>
      <w:r>
        <w:t>ct</w:t>
      </w:r>
      <w:r>
        <w:rPr>
          <w:spacing w:val="-6"/>
        </w:rPr>
        <w:t xml:space="preserve"> </w:t>
      </w:r>
      <w:r>
        <w:t>ter</w:t>
      </w:r>
      <w:r>
        <w:rPr>
          <w:spacing w:val="-1"/>
        </w:rPr>
        <w:t>ms</w:t>
      </w:r>
      <w:r>
        <w:t>.</w:t>
      </w:r>
    </w:p>
    <w:p w14:paraId="1FDC2BE5" w14:textId="77777777" w:rsidR="004C72E8" w:rsidRDefault="004C72E8">
      <w:pPr>
        <w:kinsoku w:val="0"/>
        <w:overflowPunct w:val="0"/>
        <w:spacing w:before="9" w:line="150" w:lineRule="exact"/>
        <w:rPr>
          <w:sz w:val="15"/>
          <w:szCs w:val="15"/>
        </w:rPr>
      </w:pPr>
    </w:p>
    <w:p w14:paraId="5C8CB0DA" w14:textId="77777777" w:rsidR="004C72E8" w:rsidRDefault="004C72E8">
      <w:pPr>
        <w:pStyle w:val="BodyText"/>
        <w:numPr>
          <w:ilvl w:val="0"/>
          <w:numId w:val="13"/>
        </w:numPr>
        <w:tabs>
          <w:tab w:val="left" w:pos="680"/>
        </w:tabs>
        <w:kinsoku w:val="0"/>
        <w:overflowPunct w:val="0"/>
        <w:ind w:left="680"/>
      </w:pPr>
      <w:bookmarkStart w:id="38" w:name="bookmark29"/>
      <w:bookmarkEnd w:id="38"/>
      <w:r>
        <w:t>D</w:t>
      </w:r>
      <w:r>
        <w:rPr>
          <w:spacing w:val="-1"/>
        </w:rPr>
        <w:t>e</w:t>
      </w:r>
      <w:r>
        <w:t>te</w:t>
      </w:r>
      <w:r>
        <w:rPr>
          <w:spacing w:val="2"/>
        </w:rPr>
        <w:t>r</w:t>
      </w:r>
      <w:r>
        <w:rPr>
          <w:spacing w:val="-1"/>
        </w:rPr>
        <w:t>m</w:t>
      </w:r>
      <w:r>
        <w:t>ination</w:t>
      </w:r>
      <w:r>
        <w:rPr>
          <w:spacing w:val="-13"/>
        </w:rPr>
        <w:t xml:space="preserve"> </w:t>
      </w:r>
      <w:r>
        <w:t>of</w:t>
      </w:r>
      <w:r>
        <w:rPr>
          <w:spacing w:val="-13"/>
        </w:rPr>
        <w:t xml:space="preserve"> </w:t>
      </w:r>
      <w:r>
        <w:t>R</w:t>
      </w:r>
      <w:r>
        <w:rPr>
          <w:spacing w:val="1"/>
        </w:rPr>
        <w:t>e</w:t>
      </w:r>
      <w:r>
        <w:rPr>
          <w:spacing w:val="-1"/>
        </w:rPr>
        <w:t>s</w:t>
      </w:r>
      <w:r>
        <w:t>pon</w:t>
      </w:r>
      <w:r>
        <w:rPr>
          <w:spacing w:val="-1"/>
        </w:rPr>
        <w:t>s</w:t>
      </w:r>
      <w:r>
        <w:t>ibil</w:t>
      </w:r>
      <w:r>
        <w:rPr>
          <w:spacing w:val="1"/>
        </w:rPr>
        <w:t>i</w:t>
      </w:r>
      <w:r>
        <w:t>ty</w:t>
      </w:r>
    </w:p>
    <w:p w14:paraId="1C699209" w14:textId="77777777" w:rsidR="004C72E8" w:rsidRDefault="004C72E8">
      <w:pPr>
        <w:kinsoku w:val="0"/>
        <w:overflowPunct w:val="0"/>
        <w:spacing w:before="9" w:line="150" w:lineRule="exact"/>
        <w:rPr>
          <w:sz w:val="15"/>
          <w:szCs w:val="15"/>
        </w:rPr>
      </w:pPr>
    </w:p>
    <w:p w14:paraId="191419E5" w14:textId="77777777" w:rsidR="004C72E8" w:rsidRDefault="004C72E8" w:rsidP="003F544F">
      <w:pPr>
        <w:pStyle w:val="BodyText"/>
        <w:kinsoku w:val="0"/>
        <w:overflowPunct w:val="0"/>
        <w:ind w:left="774" w:right="-180"/>
        <w:jc w:val="both"/>
      </w:pPr>
      <w:r>
        <w:rPr>
          <w:spacing w:val="-2"/>
        </w:rPr>
        <w:t>T</w:t>
      </w:r>
      <w:r>
        <w:t>he</w:t>
      </w:r>
      <w:r>
        <w:rPr>
          <w:spacing w:val="-7"/>
        </w:rPr>
        <w:t xml:space="preserve"> </w:t>
      </w:r>
      <w:r>
        <w:t>County</w:t>
      </w:r>
      <w:r>
        <w:rPr>
          <w:spacing w:val="-4"/>
        </w:rPr>
        <w:t xml:space="preserve"> </w:t>
      </w:r>
      <w:r>
        <w:t>wi</w:t>
      </w:r>
      <w:r>
        <w:rPr>
          <w:spacing w:val="-1"/>
        </w:rPr>
        <w:t>l</w:t>
      </w:r>
      <w:r>
        <w:t>l</w:t>
      </w:r>
      <w:r>
        <w:rPr>
          <w:spacing w:val="-4"/>
        </w:rPr>
        <w:t xml:space="preserve"> </w:t>
      </w:r>
      <w:r>
        <w:rPr>
          <w:spacing w:val="-1"/>
        </w:rPr>
        <w:t>m</w:t>
      </w:r>
      <w:r>
        <w:t>a</w:t>
      </w:r>
      <w:r>
        <w:rPr>
          <w:spacing w:val="1"/>
        </w:rPr>
        <w:t>k</w:t>
      </w:r>
      <w:r>
        <w:t>e</w:t>
      </w:r>
      <w:r>
        <w:rPr>
          <w:spacing w:val="-6"/>
        </w:rPr>
        <w:t xml:space="preserve"> </w:t>
      </w:r>
      <w:r>
        <w:t>a</w:t>
      </w:r>
      <w:r>
        <w:rPr>
          <w:spacing w:val="-5"/>
        </w:rPr>
        <w:t xml:space="preserve"> </w:t>
      </w:r>
      <w:r>
        <w:rPr>
          <w:spacing w:val="1"/>
        </w:rPr>
        <w:t>d</w:t>
      </w:r>
      <w:r>
        <w:rPr>
          <w:spacing w:val="-1"/>
        </w:rPr>
        <w:t>e</w:t>
      </w:r>
      <w:r>
        <w:t>te</w:t>
      </w:r>
      <w:r>
        <w:rPr>
          <w:spacing w:val="2"/>
        </w:rPr>
        <w:t>r</w:t>
      </w:r>
      <w:r>
        <w:rPr>
          <w:spacing w:val="-1"/>
        </w:rPr>
        <w:t>m</w:t>
      </w:r>
      <w:r>
        <w:t>ination</w:t>
      </w:r>
      <w:r>
        <w:rPr>
          <w:spacing w:val="-6"/>
        </w:rPr>
        <w:t xml:space="preserve"> </w:t>
      </w:r>
      <w:r>
        <w:t>of</w:t>
      </w:r>
      <w:r>
        <w:rPr>
          <w:spacing w:val="-6"/>
        </w:rPr>
        <w:t xml:space="preserve"> </w:t>
      </w:r>
      <w:r>
        <w:t>the</w:t>
      </w:r>
      <w:r>
        <w:rPr>
          <w:spacing w:val="-6"/>
        </w:rPr>
        <w:t xml:space="preserve"> </w:t>
      </w:r>
      <w:r>
        <w:t>r</w:t>
      </w:r>
      <w:r>
        <w:rPr>
          <w:spacing w:val="-1"/>
        </w:rPr>
        <w:t>es</w:t>
      </w:r>
      <w:r>
        <w:t>pon</w:t>
      </w:r>
      <w:r>
        <w:rPr>
          <w:spacing w:val="1"/>
        </w:rPr>
        <w:t>s</w:t>
      </w:r>
      <w:r>
        <w:t>ibil</w:t>
      </w:r>
      <w:r>
        <w:rPr>
          <w:spacing w:val="-1"/>
        </w:rPr>
        <w:t>i</w:t>
      </w:r>
      <w:r>
        <w:t>ty</w:t>
      </w:r>
      <w:r>
        <w:rPr>
          <w:spacing w:val="-4"/>
        </w:rPr>
        <w:t xml:space="preserve"> </w:t>
      </w:r>
      <w:r>
        <w:t>of</w:t>
      </w:r>
      <w:r>
        <w:rPr>
          <w:spacing w:val="-7"/>
        </w:rPr>
        <w:t xml:space="preserve"> </w:t>
      </w:r>
      <w:r>
        <w:rPr>
          <w:spacing w:val="1"/>
        </w:rPr>
        <w:t>a</w:t>
      </w:r>
      <w:r>
        <w:t>ny</w:t>
      </w:r>
      <w:r>
        <w:rPr>
          <w:spacing w:val="-5"/>
        </w:rPr>
        <w:t xml:space="preserve"> </w:t>
      </w:r>
      <w:r>
        <w:rPr>
          <w:spacing w:val="8"/>
        </w:rPr>
        <w:t>p</w:t>
      </w:r>
      <w:r>
        <w:t>ropo</w:t>
      </w:r>
      <w:r>
        <w:rPr>
          <w:spacing w:val="-1"/>
        </w:rPr>
        <w:t>se</w:t>
      </w:r>
      <w:r>
        <w:t>r</w:t>
      </w:r>
      <w:r>
        <w:rPr>
          <w:spacing w:val="-5"/>
        </w:rPr>
        <w:t xml:space="preserve"> </w:t>
      </w:r>
      <w:r>
        <w:t>und</w:t>
      </w:r>
      <w:r>
        <w:rPr>
          <w:spacing w:val="-1"/>
        </w:rPr>
        <w:t>e</w:t>
      </w:r>
      <w:r>
        <w:t>r</w:t>
      </w:r>
      <w:r>
        <w:rPr>
          <w:spacing w:val="-6"/>
        </w:rPr>
        <w:t xml:space="preserve"> </w:t>
      </w:r>
      <w:r>
        <w:t>co</w:t>
      </w:r>
      <w:r>
        <w:rPr>
          <w:spacing w:val="1"/>
        </w:rPr>
        <w:t>n</w:t>
      </w:r>
      <w:r>
        <w:rPr>
          <w:spacing w:val="-1"/>
        </w:rPr>
        <w:t>s</w:t>
      </w:r>
      <w:r>
        <w:t>id</w:t>
      </w:r>
      <w:r>
        <w:rPr>
          <w:spacing w:val="-1"/>
        </w:rPr>
        <w:t>e</w:t>
      </w:r>
      <w:r>
        <w:t>ration</w:t>
      </w:r>
      <w:r>
        <w:rPr>
          <w:spacing w:val="-5"/>
        </w:rPr>
        <w:t xml:space="preserve"> </w:t>
      </w:r>
      <w:r>
        <w:t>for</w:t>
      </w:r>
      <w:r>
        <w:rPr>
          <w:spacing w:val="-5"/>
        </w:rPr>
        <w:t xml:space="preserve"> </w:t>
      </w:r>
      <w:r>
        <w:t>awar</w:t>
      </w:r>
      <w:r>
        <w:rPr>
          <w:spacing w:val="4"/>
        </w:rPr>
        <w:t>d</w:t>
      </w:r>
      <w:r>
        <w:t>,</w:t>
      </w:r>
      <w:r>
        <w:rPr>
          <w:w w:val="99"/>
        </w:rPr>
        <w:t xml:space="preserve"> </w:t>
      </w:r>
      <w:r>
        <w:t>taki</w:t>
      </w:r>
      <w:r>
        <w:rPr>
          <w:spacing w:val="1"/>
        </w:rPr>
        <w:t>n</w:t>
      </w:r>
      <w:r>
        <w:t>g</w:t>
      </w:r>
      <w:r>
        <w:rPr>
          <w:spacing w:val="-7"/>
        </w:rPr>
        <w:t xml:space="preserve"> </w:t>
      </w:r>
      <w:r>
        <w:t>i</w:t>
      </w:r>
      <w:r>
        <w:rPr>
          <w:spacing w:val="1"/>
        </w:rPr>
        <w:t>n</w:t>
      </w:r>
      <w:r>
        <w:t>to</w:t>
      </w:r>
      <w:r>
        <w:rPr>
          <w:spacing w:val="-6"/>
        </w:rPr>
        <w:t xml:space="preserve"> </w:t>
      </w:r>
      <w:r>
        <w:t>con</w:t>
      </w:r>
      <w:r>
        <w:rPr>
          <w:spacing w:val="-1"/>
        </w:rPr>
        <w:t>s</w:t>
      </w:r>
      <w:r>
        <w:t>id</w:t>
      </w:r>
      <w:r>
        <w:rPr>
          <w:spacing w:val="-1"/>
        </w:rPr>
        <w:t>e</w:t>
      </w:r>
      <w:r>
        <w:t>ration</w:t>
      </w:r>
      <w:r>
        <w:rPr>
          <w:spacing w:val="-5"/>
        </w:rPr>
        <w:t xml:space="preserve"> </w:t>
      </w:r>
      <w:r>
        <w:t>matters</w:t>
      </w:r>
      <w:r>
        <w:rPr>
          <w:spacing w:val="-8"/>
        </w:rPr>
        <w:t xml:space="preserve"> </w:t>
      </w:r>
      <w:r>
        <w:t>such</w:t>
      </w:r>
      <w:r>
        <w:rPr>
          <w:spacing w:val="-6"/>
        </w:rPr>
        <w:t xml:space="preserve"> </w:t>
      </w:r>
      <w:r>
        <w:rPr>
          <w:spacing w:val="3"/>
        </w:rPr>
        <w:t>a</w:t>
      </w:r>
      <w:r>
        <w:t>s</w:t>
      </w:r>
      <w:r>
        <w:rPr>
          <w:spacing w:val="-7"/>
        </w:rPr>
        <w:t xml:space="preserve"> </w:t>
      </w:r>
      <w:r>
        <w:t>the</w:t>
      </w:r>
      <w:r>
        <w:rPr>
          <w:spacing w:val="-3"/>
        </w:rPr>
        <w:t xml:space="preserve"> </w:t>
      </w:r>
      <w:r>
        <w:t>propo</w:t>
      </w:r>
      <w:r>
        <w:rPr>
          <w:spacing w:val="-1"/>
        </w:rPr>
        <w:t>se</w:t>
      </w:r>
      <w:r>
        <w:t>r</w:t>
      </w:r>
      <w:r>
        <w:rPr>
          <w:spacing w:val="2"/>
        </w:rPr>
        <w:t>’</w:t>
      </w:r>
      <w:r>
        <w:t>s</w:t>
      </w:r>
      <w:r>
        <w:rPr>
          <w:spacing w:val="-6"/>
        </w:rPr>
        <w:t xml:space="preserve"> </w:t>
      </w:r>
      <w:r>
        <w:t>integr</w:t>
      </w:r>
      <w:r>
        <w:rPr>
          <w:spacing w:val="-1"/>
        </w:rPr>
        <w:t>i</w:t>
      </w:r>
      <w:r>
        <w:t>t</w:t>
      </w:r>
      <w:r>
        <w:rPr>
          <w:spacing w:val="1"/>
        </w:rPr>
        <w:t>y</w:t>
      </w:r>
      <w:r>
        <w:t>,</w:t>
      </w:r>
      <w:r>
        <w:rPr>
          <w:spacing w:val="-6"/>
        </w:rPr>
        <w:t xml:space="preserve"> </w:t>
      </w:r>
      <w:r>
        <w:t>co</w:t>
      </w:r>
      <w:r>
        <w:rPr>
          <w:spacing w:val="-1"/>
        </w:rPr>
        <w:t>m</w:t>
      </w:r>
      <w:r>
        <w:t>plia</w:t>
      </w:r>
      <w:r>
        <w:rPr>
          <w:spacing w:val="1"/>
        </w:rPr>
        <w:t>n</w:t>
      </w:r>
      <w:r>
        <w:t>ce</w:t>
      </w:r>
      <w:r>
        <w:rPr>
          <w:spacing w:val="-4"/>
        </w:rPr>
        <w:t xml:space="preserve"> </w:t>
      </w:r>
      <w:r>
        <w:rPr>
          <w:spacing w:val="-1"/>
        </w:rPr>
        <w:t>w</w:t>
      </w:r>
      <w:r>
        <w:t>ith</w:t>
      </w:r>
      <w:r>
        <w:rPr>
          <w:spacing w:val="-6"/>
        </w:rPr>
        <w:t xml:space="preserve"> </w:t>
      </w:r>
      <w:r>
        <w:rPr>
          <w:spacing w:val="1"/>
        </w:rPr>
        <w:t>p</w:t>
      </w:r>
      <w:r>
        <w:t>ublic</w:t>
      </w:r>
      <w:r>
        <w:rPr>
          <w:spacing w:val="-7"/>
        </w:rPr>
        <w:t xml:space="preserve"> </w:t>
      </w:r>
      <w:r>
        <w:rPr>
          <w:spacing w:val="1"/>
        </w:rPr>
        <w:t>p</w:t>
      </w:r>
      <w:r>
        <w:t>oli</w:t>
      </w:r>
      <w:r>
        <w:rPr>
          <w:spacing w:val="-1"/>
        </w:rPr>
        <w:t>c</w:t>
      </w:r>
      <w:r>
        <w:t>y</w:t>
      </w:r>
      <w:r>
        <w:rPr>
          <w:spacing w:val="-5"/>
        </w:rPr>
        <w:t xml:space="preserve"> </w:t>
      </w:r>
      <w:r>
        <w:rPr>
          <w:spacing w:val="1"/>
        </w:rPr>
        <w:t>a</w:t>
      </w:r>
      <w:r>
        <w:t>nd</w:t>
      </w:r>
      <w:r>
        <w:rPr>
          <w:spacing w:val="-6"/>
        </w:rPr>
        <w:t xml:space="preserve"> </w:t>
      </w:r>
      <w:r>
        <w:t>la</w:t>
      </w:r>
      <w:r>
        <w:rPr>
          <w:spacing w:val="-1"/>
        </w:rPr>
        <w:t>ws</w:t>
      </w:r>
      <w:r>
        <w:t>,</w:t>
      </w:r>
      <w:r>
        <w:rPr>
          <w:w w:val="99"/>
        </w:rPr>
        <w:t xml:space="preserve"> </w:t>
      </w:r>
      <w:r>
        <w:t>past</w:t>
      </w:r>
      <w:r>
        <w:rPr>
          <w:spacing w:val="-9"/>
        </w:rPr>
        <w:t xml:space="preserve"> </w:t>
      </w:r>
      <w:r>
        <w:rPr>
          <w:spacing w:val="1"/>
        </w:rPr>
        <w:t>p</w:t>
      </w:r>
      <w:r>
        <w:rPr>
          <w:spacing w:val="-1"/>
        </w:rPr>
        <w:t>e</w:t>
      </w:r>
      <w:r>
        <w:t>r</w:t>
      </w:r>
      <w:r>
        <w:rPr>
          <w:spacing w:val="-1"/>
        </w:rPr>
        <w:t>f</w:t>
      </w:r>
      <w:r>
        <w:t>or</w:t>
      </w:r>
      <w:r>
        <w:rPr>
          <w:spacing w:val="-1"/>
        </w:rPr>
        <w:t>m</w:t>
      </w:r>
      <w:r>
        <w:t>a</w:t>
      </w:r>
      <w:r>
        <w:rPr>
          <w:spacing w:val="1"/>
        </w:rPr>
        <w:t>n</w:t>
      </w:r>
      <w:r>
        <w:rPr>
          <w:spacing w:val="2"/>
        </w:rPr>
        <w:t>c</w:t>
      </w:r>
      <w:r>
        <w:rPr>
          <w:spacing w:val="-1"/>
        </w:rPr>
        <w:t>e</w:t>
      </w:r>
      <w:r>
        <w:t>,</w:t>
      </w:r>
      <w:r>
        <w:rPr>
          <w:spacing w:val="-8"/>
        </w:rPr>
        <w:t xml:space="preserve"> </w:t>
      </w:r>
      <w:r>
        <w:t>f</w:t>
      </w:r>
      <w:r>
        <w:rPr>
          <w:spacing w:val="1"/>
        </w:rPr>
        <w:t>i</w:t>
      </w:r>
      <w:r>
        <w:rPr>
          <w:spacing w:val="-1"/>
        </w:rPr>
        <w:t>s</w:t>
      </w:r>
      <w:r>
        <w:t>cal</w:t>
      </w:r>
      <w:r>
        <w:rPr>
          <w:spacing w:val="-8"/>
        </w:rPr>
        <w:t xml:space="preserve"> </w:t>
      </w:r>
      <w:r>
        <w:t>r</w:t>
      </w:r>
      <w:r>
        <w:rPr>
          <w:spacing w:val="1"/>
        </w:rPr>
        <w:t>e</w:t>
      </w:r>
      <w:r>
        <w:rPr>
          <w:spacing w:val="-1"/>
        </w:rPr>
        <w:t>s</w:t>
      </w:r>
      <w:r>
        <w:rPr>
          <w:spacing w:val="3"/>
        </w:rPr>
        <w:t>p</w:t>
      </w:r>
      <w:r>
        <w:t>on</w:t>
      </w:r>
      <w:r>
        <w:rPr>
          <w:spacing w:val="-1"/>
        </w:rPr>
        <w:t>s</w:t>
      </w:r>
      <w:r>
        <w:t>ibil</w:t>
      </w:r>
      <w:r>
        <w:rPr>
          <w:spacing w:val="-1"/>
        </w:rPr>
        <w:t>i</w:t>
      </w:r>
      <w:r>
        <w:t>t</w:t>
      </w:r>
      <w:r>
        <w:rPr>
          <w:spacing w:val="1"/>
        </w:rPr>
        <w:t>y</w:t>
      </w:r>
      <w:r>
        <w:t>,</w:t>
      </w:r>
      <w:r>
        <w:rPr>
          <w:spacing w:val="-8"/>
        </w:rPr>
        <w:t xml:space="preserve"> </w:t>
      </w:r>
      <w:r>
        <w:t>tr</w:t>
      </w:r>
      <w:r>
        <w:rPr>
          <w:spacing w:val="1"/>
        </w:rPr>
        <w:t>u</w:t>
      </w:r>
      <w:r>
        <w:rPr>
          <w:spacing w:val="-1"/>
        </w:rPr>
        <w:t>s</w:t>
      </w:r>
      <w:r>
        <w:t>tworthin</w:t>
      </w:r>
      <w:r>
        <w:rPr>
          <w:spacing w:val="-1"/>
        </w:rPr>
        <w:t>e</w:t>
      </w:r>
      <w:r>
        <w:rPr>
          <w:spacing w:val="1"/>
        </w:rPr>
        <w:t>s</w:t>
      </w:r>
      <w:r>
        <w:rPr>
          <w:spacing w:val="-1"/>
        </w:rPr>
        <w:t>s</w:t>
      </w:r>
      <w:r>
        <w:t>,</w:t>
      </w:r>
      <w:r>
        <w:rPr>
          <w:spacing w:val="-8"/>
        </w:rPr>
        <w:t xml:space="preserve"> </w:t>
      </w:r>
      <w:r>
        <w:t>fi</w:t>
      </w:r>
      <w:r>
        <w:rPr>
          <w:spacing w:val="2"/>
        </w:rPr>
        <w:t>n</w:t>
      </w:r>
      <w:r>
        <w:t>a</w:t>
      </w:r>
      <w:r>
        <w:rPr>
          <w:spacing w:val="1"/>
        </w:rPr>
        <w:t>n</w:t>
      </w:r>
      <w:r>
        <w:t>cial</w:t>
      </w:r>
      <w:r>
        <w:rPr>
          <w:spacing w:val="-8"/>
        </w:rPr>
        <w:t xml:space="preserve"> </w:t>
      </w:r>
      <w:r>
        <w:t>and</w:t>
      </w:r>
      <w:r>
        <w:rPr>
          <w:spacing w:val="-8"/>
        </w:rPr>
        <w:t xml:space="preserve"> </w:t>
      </w:r>
      <w:r>
        <w:t>t</w:t>
      </w:r>
      <w:r>
        <w:rPr>
          <w:spacing w:val="-1"/>
        </w:rPr>
        <w:t>e</w:t>
      </w:r>
      <w:r>
        <w:t>chnical</w:t>
      </w:r>
      <w:r>
        <w:rPr>
          <w:spacing w:val="-8"/>
        </w:rPr>
        <w:t xml:space="preserve"> </w:t>
      </w:r>
      <w:r>
        <w:t>re</w:t>
      </w:r>
      <w:r>
        <w:rPr>
          <w:spacing w:val="-2"/>
        </w:rPr>
        <w:t>s</w:t>
      </w:r>
      <w:r>
        <w:t>ourc</w:t>
      </w:r>
      <w:r>
        <w:rPr>
          <w:spacing w:val="1"/>
        </w:rPr>
        <w:t>es</w:t>
      </w:r>
      <w:r>
        <w:t>,</w:t>
      </w:r>
      <w:r>
        <w:rPr>
          <w:spacing w:val="-8"/>
        </w:rPr>
        <w:t xml:space="preserve"> </w:t>
      </w:r>
      <w:r>
        <w:t>capacit</w:t>
      </w:r>
      <w:r>
        <w:rPr>
          <w:spacing w:val="1"/>
        </w:rPr>
        <w:t>y</w:t>
      </w:r>
      <w:r>
        <w:t>,</w:t>
      </w:r>
      <w:r>
        <w:rPr>
          <w:spacing w:val="-8"/>
        </w:rPr>
        <w:t xml:space="preserve"> </w:t>
      </w:r>
      <w:r>
        <w:rPr>
          <w:spacing w:val="1"/>
        </w:rPr>
        <w:t>a</w:t>
      </w:r>
      <w:r>
        <w:t>nd</w:t>
      </w:r>
      <w:r>
        <w:rPr>
          <w:w w:val="99"/>
        </w:rPr>
        <w:t xml:space="preserve"> </w:t>
      </w:r>
      <w:r>
        <w:rPr>
          <w:spacing w:val="-1"/>
        </w:rPr>
        <w:t>e</w:t>
      </w:r>
      <w:r>
        <w:t>xp</w:t>
      </w:r>
      <w:r>
        <w:rPr>
          <w:spacing w:val="-1"/>
        </w:rPr>
        <w:t>e</w:t>
      </w:r>
      <w:r>
        <w:t>ri</w:t>
      </w:r>
      <w:r>
        <w:rPr>
          <w:spacing w:val="-1"/>
        </w:rPr>
        <w:t>e</w:t>
      </w:r>
      <w:r>
        <w:t>n</w:t>
      </w:r>
      <w:r>
        <w:rPr>
          <w:spacing w:val="2"/>
        </w:rPr>
        <w:t>c</w:t>
      </w:r>
      <w:r>
        <w:t>e</w:t>
      </w:r>
      <w:r>
        <w:rPr>
          <w:spacing w:val="-7"/>
        </w:rPr>
        <w:t xml:space="preserve"> </w:t>
      </w:r>
      <w:r>
        <w:t>to</w:t>
      </w:r>
      <w:r>
        <w:rPr>
          <w:spacing w:val="-5"/>
        </w:rPr>
        <w:t xml:space="preserve"> </w:t>
      </w:r>
      <w:r>
        <w:t>sat</w:t>
      </w:r>
      <w:r>
        <w:rPr>
          <w:spacing w:val="2"/>
        </w:rPr>
        <w:t>i</w:t>
      </w:r>
      <w:r>
        <w:rPr>
          <w:spacing w:val="-1"/>
        </w:rPr>
        <w:t>sf</w:t>
      </w:r>
      <w:r>
        <w:t>actorily</w:t>
      </w:r>
      <w:r>
        <w:rPr>
          <w:spacing w:val="-6"/>
        </w:rPr>
        <w:t xml:space="preserve"> </w:t>
      </w:r>
      <w:r>
        <w:t>c</w:t>
      </w:r>
      <w:r>
        <w:rPr>
          <w:spacing w:val="3"/>
        </w:rPr>
        <w:t>a</w:t>
      </w:r>
      <w:r>
        <w:t>rry</w:t>
      </w:r>
      <w:r>
        <w:rPr>
          <w:spacing w:val="-4"/>
        </w:rPr>
        <w:t xml:space="preserve"> </w:t>
      </w:r>
      <w:r>
        <w:t>out</w:t>
      </w:r>
      <w:r>
        <w:rPr>
          <w:spacing w:val="-3"/>
        </w:rPr>
        <w:t xml:space="preserve"> </w:t>
      </w:r>
      <w:r>
        <w:t>its</w:t>
      </w:r>
      <w:r>
        <w:rPr>
          <w:spacing w:val="-6"/>
        </w:rPr>
        <w:t xml:space="preserve"> </w:t>
      </w:r>
      <w:r>
        <w:t>r</w:t>
      </w:r>
      <w:r>
        <w:rPr>
          <w:spacing w:val="-1"/>
        </w:rPr>
        <w:t>es</w:t>
      </w:r>
      <w:r>
        <w:t>pon</w:t>
      </w:r>
      <w:r>
        <w:rPr>
          <w:spacing w:val="-1"/>
        </w:rPr>
        <w:t>s</w:t>
      </w:r>
      <w:r>
        <w:t>ibil</w:t>
      </w:r>
      <w:r>
        <w:rPr>
          <w:spacing w:val="-1"/>
        </w:rPr>
        <w:t>i</w:t>
      </w:r>
      <w:r>
        <w:t>t</w:t>
      </w:r>
      <w:r>
        <w:rPr>
          <w:spacing w:val="2"/>
        </w:rPr>
        <w:t>i</w:t>
      </w:r>
      <w:r>
        <w:rPr>
          <w:spacing w:val="-1"/>
        </w:rPr>
        <w:t>es</w:t>
      </w:r>
      <w:r>
        <w:t>.</w:t>
      </w:r>
      <w:r>
        <w:rPr>
          <w:spacing w:val="-3"/>
        </w:rPr>
        <w:t xml:space="preserve"> </w:t>
      </w:r>
      <w:r>
        <w:rPr>
          <w:spacing w:val="-2"/>
        </w:rPr>
        <w:t>T</w:t>
      </w:r>
      <w:r>
        <w:t>he</w:t>
      </w:r>
      <w:r>
        <w:rPr>
          <w:spacing w:val="-4"/>
        </w:rPr>
        <w:t xml:space="preserve"> </w:t>
      </w:r>
      <w:r>
        <w:t>County</w:t>
      </w:r>
      <w:r>
        <w:rPr>
          <w:spacing w:val="-5"/>
        </w:rPr>
        <w:t xml:space="preserve"> </w:t>
      </w:r>
      <w:r>
        <w:t>wi</w:t>
      </w:r>
      <w:r>
        <w:rPr>
          <w:spacing w:val="-1"/>
        </w:rPr>
        <w:t>l</w:t>
      </w:r>
      <w:r>
        <w:t>l</w:t>
      </w:r>
      <w:r>
        <w:rPr>
          <w:spacing w:val="-6"/>
        </w:rPr>
        <w:t xml:space="preserve"> </w:t>
      </w:r>
      <w:r>
        <w:rPr>
          <w:spacing w:val="1"/>
        </w:rPr>
        <w:t>n</w:t>
      </w:r>
      <w:r>
        <w:t>otify</w:t>
      </w:r>
      <w:r>
        <w:rPr>
          <w:spacing w:val="-3"/>
        </w:rPr>
        <w:t xml:space="preserve"> </w:t>
      </w:r>
      <w:r>
        <w:t>a</w:t>
      </w:r>
      <w:r>
        <w:rPr>
          <w:spacing w:val="1"/>
        </w:rPr>
        <w:t>n</w:t>
      </w:r>
      <w:r>
        <w:t>y</w:t>
      </w:r>
      <w:r>
        <w:rPr>
          <w:spacing w:val="-4"/>
        </w:rPr>
        <w:t xml:space="preserve"> </w:t>
      </w:r>
      <w:r>
        <w:t>propo</w:t>
      </w:r>
      <w:r>
        <w:rPr>
          <w:spacing w:val="-5"/>
        </w:rPr>
        <w:t>s</w:t>
      </w:r>
      <w:r>
        <w:rPr>
          <w:spacing w:val="-1"/>
        </w:rPr>
        <w:t>e</w:t>
      </w:r>
      <w:r>
        <w:t>r</w:t>
      </w:r>
      <w:r>
        <w:rPr>
          <w:spacing w:val="-6"/>
        </w:rPr>
        <w:t xml:space="preserve"> </w:t>
      </w:r>
      <w:r>
        <w:rPr>
          <w:spacing w:val="-1"/>
        </w:rPr>
        <w:t>f</w:t>
      </w:r>
      <w:r>
        <w:t>ound</w:t>
      </w:r>
      <w:r>
        <w:rPr>
          <w:spacing w:val="-5"/>
        </w:rPr>
        <w:t xml:space="preserve"> </w:t>
      </w:r>
      <w:r>
        <w:rPr>
          <w:spacing w:val="1"/>
        </w:rPr>
        <w:t>n</w:t>
      </w:r>
      <w:r>
        <w:t>o</w:t>
      </w:r>
      <w:r>
        <w:rPr>
          <w:spacing w:val="4"/>
        </w:rPr>
        <w:t>n</w:t>
      </w:r>
      <w:r>
        <w:t>-</w:t>
      </w:r>
      <w:r>
        <w:rPr>
          <w:w w:val="99"/>
        </w:rPr>
        <w:t xml:space="preserve"> </w:t>
      </w:r>
      <w:r>
        <w:t>r</w:t>
      </w:r>
      <w:r>
        <w:rPr>
          <w:spacing w:val="-1"/>
        </w:rPr>
        <w:t>es</w:t>
      </w:r>
      <w:r>
        <w:t>pon</w:t>
      </w:r>
      <w:r>
        <w:rPr>
          <w:spacing w:val="-1"/>
        </w:rPr>
        <w:t>s</w:t>
      </w:r>
      <w:r>
        <w:t>ib</w:t>
      </w:r>
      <w:r>
        <w:rPr>
          <w:spacing w:val="2"/>
        </w:rPr>
        <w:t>l</w:t>
      </w:r>
      <w:r>
        <w:t>e</w:t>
      </w:r>
      <w:r>
        <w:rPr>
          <w:spacing w:val="-7"/>
        </w:rPr>
        <w:t xml:space="preserve"> </w:t>
      </w:r>
      <w:r>
        <w:rPr>
          <w:spacing w:val="1"/>
        </w:rPr>
        <w:t>a</w:t>
      </w:r>
      <w:r>
        <w:t>nd</w:t>
      </w:r>
      <w:r>
        <w:rPr>
          <w:spacing w:val="-3"/>
        </w:rPr>
        <w:t xml:space="preserve"> </w:t>
      </w:r>
      <w:r>
        <w:t>allow</w:t>
      </w:r>
      <w:r>
        <w:rPr>
          <w:spacing w:val="-7"/>
        </w:rPr>
        <w:t xml:space="preserve"> </w:t>
      </w:r>
      <w:r>
        <w:t>the</w:t>
      </w:r>
      <w:r>
        <w:rPr>
          <w:spacing w:val="-6"/>
        </w:rPr>
        <w:t xml:space="preserve"> </w:t>
      </w:r>
      <w:r>
        <w:t>fin</w:t>
      </w:r>
      <w:r>
        <w:rPr>
          <w:spacing w:val="3"/>
        </w:rPr>
        <w:t>d</w:t>
      </w:r>
      <w:r>
        <w:t>ing</w:t>
      </w:r>
      <w:r>
        <w:rPr>
          <w:spacing w:val="-6"/>
        </w:rPr>
        <w:t xml:space="preserve"> </w:t>
      </w:r>
      <w:r>
        <w:t>to</w:t>
      </w:r>
      <w:r>
        <w:rPr>
          <w:spacing w:val="-6"/>
        </w:rPr>
        <w:t xml:space="preserve"> </w:t>
      </w:r>
      <w:r>
        <w:rPr>
          <w:spacing w:val="1"/>
        </w:rPr>
        <w:t>b</w:t>
      </w:r>
      <w:r>
        <w:t>e</w:t>
      </w:r>
      <w:r>
        <w:rPr>
          <w:spacing w:val="-6"/>
        </w:rPr>
        <w:t xml:space="preserve"> </w:t>
      </w:r>
      <w:r>
        <w:rPr>
          <w:spacing w:val="2"/>
        </w:rPr>
        <w:t>c</w:t>
      </w:r>
      <w:r>
        <w:t>onte</w:t>
      </w:r>
      <w:r>
        <w:rPr>
          <w:spacing w:val="-2"/>
        </w:rPr>
        <w:t>s</w:t>
      </w:r>
      <w:r>
        <w:t>ted.</w:t>
      </w:r>
    </w:p>
    <w:p w14:paraId="333229A1" w14:textId="77777777" w:rsidR="004C72E8" w:rsidRDefault="004C72E8">
      <w:pPr>
        <w:kinsoku w:val="0"/>
        <w:overflowPunct w:val="0"/>
        <w:spacing w:before="1" w:line="240" w:lineRule="exact"/>
      </w:pPr>
    </w:p>
    <w:p w14:paraId="2673CB40" w14:textId="77777777" w:rsidR="004C72E8" w:rsidRDefault="004C72E8">
      <w:pPr>
        <w:pStyle w:val="Heading4"/>
        <w:numPr>
          <w:ilvl w:val="1"/>
          <w:numId w:val="17"/>
        </w:numPr>
        <w:tabs>
          <w:tab w:val="left" w:pos="860"/>
        </w:tabs>
        <w:kinsoku w:val="0"/>
        <w:overflowPunct w:val="0"/>
        <w:rPr>
          <w:rFonts w:ascii="Calibri" w:hAnsi="Calibri" w:cs="Calibri"/>
          <w:b w:val="0"/>
          <w:bCs w:val="0"/>
        </w:rPr>
      </w:pPr>
      <w:bookmarkStart w:id="39" w:name="bookmark30"/>
      <w:bookmarkEnd w:id="39"/>
      <w:r>
        <w:rPr>
          <w:rFonts w:ascii="Calibri" w:hAnsi="Calibri" w:cs="Calibri"/>
        </w:rPr>
        <w:t>CONTRACT</w:t>
      </w:r>
      <w:r>
        <w:rPr>
          <w:rFonts w:ascii="Calibri" w:hAnsi="Calibri" w:cs="Calibri"/>
          <w:spacing w:val="-14"/>
        </w:rPr>
        <w:t xml:space="preserve"> </w:t>
      </w:r>
      <w:r>
        <w:rPr>
          <w:rFonts w:ascii="Calibri" w:hAnsi="Calibri" w:cs="Calibri"/>
          <w:spacing w:val="-1"/>
        </w:rPr>
        <w:t>A</w:t>
      </w:r>
      <w:r>
        <w:rPr>
          <w:rFonts w:ascii="Calibri" w:hAnsi="Calibri" w:cs="Calibri"/>
          <w:spacing w:val="1"/>
        </w:rPr>
        <w:t>W</w:t>
      </w:r>
      <w:r>
        <w:rPr>
          <w:rFonts w:ascii="Calibri" w:hAnsi="Calibri" w:cs="Calibri"/>
          <w:spacing w:val="-1"/>
        </w:rPr>
        <w:t>A</w:t>
      </w:r>
      <w:r>
        <w:rPr>
          <w:rFonts w:ascii="Calibri" w:hAnsi="Calibri" w:cs="Calibri"/>
        </w:rPr>
        <w:t>RD</w:t>
      </w:r>
    </w:p>
    <w:p w14:paraId="43490DD9" w14:textId="77777777" w:rsidR="004C72E8" w:rsidRDefault="004C72E8">
      <w:pPr>
        <w:kinsoku w:val="0"/>
        <w:overflowPunct w:val="0"/>
        <w:spacing w:before="10" w:line="150" w:lineRule="exact"/>
        <w:rPr>
          <w:sz w:val="15"/>
          <w:szCs w:val="15"/>
        </w:rPr>
      </w:pPr>
    </w:p>
    <w:p w14:paraId="64A50F21" w14:textId="77777777" w:rsidR="004C72E8" w:rsidRDefault="004C72E8">
      <w:pPr>
        <w:pStyle w:val="BodyText"/>
        <w:numPr>
          <w:ilvl w:val="0"/>
          <w:numId w:val="12"/>
        </w:numPr>
        <w:tabs>
          <w:tab w:val="left" w:pos="680"/>
        </w:tabs>
        <w:kinsoku w:val="0"/>
        <w:overflowPunct w:val="0"/>
        <w:ind w:left="680"/>
      </w:pPr>
      <w:bookmarkStart w:id="40" w:name="bookmark31"/>
      <w:bookmarkEnd w:id="40"/>
      <w:r>
        <w:t>Notice</w:t>
      </w:r>
      <w:r>
        <w:rPr>
          <w:spacing w:val="-6"/>
        </w:rPr>
        <w:t xml:space="preserve"> </w:t>
      </w:r>
      <w:r>
        <w:t>of</w:t>
      </w:r>
      <w:r>
        <w:rPr>
          <w:spacing w:val="-6"/>
        </w:rPr>
        <w:t xml:space="preserve"> </w:t>
      </w:r>
      <w:r>
        <w:t>Intent</w:t>
      </w:r>
      <w:r>
        <w:rPr>
          <w:spacing w:val="-5"/>
        </w:rPr>
        <w:t xml:space="preserve"> </w:t>
      </w:r>
      <w:r>
        <w:t>to</w:t>
      </w:r>
      <w:r>
        <w:rPr>
          <w:spacing w:val="-4"/>
        </w:rPr>
        <w:t xml:space="preserve"> </w:t>
      </w:r>
      <w:r>
        <w:t>Award</w:t>
      </w:r>
    </w:p>
    <w:p w14:paraId="2B4241E7" w14:textId="77777777" w:rsidR="004C72E8" w:rsidRDefault="004C72E8">
      <w:pPr>
        <w:kinsoku w:val="0"/>
        <w:overflowPunct w:val="0"/>
        <w:spacing w:before="2" w:line="160" w:lineRule="exact"/>
        <w:rPr>
          <w:sz w:val="16"/>
          <w:szCs w:val="16"/>
        </w:rPr>
      </w:pPr>
    </w:p>
    <w:p w14:paraId="27E6F763" w14:textId="77777777" w:rsidR="004C72E8" w:rsidRDefault="004C72E8" w:rsidP="004D2BE6">
      <w:pPr>
        <w:pStyle w:val="BodyText"/>
        <w:tabs>
          <w:tab w:val="left" w:pos="9180"/>
        </w:tabs>
        <w:kinsoku w:val="0"/>
        <w:overflowPunct w:val="0"/>
        <w:spacing w:line="239" w:lineRule="auto"/>
        <w:ind w:left="774" w:right="-180"/>
        <w:jc w:val="both"/>
      </w:pPr>
      <w:r>
        <w:t>Once</w:t>
      </w:r>
      <w:r>
        <w:rPr>
          <w:spacing w:val="-6"/>
        </w:rPr>
        <w:t xml:space="preserve"> </w:t>
      </w:r>
      <w:r>
        <w:t>a</w:t>
      </w:r>
      <w:r>
        <w:rPr>
          <w:spacing w:val="-4"/>
        </w:rPr>
        <w:t xml:space="preserve"> </w:t>
      </w:r>
      <w:r>
        <w:rPr>
          <w:spacing w:val="1"/>
        </w:rPr>
        <w:t>d</w:t>
      </w:r>
      <w:r>
        <w:rPr>
          <w:spacing w:val="-1"/>
        </w:rPr>
        <w:t>e</w:t>
      </w:r>
      <w:r>
        <w:t>cision</w:t>
      </w:r>
      <w:r>
        <w:rPr>
          <w:spacing w:val="-4"/>
        </w:rPr>
        <w:t xml:space="preserve"> </w:t>
      </w:r>
      <w:r>
        <w:rPr>
          <w:spacing w:val="1"/>
        </w:rPr>
        <w:t>h</w:t>
      </w:r>
      <w:r>
        <w:t>as</w:t>
      </w:r>
      <w:r>
        <w:rPr>
          <w:spacing w:val="-5"/>
        </w:rPr>
        <w:t xml:space="preserve"> </w:t>
      </w:r>
      <w:r>
        <w:t>b</w:t>
      </w:r>
      <w:r>
        <w:rPr>
          <w:spacing w:val="-1"/>
        </w:rPr>
        <w:t>ee</w:t>
      </w:r>
      <w:r>
        <w:t>n</w:t>
      </w:r>
      <w:r>
        <w:rPr>
          <w:spacing w:val="-4"/>
        </w:rPr>
        <w:t xml:space="preserve"> </w:t>
      </w:r>
      <w:r>
        <w:t>m</w:t>
      </w:r>
      <w:r>
        <w:rPr>
          <w:spacing w:val="2"/>
        </w:rPr>
        <w:t>a</w:t>
      </w:r>
      <w:r>
        <w:t>de</w:t>
      </w:r>
      <w:r>
        <w:rPr>
          <w:spacing w:val="-5"/>
        </w:rPr>
        <w:t xml:space="preserve"> </w:t>
      </w:r>
      <w:r>
        <w:t>to</w:t>
      </w:r>
      <w:r>
        <w:rPr>
          <w:spacing w:val="-3"/>
        </w:rPr>
        <w:t xml:space="preserve"> </w:t>
      </w:r>
      <w:r>
        <w:rPr>
          <w:spacing w:val="1"/>
        </w:rPr>
        <w:t>a</w:t>
      </w:r>
      <w:r>
        <w:rPr>
          <w:spacing w:val="-1"/>
        </w:rPr>
        <w:t>w</w:t>
      </w:r>
      <w:r>
        <w:t>ard</w:t>
      </w:r>
      <w:r>
        <w:rPr>
          <w:spacing w:val="-4"/>
        </w:rPr>
        <w:t xml:space="preserve"> </w:t>
      </w:r>
      <w:r>
        <w:t>a</w:t>
      </w:r>
      <w:r>
        <w:rPr>
          <w:spacing w:val="-4"/>
        </w:rPr>
        <w:t xml:space="preserve"> </w:t>
      </w:r>
      <w:r>
        <w:t>contr</w:t>
      </w:r>
      <w:r>
        <w:rPr>
          <w:spacing w:val="1"/>
        </w:rPr>
        <w:t>a</w:t>
      </w:r>
      <w:r>
        <w:t>ct</w:t>
      </w:r>
      <w:r>
        <w:rPr>
          <w:spacing w:val="-4"/>
        </w:rPr>
        <w:t xml:space="preserve"> </w:t>
      </w:r>
      <w:r>
        <w:t>to</w:t>
      </w:r>
      <w:r>
        <w:rPr>
          <w:spacing w:val="-4"/>
        </w:rPr>
        <w:t xml:space="preserve"> </w:t>
      </w:r>
      <w:r>
        <w:t>one</w:t>
      </w:r>
      <w:r>
        <w:rPr>
          <w:spacing w:val="-8"/>
        </w:rPr>
        <w:t xml:space="preserve"> </w:t>
      </w:r>
      <w:r>
        <w:t>or</w:t>
      </w:r>
      <w:r>
        <w:rPr>
          <w:spacing w:val="-4"/>
        </w:rPr>
        <w:t xml:space="preserve"> </w:t>
      </w:r>
      <w:r>
        <w:rPr>
          <w:spacing w:val="-1"/>
        </w:rPr>
        <w:t>m</w:t>
      </w:r>
      <w:r>
        <w:t>ore</w:t>
      </w:r>
      <w:r>
        <w:rPr>
          <w:spacing w:val="-4"/>
        </w:rPr>
        <w:t xml:space="preserve"> </w:t>
      </w:r>
      <w:r>
        <w:rPr>
          <w:spacing w:val="1"/>
        </w:rPr>
        <w:t>p</w:t>
      </w:r>
      <w:r>
        <w:t>ropo</w:t>
      </w:r>
      <w:r>
        <w:rPr>
          <w:spacing w:val="-1"/>
        </w:rPr>
        <w:t>se</w:t>
      </w:r>
      <w:r>
        <w:rPr>
          <w:spacing w:val="2"/>
        </w:rPr>
        <w:t>r</w:t>
      </w:r>
      <w:r>
        <w:rPr>
          <w:spacing w:val="-1"/>
        </w:rPr>
        <w:t>s</w:t>
      </w:r>
      <w:r>
        <w:t>,</w:t>
      </w:r>
      <w:r>
        <w:rPr>
          <w:spacing w:val="-4"/>
        </w:rPr>
        <w:t xml:space="preserve"> </w:t>
      </w:r>
      <w:r>
        <w:t>the</w:t>
      </w:r>
      <w:r>
        <w:rPr>
          <w:spacing w:val="-5"/>
        </w:rPr>
        <w:t xml:space="preserve"> </w:t>
      </w:r>
      <w:r>
        <w:t>County</w:t>
      </w:r>
      <w:r>
        <w:rPr>
          <w:spacing w:val="-3"/>
        </w:rPr>
        <w:t xml:space="preserve"> </w:t>
      </w:r>
      <w:r>
        <w:t>wi</w:t>
      </w:r>
      <w:r>
        <w:rPr>
          <w:spacing w:val="-1"/>
        </w:rPr>
        <w:t>l</w:t>
      </w:r>
      <w:r>
        <w:t>l</w:t>
      </w:r>
      <w:r>
        <w:rPr>
          <w:spacing w:val="-5"/>
        </w:rPr>
        <w:t xml:space="preserve"> </w:t>
      </w:r>
      <w:r>
        <w:rPr>
          <w:spacing w:val="1"/>
        </w:rPr>
        <w:t>p</w:t>
      </w:r>
      <w:r>
        <w:t>o</w:t>
      </w:r>
      <w:r>
        <w:rPr>
          <w:spacing w:val="-1"/>
        </w:rPr>
        <w:t>s</w:t>
      </w:r>
      <w:r>
        <w:t>t</w:t>
      </w:r>
      <w:r>
        <w:rPr>
          <w:spacing w:val="-4"/>
        </w:rPr>
        <w:t xml:space="preserve"> </w:t>
      </w:r>
      <w:r>
        <w:t>a</w:t>
      </w:r>
      <w:r>
        <w:rPr>
          <w:w w:val="99"/>
        </w:rPr>
        <w:t xml:space="preserve"> </w:t>
      </w:r>
      <w:r>
        <w:t>Notice</w:t>
      </w:r>
      <w:r>
        <w:rPr>
          <w:spacing w:val="-7"/>
        </w:rPr>
        <w:t xml:space="preserve"> </w:t>
      </w:r>
      <w:r>
        <w:t>of</w:t>
      </w:r>
      <w:r>
        <w:rPr>
          <w:spacing w:val="-6"/>
        </w:rPr>
        <w:t xml:space="preserve"> </w:t>
      </w:r>
      <w:r>
        <w:t>Intent</w:t>
      </w:r>
      <w:r>
        <w:rPr>
          <w:spacing w:val="-5"/>
        </w:rPr>
        <w:t xml:space="preserve"> </w:t>
      </w:r>
      <w:r>
        <w:t>to</w:t>
      </w:r>
      <w:r>
        <w:rPr>
          <w:spacing w:val="-5"/>
        </w:rPr>
        <w:t xml:space="preserve"> </w:t>
      </w:r>
      <w:r>
        <w:t>Awar</w:t>
      </w:r>
      <w:r>
        <w:rPr>
          <w:spacing w:val="1"/>
        </w:rPr>
        <w:t>d</w:t>
      </w:r>
      <w:r>
        <w:t>,</w:t>
      </w:r>
      <w:r>
        <w:rPr>
          <w:spacing w:val="-5"/>
        </w:rPr>
        <w:t xml:space="preserve"> </w:t>
      </w:r>
      <w:r>
        <w:rPr>
          <w:spacing w:val="1"/>
        </w:rPr>
        <w:t>n</w:t>
      </w:r>
      <w:r>
        <w:t>otifyi</w:t>
      </w:r>
      <w:r>
        <w:rPr>
          <w:spacing w:val="1"/>
        </w:rPr>
        <w:t>n</w:t>
      </w:r>
      <w:r>
        <w:t>g</w:t>
      </w:r>
      <w:r>
        <w:rPr>
          <w:spacing w:val="-7"/>
        </w:rPr>
        <w:t xml:space="preserve"> </w:t>
      </w:r>
      <w:r>
        <w:t>the</w:t>
      </w:r>
      <w:r>
        <w:rPr>
          <w:spacing w:val="-6"/>
        </w:rPr>
        <w:t xml:space="preserve"> </w:t>
      </w:r>
      <w:r>
        <w:t>r</w:t>
      </w:r>
      <w:r>
        <w:rPr>
          <w:spacing w:val="-1"/>
        </w:rPr>
        <w:t>em</w:t>
      </w:r>
      <w:r>
        <w:t>ai</w:t>
      </w:r>
      <w:r>
        <w:rPr>
          <w:spacing w:val="1"/>
        </w:rPr>
        <w:t>n</w:t>
      </w:r>
      <w:r>
        <w:t>ing</w:t>
      </w:r>
      <w:r>
        <w:rPr>
          <w:spacing w:val="-6"/>
        </w:rPr>
        <w:t xml:space="preserve"> </w:t>
      </w:r>
      <w:r>
        <w:rPr>
          <w:spacing w:val="1"/>
        </w:rPr>
        <w:t>p</w:t>
      </w:r>
      <w:r>
        <w:t>ropo</w:t>
      </w:r>
      <w:r>
        <w:rPr>
          <w:spacing w:val="1"/>
        </w:rPr>
        <w:t>s</w:t>
      </w:r>
      <w:r>
        <w:rPr>
          <w:spacing w:val="-1"/>
        </w:rPr>
        <w:t>e</w:t>
      </w:r>
      <w:r>
        <w:rPr>
          <w:spacing w:val="2"/>
        </w:rPr>
        <w:t>r</w:t>
      </w:r>
      <w:r>
        <w:t>s</w:t>
      </w:r>
      <w:r>
        <w:rPr>
          <w:spacing w:val="-7"/>
        </w:rPr>
        <w:t xml:space="preserve"> </w:t>
      </w:r>
      <w:r>
        <w:t>of</w:t>
      </w:r>
      <w:r>
        <w:rPr>
          <w:spacing w:val="-6"/>
        </w:rPr>
        <w:t xml:space="preserve"> </w:t>
      </w:r>
      <w:r>
        <w:t>th</w:t>
      </w:r>
      <w:r>
        <w:rPr>
          <w:spacing w:val="-1"/>
        </w:rPr>
        <w:t>e</w:t>
      </w:r>
      <w:r>
        <w:t>ir</w:t>
      </w:r>
      <w:r>
        <w:rPr>
          <w:spacing w:val="-5"/>
        </w:rPr>
        <w:t xml:space="preserve"> </w:t>
      </w:r>
      <w:r>
        <w:rPr>
          <w:spacing w:val="1"/>
        </w:rPr>
        <w:t>n</w:t>
      </w:r>
      <w:r>
        <w:t>o</w:t>
      </w:r>
      <w:r>
        <w:rPr>
          <w:spacing w:val="8"/>
        </w:rPr>
        <w:t>n</w:t>
      </w:r>
      <w:r>
        <w:rPr>
          <w:spacing w:val="-1"/>
        </w:rPr>
        <w:t>-</w:t>
      </w:r>
      <w:r>
        <w:rPr>
          <w:spacing w:val="1"/>
        </w:rPr>
        <w:t>s</w:t>
      </w:r>
      <w:r>
        <w:rPr>
          <w:spacing w:val="-1"/>
        </w:rPr>
        <w:t>e</w:t>
      </w:r>
      <w:r>
        <w:rPr>
          <w:spacing w:val="2"/>
        </w:rPr>
        <w:t>l</w:t>
      </w:r>
      <w:r>
        <w:rPr>
          <w:spacing w:val="-1"/>
        </w:rPr>
        <w:t>e</w:t>
      </w:r>
      <w:r>
        <w:t>ction.</w:t>
      </w:r>
      <w:r>
        <w:rPr>
          <w:spacing w:val="-5"/>
        </w:rPr>
        <w:t xml:space="preserve"> </w:t>
      </w:r>
      <w:r>
        <w:rPr>
          <w:spacing w:val="-2"/>
        </w:rPr>
        <w:t>T</w:t>
      </w:r>
      <w:r>
        <w:t>he</w:t>
      </w:r>
      <w:r>
        <w:rPr>
          <w:spacing w:val="-6"/>
        </w:rPr>
        <w:t xml:space="preserve"> </w:t>
      </w:r>
      <w:r>
        <w:rPr>
          <w:spacing w:val="3"/>
        </w:rPr>
        <w:t>p</w:t>
      </w:r>
      <w:r>
        <w:t>o</w:t>
      </w:r>
      <w:r>
        <w:rPr>
          <w:spacing w:val="-1"/>
        </w:rPr>
        <w:t>s</w:t>
      </w:r>
      <w:r>
        <w:t>ti</w:t>
      </w:r>
      <w:r>
        <w:rPr>
          <w:spacing w:val="1"/>
        </w:rPr>
        <w:t>n</w:t>
      </w:r>
      <w:r>
        <w:t>g</w:t>
      </w:r>
      <w:r>
        <w:rPr>
          <w:spacing w:val="-7"/>
        </w:rPr>
        <w:t xml:space="preserve"> </w:t>
      </w:r>
      <w:r>
        <w:t>may</w:t>
      </w:r>
      <w:r>
        <w:rPr>
          <w:spacing w:val="-5"/>
        </w:rPr>
        <w:t xml:space="preserve"> </w:t>
      </w:r>
      <w:r>
        <w:rPr>
          <w:spacing w:val="1"/>
        </w:rPr>
        <w:t>b</w:t>
      </w:r>
      <w:r>
        <w:t>e</w:t>
      </w:r>
      <w:r>
        <w:rPr>
          <w:w w:val="99"/>
        </w:rPr>
        <w:t xml:space="preserve"> </w:t>
      </w:r>
      <w:r>
        <w:rPr>
          <w:spacing w:val="-1"/>
        </w:rPr>
        <w:t>i</w:t>
      </w:r>
      <w:r>
        <w:rPr>
          <w:spacing w:val="1"/>
        </w:rPr>
        <w:t>n</w:t>
      </w:r>
      <w:r>
        <w:t>clus</w:t>
      </w:r>
      <w:r>
        <w:rPr>
          <w:spacing w:val="-1"/>
        </w:rPr>
        <w:t>i</w:t>
      </w:r>
      <w:r>
        <w:t>on</w:t>
      </w:r>
      <w:r>
        <w:rPr>
          <w:spacing w:val="-6"/>
        </w:rPr>
        <w:t xml:space="preserve"> </w:t>
      </w:r>
      <w:r>
        <w:t>of</w:t>
      </w:r>
      <w:r>
        <w:rPr>
          <w:spacing w:val="-5"/>
        </w:rPr>
        <w:t xml:space="preserve"> </w:t>
      </w:r>
      <w:r>
        <w:t>the</w:t>
      </w:r>
      <w:r>
        <w:rPr>
          <w:spacing w:val="-6"/>
        </w:rPr>
        <w:t xml:space="preserve"> </w:t>
      </w:r>
      <w:r>
        <w:t>r</w:t>
      </w:r>
      <w:r>
        <w:rPr>
          <w:spacing w:val="-1"/>
        </w:rPr>
        <w:t>e</w:t>
      </w:r>
      <w:r>
        <w:t>c</w:t>
      </w:r>
      <w:r>
        <w:rPr>
          <w:spacing w:val="2"/>
        </w:rPr>
        <w:t>o</w:t>
      </w:r>
      <w:r>
        <w:rPr>
          <w:spacing w:val="-1"/>
        </w:rPr>
        <w:t>m</w:t>
      </w:r>
      <w:r>
        <w:rPr>
          <w:spacing w:val="1"/>
        </w:rPr>
        <w:t>m</w:t>
      </w:r>
      <w:r>
        <w:rPr>
          <w:spacing w:val="-1"/>
        </w:rPr>
        <w:t>e</w:t>
      </w:r>
      <w:r>
        <w:t>ndation</w:t>
      </w:r>
      <w:r>
        <w:rPr>
          <w:spacing w:val="-5"/>
        </w:rPr>
        <w:t xml:space="preserve"> </w:t>
      </w:r>
      <w:r>
        <w:t>to</w:t>
      </w:r>
      <w:r>
        <w:rPr>
          <w:spacing w:val="-5"/>
        </w:rPr>
        <w:t xml:space="preserve"> </w:t>
      </w:r>
      <w:r>
        <w:rPr>
          <w:spacing w:val="1"/>
        </w:rPr>
        <w:t>a</w:t>
      </w:r>
      <w:r>
        <w:rPr>
          <w:spacing w:val="-1"/>
        </w:rPr>
        <w:t>w</w:t>
      </w:r>
      <w:r>
        <w:t>ard</w:t>
      </w:r>
      <w:r>
        <w:rPr>
          <w:spacing w:val="-5"/>
        </w:rPr>
        <w:t xml:space="preserve"> </w:t>
      </w:r>
      <w:r>
        <w:rPr>
          <w:spacing w:val="1"/>
        </w:rPr>
        <w:t>a</w:t>
      </w:r>
      <w:r>
        <w:t>s</w:t>
      </w:r>
      <w:r>
        <w:rPr>
          <w:spacing w:val="-7"/>
        </w:rPr>
        <w:t xml:space="preserve"> </w:t>
      </w:r>
      <w:r>
        <w:rPr>
          <w:spacing w:val="1"/>
        </w:rPr>
        <w:t>a</w:t>
      </w:r>
      <w:r>
        <w:t>n</w:t>
      </w:r>
      <w:r>
        <w:rPr>
          <w:spacing w:val="-5"/>
        </w:rPr>
        <w:t xml:space="preserve"> </w:t>
      </w:r>
      <w:r>
        <w:rPr>
          <w:spacing w:val="1"/>
        </w:rPr>
        <w:t>a</w:t>
      </w:r>
      <w:r>
        <w:t>g</w:t>
      </w:r>
      <w:r>
        <w:rPr>
          <w:spacing w:val="-1"/>
        </w:rPr>
        <w:t>e</w:t>
      </w:r>
      <w:r>
        <w:t>nda</w:t>
      </w:r>
      <w:r>
        <w:rPr>
          <w:spacing w:val="-5"/>
        </w:rPr>
        <w:t xml:space="preserve"> </w:t>
      </w:r>
      <w:r>
        <w:t>item</w:t>
      </w:r>
      <w:r>
        <w:rPr>
          <w:spacing w:val="-7"/>
        </w:rPr>
        <w:t xml:space="preserve"> </w:t>
      </w:r>
      <w:r>
        <w:t>on</w:t>
      </w:r>
      <w:r>
        <w:rPr>
          <w:spacing w:val="-5"/>
        </w:rPr>
        <w:t xml:space="preserve"> </w:t>
      </w:r>
      <w:r>
        <w:t>the</w:t>
      </w:r>
      <w:r>
        <w:rPr>
          <w:spacing w:val="-6"/>
        </w:rPr>
        <w:t xml:space="preserve"> </w:t>
      </w:r>
      <w:r>
        <w:t>Board</w:t>
      </w:r>
      <w:r>
        <w:rPr>
          <w:spacing w:val="-5"/>
        </w:rPr>
        <w:t xml:space="preserve"> </w:t>
      </w:r>
      <w:r>
        <w:t>of</w:t>
      </w:r>
      <w:r>
        <w:rPr>
          <w:spacing w:val="-6"/>
        </w:rPr>
        <w:t xml:space="preserve"> </w:t>
      </w:r>
      <w:r>
        <w:t>S</w:t>
      </w:r>
      <w:r>
        <w:rPr>
          <w:spacing w:val="1"/>
        </w:rPr>
        <w:t>u</w:t>
      </w:r>
      <w:r>
        <w:t>p</w:t>
      </w:r>
      <w:r>
        <w:rPr>
          <w:spacing w:val="-1"/>
        </w:rPr>
        <w:t>e</w:t>
      </w:r>
      <w:r>
        <w:t>r</w:t>
      </w:r>
      <w:r>
        <w:rPr>
          <w:spacing w:val="-2"/>
        </w:rPr>
        <w:t>v</w:t>
      </w:r>
      <w:r>
        <w:rPr>
          <w:spacing w:val="2"/>
        </w:rPr>
        <w:t>i</w:t>
      </w:r>
      <w:r>
        <w:rPr>
          <w:spacing w:val="-1"/>
        </w:rPr>
        <w:t>s</w:t>
      </w:r>
      <w:r>
        <w:t>o</w:t>
      </w:r>
      <w:r>
        <w:rPr>
          <w:spacing w:val="2"/>
        </w:rPr>
        <w:t>r</w:t>
      </w:r>
      <w:r>
        <w:t>s</w:t>
      </w:r>
      <w:r>
        <w:rPr>
          <w:spacing w:val="-7"/>
        </w:rPr>
        <w:t xml:space="preserve"> </w:t>
      </w:r>
      <w:r>
        <w:t>s</w:t>
      </w:r>
      <w:r>
        <w:rPr>
          <w:spacing w:val="-1"/>
        </w:rPr>
        <w:t>c</w:t>
      </w:r>
      <w:r>
        <w:rPr>
          <w:spacing w:val="3"/>
        </w:rPr>
        <w:t>h</w:t>
      </w:r>
      <w:r>
        <w:rPr>
          <w:spacing w:val="-1"/>
        </w:rPr>
        <w:t>e</w:t>
      </w:r>
      <w:r>
        <w:t>dul</w:t>
      </w:r>
      <w:r>
        <w:rPr>
          <w:spacing w:val="-1"/>
        </w:rPr>
        <w:t>e</w:t>
      </w:r>
      <w:r>
        <w:t>.</w:t>
      </w:r>
    </w:p>
    <w:p w14:paraId="62AD5AD8" w14:textId="77777777" w:rsidR="004C72E8" w:rsidRDefault="004C72E8">
      <w:pPr>
        <w:kinsoku w:val="0"/>
        <w:overflowPunct w:val="0"/>
        <w:spacing w:before="9" w:line="150" w:lineRule="exact"/>
        <w:rPr>
          <w:sz w:val="15"/>
          <w:szCs w:val="15"/>
        </w:rPr>
      </w:pPr>
    </w:p>
    <w:p w14:paraId="2F82EE0E" w14:textId="77777777" w:rsidR="004C72E8" w:rsidRDefault="004C72E8">
      <w:pPr>
        <w:pStyle w:val="BodyText"/>
        <w:numPr>
          <w:ilvl w:val="0"/>
          <w:numId w:val="12"/>
        </w:numPr>
        <w:tabs>
          <w:tab w:val="left" w:pos="680"/>
        </w:tabs>
        <w:kinsoku w:val="0"/>
        <w:overflowPunct w:val="0"/>
        <w:ind w:left="680"/>
      </w:pPr>
      <w:bookmarkStart w:id="41" w:name="bookmark32"/>
      <w:bookmarkEnd w:id="41"/>
      <w:r>
        <w:t>A</w:t>
      </w:r>
      <w:r>
        <w:rPr>
          <w:spacing w:val="-1"/>
        </w:rPr>
        <w:t>w</w:t>
      </w:r>
      <w:r>
        <w:t>ard</w:t>
      </w:r>
      <w:r>
        <w:rPr>
          <w:spacing w:val="-13"/>
        </w:rPr>
        <w:t xml:space="preserve"> </w:t>
      </w:r>
      <w:r>
        <w:t>Proc</w:t>
      </w:r>
      <w:r>
        <w:rPr>
          <w:spacing w:val="-1"/>
        </w:rPr>
        <w:t>e</w:t>
      </w:r>
      <w:r>
        <w:t>dure</w:t>
      </w:r>
    </w:p>
    <w:p w14:paraId="4CF363E8" w14:textId="77777777" w:rsidR="004C72E8" w:rsidRDefault="004C72E8">
      <w:pPr>
        <w:kinsoku w:val="0"/>
        <w:overflowPunct w:val="0"/>
        <w:spacing w:before="1" w:line="160" w:lineRule="exact"/>
        <w:rPr>
          <w:sz w:val="16"/>
          <w:szCs w:val="16"/>
        </w:rPr>
      </w:pPr>
    </w:p>
    <w:p w14:paraId="304C8670" w14:textId="77777777" w:rsidR="004C72E8" w:rsidRDefault="004C72E8" w:rsidP="004D2BE6">
      <w:pPr>
        <w:pStyle w:val="BodyText"/>
        <w:tabs>
          <w:tab w:val="left" w:pos="9180"/>
        </w:tabs>
        <w:kinsoku w:val="0"/>
        <w:overflowPunct w:val="0"/>
        <w:ind w:left="774" w:right="-90"/>
        <w:jc w:val="both"/>
      </w:pPr>
      <w:r>
        <w:rPr>
          <w:spacing w:val="-1"/>
        </w:rPr>
        <w:t>C</w:t>
      </w:r>
      <w:r>
        <w:t>ontr</w:t>
      </w:r>
      <w:r>
        <w:rPr>
          <w:spacing w:val="1"/>
        </w:rPr>
        <w:t>a</w:t>
      </w:r>
      <w:r>
        <w:t>ct</w:t>
      </w:r>
      <w:r>
        <w:rPr>
          <w:spacing w:val="-5"/>
        </w:rPr>
        <w:t xml:space="preserve"> </w:t>
      </w:r>
      <w:r>
        <w:t>n</w:t>
      </w:r>
      <w:r>
        <w:rPr>
          <w:spacing w:val="-1"/>
        </w:rPr>
        <w:t>e</w:t>
      </w:r>
      <w:r>
        <w:t>gotiatio</w:t>
      </w:r>
      <w:r>
        <w:rPr>
          <w:spacing w:val="1"/>
        </w:rPr>
        <w:t>n</w:t>
      </w:r>
      <w:r>
        <w:t>s</w:t>
      </w:r>
      <w:r>
        <w:rPr>
          <w:spacing w:val="-7"/>
        </w:rPr>
        <w:t xml:space="preserve"> </w:t>
      </w:r>
      <w:r>
        <w:rPr>
          <w:spacing w:val="1"/>
        </w:rPr>
        <w:t>a</w:t>
      </w:r>
      <w:r>
        <w:t>re</w:t>
      </w:r>
      <w:r>
        <w:rPr>
          <w:spacing w:val="-3"/>
        </w:rPr>
        <w:t xml:space="preserve"> </w:t>
      </w:r>
      <w:r>
        <w:t>n</w:t>
      </w:r>
      <w:r>
        <w:rPr>
          <w:spacing w:val="-1"/>
        </w:rPr>
        <w:t>e</w:t>
      </w:r>
      <w:r>
        <w:t>i</w:t>
      </w:r>
      <w:r>
        <w:rPr>
          <w:spacing w:val="2"/>
        </w:rPr>
        <w:t>t</w:t>
      </w:r>
      <w:r>
        <w:t>h</w:t>
      </w:r>
      <w:r>
        <w:rPr>
          <w:spacing w:val="-1"/>
        </w:rPr>
        <w:t>e</w:t>
      </w:r>
      <w:r>
        <w:t>r</w:t>
      </w:r>
      <w:r>
        <w:rPr>
          <w:spacing w:val="-5"/>
        </w:rPr>
        <w:t xml:space="preserve"> </w:t>
      </w:r>
      <w:r>
        <w:t>an</w:t>
      </w:r>
      <w:r>
        <w:rPr>
          <w:spacing w:val="-5"/>
        </w:rPr>
        <w:t xml:space="preserve"> </w:t>
      </w:r>
      <w:r>
        <w:t>o</w:t>
      </w:r>
      <w:r>
        <w:rPr>
          <w:spacing w:val="-1"/>
        </w:rPr>
        <w:t>ffe</w:t>
      </w:r>
      <w:r>
        <w:t>r</w:t>
      </w:r>
      <w:r>
        <w:rPr>
          <w:spacing w:val="-4"/>
        </w:rPr>
        <w:t xml:space="preserve"> </w:t>
      </w:r>
      <w:r>
        <w:t>nor</w:t>
      </w:r>
      <w:r>
        <w:rPr>
          <w:spacing w:val="-4"/>
        </w:rPr>
        <w:t xml:space="preserve"> </w:t>
      </w:r>
      <w:r>
        <w:t>an</w:t>
      </w:r>
      <w:r>
        <w:rPr>
          <w:spacing w:val="-4"/>
        </w:rPr>
        <w:t xml:space="preserve"> </w:t>
      </w:r>
      <w:r>
        <w:t>impli</w:t>
      </w:r>
      <w:r>
        <w:rPr>
          <w:spacing w:val="-1"/>
        </w:rPr>
        <w:t>c</w:t>
      </w:r>
      <w:r>
        <w:t>it</w:t>
      </w:r>
      <w:r>
        <w:rPr>
          <w:spacing w:val="-5"/>
        </w:rPr>
        <w:t xml:space="preserve"> </w:t>
      </w:r>
      <w:r>
        <w:t>g</w:t>
      </w:r>
      <w:r>
        <w:rPr>
          <w:spacing w:val="2"/>
        </w:rPr>
        <w:t>u</w:t>
      </w:r>
      <w:r>
        <w:t>ara</w:t>
      </w:r>
      <w:r>
        <w:rPr>
          <w:spacing w:val="1"/>
        </w:rPr>
        <w:t>n</w:t>
      </w:r>
      <w:r>
        <w:t>tee</w:t>
      </w:r>
      <w:r>
        <w:rPr>
          <w:spacing w:val="-7"/>
        </w:rPr>
        <w:t xml:space="preserve"> </w:t>
      </w:r>
      <w:r>
        <w:t>that</w:t>
      </w:r>
      <w:r>
        <w:rPr>
          <w:spacing w:val="-5"/>
        </w:rPr>
        <w:t xml:space="preserve"> </w:t>
      </w:r>
      <w:r>
        <w:t>a</w:t>
      </w:r>
      <w:r>
        <w:rPr>
          <w:spacing w:val="-4"/>
        </w:rPr>
        <w:t xml:space="preserve"> </w:t>
      </w:r>
      <w:r>
        <w:t>contr</w:t>
      </w:r>
      <w:r>
        <w:rPr>
          <w:spacing w:val="1"/>
        </w:rPr>
        <w:t>a</w:t>
      </w:r>
      <w:r>
        <w:t>ct</w:t>
      </w:r>
      <w:r>
        <w:rPr>
          <w:spacing w:val="-5"/>
        </w:rPr>
        <w:t xml:space="preserve"> </w:t>
      </w:r>
      <w:r>
        <w:rPr>
          <w:spacing w:val="-1"/>
        </w:rPr>
        <w:t>w</w:t>
      </w:r>
      <w:r>
        <w:t>ill</w:t>
      </w:r>
      <w:r>
        <w:rPr>
          <w:spacing w:val="-6"/>
        </w:rPr>
        <w:t xml:space="preserve"> </w:t>
      </w:r>
      <w:r>
        <w:rPr>
          <w:spacing w:val="1"/>
        </w:rPr>
        <w:t>b</w:t>
      </w:r>
      <w:r>
        <w:t>e</w:t>
      </w:r>
      <w:r>
        <w:rPr>
          <w:spacing w:val="-6"/>
        </w:rPr>
        <w:t xml:space="preserve"> </w:t>
      </w:r>
      <w:r>
        <w:t>ex</w:t>
      </w:r>
      <w:r>
        <w:rPr>
          <w:spacing w:val="-1"/>
        </w:rPr>
        <w:t>e</w:t>
      </w:r>
      <w:r>
        <w:t>cute</w:t>
      </w:r>
      <w:r>
        <w:rPr>
          <w:spacing w:val="4"/>
        </w:rPr>
        <w:t>d</w:t>
      </w:r>
      <w:r>
        <w:t>.</w:t>
      </w:r>
      <w:r>
        <w:rPr>
          <w:w w:val="99"/>
        </w:rPr>
        <w:t xml:space="preserve"> </w:t>
      </w:r>
      <w:r>
        <w:t>A</w:t>
      </w:r>
      <w:r>
        <w:rPr>
          <w:spacing w:val="-1"/>
        </w:rPr>
        <w:t>w</w:t>
      </w:r>
      <w:r>
        <w:t>ar</w:t>
      </w:r>
      <w:r>
        <w:rPr>
          <w:spacing w:val="1"/>
        </w:rPr>
        <w:t>d</w:t>
      </w:r>
      <w:r>
        <w:t>,</w:t>
      </w:r>
      <w:r>
        <w:rPr>
          <w:spacing w:val="-5"/>
        </w:rPr>
        <w:t xml:space="preserve"> </w:t>
      </w:r>
      <w:r>
        <w:t>if</w:t>
      </w:r>
      <w:r>
        <w:rPr>
          <w:spacing w:val="-6"/>
        </w:rPr>
        <w:t xml:space="preserve"> </w:t>
      </w:r>
      <w:r>
        <w:t>mad</w:t>
      </w:r>
      <w:r>
        <w:rPr>
          <w:spacing w:val="-1"/>
        </w:rPr>
        <w:t>e</w:t>
      </w:r>
      <w:r>
        <w:t>,</w:t>
      </w:r>
      <w:r>
        <w:rPr>
          <w:spacing w:val="-1"/>
        </w:rPr>
        <w:t xml:space="preserve"> w</w:t>
      </w:r>
      <w:r>
        <w:t>ill</w:t>
      </w:r>
      <w:r>
        <w:rPr>
          <w:spacing w:val="-6"/>
        </w:rPr>
        <w:t xml:space="preserve"> </w:t>
      </w:r>
      <w:r>
        <w:rPr>
          <w:spacing w:val="1"/>
        </w:rPr>
        <w:t>b</w:t>
      </w:r>
      <w:r>
        <w:t>e</w:t>
      </w:r>
      <w:r>
        <w:rPr>
          <w:spacing w:val="-5"/>
        </w:rPr>
        <w:t xml:space="preserve"> </w:t>
      </w:r>
      <w:r>
        <w:t>to</w:t>
      </w:r>
      <w:r>
        <w:rPr>
          <w:spacing w:val="-3"/>
        </w:rPr>
        <w:t xml:space="preserve"> </w:t>
      </w:r>
      <w:r>
        <w:t>t</w:t>
      </w:r>
      <w:r>
        <w:rPr>
          <w:spacing w:val="1"/>
        </w:rPr>
        <w:t>h</w:t>
      </w:r>
      <w:r>
        <w:t>e</w:t>
      </w:r>
      <w:r>
        <w:rPr>
          <w:spacing w:val="-4"/>
        </w:rPr>
        <w:t xml:space="preserve"> </w:t>
      </w:r>
      <w:r>
        <w:t>r</w:t>
      </w:r>
      <w:r>
        <w:rPr>
          <w:spacing w:val="-1"/>
        </w:rPr>
        <w:t>es</w:t>
      </w:r>
      <w:r>
        <w:t>pon</w:t>
      </w:r>
      <w:r>
        <w:rPr>
          <w:spacing w:val="-1"/>
        </w:rPr>
        <w:t>s</w:t>
      </w:r>
      <w:r>
        <w:rPr>
          <w:spacing w:val="2"/>
        </w:rPr>
        <w:t>i</w:t>
      </w:r>
      <w:r>
        <w:rPr>
          <w:spacing w:val="-2"/>
        </w:rPr>
        <w:t>v</w:t>
      </w:r>
      <w:r>
        <w:rPr>
          <w:spacing w:val="-1"/>
        </w:rPr>
        <w:t>e</w:t>
      </w:r>
      <w:r>
        <w:t>,</w:t>
      </w:r>
      <w:r>
        <w:rPr>
          <w:spacing w:val="-3"/>
        </w:rPr>
        <w:t xml:space="preserve"> </w:t>
      </w:r>
      <w:r>
        <w:rPr>
          <w:spacing w:val="2"/>
        </w:rPr>
        <w:t>r</w:t>
      </w:r>
      <w:r>
        <w:rPr>
          <w:spacing w:val="-1"/>
        </w:rPr>
        <w:t>es</w:t>
      </w:r>
      <w:r>
        <w:t>pon</w:t>
      </w:r>
      <w:r>
        <w:rPr>
          <w:spacing w:val="-1"/>
        </w:rPr>
        <w:t>s</w:t>
      </w:r>
      <w:r>
        <w:t>ib</w:t>
      </w:r>
      <w:r>
        <w:rPr>
          <w:spacing w:val="2"/>
        </w:rPr>
        <w:t>l</w:t>
      </w:r>
      <w:r>
        <w:t>e</w:t>
      </w:r>
      <w:r>
        <w:rPr>
          <w:spacing w:val="-5"/>
        </w:rPr>
        <w:t xml:space="preserve"> </w:t>
      </w:r>
      <w:r>
        <w:rPr>
          <w:spacing w:val="1"/>
        </w:rPr>
        <w:t>p</w:t>
      </w:r>
      <w:r>
        <w:t>ropo</w:t>
      </w:r>
      <w:r>
        <w:rPr>
          <w:spacing w:val="-1"/>
        </w:rPr>
        <w:t>se</w:t>
      </w:r>
      <w:r>
        <w:t>r</w:t>
      </w:r>
      <w:r>
        <w:rPr>
          <w:spacing w:val="-3"/>
        </w:rPr>
        <w:t xml:space="preserve"> </w:t>
      </w:r>
      <w:r>
        <w:t>o</w:t>
      </w:r>
      <w:r>
        <w:rPr>
          <w:spacing w:val="1"/>
        </w:rPr>
        <w:t>f</w:t>
      </w:r>
      <w:r>
        <w:rPr>
          <w:spacing w:val="-1"/>
        </w:rPr>
        <w:t>fe</w:t>
      </w:r>
      <w:r>
        <w:t>ring</w:t>
      </w:r>
      <w:r>
        <w:rPr>
          <w:spacing w:val="-6"/>
        </w:rPr>
        <w:t xml:space="preserve"> </w:t>
      </w:r>
      <w:r>
        <w:t>the</w:t>
      </w:r>
      <w:r>
        <w:rPr>
          <w:spacing w:val="-4"/>
        </w:rPr>
        <w:t xml:space="preserve"> </w:t>
      </w:r>
      <w:r>
        <w:rPr>
          <w:spacing w:val="2"/>
        </w:rPr>
        <w:t>o</w:t>
      </w:r>
      <w:r>
        <w:rPr>
          <w:spacing w:val="-2"/>
        </w:rPr>
        <w:t>v</w:t>
      </w:r>
      <w:r>
        <w:rPr>
          <w:spacing w:val="-1"/>
        </w:rPr>
        <w:t>e</w:t>
      </w:r>
      <w:r>
        <w:t>ra</w:t>
      </w:r>
      <w:r>
        <w:rPr>
          <w:spacing w:val="2"/>
        </w:rPr>
        <w:t>l</w:t>
      </w:r>
      <w:r>
        <w:t>l</w:t>
      </w:r>
      <w:r>
        <w:rPr>
          <w:spacing w:val="-5"/>
        </w:rPr>
        <w:t xml:space="preserve"> </w:t>
      </w:r>
      <w:r>
        <w:t>b</w:t>
      </w:r>
      <w:r>
        <w:rPr>
          <w:spacing w:val="-1"/>
        </w:rPr>
        <w:t>es</w:t>
      </w:r>
      <w:r>
        <w:t>t</w:t>
      </w:r>
      <w:r>
        <w:rPr>
          <w:spacing w:val="-2"/>
        </w:rPr>
        <w:t xml:space="preserve"> </w:t>
      </w:r>
      <w:r>
        <w:rPr>
          <w:spacing w:val="1"/>
        </w:rPr>
        <w:t>v</w:t>
      </w:r>
      <w:r>
        <w:t>al</w:t>
      </w:r>
      <w:r>
        <w:rPr>
          <w:spacing w:val="1"/>
        </w:rPr>
        <w:t>u</w:t>
      </w:r>
      <w:r>
        <w:t>e</w:t>
      </w:r>
      <w:r>
        <w:rPr>
          <w:spacing w:val="-5"/>
        </w:rPr>
        <w:t xml:space="preserve"> </w:t>
      </w:r>
      <w:r>
        <w:t>to</w:t>
      </w:r>
      <w:r>
        <w:rPr>
          <w:spacing w:val="-5"/>
        </w:rPr>
        <w:t xml:space="preserve"> </w:t>
      </w:r>
      <w:r>
        <w:t>the</w:t>
      </w:r>
      <w:r>
        <w:rPr>
          <w:w w:val="99"/>
        </w:rPr>
        <w:t xml:space="preserve"> </w:t>
      </w:r>
      <w:r>
        <w:t>County</w:t>
      </w:r>
      <w:r>
        <w:rPr>
          <w:spacing w:val="-3"/>
        </w:rPr>
        <w:t xml:space="preserve"> </w:t>
      </w:r>
      <w:r>
        <w:rPr>
          <w:spacing w:val="-1"/>
        </w:rPr>
        <w:t>f</w:t>
      </w:r>
      <w:r>
        <w:t>or</w:t>
      </w:r>
      <w:r>
        <w:rPr>
          <w:spacing w:val="-5"/>
        </w:rPr>
        <w:t xml:space="preserve"> </w:t>
      </w:r>
      <w:r>
        <w:t>t</w:t>
      </w:r>
      <w:r>
        <w:rPr>
          <w:spacing w:val="1"/>
        </w:rPr>
        <w:t>h</w:t>
      </w:r>
      <w:r>
        <w:t>e</w:t>
      </w:r>
      <w:r>
        <w:rPr>
          <w:spacing w:val="-4"/>
        </w:rPr>
        <w:t xml:space="preserve"> </w:t>
      </w:r>
      <w:r>
        <w:rPr>
          <w:spacing w:val="-1"/>
        </w:rPr>
        <w:t>se</w:t>
      </w:r>
      <w:r>
        <w:t>r</w:t>
      </w:r>
      <w:r>
        <w:rPr>
          <w:spacing w:val="1"/>
        </w:rPr>
        <w:t>v</w:t>
      </w:r>
      <w:r>
        <w:t>ic</w:t>
      </w:r>
      <w:r>
        <w:rPr>
          <w:spacing w:val="1"/>
        </w:rPr>
        <w:t>e</w:t>
      </w:r>
      <w:r>
        <w:t>s</w:t>
      </w:r>
      <w:r>
        <w:rPr>
          <w:spacing w:val="-6"/>
        </w:rPr>
        <w:t xml:space="preserve"> </w:t>
      </w:r>
      <w:r>
        <w:rPr>
          <w:spacing w:val="1"/>
        </w:rPr>
        <w:t>a</w:t>
      </w:r>
      <w:r>
        <w:t>nd</w:t>
      </w:r>
      <w:r>
        <w:rPr>
          <w:spacing w:val="-3"/>
        </w:rPr>
        <w:t xml:space="preserve"> </w:t>
      </w:r>
      <w:r>
        <w:t>goods</w:t>
      </w:r>
      <w:r>
        <w:rPr>
          <w:spacing w:val="-6"/>
        </w:rPr>
        <w:t xml:space="preserve"> </w:t>
      </w:r>
      <w:r>
        <w:rPr>
          <w:spacing w:val="1"/>
        </w:rPr>
        <w:t>d</w:t>
      </w:r>
      <w:r>
        <w:rPr>
          <w:spacing w:val="-1"/>
        </w:rPr>
        <w:t>es</w:t>
      </w:r>
      <w:r>
        <w:t>cri</w:t>
      </w:r>
      <w:r>
        <w:rPr>
          <w:spacing w:val="2"/>
        </w:rPr>
        <w:t>b</w:t>
      </w:r>
      <w:r>
        <w:rPr>
          <w:spacing w:val="-1"/>
        </w:rPr>
        <w:t>e</w:t>
      </w:r>
      <w:r>
        <w:t>d</w:t>
      </w:r>
      <w:r>
        <w:rPr>
          <w:spacing w:val="-5"/>
        </w:rPr>
        <w:t xml:space="preserve"> </w:t>
      </w:r>
      <w:r>
        <w:t>in</w:t>
      </w:r>
      <w:r>
        <w:rPr>
          <w:spacing w:val="-4"/>
        </w:rPr>
        <w:t xml:space="preserve"> </w:t>
      </w:r>
      <w:r>
        <w:t>this</w:t>
      </w:r>
      <w:r>
        <w:rPr>
          <w:spacing w:val="-6"/>
        </w:rPr>
        <w:t xml:space="preserve"> </w:t>
      </w:r>
      <w:r>
        <w:t>solic</w:t>
      </w:r>
      <w:r>
        <w:rPr>
          <w:spacing w:val="-1"/>
        </w:rPr>
        <w:t>i</w:t>
      </w:r>
      <w:r>
        <w:t>ta</w:t>
      </w:r>
      <w:r>
        <w:rPr>
          <w:spacing w:val="2"/>
        </w:rPr>
        <w:t>t</w:t>
      </w:r>
      <w:r>
        <w:t>io</w:t>
      </w:r>
      <w:r>
        <w:rPr>
          <w:spacing w:val="1"/>
        </w:rPr>
        <w:t>n</w:t>
      </w:r>
      <w:r>
        <w:t>,</w:t>
      </w:r>
      <w:r>
        <w:rPr>
          <w:spacing w:val="-4"/>
        </w:rPr>
        <w:t xml:space="preserve"> </w:t>
      </w:r>
      <w:r>
        <w:t>or</w:t>
      </w:r>
      <w:r>
        <w:rPr>
          <w:spacing w:val="-2"/>
        </w:rPr>
        <w:t xml:space="preserve"> </w:t>
      </w:r>
      <w:r>
        <w:t>as</w:t>
      </w:r>
      <w:r>
        <w:rPr>
          <w:spacing w:val="-6"/>
        </w:rPr>
        <w:t xml:space="preserve"> </w:t>
      </w:r>
      <w:r>
        <w:t>a</w:t>
      </w:r>
      <w:r>
        <w:rPr>
          <w:spacing w:val="1"/>
        </w:rPr>
        <w:t>p</w:t>
      </w:r>
      <w:r>
        <w:t>pli</w:t>
      </w:r>
      <w:r>
        <w:rPr>
          <w:spacing w:val="-1"/>
        </w:rPr>
        <w:t>c</w:t>
      </w:r>
      <w:r>
        <w:t>a</w:t>
      </w:r>
      <w:r>
        <w:rPr>
          <w:spacing w:val="1"/>
        </w:rPr>
        <w:t>b</w:t>
      </w:r>
      <w:r>
        <w:t>l</w:t>
      </w:r>
      <w:r>
        <w:rPr>
          <w:spacing w:val="-1"/>
        </w:rPr>
        <w:t>e</w:t>
      </w:r>
      <w:r>
        <w:t>,</w:t>
      </w:r>
      <w:r>
        <w:rPr>
          <w:spacing w:val="-4"/>
        </w:rPr>
        <w:t xml:space="preserve"> </w:t>
      </w:r>
      <w:r>
        <w:t>for</w:t>
      </w:r>
      <w:r>
        <w:rPr>
          <w:spacing w:val="-5"/>
        </w:rPr>
        <w:t xml:space="preserve"> </w:t>
      </w:r>
      <w:r>
        <w:t>a</w:t>
      </w:r>
      <w:r>
        <w:rPr>
          <w:spacing w:val="-4"/>
        </w:rPr>
        <w:t xml:space="preserve"> </w:t>
      </w:r>
      <w:r>
        <w:rPr>
          <w:spacing w:val="-1"/>
        </w:rPr>
        <w:t>s</w:t>
      </w:r>
      <w:r>
        <w:t>p</w:t>
      </w:r>
      <w:r>
        <w:rPr>
          <w:spacing w:val="1"/>
        </w:rPr>
        <w:t>e</w:t>
      </w:r>
      <w:r>
        <w:t>ci</w:t>
      </w:r>
      <w:r>
        <w:rPr>
          <w:spacing w:val="-2"/>
        </w:rPr>
        <w:t>f</w:t>
      </w:r>
      <w:r>
        <w:t>ic</w:t>
      </w:r>
      <w:r>
        <w:rPr>
          <w:spacing w:val="-5"/>
        </w:rPr>
        <w:t xml:space="preserve"> </w:t>
      </w:r>
      <w:r>
        <w:t>portion</w:t>
      </w:r>
      <w:r>
        <w:rPr>
          <w:spacing w:val="-5"/>
        </w:rPr>
        <w:t xml:space="preserve"> </w:t>
      </w:r>
      <w:r>
        <w:t>of</w:t>
      </w:r>
      <w:r>
        <w:rPr>
          <w:w w:val="99"/>
        </w:rPr>
        <w:t xml:space="preserve"> </w:t>
      </w:r>
      <w:r>
        <w:t>t</w:t>
      </w:r>
      <w:r>
        <w:rPr>
          <w:spacing w:val="1"/>
        </w:rPr>
        <w:t>h</w:t>
      </w:r>
      <w:r>
        <w:t>e</w:t>
      </w:r>
      <w:r>
        <w:rPr>
          <w:spacing w:val="-7"/>
        </w:rPr>
        <w:t xml:space="preserve"> </w:t>
      </w:r>
      <w:r>
        <w:rPr>
          <w:spacing w:val="-1"/>
        </w:rPr>
        <w:t>se</w:t>
      </w:r>
      <w:r>
        <w:rPr>
          <w:spacing w:val="2"/>
        </w:rPr>
        <w:t>r</w:t>
      </w:r>
      <w:r>
        <w:rPr>
          <w:spacing w:val="-2"/>
        </w:rPr>
        <w:t>v</w:t>
      </w:r>
      <w:r>
        <w:t>i</w:t>
      </w:r>
      <w:r>
        <w:rPr>
          <w:spacing w:val="1"/>
        </w:rPr>
        <w:t>c</w:t>
      </w:r>
      <w:r>
        <w:rPr>
          <w:spacing w:val="-1"/>
        </w:rPr>
        <w:t>e</w:t>
      </w:r>
      <w:r>
        <w:t>s</w:t>
      </w:r>
      <w:r>
        <w:rPr>
          <w:spacing w:val="-7"/>
        </w:rPr>
        <w:t xml:space="preserve"> </w:t>
      </w:r>
      <w:r>
        <w:rPr>
          <w:spacing w:val="1"/>
        </w:rPr>
        <w:t>a</w:t>
      </w:r>
      <w:r>
        <w:t>nd</w:t>
      </w:r>
      <w:r>
        <w:rPr>
          <w:spacing w:val="-5"/>
        </w:rPr>
        <w:t xml:space="preserve"> </w:t>
      </w:r>
      <w:r>
        <w:t>goods</w:t>
      </w:r>
      <w:r>
        <w:rPr>
          <w:spacing w:val="-7"/>
        </w:rPr>
        <w:t xml:space="preserve"> </w:t>
      </w:r>
      <w:r>
        <w:rPr>
          <w:spacing w:val="1"/>
        </w:rPr>
        <w:t>de</w:t>
      </w:r>
      <w:r>
        <w:rPr>
          <w:spacing w:val="-1"/>
        </w:rPr>
        <w:t>s</w:t>
      </w:r>
      <w:r>
        <w:t>cr</w:t>
      </w:r>
      <w:r>
        <w:rPr>
          <w:spacing w:val="2"/>
        </w:rPr>
        <w:t>i</w:t>
      </w:r>
      <w:r>
        <w:t>b</w:t>
      </w:r>
      <w:r>
        <w:rPr>
          <w:spacing w:val="-1"/>
        </w:rPr>
        <w:t>e</w:t>
      </w:r>
      <w:r>
        <w:t>d.</w:t>
      </w:r>
      <w:r>
        <w:rPr>
          <w:spacing w:val="-4"/>
        </w:rPr>
        <w:t xml:space="preserve"> </w:t>
      </w:r>
      <w:r>
        <w:rPr>
          <w:spacing w:val="-1"/>
        </w:rPr>
        <w:t>A</w:t>
      </w:r>
      <w:r>
        <w:t>ny</w:t>
      </w:r>
      <w:r>
        <w:rPr>
          <w:spacing w:val="-4"/>
        </w:rPr>
        <w:t xml:space="preserve"> </w:t>
      </w:r>
      <w:r>
        <w:t>agre</w:t>
      </w:r>
      <w:r>
        <w:rPr>
          <w:spacing w:val="-1"/>
        </w:rPr>
        <w:t>e</w:t>
      </w:r>
      <w:r>
        <w:rPr>
          <w:spacing w:val="1"/>
        </w:rPr>
        <w:t>m</w:t>
      </w:r>
      <w:r>
        <w:rPr>
          <w:spacing w:val="-1"/>
        </w:rPr>
        <w:t>e</w:t>
      </w:r>
      <w:r>
        <w:t>nt</w:t>
      </w:r>
      <w:r>
        <w:rPr>
          <w:spacing w:val="-6"/>
        </w:rPr>
        <w:t xml:space="preserve"> </w:t>
      </w:r>
      <w:r>
        <w:t>r</w:t>
      </w:r>
      <w:r>
        <w:rPr>
          <w:spacing w:val="-1"/>
        </w:rPr>
        <w:t>e</w:t>
      </w:r>
      <w:r>
        <w:t>ac</w:t>
      </w:r>
      <w:r>
        <w:rPr>
          <w:spacing w:val="1"/>
        </w:rPr>
        <w:t>h</w:t>
      </w:r>
      <w:r>
        <w:rPr>
          <w:spacing w:val="-1"/>
        </w:rPr>
        <w:t>e</w:t>
      </w:r>
      <w:r>
        <w:t>d</w:t>
      </w:r>
      <w:r>
        <w:rPr>
          <w:spacing w:val="-1"/>
        </w:rPr>
        <w:t xml:space="preserve"> w</w:t>
      </w:r>
      <w:r>
        <w:t>ill</w:t>
      </w:r>
      <w:r>
        <w:rPr>
          <w:spacing w:val="-7"/>
        </w:rPr>
        <w:t xml:space="preserve"> </w:t>
      </w:r>
      <w:r>
        <w:rPr>
          <w:spacing w:val="1"/>
        </w:rPr>
        <w:t>b</w:t>
      </w:r>
      <w:r>
        <w:t>e</w:t>
      </w:r>
      <w:r>
        <w:rPr>
          <w:spacing w:val="-6"/>
        </w:rPr>
        <w:t xml:space="preserve"> </w:t>
      </w:r>
      <w:r>
        <w:rPr>
          <w:spacing w:val="2"/>
        </w:rPr>
        <w:t>m</w:t>
      </w:r>
      <w:r>
        <w:rPr>
          <w:spacing w:val="1"/>
        </w:rPr>
        <w:t>e</w:t>
      </w:r>
      <w:r>
        <w:rPr>
          <w:spacing w:val="-1"/>
        </w:rPr>
        <w:t>m</w:t>
      </w:r>
      <w:r>
        <w:t>orialized</w:t>
      </w:r>
      <w:r>
        <w:rPr>
          <w:spacing w:val="-6"/>
        </w:rPr>
        <w:t xml:space="preserve"> </w:t>
      </w:r>
      <w:r>
        <w:t>in</w:t>
      </w:r>
      <w:r>
        <w:rPr>
          <w:spacing w:val="-2"/>
        </w:rPr>
        <w:t xml:space="preserve"> </w:t>
      </w:r>
      <w:r>
        <w:t>a</w:t>
      </w:r>
      <w:r>
        <w:rPr>
          <w:spacing w:val="-6"/>
        </w:rPr>
        <w:t xml:space="preserve"> </w:t>
      </w:r>
      <w:r>
        <w:rPr>
          <w:spacing w:val="-1"/>
        </w:rPr>
        <w:t>f</w:t>
      </w:r>
      <w:r>
        <w:t>o</w:t>
      </w:r>
      <w:r>
        <w:rPr>
          <w:spacing w:val="3"/>
        </w:rPr>
        <w:t>r</w:t>
      </w:r>
      <w:r>
        <w:rPr>
          <w:spacing w:val="-1"/>
        </w:rPr>
        <w:t>m</w:t>
      </w:r>
      <w:r>
        <w:t>al</w:t>
      </w:r>
      <w:r>
        <w:rPr>
          <w:spacing w:val="-5"/>
        </w:rPr>
        <w:t xml:space="preserve"> </w:t>
      </w:r>
      <w:r>
        <w:t>agr</w:t>
      </w:r>
      <w:r>
        <w:rPr>
          <w:spacing w:val="2"/>
        </w:rPr>
        <w:t>e</w:t>
      </w:r>
      <w:r>
        <w:rPr>
          <w:spacing w:val="-1"/>
        </w:rPr>
        <w:t>e</w:t>
      </w:r>
      <w:r>
        <w:rPr>
          <w:spacing w:val="1"/>
        </w:rPr>
        <w:t>m</w:t>
      </w:r>
      <w:r>
        <w:rPr>
          <w:spacing w:val="-1"/>
        </w:rPr>
        <w:t>e</w:t>
      </w:r>
      <w:r>
        <w:t>nt</w:t>
      </w:r>
      <w:r>
        <w:rPr>
          <w:w w:val="99"/>
        </w:rPr>
        <w:t xml:space="preserve"> </w:t>
      </w:r>
      <w:r>
        <w:t>u</w:t>
      </w:r>
      <w:r>
        <w:rPr>
          <w:spacing w:val="-1"/>
        </w:rPr>
        <w:t>s</w:t>
      </w:r>
      <w:r>
        <w:t>ing</w:t>
      </w:r>
      <w:r>
        <w:rPr>
          <w:spacing w:val="-9"/>
        </w:rPr>
        <w:t xml:space="preserve"> </w:t>
      </w:r>
      <w:r>
        <w:t>the</w:t>
      </w:r>
      <w:r>
        <w:rPr>
          <w:spacing w:val="-8"/>
        </w:rPr>
        <w:t xml:space="preserve"> </w:t>
      </w:r>
      <w:r>
        <w:rPr>
          <w:spacing w:val="1"/>
        </w:rPr>
        <w:t>a</w:t>
      </w:r>
      <w:r>
        <w:t>ttac</w:t>
      </w:r>
      <w:r>
        <w:rPr>
          <w:spacing w:val="1"/>
        </w:rPr>
        <w:t>h</w:t>
      </w:r>
      <w:r>
        <w:rPr>
          <w:spacing w:val="-1"/>
        </w:rPr>
        <w:t>e</w:t>
      </w:r>
      <w:r>
        <w:t>d</w:t>
      </w:r>
      <w:r>
        <w:rPr>
          <w:spacing w:val="-8"/>
        </w:rPr>
        <w:t xml:space="preserve"> </w:t>
      </w:r>
      <w:r>
        <w:t>Sta</w:t>
      </w:r>
      <w:r>
        <w:rPr>
          <w:spacing w:val="1"/>
        </w:rPr>
        <w:t>n</w:t>
      </w:r>
      <w:r>
        <w:t>dard</w:t>
      </w:r>
      <w:r>
        <w:rPr>
          <w:spacing w:val="-4"/>
        </w:rPr>
        <w:t xml:space="preserve"> </w:t>
      </w:r>
      <w:r>
        <w:t>Agr</w:t>
      </w:r>
      <w:r>
        <w:rPr>
          <w:spacing w:val="-1"/>
        </w:rPr>
        <w:t>e</w:t>
      </w:r>
      <w:r>
        <w:rPr>
          <w:spacing w:val="1"/>
        </w:rPr>
        <w:t>e</w:t>
      </w:r>
      <w:r>
        <w:rPr>
          <w:spacing w:val="-1"/>
        </w:rPr>
        <w:t>me</w:t>
      </w:r>
      <w:r>
        <w:t>nt</w:t>
      </w:r>
      <w:r>
        <w:rPr>
          <w:spacing w:val="-7"/>
        </w:rPr>
        <w:t xml:space="preserve"> </w:t>
      </w:r>
      <w:r>
        <w:t>t</w:t>
      </w:r>
      <w:r>
        <w:rPr>
          <w:spacing w:val="1"/>
        </w:rPr>
        <w:t>e</w:t>
      </w:r>
      <w:r>
        <w:rPr>
          <w:spacing w:val="-1"/>
        </w:rPr>
        <w:t>m</w:t>
      </w:r>
      <w:r>
        <w:t>plate.</w:t>
      </w:r>
    </w:p>
    <w:p w14:paraId="02CE3149" w14:textId="77777777" w:rsidR="004C72E8" w:rsidRDefault="004C72E8">
      <w:pPr>
        <w:kinsoku w:val="0"/>
        <w:overflowPunct w:val="0"/>
        <w:spacing w:before="9" w:line="150" w:lineRule="exact"/>
        <w:rPr>
          <w:sz w:val="15"/>
          <w:szCs w:val="15"/>
        </w:rPr>
      </w:pPr>
    </w:p>
    <w:p w14:paraId="3B4572A5" w14:textId="77777777" w:rsidR="004C72E8" w:rsidRDefault="004C72E8">
      <w:pPr>
        <w:pStyle w:val="BodyText"/>
        <w:numPr>
          <w:ilvl w:val="0"/>
          <w:numId w:val="12"/>
        </w:numPr>
        <w:tabs>
          <w:tab w:val="left" w:pos="680"/>
        </w:tabs>
        <w:kinsoku w:val="0"/>
        <w:overflowPunct w:val="0"/>
        <w:ind w:left="680"/>
      </w:pPr>
      <w:bookmarkStart w:id="42" w:name="bookmark33"/>
      <w:bookmarkEnd w:id="42"/>
      <w:r>
        <w:t>Co</w:t>
      </w:r>
      <w:r>
        <w:rPr>
          <w:spacing w:val="1"/>
        </w:rPr>
        <w:t>m</w:t>
      </w:r>
      <w:r>
        <w:rPr>
          <w:spacing w:val="-1"/>
        </w:rPr>
        <w:t>me</w:t>
      </w:r>
      <w:r>
        <w:t>nc</w:t>
      </w:r>
      <w:r>
        <w:rPr>
          <w:spacing w:val="1"/>
        </w:rPr>
        <w:t>em</w:t>
      </w:r>
      <w:r>
        <w:rPr>
          <w:spacing w:val="-1"/>
        </w:rPr>
        <w:t>e</w:t>
      </w:r>
      <w:r>
        <w:t>nt</w:t>
      </w:r>
      <w:r>
        <w:rPr>
          <w:spacing w:val="-13"/>
        </w:rPr>
        <w:t xml:space="preserve"> </w:t>
      </w:r>
      <w:r>
        <w:t>of</w:t>
      </w:r>
      <w:r>
        <w:rPr>
          <w:spacing w:val="-14"/>
        </w:rPr>
        <w:t xml:space="preserve"> </w:t>
      </w:r>
      <w:r>
        <w:t>P</w:t>
      </w:r>
      <w:r>
        <w:rPr>
          <w:spacing w:val="-1"/>
        </w:rPr>
        <w:t>e</w:t>
      </w:r>
      <w:r>
        <w:t>r</w:t>
      </w:r>
      <w:r>
        <w:rPr>
          <w:spacing w:val="-1"/>
        </w:rPr>
        <w:t>f</w:t>
      </w:r>
      <w:r>
        <w:t>o</w:t>
      </w:r>
      <w:r>
        <w:rPr>
          <w:spacing w:val="2"/>
        </w:rPr>
        <w:t>r</w:t>
      </w:r>
      <w:r>
        <w:rPr>
          <w:spacing w:val="-1"/>
        </w:rPr>
        <w:t>m</w:t>
      </w:r>
      <w:r>
        <w:rPr>
          <w:spacing w:val="2"/>
        </w:rPr>
        <w:t>a</w:t>
      </w:r>
      <w:r>
        <w:t>nce</w:t>
      </w:r>
    </w:p>
    <w:p w14:paraId="724BF577" w14:textId="77777777" w:rsidR="004C72E8" w:rsidRDefault="004C72E8">
      <w:pPr>
        <w:kinsoku w:val="0"/>
        <w:overflowPunct w:val="0"/>
        <w:spacing w:before="9" w:line="150" w:lineRule="exact"/>
        <w:rPr>
          <w:sz w:val="15"/>
          <w:szCs w:val="15"/>
        </w:rPr>
      </w:pPr>
    </w:p>
    <w:p w14:paraId="6714B8AF" w14:textId="77777777" w:rsidR="004C72E8" w:rsidRDefault="004C72E8" w:rsidP="004D2BE6">
      <w:pPr>
        <w:pStyle w:val="BodyText"/>
        <w:kinsoku w:val="0"/>
        <w:overflowPunct w:val="0"/>
        <w:ind w:left="774" w:right="-90"/>
        <w:jc w:val="both"/>
      </w:pPr>
      <w:r>
        <w:t>A</w:t>
      </w:r>
      <w:r>
        <w:rPr>
          <w:spacing w:val="-1"/>
        </w:rPr>
        <w:t>f</w:t>
      </w:r>
      <w:r>
        <w:t>ter</w:t>
      </w:r>
      <w:r>
        <w:rPr>
          <w:spacing w:val="-6"/>
        </w:rPr>
        <w:t xml:space="preserve"> </w:t>
      </w:r>
      <w:r>
        <w:t>all</w:t>
      </w:r>
      <w:r>
        <w:rPr>
          <w:spacing w:val="-5"/>
        </w:rPr>
        <w:t xml:space="preserve"> </w:t>
      </w:r>
      <w:r>
        <w:t>parti</w:t>
      </w:r>
      <w:r>
        <w:rPr>
          <w:spacing w:val="1"/>
        </w:rPr>
        <w:t>e</w:t>
      </w:r>
      <w:r>
        <w:t>s</w:t>
      </w:r>
      <w:r>
        <w:rPr>
          <w:spacing w:val="-7"/>
        </w:rPr>
        <w:t xml:space="preserve"> </w:t>
      </w:r>
      <w:r>
        <w:rPr>
          <w:spacing w:val="1"/>
        </w:rPr>
        <w:t>h</w:t>
      </w:r>
      <w:r>
        <w:t>a</w:t>
      </w:r>
      <w:r>
        <w:rPr>
          <w:spacing w:val="-1"/>
        </w:rPr>
        <w:t>v</w:t>
      </w:r>
      <w:r>
        <w:t>e</w:t>
      </w:r>
      <w:r>
        <w:rPr>
          <w:spacing w:val="-4"/>
        </w:rPr>
        <w:t xml:space="preserve"> </w:t>
      </w:r>
      <w:r>
        <w:rPr>
          <w:spacing w:val="-1"/>
        </w:rPr>
        <w:t>s</w:t>
      </w:r>
      <w:r>
        <w:t>ig</w:t>
      </w:r>
      <w:r>
        <w:rPr>
          <w:spacing w:val="2"/>
        </w:rPr>
        <w:t>n</w:t>
      </w:r>
      <w:r>
        <w:rPr>
          <w:spacing w:val="-1"/>
        </w:rPr>
        <w:t>e</w:t>
      </w:r>
      <w:r>
        <w:t>d</w:t>
      </w:r>
      <w:r>
        <w:rPr>
          <w:spacing w:val="-5"/>
        </w:rPr>
        <w:t xml:space="preserve"> </w:t>
      </w:r>
      <w:r>
        <w:t>the</w:t>
      </w:r>
      <w:r>
        <w:rPr>
          <w:spacing w:val="-6"/>
        </w:rPr>
        <w:t xml:space="preserve"> </w:t>
      </w:r>
      <w:r>
        <w:t>Agr</w:t>
      </w:r>
      <w:r>
        <w:rPr>
          <w:spacing w:val="2"/>
        </w:rPr>
        <w:t>e</w:t>
      </w:r>
      <w:r>
        <w:rPr>
          <w:spacing w:val="-1"/>
        </w:rPr>
        <w:t>e</w:t>
      </w:r>
      <w:r>
        <w:rPr>
          <w:spacing w:val="1"/>
        </w:rPr>
        <w:t>m</w:t>
      </w:r>
      <w:r>
        <w:rPr>
          <w:spacing w:val="-1"/>
        </w:rPr>
        <w:t>e</w:t>
      </w:r>
      <w:r>
        <w:t>nt,</w:t>
      </w:r>
      <w:r>
        <w:rPr>
          <w:spacing w:val="-5"/>
        </w:rPr>
        <w:t xml:space="preserve"> </w:t>
      </w:r>
      <w:r>
        <w:t>the</w:t>
      </w:r>
      <w:r>
        <w:rPr>
          <w:spacing w:val="-6"/>
        </w:rPr>
        <w:t xml:space="preserve"> </w:t>
      </w:r>
      <w:r>
        <w:t>County</w:t>
      </w:r>
      <w:r>
        <w:rPr>
          <w:spacing w:val="-4"/>
        </w:rPr>
        <w:t xml:space="preserve"> </w:t>
      </w:r>
      <w:r>
        <w:t>wi</w:t>
      </w:r>
      <w:r>
        <w:rPr>
          <w:spacing w:val="-1"/>
        </w:rPr>
        <w:t>l</w:t>
      </w:r>
      <w:r>
        <w:t>l</w:t>
      </w:r>
      <w:r>
        <w:rPr>
          <w:spacing w:val="-1"/>
        </w:rPr>
        <w:t xml:space="preserve"> </w:t>
      </w:r>
      <w:r>
        <w:t>notify</w:t>
      </w:r>
      <w:r>
        <w:rPr>
          <w:spacing w:val="-5"/>
        </w:rPr>
        <w:t xml:space="preserve"> </w:t>
      </w:r>
      <w:r>
        <w:t>t</w:t>
      </w:r>
      <w:r>
        <w:rPr>
          <w:spacing w:val="1"/>
        </w:rPr>
        <w:t>h</w:t>
      </w:r>
      <w:r>
        <w:t>e</w:t>
      </w:r>
      <w:r>
        <w:rPr>
          <w:spacing w:val="-6"/>
        </w:rPr>
        <w:t xml:space="preserve"> </w:t>
      </w:r>
      <w:r>
        <w:rPr>
          <w:spacing w:val="1"/>
        </w:rPr>
        <w:t>p</w:t>
      </w:r>
      <w:r>
        <w:t>ropo</w:t>
      </w:r>
      <w:r>
        <w:rPr>
          <w:spacing w:val="-1"/>
        </w:rPr>
        <w:t>se</w:t>
      </w:r>
      <w:r>
        <w:t>r</w:t>
      </w:r>
      <w:r>
        <w:rPr>
          <w:spacing w:val="-5"/>
        </w:rPr>
        <w:t xml:space="preserve"> </w:t>
      </w:r>
      <w:r>
        <w:t>a</w:t>
      </w:r>
      <w:r>
        <w:rPr>
          <w:spacing w:val="1"/>
        </w:rPr>
        <w:t>n</w:t>
      </w:r>
      <w:r>
        <w:t>d</w:t>
      </w:r>
      <w:r>
        <w:rPr>
          <w:spacing w:val="-5"/>
        </w:rPr>
        <w:t xml:space="preserve"> </w:t>
      </w:r>
      <w:r>
        <w:rPr>
          <w:spacing w:val="1"/>
        </w:rPr>
        <w:t>p</w:t>
      </w:r>
      <w:r>
        <w:rPr>
          <w:spacing w:val="-1"/>
        </w:rPr>
        <w:t>e</w:t>
      </w:r>
      <w:r>
        <w:t>r</w:t>
      </w:r>
      <w:r>
        <w:rPr>
          <w:spacing w:val="-1"/>
        </w:rPr>
        <w:t>f</w:t>
      </w:r>
      <w:r>
        <w:t>or</w:t>
      </w:r>
      <w:r>
        <w:rPr>
          <w:spacing w:val="-1"/>
        </w:rPr>
        <w:t>m</w:t>
      </w:r>
      <w:r>
        <w:t>a</w:t>
      </w:r>
      <w:r>
        <w:rPr>
          <w:spacing w:val="1"/>
        </w:rPr>
        <w:t>n</w:t>
      </w:r>
      <w:r>
        <w:t>ce</w:t>
      </w:r>
      <w:r>
        <w:rPr>
          <w:spacing w:val="-7"/>
        </w:rPr>
        <w:t xml:space="preserve"> </w:t>
      </w:r>
      <w:r>
        <w:t>may</w:t>
      </w:r>
      <w:r>
        <w:rPr>
          <w:w w:val="99"/>
        </w:rPr>
        <w:t xml:space="preserve"> </w:t>
      </w:r>
      <w:r>
        <w:t>proc</w:t>
      </w:r>
      <w:r>
        <w:rPr>
          <w:spacing w:val="-1"/>
        </w:rPr>
        <w:t>ee</w:t>
      </w:r>
      <w:r>
        <w:rPr>
          <w:spacing w:val="1"/>
        </w:rPr>
        <w:t>d</w:t>
      </w:r>
      <w:r>
        <w:t>.</w:t>
      </w:r>
      <w:r>
        <w:rPr>
          <w:spacing w:val="-6"/>
        </w:rPr>
        <w:t xml:space="preserve"> </w:t>
      </w:r>
      <w:r>
        <w:t>Prior</w:t>
      </w:r>
      <w:r>
        <w:rPr>
          <w:spacing w:val="-5"/>
        </w:rPr>
        <w:t xml:space="preserve"> </w:t>
      </w:r>
      <w:r>
        <w:t>to</w:t>
      </w:r>
      <w:r>
        <w:rPr>
          <w:spacing w:val="-5"/>
        </w:rPr>
        <w:t xml:space="preserve"> </w:t>
      </w:r>
      <w:r>
        <w:t>County</w:t>
      </w:r>
      <w:r>
        <w:rPr>
          <w:spacing w:val="-5"/>
        </w:rPr>
        <w:t xml:space="preserve"> </w:t>
      </w:r>
      <w:r>
        <w:t>ex</w:t>
      </w:r>
      <w:r>
        <w:rPr>
          <w:spacing w:val="-1"/>
        </w:rPr>
        <w:t>e</w:t>
      </w:r>
      <w:r>
        <w:rPr>
          <w:spacing w:val="2"/>
        </w:rPr>
        <w:t>c</w:t>
      </w:r>
      <w:r>
        <w:t>ution</w:t>
      </w:r>
      <w:r>
        <w:rPr>
          <w:spacing w:val="-5"/>
        </w:rPr>
        <w:t xml:space="preserve"> </w:t>
      </w:r>
      <w:r>
        <w:t>of</w:t>
      </w:r>
      <w:r>
        <w:rPr>
          <w:spacing w:val="-6"/>
        </w:rPr>
        <w:t xml:space="preserve"> </w:t>
      </w:r>
      <w:r>
        <w:t>the</w:t>
      </w:r>
      <w:r>
        <w:rPr>
          <w:spacing w:val="-6"/>
        </w:rPr>
        <w:t xml:space="preserve"> </w:t>
      </w:r>
      <w:r>
        <w:t>Agre</w:t>
      </w:r>
      <w:r>
        <w:rPr>
          <w:spacing w:val="1"/>
        </w:rPr>
        <w:t>e</w:t>
      </w:r>
      <w:r>
        <w:rPr>
          <w:spacing w:val="-1"/>
        </w:rPr>
        <w:t>me</w:t>
      </w:r>
      <w:r>
        <w:t>nt,</w:t>
      </w:r>
      <w:r>
        <w:rPr>
          <w:spacing w:val="-6"/>
        </w:rPr>
        <w:t xml:space="preserve"> </w:t>
      </w:r>
      <w:r>
        <w:rPr>
          <w:spacing w:val="5"/>
        </w:rPr>
        <w:t>n</w:t>
      </w:r>
      <w:r>
        <w:t>o</w:t>
      </w:r>
      <w:r>
        <w:rPr>
          <w:spacing w:val="-5"/>
        </w:rPr>
        <w:t xml:space="preserve"> </w:t>
      </w:r>
      <w:r>
        <w:t>County</w:t>
      </w:r>
      <w:r>
        <w:rPr>
          <w:spacing w:val="-5"/>
        </w:rPr>
        <w:t xml:space="preserve"> </w:t>
      </w:r>
      <w:r>
        <w:rPr>
          <w:spacing w:val="1"/>
        </w:rPr>
        <w:t>e</w:t>
      </w:r>
      <w:r>
        <w:rPr>
          <w:spacing w:val="-1"/>
        </w:rPr>
        <w:t>m</w:t>
      </w:r>
      <w:r>
        <w:t>plo</w:t>
      </w:r>
      <w:r>
        <w:rPr>
          <w:spacing w:val="1"/>
        </w:rPr>
        <w:t>y</w:t>
      </w:r>
      <w:r>
        <w:rPr>
          <w:spacing w:val="-1"/>
        </w:rPr>
        <w:t>e</w:t>
      </w:r>
      <w:r>
        <w:t>e</w:t>
      </w:r>
      <w:r>
        <w:rPr>
          <w:spacing w:val="-6"/>
        </w:rPr>
        <w:t xml:space="preserve"> </w:t>
      </w:r>
      <w:r>
        <w:t>may</w:t>
      </w:r>
      <w:r>
        <w:rPr>
          <w:spacing w:val="-4"/>
        </w:rPr>
        <w:t xml:space="preserve"> </w:t>
      </w:r>
      <w:r>
        <w:rPr>
          <w:spacing w:val="1"/>
        </w:rPr>
        <w:t>a</w:t>
      </w:r>
      <w:r>
        <w:t>ut</w:t>
      </w:r>
      <w:r>
        <w:rPr>
          <w:spacing w:val="1"/>
        </w:rPr>
        <w:t>h</w:t>
      </w:r>
      <w:r>
        <w:t>orize</w:t>
      </w:r>
      <w:r>
        <w:rPr>
          <w:spacing w:val="-5"/>
        </w:rPr>
        <w:t xml:space="preserve"> </w:t>
      </w:r>
      <w:r>
        <w:rPr>
          <w:spacing w:val="-1"/>
        </w:rPr>
        <w:t>w</w:t>
      </w:r>
      <w:r>
        <w:t>or</w:t>
      </w:r>
      <w:r>
        <w:rPr>
          <w:spacing w:val="3"/>
        </w:rPr>
        <w:t>k</w:t>
      </w:r>
      <w:r>
        <w:t>.</w:t>
      </w:r>
      <w:r>
        <w:rPr>
          <w:spacing w:val="-6"/>
        </w:rPr>
        <w:t xml:space="preserve"> </w:t>
      </w:r>
      <w:r>
        <w:t>Any</w:t>
      </w:r>
      <w:r>
        <w:rPr>
          <w:spacing w:val="-5"/>
        </w:rPr>
        <w:t xml:space="preserve"> </w:t>
      </w:r>
      <w:r>
        <w:t>work</w:t>
      </w:r>
      <w:r>
        <w:rPr>
          <w:w w:val="99"/>
        </w:rPr>
        <w:t xml:space="preserve"> </w:t>
      </w:r>
      <w:r>
        <w:t>p</w:t>
      </w:r>
      <w:r>
        <w:rPr>
          <w:spacing w:val="-1"/>
        </w:rPr>
        <w:t>e</w:t>
      </w:r>
      <w:r>
        <w:t>r</w:t>
      </w:r>
      <w:r>
        <w:rPr>
          <w:spacing w:val="-1"/>
        </w:rPr>
        <w:t>f</w:t>
      </w:r>
      <w:r>
        <w:t>or</w:t>
      </w:r>
      <w:r>
        <w:rPr>
          <w:spacing w:val="1"/>
        </w:rPr>
        <w:t>m</w:t>
      </w:r>
      <w:r>
        <w:rPr>
          <w:spacing w:val="-1"/>
        </w:rPr>
        <w:t>e</w:t>
      </w:r>
      <w:r>
        <w:t>d</w:t>
      </w:r>
      <w:r>
        <w:rPr>
          <w:spacing w:val="-6"/>
        </w:rPr>
        <w:t xml:space="preserve"> </w:t>
      </w:r>
      <w:r>
        <w:rPr>
          <w:spacing w:val="1"/>
        </w:rPr>
        <w:t>p</w:t>
      </w:r>
      <w:r>
        <w:t>rior</w:t>
      </w:r>
      <w:r>
        <w:rPr>
          <w:spacing w:val="-5"/>
        </w:rPr>
        <w:t xml:space="preserve"> </w:t>
      </w:r>
      <w:r>
        <w:t>to</w:t>
      </w:r>
      <w:r>
        <w:rPr>
          <w:spacing w:val="-4"/>
        </w:rPr>
        <w:t xml:space="preserve"> </w:t>
      </w:r>
      <w:r>
        <w:t>that</w:t>
      </w:r>
      <w:r>
        <w:rPr>
          <w:spacing w:val="-6"/>
        </w:rPr>
        <w:t xml:space="preserve"> </w:t>
      </w:r>
      <w:r>
        <w:t>time</w:t>
      </w:r>
      <w:r>
        <w:rPr>
          <w:spacing w:val="-7"/>
        </w:rPr>
        <w:t xml:space="preserve"> </w:t>
      </w:r>
      <w:r>
        <w:rPr>
          <w:spacing w:val="-1"/>
        </w:rPr>
        <w:t>m</w:t>
      </w:r>
      <w:r>
        <w:t>ay</w:t>
      </w:r>
      <w:r>
        <w:rPr>
          <w:spacing w:val="-4"/>
        </w:rPr>
        <w:t xml:space="preserve"> </w:t>
      </w:r>
      <w:r>
        <w:t>be</w:t>
      </w:r>
      <w:r>
        <w:rPr>
          <w:spacing w:val="-6"/>
        </w:rPr>
        <w:t xml:space="preserve"> </w:t>
      </w:r>
      <w:r>
        <w:rPr>
          <w:spacing w:val="1"/>
        </w:rPr>
        <w:t>u</w:t>
      </w:r>
      <w:r>
        <w:t>ncomp</w:t>
      </w:r>
      <w:r>
        <w:rPr>
          <w:spacing w:val="-1"/>
        </w:rPr>
        <w:t>e</w:t>
      </w:r>
      <w:r>
        <w:t>n</w:t>
      </w:r>
      <w:r>
        <w:rPr>
          <w:spacing w:val="-1"/>
        </w:rPr>
        <w:t>s</w:t>
      </w:r>
      <w:r>
        <w:t>at</w:t>
      </w:r>
      <w:r>
        <w:rPr>
          <w:spacing w:val="-1"/>
        </w:rPr>
        <w:t>e</w:t>
      </w:r>
      <w:r>
        <w:rPr>
          <w:spacing w:val="2"/>
        </w:rPr>
        <w:t>d</w:t>
      </w:r>
      <w:r>
        <w:t>.</w:t>
      </w:r>
    </w:p>
    <w:p w14:paraId="20FE057E" w14:textId="77777777" w:rsidR="004C72E8" w:rsidRDefault="004C72E8">
      <w:pPr>
        <w:kinsoku w:val="0"/>
        <w:overflowPunct w:val="0"/>
        <w:spacing w:before="20" w:line="220" w:lineRule="exact"/>
        <w:rPr>
          <w:sz w:val="22"/>
          <w:szCs w:val="22"/>
        </w:rPr>
      </w:pPr>
    </w:p>
    <w:p w14:paraId="4C25662D" w14:textId="77777777" w:rsidR="004C72E8" w:rsidRDefault="004C72E8">
      <w:pPr>
        <w:pStyle w:val="Heading4"/>
        <w:numPr>
          <w:ilvl w:val="1"/>
          <w:numId w:val="17"/>
        </w:numPr>
        <w:tabs>
          <w:tab w:val="left" w:pos="860"/>
        </w:tabs>
        <w:kinsoku w:val="0"/>
        <w:overflowPunct w:val="0"/>
        <w:rPr>
          <w:rFonts w:ascii="Calibri" w:hAnsi="Calibri" w:cs="Calibri"/>
          <w:b w:val="0"/>
          <w:bCs w:val="0"/>
        </w:rPr>
      </w:pPr>
      <w:bookmarkStart w:id="43" w:name="bookmark34"/>
      <w:bookmarkEnd w:id="43"/>
      <w:r>
        <w:rPr>
          <w:rFonts w:ascii="Calibri" w:hAnsi="Calibri" w:cs="Calibri"/>
        </w:rPr>
        <w:t>PRO</w:t>
      </w:r>
      <w:r>
        <w:rPr>
          <w:rFonts w:ascii="Calibri" w:hAnsi="Calibri" w:cs="Calibri"/>
          <w:spacing w:val="1"/>
        </w:rPr>
        <w:t>T</w:t>
      </w:r>
      <w:r>
        <w:rPr>
          <w:rFonts w:ascii="Calibri" w:hAnsi="Calibri" w:cs="Calibri"/>
          <w:spacing w:val="-2"/>
        </w:rPr>
        <w:t>E</w:t>
      </w:r>
      <w:r>
        <w:rPr>
          <w:rFonts w:ascii="Calibri" w:hAnsi="Calibri" w:cs="Calibri"/>
          <w:spacing w:val="-1"/>
        </w:rPr>
        <w:t>S</w:t>
      </w:r>
      <w:r>
        <w:rPr>
          <w:rFonts w:ascii="Calibri" w:hAnsi="Calibri" w:cs="Calibri"/>
          <w:spacing w:val="1"/>
        </w:rPr>
        <w:t>T</w:t>
      </w:r>
      <w:r>
        <w:rPr>
          <w:rFonts w:ascii="Calibri" w:hAnsi="Calibri" w:cs="Calibri"/>
        </w:rPr>
        <w:t>S</w:t>
      </w:r>
    </w:p>
    <w:p w14:paraId="51CD970D" w14:textId="77777777" w:rsidR="004C72E8" w:rsidRDefault="004C72E8">
      <w:pPr>
        <w:kinsoku w:val="0"/>
        <w:overflowPunct w:val="0"/>
        <w:spacing w:before="9" w:line="150" w:lineRule="exact"/>
        <w:rPr>
          <w:sz w:val="15"/>
          <w:szCs w:val="15"/>
        </w:rPr>
      </w:pPr>
    </w:p>
    <w:p w14:paraId="5728AB3B" w14:textId="77777777" w:rsidR="004C72E8" w:rsidRDefault="004C72E8">
      <w:pPr>
        <w:pStyle w:val="BodyText"/>
        <w:kinsoku w:val="0"/>
        <w:overflowPunct w:val="0"/>
        <w:ind w:left="140"/>
      </w:pPr>
      <w:r>
        <w:t>Prote</w:t>
      </w:r>
      <w:r>
        <w:rPr>
          <w:spacing w:val="-2"/>
        </w:rPr>
        <w:t>s</w:t>
      </w:r>
      <w:r>
        <w:rPr>
          <w:spacing w:val="2"/>
        </w:rPr>
        <w:t>t</w:t>
      </w:r>
      <w:r>
        <w:t>s</w:t>
      </w:r>
      <w:r>
        <w:rPr>
          <w:spacing w:val="-6"/>
        </w:rPr>
        <w:t xml:space="preserve"> </w:t>
      </w:r>
      <w:r>
        <w:t>t</w:t>
      </w:r>
      <w:r>
        <w:rPr>
          <w:spacing w:val="1"/>
        </w:rPr>
        <w:t>h</w:t>
      </w:r>
      <w:r>
        <w:t>at</w:t>
      </w:r>
      <w:r>
        <w:rPr>
          <w:spacing w:val="-5"/>
        </w:rPr>
        <w:t xml:space="preserve"> </w:t>
      </w:r>
      <w:r>
        <w:t>do</w:t>
      </w:r>
      <w:r>
        <w:rPr>
          <w:spacing w:val="-5"/>
        </w:rPr>
        <w:t xml:space="preserve"> </w:t>
      </w:r>
      <w:r>
        <w:rPr>
          <w:spacing w:val="1"/>
        </w:rPr>
        <w:t>n</w:t>
      </w:r>
      <w:r>
        <w:t>ot</w:t>
      </w:r>
      <w:r>
        <w:rPr>
          <w:spacing w:val="-5"/>
        </w:rPr>
        <w:t xml:space="preserve"> </w:t>
      </w:r>
      <w:r>
        <w:t>comply</w:t>
      </w:r>
      <w:r>
        <w:rPr>
          <w:spacing w:val="-5"/>
        </w:rPr>
        <w:t xml:space="preserve"> </w:t>
      </w:r>
      <w:r>
        <w:t>with</w:t>
      </w:r>
      <w:r>
        <w:rPr>
          <w:spacing w:val="-5"/>
        </w:rPr>
        <w:t xml:space="preserve"> </w:t>
      </w:r>
      <w:r>
        <w:t>the</w:t>
      </w:r>
      <w:r>
        <w:rPr>
          <w:spacing w:val="-6"/>
        </w:rPr>
        <w:t xml:space="preserve"> </w:t>
      </w:r>
      <w:r>
        <w:rPr>
          <w:spacing w:val="1"/>
        </w:rPr>
        <w:t>p</w:t>
      </w:r>
      <w:r>
        <w:t>rote</w:t>
      </w:r>
      <w:r>
        <w:rPr>
          <w:spacing w:val="-2"/>
        </w:rPr>
        <w:t>s</w:t>
      </w:r>
      <w:r>
        <w:t>t</w:t>
      </w:r>
      <w:r>
        <w:rPr>
          <w:spacing w:val="-5"/>
        </w:rPr>
        <w:t xml:space="preserve"> </w:t>
      </w:r>
      <w:r>
        <w:t>proc</w:t>
      </w:r>
      <w:r>
        <w:rPr>
          <w:spacing w:val="-1"/>
        </w:rPr>
        <w:t>e</w:t>
      </w:r>
      <w:r>
        <w:t>dur</w:t>
      </w:r>
      <w:r>
        <w:rPr>
          <w:spacing w:val="-1"/>
        </w:rPr>
        <w:t>e</w:t>
      </w:r>
      <w:r>
        <w:t>s</w:t>
      </w:r>
      <w:r>
        <w:rPr>
          <w:spacing w:val="-7"/>
        </w:rPr>
        <w:t xml:space="preserve"> </w:t>
      </w:r>
      <w:r>
        <w:t>o</w:t>
      </w:r>
      <w:r>
        <w:rPr>
          <w:spacing w:val="3"/>
        </w:rPr>
        <w:t>u</w:t>
      </w:r>
      <w:r>
        <w:t>tlin</w:t>
      </w:r>
      <w:r>
        <w:rPr>
          <w:spacing w:val="-1"/>
        </w:rPr>
        <w:t>e</w:t>
      </w:r>
      <w:r>
        <w:t>d</w:t>
      </w:r>
      <w:r>
        <w:rPr>
          <w:spacing w:val="-5"/>
        </w:rPr>
        <w:t xml:space="preserve"> </w:t>
      </w:r>
      <w:r>
        <w:rPr>
          <w:spacing w:val="1"/>
        </w:rPr>
        <w:t>b</w:t>
      </w:r>
      <w:r>
        <w:rPr>
          <w:spacing w:val="-1"/>
        </w:rPr>
        <w:t>e</w:t>
      </w:r>
      <w:r>
        <w:t>low</w:t>
      </w:r>
      <w:r>
        <w:rPr>
          <w:spacing w:val="-6"/>
        </w:rPr>
        <w:t xml:space="preserve"> </w:t>
      </w:r>
      <w:r>
        <w:rPr>
          <w:spacing w:val="-1"/>
        </w:rPr>
        <w:t>w</w:t>
      </w:r>
      <w:r>
        <w:rPr>
          <w:spacing w:val="2"/>
        </w:rPr>
        <w:t>i</w:t>
      </w:r>
      <w:r>
        <w:t>ll</w:t>
      </w:r>
      <w:r>
        <w:rPr>
          <w:spacing w:val="-6"/>
        </w:rPr>
        <w:t xml:space="preserve"> </w:t>
      </w:r>
      <w:r>
        <w:t>be</w:t>
      </w:r>
      <w:r>
        <w:rPr>
          <w:spacing w:val="-6"/>
        </w:rPr>
        <w:t xml:space="preserve"> </w:t>
      </w:r>
      <w:r>
        <w:t>r</w:t>
      </w:r>
      <w:r>
        <w:rPr>
          <w:spacing w:val="-1"/>
        </w:rPr>
        <w:t>e</w:t>
      </w:r>
      <w:r>
        <w:rPr>
          <w:spacing w:val="2"/>
        </w:rPr>
        <w:t>j</w:t>
      </w:r>
      <w:r>
        <w:rPr>
          <w:spacing w:val="-1"/>
        </w:rPr>
        <w:t>e</w:t>
      </w:r>
      <w:r>
        <w:t>cted.</w:t>
      </w:r>
    </w:p>
    <w:p w14:paraId="4E3DEAA6" w14:textId="77777777" w:rsidR="004C72E8" w:rsidRDefault="004C72E8">
      <w:pPr>
        <w:kinsoku w:val="0"/>
        <w:overflowPunct w:val="0"/>
        <w:spacing w:before="9" w:line="150" w:lineRule="exact"/>
        <w:rPr>
          <w:sz w:val="15"/>
          <w:szCs w:val="15"/>
        </w:rPr>
      </w:pPr>
    </w:p>
    <w:p w14:paraId="385FB194" w14:textId="77777777" w:rsidR="004C72E8" w:rsidRDefault="004C72E8">
      <w:pPr>
        <w:pStyle w:val="BodyText"/>
        <w:numPr>
          <w:ilvl w:val="0"/>
          <w:numId w:val="11"/>
        </w:numPr>
        <w:tabs>
          <w:tab w:val="left" w:pos="680"/>
        </w:tabs>
        <w:kinsoku w:val="0"/>
        <w:overflowPunct w:val="0"/>
        <w:ind w:left="680"/>
      </w:pPr>
      <w:bookmarkStart w:id="44" w:name="bookmark35"/>
      <w:bookmarkEnd w:id="44"/>
      <w:r>
        <w:t>Prote</w:t>
      </w:r>
      <w:r>
        <w:rPr>
          <w:spacing w:val="-2"/>
        </w:rPr>
        <w:t>s</w:t>
      </w:r>
      <w:r>
        <w:t>t</w:t>
      </w:r>
      <w:r>
        <w:rPr>
          <w:spacing w:val="-8"/>
        </w:rPr>
        <w:t xml:space="preserve"> </w:t>
      </w:r>
      <w:r>
        <w:t>Eli</w:t>
      </w:r>
      <w:r>
        <w:rPr>
          <w:spacing w:val="-1"/>
        </w:rPr>
        <w:t>g</w:t>
      </w:r>
      <w:r>
        <w:t>ibil</w:t>
      </w:r>
      <w:r>
        <w:rPr>
          <w:spacing w:val="-1"/>
        </w:rPr>
        <w:t>i</w:t>
      </w:r>
      <w:r>
        <w:t>t</w:t>
      </w:r>
      <w:r>
        <w:rPr>
          <w:spacing w:val="1"/>
        </w:rPr>
        <w:t>y</w:t>
      </w:r>
      <w:r>
        <w:t>,</w:t>
      </w:r>
      <w:r>
        <w:rPr>
          <w:spacing w:val="-6"/>
        </w:rPr>
        <w:t xml:space="preserve"> </w:t>
      </w:r>
      <w:r>
        <w:t>Format,</w:t>
      </w:r>
      <w:r>
        <w:rPr>
          <w:spacing w:val="-8"/>
        </w:rPr>
        <w:t xml:space="preserve"> </w:t>
      </w:r>
      <w:r>
        <w:rPr>
          <w:spacing w:val="1"/>
        </w:rPr>
        <w:t>a</w:t>
      </w:r>
      <w:r>
        <w:t>nd</w:t>
      </w:r>
      <w:r>
        <w:rPr>
          <w:spacing w:val="-7"/>
        </w:rPr>
        <w:t xml:space="preserve"> </w:t>
      </w:r>
      <w:r>
        <w:t>A</w:t>
      </w:r>
      <w:r>
        <w:rPr>
          <w:spacing w:val="1"/>
        </w:rPr>
        <w:t>d</w:t>
      </w:r>
      <w:r>
        <w:t>dr</w:t>
      </w:r>
      <w:r>
        <w:rPr>
          <w:spacing w:val="-1"/>
        </w:rPr>
        <w:t>es</w:t>
      </w:r>
      <w:r>
        <w:t>s</w:t>
      </w:r>
    </w:p>
    <w:p w14:paraId="4A2C5B59" w14:textId="77777777" w:rsidR="004C72E8" w:rsidRDefault="004C72E8" w:rsidP="004D2BE6">
      <w:pPr>
        <w:kinsoku w:val="0"/>
        <w:overflowPunct w:val="0"/>
        <w:spacing w:before="10" w:line="110" w:lineRule="exact"/>
        <w:jc w:val="both"/>
        <w:rPr>
          <w:sz w:val="11"/>
          <w:szCs w:val="11"/>
        </w:rPr>
      </w:pPr>
    </w:p>
    <w:p w14:paraId="22B94458" w14:textId="77777777" w:rsidR="004C72E8" w:rsidRDefault="004C72E8" w:rsidP="004D2BE6">
      <w:pPr>
        <w:pStyle w:val="BodyText"/>
        <w:numPr>
          <w:ilvl w:val="1"/>
          <w:numId w:val="11"/>
        </w:numPr>
        <w:tabs>
          <w:tab w:val="left" w:pos="1220"/>
        </w:tabs>
        <w:kinsoku w:val="0"/>
        <w:overflowPunct w:val="0"/>
        <w:spacing w:line="242" w:lineRule="exact"/>
        <w:ind w:right="-180"/>
        <w:jc w:val="both"/>
      </w:pPr>
      <w:r>
        <w:t>Prote</w:t>
      </w:r>
      <w:r>
        <w:rPr>
          <w:spacing w:val="-2"/>
        </w:rPr>
        <w:t>s</w:t>
      </w:r>
      <w:r>
        <w:rPr>
          <w:spacing w:val="2"/>
        </w:rPr>
        <w:t>t</w:t>
      </w:r>
      <w:r>
        <w:t>s</w:t>
      </w:r>
      <w:r>
        <w:rPr>
          <w:spacing w:val="-7"/>
        </w:rPr>
        <w:t xml:space="preserve"> </w:t>
      </w:r>
      <w:r>
        <w:t>or</w:t>
      </w:r>
      <w:r>
        <w:rPr>
          <w:spacing w:val="-5"/>
        </w:rPr>
        <w:t xml:space="preserve"> </w:t>
      </w:r>
      <w:r>
        <w:t>obje</w:t>
      </w:r>
      <w:r>
        <w:rPr>
          <w:spacing w:val="-1"/>
        </w:rPr>
        <w:t>c</w:t>
      </w:r>
      <w:r>
        <w:t>tions</w:t>
      </w:r>
      <w:r>
        <w:rPr>
          <w:spacing w:val="-7"/>
        </w:rPr>
        <w:t xml:space="preserve"> </w:t>
      </w:r>
      <w:r>
        <w:t>may</w:t>
      </w:r>
      <w:r>
        <w:rPr>
          <w:spacing w:val="-5"/>
        </w:rPr>
        <w:t xml:space="preserve"> </w:t>
      </w:r>
      <w:r>
        <w:rPr>
          <w:spacing w:val="3"/>
        </w:rPr>
        <w:t>b</w:t>
      </w:r>
      <w:r>
        <w:t>e</w:t>
      </w:r>
      <w:r>
        <w:rPr>
          <w:spacing w:val="-5"/>
        </w:rPr>
        <w:t xml:space="preserve"> </w:t>
      </w:r>
      <w:r>
        <w:t>fi</w:t>
      </w:r>
      <w:r>
        <w:rPr>
          <w:spacing w:val="-1"/>
        </w:rPr>
        <w:t>le</w:t>
      </w:r>
      <w:r>
        <w:t>d</w:t>
      </w:r>
      <w:r>
        <w:rPr>
          <w:spacing w:val="-5"/>
        </w:rPr>
        <w:t xml:space="preserve"> </w:t>
      </w:r>
      <w:r>
        <w:t>r</w:t>
      </w:r>
      <w:r>
        <w:rPr>
          <w:spacing w:val="-1"/>
        </w:rPr>
        <w:t>e</w:t>
      </w:r>
      <w:r>
        <w:t>gar</w:t>
      </w:r>
      <w:r>
        <w:rPr>
          <w:spacing w:val="1"/>
        </w:rPr>
        <w:t>d</w:t>
      </w:r>
      <w:r>
        <w:t>ing</w:t>
      </w:r>
      <w:r>
        <w:rPr>
          <w:spacing w:val="-6"/>
        </w:rPr>
        <w:t xml:space="preserve"> </w:t>
      </w:r>
      <w:r>
        <w:t>the</w:t>
      </w:r>
      <w:r>
        <w:rPr>
          <w:spacing w:val="-7"/>
        </w:rPr>
        <w:t xml:space="preserve"> </w:t>
      </w:r>
      <w:r>
        <w:rPr>
          <w:spacing w:val="1"/>
        </w:rPr>
        <w:t>p</w:t>
      </w:r>
      <w:r>
        <w:t>rocur</w:t>
      </w:r>
      <w:r>
        <w:rPr>
          <w:spacing w:val="1"/>
        </w:rPr>
        <w:t>em</w:t>
      </w:r>
      <w:r>
        <w:rPr>
          <w:spacing w:val="-1"/>
        </w:rPr>
        <w:t>e</w:t>
      </w:r>
      <w:r>
        <w:t>nt</w:t>
      </w:r>
      <w:r>
        <w:rPr>
          <w:spacing w:val="-5"/>
        </w:rPr>
        <w:t xml:space="preserve"> </w:t>
      </w:r>
      <w:r>
        <w:t>proc</w:t>
      </w:r>
      <w:r>
        <w:rPr>
          <w:spacing w:val="-1"/>
        </w:rPr>
        <w:t>e</w:t>
      </w:r>
      <w:r>
        <w:rPr>
          <w:spacing w:val="1"/>
        </w:rPr>
        <w:t>s</w:t>
      </w:r>
      <w:r>
        <w:rPr>
          <w:spacing w:val="-1"/>
        </w:rPr>
        <w:t>s</w:t>
      </w:r>
      <w:r>
        <w:t>,</w:t>
      </w:r>
      <w:r>
        <w:rPr>
          <w:spacing w:val="-2"/>
        </w:rPr>
        <w:t xml:space="preserve"> </w:t>
      </w:r>
      <w:r>
        <w:t>t</w:t>
      </w:r>
      <w:r>
        <w:rPr>
          <w:spacing w:val="1"/>
        </w:rPr>
        <w:t>h</w:t>
      </w:r>
      <w:r>
        <w:t>e</w:t>
      </w:r>
      <w:r>
        <w:rPr>
          <w:spacing w:val="-6"/>
        </w:rPr>
        <w:t xml:space="preserve"> </w:t>
      </w:r>
      <w:r>
        <w:t>content</w:t>
      </w:r>
      <w:r>
        <w:rPr>
          <w:spacing w:val="-6"/>
        </w:rPr>
        <w:t xml:space="preserve"> </w:t>
      </w:r>
      <w:r>
        <w:t>of</w:t>
      </w:r>
      <w:r>
        <w:rPr>
          <w:spacing w:val="-6"/>
        </w:rPr>
        <w:t xml:space="preserve"> </w:t>
      </w:r>
      <w:r>
        <w:t>the</w:t>
      </w:r>
      <w:r>
        <w:rPr>
          <w:spacing w:val="-4"/>
        </w:rPr>
        <w:t xml:space="preserve"> </w:t>
      </w:r>
      <w:r>
        <w:rPr>
          <w:spacing w:val="-1"/>
        </w:rPr>
        <w:t>s</w:t>
      </w:r>
      <w:r>
        <w:t>oli</w:t>
      </w:r>
      <w:r>
        <w:rPr>
          <w:spacing w:val="-1"/>
        </w:rPr>
        <w:t>c</w:t>
      </w:r>
      <w:r>
        <w:t>itation</w:t>
      </w:r>
      <w:r>
        <w:rPr>
          <w:w w:val="99"/>
        </w:rPr>
        <w:t xml:space="preserve"> </w:t>
      </w:r>
      <w:r>
        <w:t>or</w:t>
      </w:r>
      <w:r>
        <w:rPr>
          <w:spacing w:val="-6"/>
        </w:rPr>
        <w:t xml:space="preserve"> </w:t>
      </w:r>
      <w:r>
        <w:t>a</w:t>
      </w:r>
      <w:r>
        <w:rPr>
          <w:spacing w:val="1"/>
        </w:rPr>
        <w:t>n</w:t>
      </w:r>
      <w:r>
        <w:t>y</w:t>
      </w:r>
      <w:r>
        <w:rPr>
          <w:spacing w:val="-4"/>
        </w:rPr>
        <w:t xml:space="preserve"> </w:t>
      </w:r>
      <w:r>
        <w:t>a</w:t>
      </w:r>
      <w:r>
        <w:rPr>
          <w:spacing w:val="1"/>
        </w:rPr>
        <w:t>d</w:t>
      </w:r>
      <w:r>
        <w:t>d</w:t>
      </w:r>
      <w:r>
        <w:rPr>
          <w:spacing w:val="-1"/>
        </w:rPr>
        <w:t>e</w:t>
      </w:r>
      <w:r>
        <w:t>nd</w:t>
      </w:r>
      <w:r>
        <w:rPr>
          <w:spacing w:val="-2"/>
        </w:rPr>
        <w:t>a</w:t>
      </w:r>
      <w:r>
        <w:t>,</w:t>
      </w:r>
      <w:r>
        <w:rPr>
          <w:spacing w:val="-5"/>
        </w:rPr>
        <w:t xml:space="preserve"> </w:t>
      </w:r>
      <w:r>
        <w:t>or</w:t>
      </w:r>
      <w:r>
        <w:rPr>
          <w:spacing w:val="-6"/>
        </w:rPr>
        <w:t xml:space="preserve"> </w:t>
      </w:r>
      <w:r>
        <w:t>co</w:t>
      </w:r>
      <w:r>
        <w:rPr>
          <w:spacing w:val="1"/>
        </w:rPr>
        <w:t>n</w:t>
      </w:r>
      <w:r>
        <w:t>tr</w:t>
      </w:r>
      <w:r>
        <w:rPr>
          <w:spacing w:val="1"/>
        </w:rPr>
        <w:t>a</w:t>
      </w:r>
      <w:r>
        <w:t>ct</w:t>
      </w:r>
      <w:r>
        <w:rPr>
          <w:spacing w:val="-5"/>
        </w:rPr>
        <w:t xml:space="preserve"> </w:t>
      </w:r>
      <w:r>
        <w:rPr>
          <w:spacing w:val="-2"/>
        </w:rPr>
        <w:t>a</w:t>
      </w:r>
      <w:r>
        <w:rPr>
          <w:spacing w:val="-1"/>
        </w:rPr>
        <w:t>w</w:t>
      </w:r>
      <w:r>
        <w:t>ard.</w:t>
      </w:r>
    </w:p>
    <w:p w14:paraId="387FA3BC" w14:textId="77777777" w:rsidR="004C72E8" w:rsidRDefault="004C72E8" w:rsidP="004D2BE6">
      <w:pPr>
        <w:kinsoku w:val="0"/>
        <w:overflowPunct w:val="0"/>
        <w:spacing w:before="6" w:line="120" w:lineRule="exact"/>
        <w:jc w:val="both"/>
        <w:rPr>
          <w:sz w:val="12"/>
          <w:szCs w:val="12"/>
        </w:rPr>
      </w:pPr>
    </w:p>
    <w:p w14:paraId="13B92CE1" w14:textId="77777777" w:rsidR="004C72E8" w:rsidRDefault="004C72E8" w:rsidP="004D2BE6">
      <w:pPr>
        <w:pStyle w:val="BodyText"/>
        <w:numPr>
          <w:ilvl w:val="1"/>
          <w:numId w:val="11"/>
        </w:numPr>
        <w:tabs>
          <w:tab w:val="left" w:pos="1220"/>
        </w:tabs>
        <w:kinsoku w:val="0"/>
        <w:overflowPunct w:val="0"/>
        <w:spacing w:line="239" w:lineRule="auto"/>
        <w:ind w:right="-180"/>
        <w:jc w:val="both"/>
      </w:pPr>
      <w:r>
        <w:rPr>
          <w:spacing w:val="-2"/>
        </w:rPr>
        <w:t>T</w:t>
      </w:r>
      <w:r>
        <w:t>he</w:t>
      </w:r>
      <w:r>
        <w:rPr>
          <w:spacing w:val="-6"/>
        </w:rPr>
        <w:t xml:space="preserve"> </w:t>
      </w:r>
      <w:r>
        <w:t>County</w:t>
      </w:r>
      <w:r>
        <w:rPr>
          <w:spacing w:val="-4"/>
        </w:rPr>
        <w:t xml:space="preserve"> </w:t>
      </w:r>
      <w:r>
        <w:t>wi</w:t>
      </w:r>
      <w:r>
        <w:rPr>
          <w:spacing w:val="-1"/>
        </w:rPr>
        <w:t>l</w:t>
      </w:r>
      <w:r>
        <w:t>l</w:t>
      </w:r>
      <w:r>
        <w:rPr>
          <w:spacing w:val="-5"/>
        </w:rPr>
        <w:t xml:space="preserve"> </w:t>
      </w:r>
      <w:r>
        <w:t>only</w:t>
      </w:r>
      <w:r>
        <w:rPr>
          <w:spacing w:val="-5"/>
        </w:rPr>
        <w:t xml:space="preserve"> </w:t>
      </w:r>
      <w:r>
        <w:t>r</w:t>
      </w:r>
      <w:r>
        <w:rPr>
          <w:spacing w:val="1"/>
        </w:rPr>
        <w:t>e</w:t>
      </w:r>
      <w:r>
        <w:rPr>
          <w:spacing w:val="-2"/>
        </w:rPr>
        <w:t>v</w:t>
      </w:r>
      <w:r>
        <w:t>i</w:t>
      </w:r>
      <w:r>
        <w:rPr>
          <w:spacing w:val="1"/>
        </w:rPr>
        <w:t>e</w:t>
      </w:r>
      <w:r>
        <w:t>w</w:t>
      </w:r>
      <w:r>
        <w:rPr>
          <w:spacing w:val="-5"/>
        </w:rPr>
        <w:t xml:space="preserve"> </w:t>
      </w:r>
      <w:r>
        <w:rPr>
          <w:spacing w:val="1"/>
        </w:rPr>
        <w:t>p</w:t>
      </w:r>
      <w:r>
        <w:t>rote</w:t>
      </w:r>
      <w:r>
        <w:rPr>
          <w:spacing w:val="-2"/>
        </w:rPr>
        <w:t>s</w:t>
      </w:r>
      <w:r>
        <w:t>ts</w:t>
      </w:r>
      <w:r>
        <w:rPr>
          <w:spacing w:val="-3"/>
        </w:rPr>
        <w:t xml:space="preserve"> </w:t>
      </w:r>
      <w:r>
        <w:rPr>
          <w:spacing w:val="-1"/>
        </w:rPr>
        <w:t>s</w:t>
      </w:r>
      <w:r>
        <w:t>ub</w:t>
      </w:r>
      <w:r>
        <w:rPr>
          <w:spacing w:val="-1"/>
        </w:rPr>
        <w:t>m</w:t>
      </w:r>
      <w:r>
        <w:t>itt</w:t>
      </w:r>
      <w:r>
        <w:rPr>
          <w:spacing w:val="-1"/>
        </w:rPr>
        <w:t>e</w:t>
      </w:r>
      <w:r>
        <w:t>d</w:t>
      </w:r>
      <w:r>
        <w:rPr>
          <w:spacing w:val="-5"/>
        </w:rPr>
        <w:t xml:space="preserve"> </w:t>
      </w:r>
      <w:r>
        <w:rPr>
          <w:spacing w:val="1"/>
        </w:rPr>
        <w:t>b</w:t>
      </w:r>
      <w:r>
        <w:t>y</w:t>
      </w:r>
      <w:r>
        <w:rPr>
          <w:spacing w:val="-5"/>
        </w:rPr>
        <w:t xml:space="preserve"> </w:t>
      </w:r>
      <w:r>
        <w:rPr>
          <w:spacing w:val="1"/>
        </w:rPr>
        <w:t>a</w:t>
      </w:r>
      <w:r>
        <w:t>n</w:t>
      </w:r>
      <w:r>
        <w:rPr>
          <w:spacing w:val="-4"/>
        </w:rPr>
        <w:t xml:space="preserve"> </w:t>
      </w:r>
      <w:r>
        <w:t>i</w:t>
      </w:r>
      <w:r>
        <w:rPr>
          <w:spacing w:val="1"/>
        </w:rPr>
        <w:t>n</w:t>
      </w:r>
      <w:r>
        <w:t>ter</w:t>
      </w:r>
      <w:r>
        <w:rPr>
          <w:spacing w:val="-1"/>
        </w:rPr>
        <w:t>es</w:t>
      </w:r>
      <w:r>
        <w:t>ted</w:t>
      </w:r>
      <w:r>
        <w:rPr>
          <w:spacing w:val="-5"/>
        </w:rPr>
        <w:t xml:space="preserve"> </w:t>
      </w:r>
      <w:r>
        <w:rPr>
          <w:spacing w:val="1"/>
        </w:rPr>
        <w:t>p</w:t>
      </w:r>
      <w:r>
        <w:t>art</w:t>
      </w:r>
      <w:r>
        <w:rPr>
          <w:spacing w:val="1"/>
        </w:rPr>
        <w:t>y</w:t>
      </w:r>
      <w:r>
        <w:t>,</w:t>
      </w:r>
      <w:r>
        <w:rPr>
          <w:spacing w:val="-4"/>
        </w:rPr>
        <w:t xml:space="preserve"> </w:t>
      </w:r>
      <w:r>
        <w:rPr>
          <w:spacing w:val="1"/>
        </w:rPr>
        <w:t>d</w:t>
      </w:r>
      <w:r>
        <w:rPr>
          <w:spacing w:val="-1"/>
        </w:rPr>
        <w:t>ef</w:t>
      </w:r>
      <w:r>
        <w:t>in</w:t>
      </w:r>
      <w:r>
        <w:rPr>
          <w:spacing w:val="-1"/>
        </w:rPr>
        <w:t>e</w:t>
      </w:r>
      <w:r>
        <w:t>d</w:t>
      </w:r>
      <w:r>
        <w:rPr>
          <w:spacing w:val="-5"/>
        </w:rPr>
        <w:t xml:space="preserve"> </w:t>
      </w:r>
      <w:r>
        <w:rPr>
          <w:spacing w:val="1"/>
        </w:rPr>
        <w:t>a</w:t>
      </w:r>
      <w:r>
        <w:t>s</w:t>
      </w:r>
      <w:r>
        <w:rPr>
          <w:spacing w:val="-7"/>
        </w:rPr>
        <w:t xml:space="preserve"> </w:t>
      </w:r>
      <w:r>
        <w:rPr>
          <w:spacing w:val="1"/>
        </w:rPr>
        <w:t>a</w:t>
      </w:r>
      <w:r>
        <w:t>n</w:t>
      </w:r>
      <w:r>
        <w:rPr>
          <w:spacing w:val="-4"/>
        </w:rPr>
        <w:t xml:space="preserve"> </w:t>
      </w:r>
      <w:r>
        <w:rPr>
          <w:spacing w:val="1"/>
        </w:rPr>
        <w:t>a</w:t>
      </w:r>
      <w:r>
        <w:t>c</w:t>
      </w:r>
      <w:r>
        <w:rPr>
          <w:spacing w:val="2"/>
        </w:rPr>
        <w:t>t</w:t>
      </w:r>
      <w:r>
        <w:t>ual</w:t>
      </w:r>
      <w:r>
        <w:rPr>
          <w:spacing w:val="-5"/>
        </w:rPr>
        <w:t xml:space="preserve"> </w:t>
      </w:r>
      <w:r>
        <w:t>or</w:t>
      </w:r>
      <w:r>
        <w:rPr>
          <w:w w:val="99"/>
        </w:rPr>
        <w:t xml:space="preserve"> </w:t>
      </w:r>
      <w:r>
        <w:t>pro</w:t>
      </w:r>
      <w:r>
        <w:rPr>
          <w:spacing w:val="-1"/>
        </w:rPr>
        <w:t>s</w:t>
      </w:r>
      <w:r>
        <w:t>p</w:t>
      </w:r>
      <w:r>
        <w:rPr>
          <w:spacing w:val="-1"/>
        </w:rPr>
        <w:t>e</w:t>
      </w:r>
      <w:r>
        <w:t>ct</w:t>
      </w:r>
      <w:r>
        <w:rPr>
          <w:spacing w:val="2"/>
        </w:rPr>
        <w:t>i</w:t>
      </w:r>
      <w:r>
        <w:rPr>
          <w:spacing w:val="-2"/>
        </w:rPr>
        <w:t>v</w:t>
      </w:r>
      <w:r>
        <w:t>e</w:t>
      </w:r>
      <w:r>
        <w:rPr>
          <w:spacing w:val="-7"/>
        </w:rPr>
        <w:t xml:space="preserve"> </w:t>
      </w:r>
      <w:r>
        <w:rPr>
          <w:spacing w:val="1"/>
        </w:rPr>
        <w:t>p</w:t>
      </w:r>
      <w:r>
        <w:t>ropo</w:t>
      </w:r>
      <w:r>
        <w:rPr>
          <w:spacing w:val="-1"/>
        </w:rPr>
        <w:t>s</w:t>
      </w:r>
      <w:r>
        <w:rPr>
          <w:spacing w:val="1"/>
        </w:rPr>
        <w:t>e</w:t>
      </w:r>
      <w:r>
        <w:t>r</w:t>
      </w:r>
      <w:r>
        <w:rPr>
          <w:spacing w:val="-4"/>
        </w:rPr>
        <w:t xml:space="preserve"> </w:t>
      </w:r>
      <w:r>
        <w:rPr>
          <w:spacing w:val="-1"/>
        </w:rPr>
        <w:t>w</w:t>
      </w:r>
      <w:r>
        <w:t>ho</w:t>
      </w:r>
      <w:r>
        <w:rPr>
          <w:spacing w:val="1"/>
        </w:rPr>
        <w:t>s</w:t>
      </w:r>
      <w:r>
        <w:t>e</w:t>
      </w:r>
      <w:r>
        <w:rPr>
          <w:spacing w:val="-5"/>
        </w:rPr>
        <w:t xml:space="preserve"> </w:t>
      </w:r>
      <w:r>
        <w:t>dir</w:t>
      </w:r>
      <w:r>
        <w:rPr>
          <w:spacing w:val="-1"/>
        </w:rPr>
        <w:t>e</w:t>
      </w:r>
      <w:r>
        <w:t>ct</w:t>
      </w:r>
      <w:r>
        <w:rPr>
          <w:spacing w:val="-6"/>
        </w:rPr>
        <w:t xml:space="preserve"> </w:t>
      </w:r>
      <w:r>
        <w:rPr>
          <w:spacing w:val="-1"/>
        </w:rPr>
        <w:t>e</w:t>
      </w:r>
      <w:r>
        <w:t>co</w:t>
      </w:r>
      <w:r>
        <w:rPr>
          <w:spacing w:val="1"/>
        </w:rPr>
        <w:t>n</w:t>
      </w:r>
      <w:r>
        <w:t>o</w:t>
      </w:r>
      <w:r>
        <w:rPr>
          <w:spacing w:val="1"/>
        </w:rPr>
        <w:t>m</w:t>
      </w:r>
      <w:r>
        <w:t>ic</w:t>
      </w:r>
      <w:r>
        <w:rPr>
          <w:spacing w:val="-6"/>
        </w:rPr>
        <w:t xml:space="preserve"> </w:t>
      </w:r>
      <w:r>
        <w:t>inter</w:t>
      </w:r>
      <w:r>
        <w:rPr>
          <w:spacing w:val="1"/>
        </w:rPr>
        <w:t>es</w:t>
      </w:r>
      <w:r>
        <w:t>t</w:t>
      </w:r>
      <w:r>
        <w:rPr>
          <w:spacing w:val="-6"/>
        </w:rPr>
        <w:t xml:space="preserve"> </w:t>
      </w:r>
      <w:r>
        <w:t>cou</w:t>
      </w:r>
      <w:r>
        <w:rPr>
          <w:spacing w:val="2"/>
        </w:rPr>
        <w:t>l</w:t>
      </w:r>
      <w:r>
        <w:t>d</w:t>
      </w:r>
      <w:r>
        <w:rPr>
          <w:spacing w:val="-6"/>
        </w:rPr>
        <w:t xml:space="preserve"> </w:t>
      </w:r>
      <w:r>
        <w:rPr>
          <w:spacing w:val="1"/>
        </w:rPr>
        <w:t>b</w:t>
      </w:r>
      <w:r>
        <w:t>e</w:t>
      </w:r>
      <w:r>
        <w:rPr>
          <w:spacing w:val="-6"/>
        </w:rPr>
        <w:t xml:space="preserve"> </w:t>
      </w:r>
      <w:r>
        <w:rPr>
          <w:spacing w:val="1"/>
        </w:rPr>
        <w:t>a</w:t>
      </w:r>
      <w:r>
        <w:rPr>
          <w:spacing w:val="-1"/>
        </w:rPr>
        <w:t>ffe</w:t>
      </w:r>
      <w:r>
        <w:t>c</w:t>
      </w:r>
      <w:r>
        <w:rPr>
          <w:spacing w:val="2"/>
        </w:rPr>
        <w:t>t</w:t>
      </w:r>
      <w:r>
        <w:rPr>
          <w:spacing w:val="-1"/>
        </w:rPr>
        <w:t>e</w:t>
      </w:r>
      <w:r>
        <w:t>d</w:t>
      </w:r>
      <w:r>
        <w:rPr>
          <w:spacing w:val="-6"/>
        </w:rPr>
        <w:t xml:space="preserve"> </w:t>
      </w:r>
      <w:r>
        <w:rPr>
          <w:spacing w:val="1"/>
        </w:rPr>
        <w:t>b</w:t>
      </w:r>
      <w:r>
        <w:t>y</w:t>
      </w:r>
      <w:r>
        <w:rPr>
          <w:spacing w:val="-6"/>
        </w:rPr>
        <w:t xml:space="preserve"> </w:t>
      </w:r>
      <w:r>
        <w:t>the</w:t>
      </w:r>
      <w:r>
        <w:rPr>
          <w:spacing w:val="-6"/>
        </w:rPr>
        <w:t xml:space="preserve"> </w:t>
      </w:r>
      <w:r>
        <w:t>Count</w:t>
      </w:r>
      <w:r>
        <w:rPr>
          <w:spacing w:val="1"/>
        </w:rPr>
        <w:t>y</w:t>
      </w:r>
      <w:r>
        <w:t>’s</w:t>
      </w:r>
      <w:r>
        <w:rPr>
          <w:spacing w:val="-9"/>
        </w:rPr>
        <w:t xml:space="preserve"> </w:t>
      </w:r>
      <w:r>
        <w:t>co</w:t>
      </w:r>
      <w:r>
        <w:rPr>
          <w:spacing w:val="1"/>
        </w:rPr>
        <w:t>n</w:t>
      </w:r>
      <w:r>
        <w:t>duct</w:t>
      </w:r>
      <w:r>
        <w:rPr>
          <w:spacing w:val="-5"/>
        </w:rPr>
        <w:t xml:space="preserve"> </w:t>
      </w:r>
      <w:r>
        <w:t>of</w:t>
      </w:r>
      <w:r>
        <w:rPr>
          <w:w w:val="99"/>
        </w:rPr>
        <w:t xml:space="preserve"> </w:t>
      </w:r>
      <w:r>
        <w:t>t</w:t>
      </w:r>
      <w:r>
        <w:rPr>
          <w:spacing w:val="1"/>
        </w:rPr>
        <w:t>h</w:t>
      </w:r>
      <w:r>
        <w:t>e</w:t>
      </w:r>
      <w:r>
        <w:rPr>
          <w:spacing w:val="-8"/>
        </w:rPr>
        <w:t xml:space="preserve"> </w:t>
      </w:r>
      <w:r>
        <w:t>solic</w:t>
      </w:r>
      <w:r>
        <w:rPr>
          <w:spacing w:val="-1"/>
        </w:rPr>
        <w:t>i</w:t>
      </w:r>
      <w:r>
        <w:t>tation.</w:t>
      </w:r>
      <w:r>
        <w:rPr>
          <w:spacing w:val="-5"/>
        </w:rPr>
        <w:t xml:space="preserve"> </w:t>
      </w:r>
      <w:r>
        <w:rPr>
          <w:spacing w:val="-1"/>
        </w:rPr>
        <w:t>S</w:t>
      </w:r>
      <w:r>
        <w:t>ubco</w:t>
      </w:r>
      <w:r>
        <w:rPr>
          <w:spacing w:val="1"/>
        </w:rPr>
        <w:t>n</w:t>
      </w:r>
      <w:r>
        <w:t>tr</w:t>
      </w:r>
      <w:r>
        <w:rPr>
          <w:spacing w:val="1"/>
        </w:rPr>
        <w:t>a</w:t>
      </w:r>
      <w:r>
        <w:t>cto</w:t>
      </w:r>
      <w:r>
        <w:rPr>
          <w:spacing w:val="1"/>
        </w:rPr>
        <w:t>r</w:t>
      </w:r>
      <w:r>
        <w:t>s</w:t>
      </w:r>
      <w:r>
        <w:rPr>
          <w:spacing w:val="-7"/>
        </w:rPr>
        <w:t xml:space="preserve"> </w:t>
      </w:r>
      <w:r>
        <w:t>do</w:t>
      </w:r>
      <w:r>
        <w:rPr>
          <w:spacing w:val="-7"/>
        </w:rPr>
        <w:t xml:space="preserve"> </w:t>
      </w:r>
      <w:r>
        <w:rPr>
          <w:spacing w:val="1"/>
        </w:rPr>
        <w:t>n</w:t>
      </w:r>
      <w:r>
        <w:t>ot</w:t>
      </w:r>
      <w:r>
        <w:rPr>
          <w:spacing w:val="-6"/>
        </w:rPr>
        <w:t xml:space="preserve"> </w:t>
      </w:r>
      <w:r>
        <w:t>quali</w:t>
      </w:r>
      <w:r>
        <w:rPr>
          <w:spacing w:val="-1"/>
        </w:rPr>
        <w:t>f</w:t>
      </w:r>
      <w:r>
        <w:t>y</w:t>
      </w:r>
      <w:r>
        <w:rPr>
          <w:spacing w:val="-6"/>
        </w:rPr>
        <w:t xml:space="preserve"> </w:t>
      </w:r>
      <w:r>
        <w:rPr>
          <w:spacing w:val="1"/>
        </w:rPr>
        <w:t>a</w:t>
      </w:r>
      <w:r>
        <w:t>s</w:t>
      </w:r>
      <w:r>
        <w:rPr>
          <w:spacing w:val="-6"/>
        </w:rPr>
        <w:t xml:space="preserve"> </w:t>
      </w:r>
      <w:r>
        <w:t>inter</w:t>
      </w:r>
      <w:r>
        <w:rPr>
          <w:spacing w:val="-1"/>
        </w:rPr>
        <w:t>es</w:t>
      </w:r>
      <w:r>
        <w:t>ted</w:t>
      </w:r>
      <w:r>
        <w:rPr>
          <w:spacing w:val="-5"/>
        </w:rPr>
        <w:t xml:space="preserve"> </w:t>
      </w:r>
      <w:r>
        <w:rPr>
          <w:spacing w:val="1"/>
        </w:rPr>
        <w:t>p</w:t>
      </w:r>
      <w:r>
        <w:t>artie</w:t>
      </w:r>
      <w:r>
        <w:rPr>
          <w:spacing w:val="-1"/>
        </w:rPr>
        <w:t>s</w:t>
      </w:r>
      <w:r>
        <w:t>.</w:t>
      </w:r>
    </w:p>
    <w:p w14:paraId="41FB7573" w14:textId="77777777" w:rsidR="004C72E8" w:rsidRDefault="004C72E8">
      <w:pPr>
        <w:kinsoku w:val="0"/>
        <w:overflowPunct w:val="0"/>
        <w:spacing w:before="6" w:line="110" w:lineRule="exact"/>
        <w:rPr>
          <w:sz w:val="11"/>
          <w:szCs w:val="11"/>
        </w:rPr>
      </w:pPr>
    </w:p>
    <w:p w14:paraId="66D5A214" w14:textId="1085602F" w:rsidR="004C72E8" w:rsidRDefault="004C72E8" w:rsidP="00FF2768">
      <w:pPr>
        <w:pStyle w:val="BodyText"/>
        <w:numPr>
          <w:ilvl w:val="1"/>
          <w:numId w:val="11"/>
        </w:numPr>
        <w:tabs>
          <w:tab w:val="left" w:pos="1220"/>
        </w:tabs>
        <w:kinsoku w:val="0"/>
        <w:overflowPunct w:val="0"/>
        <w:spacing w:line="244" w:lineRule="exact"/>
        <w:ind w:right="-90"/>
        <w:rPr>
          <w:color w:val="000000"/>
        </w:rPr>
      </w:pPr>
      <w:r>
        <w:t>Sub</w:t>
      </w:r>
      <w:r>
        <w:rPr>
          <w:spacing w:val="-1"/>
        </w:rPr>
        <w:t>m</w:t>
      </w:r>
      <w:r>
        <w:t>it</w:t>
      </w:r>
      <w:r>
        <w:rPr>
          <w:spacing w:val="-7"/>
        </w:rPr>
        <w:t xml:space="preserve"> </w:t>
      </w:r>
      <w:r>
        <w:rPr>
          <w:spacing w:val="1"/>
        </w:rPr>
        <w:t>p</w:t>
      </w:r>
      <w:r>
        <w:t>rote</w:t>
      </w:r>
      <w:r>
        <w:rPr>
          <w:spacing w:val="-2"/>
        </w:rPr>
        <w:t>s</w:t>
      </w:r>
      <w:r>
        <w:rPr>
          <w:spacing w:val="2"/>
        </w:rPr>
        <w:t>t</w:t>
      </w:r>
      <w:r>
        <w:t>s</w:t>
      </w:r>
      <w:r>
        <w:rPr>
          <w:spacing w:val="-7"/>
        </w:rPr>
        <w:t xml:space="preserve"> </w:t>
      </w:r>
      <w:r>
        <w:t>to</w:t>
      </w:r>
      <w:r>
        <w:rPr>
          <w:spacing w:val="-6"/>
        </w:rPr>
        <w:t xml:space="preserve"> </w:t>
      </w:r>
      <w:r w:rsidR="00FF2768">
        <w:t>Program Services</w:t>
      </w:r>
      <w:r w:rsidR="007D389B">
        <w:t xml:space="preserve"> Manager</w:t>
      </w:r>
      <w:r w:rsidR="00FF2768">
        <w:t>, Roxanne Maquinana,</w:t>
      </w:r>
      <w:r>
        <w:rPr>
          <w:spacing w:val="-4"/>
        </w:rPr>
        <w:t xml:space="preserve"> </w:t>
      </w:r>
      <w:r>
        <w:t>by</w:t>
      </w:r>
      <w:r>
        <w:rPr>
          <w:spacing w:val="-6"/>
        </w:rPr>
        <w:t xml:space="preserve"> </w:t>
      </w:r>
      <w:r>
        <w:rPr>
          <w:spacing w:val="3"/>
        </w:rPr>
        <w:t>e</w:t>
      </w:r>
      <w:r>
        <w:rPr>
          <w:spacing w:val="-1"/>
        </w:rPr>
        <w:t>-</w:t>
      </w:r>
      <w:r>
        <w:rPr>
          <w:spacing w:val="1"/>
        </w:rPr>
        <w:t>m</w:t>
      </w:r>
      <w:r>
        <w:t>ail</w:t>
      </w:r>
      <w:r>
        <w:rPr>
          <w:spacing w:val="-6"/>
        </w:rPr>
        <w:t xml:space="preserve"> </w:t>
      </w:r>
      <w:r>
        <w:t>to</w:t>
      </w:r>
      <w:r w:rsidR="007D389B">
        <w:rPr>
          <w:spacing w:val="-6"/>
        </w:rPr>
        <w:t xml:space="preserve"> </w:t>
      </w:r>
      <w:hyperlink r:id="rId24" w:history="1">
        <w:r w:rsidR="00FF2768">
          <w:rPr>
            <w:rStyle w:val="Hyperlink"/>
            <w:rFonts w:cs="Calibri"/>
            <w:spacing w:val="-6"/>
          </w:rPr>
          <w:t>rmaquinana@smcgov.org</w:t>
        </w:r>
      </w:hyperlink>
      <w:r w:rsidR="007D389B">
        <w:rPr>
          <w:spacing w:val="-6"/>
        </w:rPr>
        <w:t xml:space="preserve"> </w:t>
      </w:r>
      <w:r>
        <w:rPr>
          <w:color w:val="000000"/>
        </w:rPr>
        <w:t>or</w:t>
      </w:r>
      <w:r>
        <w:rPr>
          <w:color w:val="000000"/>
          <w:spacing w:val="-6"/>
        </w:rPr>
        <w:t xml:space="preserve"> </w:t>
      </w:r>
      <w:r>
        <w:rPr>
          <w:color w:val="000000"/>
          <w:spacing w:val="-2"/>
        </w:rPr>
        <w:t>v</w:t>
      </w:r>
      <w:r>
        <w:rPr>
          <w:color w:val="000000"/>
        </w:rPr>
        <w:t>ia</w:t>
      </w:r>
      <w:r>
        <w:rPr>
          <w:color w:val="000000"/>
          <w:w w:val="99"/>
        </w:rPr>
        <w:t xml:space="preserve"> </w:t>
      </w:r>
      <w:r>
        <w:rPr>
          <w:color w:val="000000"/>
        </w:rPr>
        <w:t>hard</w:t>
      </w:r>
      <w:r>
        <w:rPr>
          <w:color w:val="000000"/>
          <w:spacing w:val="-6"/>
        </w:rPr>
        <w:t xml:space="preserve"> </w:t>
      </w:r>
      <w:r>
        <w:rPr>
          <w:color w:val="000000"/>
        </w:rPr>
        <w:t>copy,</w:t>
      </w:r>
      <w:r>
        <w:rPr>
          <w:color w:val="000000"/>
          <w:spacing w:val="-7"/>
        </w:rPr>
        <w:t xml:space="preserve"> </w:t>
      </w:r>
      <w:r>
        <w:rPr>
          <w:color w:val="000000"/>
        </w:rPr>
        <w:t>555</w:t>
      </w:r>
      <w:r>
        <w:rPr>
          <w:color w:val="000000"/>
          <w:spacing w:val="-5"/>
        </w:rPr>
        <w:t xml:space="preserve"> </w:t>
      </w:r>
      <w:r>
        <w:rPr>
          <w:color w:val="000000"/>
        </w:rPr>
        <w:t>C</w:t>
      </w:r>
      <w:r>
        <w:rPr>
          <w:color w:val="000000"/>
          <w:spacing w:val="1"/>
        </w:rPr>
        <w:t>o</w:t>
      </w:r>
      <w:r>
        <w:rPr>
          <w:color w:val="000000"/>
          <w:spacing w:val="-2"/>
        </w:rPr>
        <w:t>u</w:t>
      </w:r>
      <w:r>
        <w:rPr>
          <w:color w:val="000000"/>
        </w:rPr>
        <w:t>nty</w:t>
      </w:r>
      <w:r>
        <w:rPr>
          <w:color w:val="000000"/>
          <w:spacing w:val="-5"/>
        </w:rPr>
        <w:t xml:space="preserve"> </w:t>
      </w:r>
      <w:r>
        <w:rPr>
          <w:color w:val="000000"/>
        </w:rPr>
        <w:t>Cent</w:t>
      </w:r>
      <w:r>
        <w:rPr>
          <w:color w:val="000000"/>
          <w:spacing w:val="1"/>
        </w:rPr>
        <w:t>e</w:t>
      </w:r>
      <w:r>
        <w:rPr>
          <w:color w:val="000000"/>
          <w:spacing w:val="-2"/>
        </w:rPr>
        <w:t>r</w:t>
      </w:r>
      <w:r>
        <w:rPr>
          <w:color w:val="000000"/>
        </w:rPr>
        <w:t>,</w:t>
      </w:r>
      <w:r w:rsidR="00FF2768">
        <w:rPr>
          <w:color w:val="000000"/>
          <w:spacing w:val="3"/>
        </w:rPr>
        <w:t xml:space="preserve"> 5</w:t>
      </w:r>
      <w:r w:rsidR="00FF2768">
        <w:rPr>
          <w:color w:val="000000"/>
          <w:spacing w:val="3"/>
          <w:vertAlign w:val="superscript"/>
        </w:rPr>
        <w:t>th</w:t>
      </w:r>
      <w:r w:rsidR="00FF2768">
        <w:rPr>
          <w:color w:val="000000"/>
          <w:spacing w:val="3"/>
        </w:rPr>
        <w:t xml:space="preserve"> </w:t>
      </w:r>
      <w:r w:rsidR="00FF2768">
        <w:rPr>
          <w:color w:val="000000"/>
        </w:rPr>
        <w:t>Floor</w:t>
      </w:r>
      <w:r>
        <w:rPr>
          <w:color w:val="000000"/>
        </w:rPr>
        <w:t>,</w:t>
      </w:r>
      <w:r>
        <w:rPr>
          <w:color w:val="000000"/>
          <w:w w:val="99"/>
        </w:rPr>
        <w:t xml:space="preserve"> </w:t>
      </w:r>
      <w:r>
        <w:rPr>
          <w:color w:val="000000"/>
        </w:rPr>
        <w:t>Re</w:t>
      </w:r>
      <w:r>
        <w:rPr>
          <w:color w:val="000000"/>
          <w:spacing w:val="1"/>
        </w:rPr>
        <w:t>d</w:t>
      </w:r>
      <w:r>
        <w:rPr>
          <w:color w:val="000000"/>
        </w:rPr>
        <w:t>w</w:t>
      </w:r>
      <w:r>
        <w:rPr>
          <w:color w:val="000000"/>
          <w:spacing w:val="-1"/>
        </w:rPr>
        <w:t>oo</w:t>
      </w:r>
      <w:r>
        <w:rPr>
          <w:color w:val="000000"/>
        </w:rPr>
        <w:t>d</w:t>
      </w:r>
      <w:r>
        <w:rPr>
          <w:color w:val="000000"/>
          <w:spacing w:val="-7"/>
        </w:rPr>
        <w:t xml:space="preserve"> </w:t>
      </w:r>
      <w:r>
        <w:rPr>
          <w:color w:val="000000"/>
        </w:rPr>
        <w:t>Cit</w:t>
      </w:r>
      <w:r>
        <w:rPr>
          <w:color w:val="000000"/>
          <w:spacing w:val="1"/>
        </w:rPr>
        <w:t>y</w:t>
      </w:r>
      <w:r>
        <w:rPr>
          <w:color w:val="000000"/>
        </w:rPr>
        <w:t>,</w:t>
      </w:r>
      <w:r>
        <w:rPr>
          <w:color w:val="000000"/>
          <w:spacing w:val="-8"/>
        </w:rPr>
        <w:t xml:space="preserve"> </w:t>
      </w:r>
      <w:r>
        <w:rPr>
          <w:color w:val="000000"/>
        </w:rPr>
        <w:t>CA</w:t>
      </w:r>
      <w:r>
        <w:rPr>
          <w:color w:val="000000"/>
          <w:spacing w:val="-7"/>
        </w:rPr>
        <w:t xml:space="preserve"> </w:t>
      </w:r>
      <w:r>
        <w:rPr>
          <w:color w:val="000000"/>
        </w:rPr>
        <w:t>94063</w:t>
      </w:r>
      <w:r w:rsidR="00FF2768">
        <w:rPr>
          <w:color w:val="000000"/>
        </w:rPr>
        <w:t>.</w:t>
      </w:r>
    </w:p>
    <w:p w14:paraId="2CB7C949" w14:textId="77777777" w:rsidR="004C72E8" w:rsidRDefault="004C72E8">
      <w:pPr>
        <w:kinsoku w:val="0"/>
        <w:overflowPunct w:val="0"/>
        <w:spacing w:before="4" w:line="160" w:lineRule="exact"/>
        <w:rPr>
          <w:rFonts w:ascii="Calibri" w:hAnsi="Calibri" w:cs="Calibri"/>
          <w:sz w:val="20"/>
          <w:szCs w:val="20"/>
        </w:rPr>
      </w:pPr>
    </w:p>
    <w:p w14:paraId="3ADA8BB6" w14:textId="77777777" w:rsidR="00883821" w:rsidRDefault="00883821" w:rsidP="00FF2768">
      <w:pPr>
        <w:kinsoku w:val="0"/>
        <w:overflowPunct w:val="0"/>
        <w:rPr>
          <w:rFonts w:ascii="Calibri Light" w:hAnsi="Calibri Light" w:cs="Calibri Light"/>
          <w:sz w:val="20"/>
          <w:szCs w:val="20"/>
        </w:rPr>
      </w:pPr>
    </w:p>
    <w:p w14:paraId="6D2E8F25" w14:textId="77777777" w:rsidR="004C72E8" w:rsidRDefault="004C72E8">
      <w:pPr>
        <w:pStyle w:val="BodyText"/>
        <w:numPr>
          <w:ilvl w:val="0"/>
          <w:numId w:val="11"/>
        </w:numPr>
        <w:tabs>
          <w:tab w:val="left" w:pos="680"/>
        </w:tabs>
        <w:kinsoku w:val="0"/>
        <w:overflowPunct w:val="0"/>
        <w:ind w:left="680"/>
      </w:pPr>
      <w:bookmarkStart w:id="45" w:name="bookmark36"/>
      <w:bookmarkEnd w:id="45"/>
      <w:r>
        <w:t>Prote</w:t>
      </w:r>
      <w:r>
        <w:rPr>
          <w:spacing w:val="-2"/>
        </w:rPr>
        <w:t>s</w:t>
      </w:r>
      <w:r>
        <w:t>t</w:t>
      </w:r>
      <w:r>
        <w:rPr>
          <w:spacing w:val="-14"/>
        </w:rPr>
        <w:t xml:space="preserve"> </w:t>
      </w:r>
      <w:r>
        <w:rPr>
          <w:spacing w:val="2"/>
        </w:rPr>
        <w:t>D</w:t>
      </w:r>
      <w:r>
        <w:rPr>
          <w:spacing w:val="-1"/>
        </w:rPr>
        <w:t>e</w:t>
      </w:r>
      <w:r>
        <w:t>a</w:t>
      </w:r>
      <w:r>
        <w:rPr>
          <w:spacing w:val="1"/>
        </w:rPr>
        <w:t>d</w:t>
      </w:r>
      <w:r>
        <w:t>lines</w:t>
      </w:r>
    </w:p>
    <w:p w14:paraId="2E3669F7" w14:textId="77777777" w:rsidR="004C72E8" w:rsidRDefault="004C72E8">
      <w:pPr>
        <w:kinsoku w:val="0"/>
        <w:overflowPunct w:val="0"/>
        <w:spacing w:before="9" w:line="150" w:lineRule="exact"/>
        <w:rPr>
          <w:sz w:val="15"/>
          <w:szCs w:val="15"/>
        </w:rPr>
      </w:pPr>
    </w:p>
    <w:p w14:paraId="788BF561" w14:textId="3A89DE25" w:rsidR="004C72E8" w:rsidRDefault="004C72E8" w:rsidP="00AD5247">
      <w:pPr>
        <w:pStyle w:val="BodyText"/>
        <w:tabs>
          <w:tab w:val="left" w:pos="9270"/>
          <w:tab w:val="left" w:pos="9450"/>
          <w:tab w:val="left" w:pos="9630"/>
          <w:tab w:val="left" w:pos="9720"/>
        </w:tabs>
        <w:kinsoku w:val="0"/>
        <w:overflowPunct w:val="0"/>
        <w:ind w:left="774" w:right="-80"/>
        <w:jc w:val="both"/>
      </w:pPr>
      <w:r>
        <w:t>Sub</w:t>
      </w:r>
      <w:r>
        <w:rPr>
          <w:spacing w:val="-1"/>
        </w:rPr>
        <w:t>m</w:t>
      </w:r>
      <w:r>
        <w:t>it</w:t>
      </w:r>
      <w:r>
        <w:rPr>
          <w:spacing w:val="-4"/>
        </w:rPr>
        <w:t xml:space="preserve"> </w:t>
      </w:r>
      <w:r>
        <w:t>prote</w:t>
      </w:r>
      <w:r>
        <w:rPr>
          <w:spacing w:val="-2"/>
        </w:rPr>
        <w:t>s</w:t>
      </w:r>
      <w:r>
        <w:rPr>
          <w:spacing w:val="2"/>
        </w:rPr>
        <w:t>t</w:t>
      </w:r>
      <w:r>
        <w:t>s</w:t>
      </w:r>
      <w:r>
        <w:rPr>
          <w:spacing w:val="-7"/>
        </w:rPr>
        <w:t xml:space="preserve"> </w:t>
      </w:r>
      <w:r>
        <w:t>with</w:t>
      </w:r>
      <w:r>
        <w:rPr>
          <w:spacing w:val="-5"/>
        </w:rPr>
        <w:t xml:space="preserve"> </w:t>
      </w:r>
      <w:r>
        <w:rPr>
          <w:spacing w:val="1"/>
        </w:rPr>
        <w:t>a</w:t>
      </w:r>
      <w:r>
        <w:t>ny</w:t>
      </w:r>
      <w:r>
        <w:rPr>
          <w:spacing w:val="-5"/>
        </w:rPr>
        <w:t xml:space="preserve"> </w:t>
      </w:r>
      <w:r>
        <w:t>su</w:t>
      </w:r>
      <w:r>
        <w:rPr>
          <w:spacing w:val="1"/>
        </w:rPr>
        <w:t>p</w:t>
      </w:r>
      <w:r>
        <w:t>pl</w:t>
      </w:r>
      <w:r>
        <w:rPr>
          <w:spacing w:val="-1"/>
        </w:rPr>
        <w:t>eme</w:t>
      </w:r>
      <w:r>
        <w:t>ntal</w:t>
      </w:r>
      <w:r>
        <w:rPr>
          <w:spacing w:val="-3"/>
        </w:rPr>
        <w:t xml:space="preserve"> </w:t>
      </w:r>
      <w:r>
        <w:rPr>
          <w:spacing w:val="-1"/>
        </w:rPr>
        <w:t>m</w:t>
      </w:r>
      <w:r>
        <w:t>at</w:t>
      </w:r>
      <w:r>
        <w:rPr>
          <w:spacing w:val="-1"/>
        </w:rPr>
        <w:t>e</w:t>
      </w:r>
      <w:r>
        <w:t>ria</w:t>
      </w:r>
      <w:r>
        <w:rPr>
          <w:spacing w:val="2"/>
        </w:rPr>
        <w:t>l</w:t>
      </w:r>
      <w:r>
        <w:t>s</w:t>
      </w:r>
      <w:r>
        <w:rPr>
          <w:spacing w:val="-7"/>
        </w:rPr>
        <w:t xml:space="preserve"> </w:t>
      </w:r>
      <w:r>
        <w:rPr>
          <w:spacing w:val="1"/>
        </w:rPr>
        <w:t>b</w:t>
      </w:r>
      <w:r>
        <w:t>y</w:t>
      </w:r>
      <w:r>
        <w:rPr>
          <w:spacing w:val="-1"/>
        </w:rPr>
        <w:t xml:space="preserve"> </w:t>
      </w:r>
      <w:r w:rsidR="00FF2768">
        <w:t>5:00pm</w:t>
      </w:r>
      <w:r>
        <w:rPr>
          <w:spacing w:val="-5"/>
        </w:rPr>
        <w:t xml:space="preserve"> </w:t>
      </w:r>
      <w:r>
        <w:t>PS</w:t>
      </w:r>
      <w:r>
        <w:rPr>
          <w:spacing w:val="-2"/>
        </w:rPr>
        <w:t>T</w:t>
      </w:r>
      <w:r>
        <w:t>,</w:t>
      </w:r>
      <w:r>
        <w:rPr>
          <w:spacing w:val="-5"/>
        </w:rPr>
        <w:t xml:space="preserve"> </w:t>
      </w:r>
      <w:r>
        <w:rPr>
          <w:spacing w:val="1"/>
        </w:rPr>
        <w:t>a</w:t>
      </w:r>
      <w:r>
        <w:t>s</w:t>
      </w:r>
      <w:r>
        <w:rPr>
          <w:spacing w:val="-6"/>
        </w:rPr>
        <w:t xml:space="preserve"> </w:t>
      </w:r>
      <w:r>
        <w:rPr>
          <w:spacing w:val="1"/>
        </w:rPr>
        <w:t>a</w:t>
      </w:r>
      <w:r>
        <w:t>ppropriat</w:t>
      </w:r>
      <w:r>
        <w:rPr>
          <w:spacing w:val="-1"/>
        </w:rPr>
        <w:t>e</w:t>
      </w:r>
      <w:r>
        <w:t>,</w:t>
      </w:r>
      <w:r>
        <w:rPr>
          <w:spacing w:val="-4"/>
        </w:rPr>
        <w:t xml:space="preserve"> </w:t>
      </w:r>
      <w:r>
        <w:t>on</w:t>
      </w:r>
      <w:r>
        <w:rPr>
          <w:spacing w:val="-5"/>
        </w:rPr>
        <w:t xml:space="preserve"> </w:t>
      </w:r>
      <w:r>
        <w:t>the</w:t>
      </w:r>
      <w:r>
        <w:rPr>
          <w:spacing w:val="-5"/>
        </w:rPr>
        <w:t xml:space="preserve"> </w:t>
      </w:r>
      <w:r>
        <w:rPr>
          <w:spacing w:val="1"/>
        </w:rPr>
        <w:t>d</w:t>
      </w:r>
      <w:r>
        <w:rPr>
          <w:spacing w:val="-1"/>
        </w:rPr>
        <w:t>e</w:t>
      </w:r>
      <w:r>
        <w:t>a</w:t>
      </w:r>
      <w:r>
        <w:rPr>
          <w:spacing w:val="1"/>
        </w:rPr>
        <w:t>d</w:t>
      </w:r>
      <w:r>
        <w:t>lines</w:t>
      </w:r>
      <w:r>
        <w:rPr>
          <w:spacing w:val="-4"/>
        </w:rPr>
        <w:t xml:space="preserve"> </w:t>
      </w:r>
      <w:r>
        <w:rPr>
          <w:spacing w:val="-1"/>
        </w:rPr>
        <w:t>se</w:t>
      </w:r>
      <w:r>
        <w:t>t</w:t>
      </w:r>
      <w:r>
        <w:rPr>
          <w:spacing w:val="-5"/>
        </w:rPr>
        <w:t xml:space="preserve"> </w:t>
      </w:r>
      <w:r>
        <w:rPr>
          <w:spacing w:val="-1"/>
        </w:rPr>
        <w:t>f</w:t>
      </w:r>
      <w:r>
        <w:t>orth</w:t>
      </w:r>
      <w:r>
        <w:rPr>
          <w:w w:val="99"/>
        </w:rPr>
        <w:t xml:space="preserve"> </w:t>
      </w:r>
      <w:r>
        <w:t>b</w:t>
      </w:r>
      <w:r>
        <w:rPr>
          <w:spacing w:val="-1"/>
        </w:rPr>
        <w:t>e</w:t>
      </w:r>
      <w:r>
        <w:t>low.</w:t>
      </w:r>
      <w:r>
        <w:rPr>
          <w:spacing w:val="-4"/>
        </w:rPr>
        <w:t xml:space="preserve"> </w:t>
      </w:r>
      <w:r>
        <w:rPr>
          <w:spacing w:val="-2"/>
        </w:rPr>
        <w:t>T</w:t>
      </w:r>
      <w:r>
        <w:rPr>
          <w:spacing w:val="3"/>
        </w:rPr>
        <w:t>h</w:t>
      </w:r>
      <w:r>
        <w:t>e</w:t>
      </w:r>
      <w:r>
        <w:rPr>
          <w:spacing w:val="-5"/>
        </w:rPr>
        <w:t xml:space="preserve"> </w:t>
      </w:r>
      <w:r>
        <w:rPr>
          <w:spacing w:val="1"/>
        </w:rPr>
        <w:t>d</w:t>
      </w:r>
      <w:r>
        <w:t>ate</w:t>
      </w:r>
      <w:r>
        <w:rPr>
          <w:spacing w:val="-5"/>
        </w:rPr>
        <w:t xml:space="preserve"> </w:t>
      </w:r>
      <w:r>
        <w:t>of</w:t>
      </w:r>
      <w:r>
        <w:rPr>
          <w:spacing w:val="-5"/>
        </w:rPr>
        <w:t xml:space="preserve"> </w:t>
      </w:r>
      <w:r>
        <w:t>fi</w:t>
      </w:r>
      <w:r>
        <w:rPr>
          <w:spacing w:val="-1"/>
        </w:rPr>
        <w:t>l</w:t>
      </w:r>
      <w:r>
        <w:t>ing</w:t>
      </w:r>
      <w:r>
        <w:rPr>
          <w:spacing w:val="-3"/>
        </w:rPr>
        <w:t xml:space="preserve"> </w:t>
      </w:r>
      <w:r>
        <w:rPr>
          <w:spacing w:val="2"/>
        </w:rPr>
        <w:t>i</w:t>
      </w:r>
      <w:r>
        <w:t>s</w:t>
      </w:r>
      <w:r>
        <w:rPr>
          <w:spacing w:val="-4"/>
        </w:rPr>
        <w:t xml:space="preserve"> </w:t>
      </w:r>
      <w:r>
        <w:t>t</w:t>
      </w:r>
      <w:r>
        <w:rPr>
          <w:spacing w:val="1"/>
        </w:rPr>
        <w:t>h</w:t>
      </w:r>
      <w:r>
        <w:t>e</w:t>
      </w:r>
      <w:r>
        <w:rPr>
          <w:spacing w:val="-3"/>
        </w:rPr>
        <w:t xml:space="preserve"> </w:t>
      </w:r>
      <w:r>
        <w:rPr>
          <w:spacing w:val="1"/>
        </w:rPr>
        <w:t>d</w:t>
      </w:r>
      <w:r>
        <w:t>ate</w:t>
      </w:r>
      <w:r>
        <w:rPr>
          <w:spacing w:val="-3"/>
        </w:rPr>
        <w:t xml:space="preserve"> </w:t>
      </w:r>
      <w:r>
        <w:t>t</w:t>
      </w:r>
      <w:r>
        <w:rPr>
          <w:spacing w:val="1"/>
        </w:rPr>
        <w:t>h</w:t>
      </w:r>
      <w:r>
        <w:t>e</w:t>
      </w:r>
      <w:r>
        <w:rPr>
          <w:spacing w:val="-5"/>
        </w:rPr>
        <w:t xml:space="preserve"> </w:t>
      </w:r>
      <w:r>
        <w:t>County</w:t>
      </w:r>
      <w:r>
        <w:rPr>
          <w:spacing w:val="-2"/>
        </w:rPr>
        <w:t xml:space="preserve"> </w:t>
      </w:r>
      <w:r>
        <w:t>r</w:t>
      </w:r>
      <w:r>
        <w:rPr>
          <w:spacing w:val="-1"/>
        </w:rPr>
        <w:t>e</w:t>
      </w:r>
      <w:r>
        <w:t>c</w:t>
      </w:r>
      <w:r>
        <w:rPr>
          <w:spacing w:val="-1"/>
        </w:rPr>
        <w:t>e</w:t>
      </w:r>
      <w:r>
        <w:t>iv</w:t>
      </w:r>
      <w:r>
        <w:rPr>
          <w:spacing w:val="-1"/>
        </w:rPr>
        <w:t>e</w:t>
      </w:r>
      <w:r>
        <w:t>s</w:t>
      </w:r>
      <w:r>
        <w:rPr>
          <w:spacing w:val="-5"/>
        </w:rPr>
        <w:t xml:space="preserve"> </w:t>
      </w:r>
      <w:r>
        <w:t>t</w:t>
      </w:r>
      <w:r>
        <w:rPr>
          <w:spacing w:val="1"/>
        </w:rPr>
        <w:t>h</w:t>
      </w:r>
      <w:r>
        <w:t>e</w:t>
      </w:r>
      <w:r>
        <w:rPr>
          <w:spacing w:val="-3"/>
        </w:rPr>
        <w:t xml:space="preserve"> </w:t>
      </w:r>
      <w:r>
        <w:t>prote</w:t>
      </w:r>
      <w:r>
        <w:rPr>
          <w:spacing w:val="-2"/>
        </w:rPr>
        <w:t>s</w:t>
      </w:r>
      <w:r>
        <w:t>t,</w:t>
      </w:r>
      <w:r>
        <w:rPr>
          <w:spacing w:val="-4"/>
        </w:rPr>
        <w:t xml:space="preserve"> </w:t>
      </w:r>
      <w:r>
        <w:rPr>
          <w:spacing w:val="1"/>
        </w:rPr>
        <w:t>u</w:t>
      </w:r>
      <w:r>
        <w:t>nl</w:t>
      </w:r>
      <w:r>
        <w:rPr>
          <w:spacing w:val="-1"/>
        </w:rPr>
        <w:t>e</w:t>
      </w:r>
      <w:r>
        <w:rPr>
          <w:spacing w:val="1"/>
        </w:rPr>
        <w:t>s</w:t>
      </w:r>
      <w:r>
        <w:t>s</w:t>
      </w:r>
      <w:r>
        <w:rPr>
          <w:spacing w:val="-6"/>
        </w:rPr>
        <w:t xml:space="preserve"> </w:t>
      </w:r>
      <w:r>
        <w:t>r</w:t>
      </w:r>
      <w:r>
        <w:rPr>
          <w:spacing w:val="-1"/>
        </w:rPr>
        <w:t>e</w:t>
      </w:r>
      <w:r>
        <w:rPr>
          <w:spacing w:val="2"/>
        </w:rPr>
        <w:t>c</w:t>
      </w:r>
      <w:r>
        <w:rPr>
          <w:spacing w:val="-1"/>
        </w:rPr>
        <w:t>e</w:t>
      </w:r>
      <w:r>
        <w:rPr>
          <w:spacing w:val="2"/>
        </w:rPr>
        <w:t>i</w:t>
      </w:r>
      <w:r>
        <w:rPr>
          <w:spacing w:val="-2"/>
        </w:rPr>
        <w:t>v</w:t>
      </w:r>
      <w:r>
        <w:rPr>
          <w:spacing w:val="-1"/>
        </w:rPr>
        <w:t>e</w:t>
      </w:r>
      <w:r>
        <w:t>d</w:t>
      </w:r>
      <w:r>
        <w:rPr>
          <w:spacing w:val="-3"/>
        </w:rPr>
        <w:t xml:space="preserve"> </w:t>
      </w:r>
      <w:r>
        <w:rPr>
          <w:spacing w:val="1"/>
        </w:rPr>
        <w:t>a</w:t>
      </w:r>
      <w:r>
        <w:rPr>
          <w:spacing w:val="-1"/>
        </w:rPr>
        <w:t>f</w:t>
      </w:r>
      <w:r>
        <w:t xml:space="preserve">ter </w:t>
      </w:r>
      <w:r w:rsidR="00FF2768">
        <w:t>5:00pm</w:t>
      </w:r>
      <w:r>
        <w:rPr>
          <w:spacing w:val="-4"/>
        </w:rPr>
        <w:t xml:space="preserve"> </w:t>
      </w:r>
      <w:r>
        <w:t>PS</w:t>
      </w:r>
      <w:r>
        <w:rPr>
          <w:spacing w:val="-1"/>
        </w:rPr>
        <w:t>T</w:t>
      </w:r>
      <w:r>
        <w:t>,</w:t>
      </w:r>
      <w:r>
        <w:rPr>
          <w:spacing w:val="-4"/>
        </w:rPr>
        <w:t xml:space="preserve"> </w:t>
      </w:r>
      <w:r>
        <w:t>or</w:t>
      </w:r>
      <w:r>
        <w:rPr>
          <w:spacing w:val="-4"/>
        </w:rPr>
        <w:t xml:space="preserve"> </w:t>
      </w:r>
      <w:r>
        <w:t>on</w:t>
      </w:r>
      <w:r>
        <w:rPr>
          <w:w w:val="99"/>
        </w:rPr>
        <w:t xml:space="preserve"> </w:t>
      </w:r>
      <w:r>
        <w:t>ot</w:t>
      </w:r>
      <w:r>
        <w:rPr>
          <w:spacing w:val="1"/>
        </w:rPr>
        <w:t>h</w:t>
      </w:r>
      <w:r>
        <w:rPr>
          <w:spacing w:val="-1"/>
        </w:rPr>
        <w:t>e</w:t>
      </w:r>
      <w:r>
        <w:t>r</w:t>
      </w:r>
      <w:r>
        <w:rPr>
          <w:spacing w:val="-4"/>
        </w:rPr>
        <w:t xml:space="preserve"> </w:t>
      </w:r>
      <w:r>
        <w:t>t</w:t>
      </w:r>
      <w:r>
        <w:rPr>
          <w:spacing w:val="1"/>
        </w:rPr>
        <w:t>h</w:t>
      </w:r>
      <w:r>
        <w:t>an</w:t>
      </w:r>
      <w:r>
        <w:rPr>
          <w:spacing w:val="-3"/>
        </w:rPr>
        <w:t xml:space="preserve"> </w:t>
      </w:r>
      <w:r>
        <w:t>a</w:t>
      </w:r>
      <w:r>
        <w:rPr>
          <w:spacing w:val="-3"/>
        </w:rPr>
        <w:t xml:space="preserve"> </w:t>
      </w:r>
      <w:r>
        <w:t>Bu</w:t>
      </w:r>
      <w:r>
        <w:rPr>
          <w:spacing w:val="-1"/>
        </w:rPr>
        <w:t>s</w:t>
      </w:r>
      <w:r>
        <w:t>in</w:t>
      </w:r>
      <w:r>
        <w:rPr>
          <w:spacing w:val="-1"/>
        </w:rPr>
        <w:t>es</w:t>
      </w:r>
      <w:r>
        <w:t>s</w:t>
      </w:r>
      <w:r>
        <w:rPr>
          <w:spacing w:val="-6"/>
        </w:rPr>
        <w:t xml:space="preserve"> </w:t>
      </w:r>
      <w:r>
        <w:t>Day,</w:t>
      </w:r>
      <w:r>
        <w:rPr>
          <w:spacing w:val="-3"/>
        </w:rPr>
        <w:t xml:space="preserve"> </w:t>
      </w:r>
      <w:r>
        <w:t>in</w:t>
      </w:r>
      <w:r>
        <w:rPr>
          <w:spacing w:val="-3"/>
        </w:rPr>
        <w:t xml:space="preserve"> </w:t>
      </w:r>
      <w:r>
        <w:t>which</w:t>
      </w:r>
      <w:r>
        <w:rPr>
          <w:spacing w:val="-3"/>
        </w:rPr>
        <w:t xml:space="preserve"> </w:t>
      </w:r>
      <w:r>
        <w:t>ca</w:t>
      </w:r>
      <w:r>
        <w:rPr>
          <w:spacing w:val="1"/>
        </w:rPr>
        <w:t>s</w:t>
      </w:r>
      <w:r>
        <w:t>e</w:t>
      </w:r>
      <w:r>
        <w:rPr>
          <w:spacing w:val="-5"/>
        </w:rPr>
        <w:t xml:space="preserve"> </w:t>
      </w:r>
      <w:r>
        <w:t>the</w:t>
      </w:r>
      <w:r>
        <w:rPr>
          <w:spacing w:val="-4"/>
        </w:rPr>
        <w:t xml:space="preserve"> </w:t>
      </w:r>
      <w:r>
        <w:rPr>
          <w:spacing w:val="1"/>
        </w:rPr>
        <w:t>d</w:t>
      </w:r>
      <w:r>
        <w:t>ate</w:t>
      </w:r>
      <w:r>
        <w:rPr>
          <w:spacing w:val="-5"/>
        </w:rPr>
        <w:t xml:space="preserve"> </w:t>
      </w:r>
      <w:r>
        <w:t>of</w:t>
      </w:r>
      <w:r>
        <w:rPr>
          <w:spacing w:val="-4"/>
        </w:rPr>
        <w:t xml:space="preserve"> </w:t>
      </w:r>
      <w:r>
        <w:t>fi</w:t>
      </w:r>
      <w:r>
        <w:rPr>
          <w:spacing w:val="-1"/>
        </w:rPr>
        <w:t>l</w:t>
      </w:r>
      <w:r>
        <w:t>ing</w:t>
      </w:r>
      <w:r>
        <w:rPr>
          <w:spacing w:val="2"/>
        </w:rPr>
        <w:t xml:space="preserve"> </w:t>
      </w:r>
      <w:r>
        <w:rPr>
          <w:spacing w:val="-1"/>
        </w:rPr>
        <w:t>w</w:t>
      </w:r>
      <w:r>
        <w:t>ill</w:t>
      </w:r>
      <w:r>
        <w:rPr>
          <w:spacing w:val="-3"/>
        </w:rPr>
        <w:t xml:space="preserve"> </w:t>
      </w:r>
      <w:r>
        <w:t>be</w:t>
      </w:r>
      <w:r>
        <w:rPr>
          <w:spacing w:val="-5"/>
        </w:rPr>
        <w:t xml:space="preserve"> </w:t>
      </w:r>
      <w:r>
        <w:t>the</w:t>
      </w:r>
      <w:r>
        <w:rPr>
          <w:spacing w:val="-4"/>
        </w:rPr>
        <w:t xml:space="preserve"> </w:t>
      </w:r>
      <w:r>
        <w:rPr>
          <w:spacing w:val="1"/>
        </w:rPr>
        <w:t>n</w:t>
      </w:r>
      <w:r>
        <w:rPr>
          <w:spacing w:val="-1"/>
        </w:rPr>
        <w:t>e</w:t>
      </w:r>
      <w:r>
        <w:t>xt</w:t>
      </w:r>
      <w:r>
        <w:rPr>
          <w:spacing w:val="-4"/>
        </w:rPr>
        <w:t xml:space="preserve"> </w:t>
      </w:r>
      <w:r>
        <w:t>B</w:t>
      </w:r>
      <w:r>
        <w:rPr>
          <w:spacing w:val="3"/>
        </w:rPr>
        <w:t>u</w:t>
      </w:r>
      <w:r>
        <w:rPr>
          <w:spacing w:val="-1"/>
        </w:rPr>
        <w:t>s</w:t>
      </w:r>
      <w:r>
        <w:t>in</w:t>
      </w:r>
      <w:r>
        <w:rPr>
          <w:spacing w:val="1"/>
        </w:rPr>
        <w:t>e</w:t>
      </w:r>
      <w:r>
        <w:rPr>
          <w:spacing w:val="-1"/>
        </w:rPr>
        <w:t>s</w:t>
      </w:r>
      <w:r>
        <w:t>s</w:t>
      </w:r>
      <w:r>
        <w:rPr>
          <w:spacing w:val="-5"/>
        </w:rPr>
        <w:t xml:space="preserve"> </w:t>
      </w:r>
      <w:r>
        <w:t>Day. Failure</w:t>
      </w:r>
      <w:r>
        <w:rPr>
          <w:spacing w:val="-4"/>
        </w:rPr>
        <w:t xml:space="preserve"> </w:t>
      </w:r>
      <w:r>
        <w:t>to</w:t>
      </w:r>
      <w:r>
        <w:rPr>
          <w:spacing w:val="-4"/>
        </w:rPr>
        <w:t xml:space="preserve"> </w:t>
      </w:r>
      <w:r>
        <w:t>fi</w:t>
      </w:r>
      <w:r>
        <w:rPr>
          <w:spacing w:val="-1"/>
        </w:rPr>
        <w:t>l</w:t>
      </w:r>
      <w:r>
        <w:t>e</w:t>
      </w:r>
      <w:r>
        <w:rPr>
          <w:spacing w:val="-4"/>
        </w:rPr>
        <w:t xml:space="preserve"> </w:t>
      </w:r>
      <w:r>
        <w:rPr>
          <w:spacing w:val="1"/>
        </w:rPr>
        <w:t>by</w:t>
      </w:r>
      <w:r w:rsidR="00AD5247">
        <w:t xml:space="preserve"> </w:t>
      </w:r>
      <w:r>
        <w:t>the</w:t>
      </w:r>
      <w:r>
        <w:rPr>
          <w:spacing w:val="-7"/>
        </w:rPr>
        <w:t xml:space="preserve"> </w:t>
      </w:r>
      <w:r>
        <w:t>r</w:t>
      </w:r>
      <w:r>
        <w:rPr>
          <w:spacing w:val="-1"/>
        </w:rPr>
        <w:t>e</w:t>
      </w:r>
      <w:r>
        <w:t>l</w:t>
      </w:r>
      <w:r>
        <w:rPr>
          <w:spacing w:val="1"/>
        </w:rPr>
        <w:t>e</w:t>
      </w:r>
      <w:r>
        <w:rPr>
          <w:spacing w:val="-2"/>
        </w:rPr>
        <w:t>v</w:t>
      </w:r>
      <w:r>
        <w:t>a</w:t>
      </w:r>
      <w:r>
        <w:rPr>
          <w:spacing w:val="1"/>
        </w:rPr>
        <w:t>n</w:t>
      </w:r>
      <w:r>
        <w:t>t</w:t>
      </w:r>
      <w:r>
        <w:rPr>
          <w:spacing w:val="-5"/>
        </w:rPr>
        <w:t xml:space="preserve"> </w:t>
      </w:r>
      <w:r>
        <w:t>d</w:t>
      </w:r>
      <w:r>
        <w:rPr>
          <w:spacing w:val="-1"/>
        </w:rPr>
        <w:t>e</w:t>
      </w:r>
      <w:r>
        <w:t>a</w:t>
      </w:r>
      <w:r>
        <w:rPr>
          <w:spacing w:val="1"/>
        </w:rPr>
        <w:t>d</w:t>
      </w:r>
      <w:r>
        <w:t>line</w:t>
      </w:r>
      <w:r>
        <w:rPr>
          <w:spacing w:val="-5"/>
        </w:rPr>
        <w:t xml:space="preserve"> </w:t>
      </w:r>
      <w:r>
        <w:t>con</w:t>
      </w:r>
      <w:r>
        <w:rPr>
          <w:spacing w:val="-1"/>
        </w:rPr>
        <w:t>s</w:t>
      </w:r>
      <w:r>
        <w:t>tit</w:t>
      </w:r>
      <w:r>
        <w:rPr>
          <w:spacing w:val="3"/>
        </w:rPr>
        <w:t>u</w:t>
      </w:r>
      <w:r>
        <w:t>tes</w:t>
      </w:r>
      <w:r>
        <w:rPr>
          <w:spacing w:val="-8"/>
        </w:rPr>
        <w:t xml:space="preserve"> </w:t>
      </w:r>
      <w:r>
        <w:t>a</w:t>
      </w:r>
      <w:r>
        <w:rPr>
          <w:spacing w:val="-5"/>
        </w:rPr>
        <w:t xml:space="preserve"> </w:t>
      </w:r>
      <w:r>
        <w:t>wa</w:t>
      </w:r>
      <w:r>
        <w:rPr>
          <w:spacing w:val="2"/>
        </w:rPr>
        <w:t>i</w:t>
      </w:r>
      <w:r>
        <w:rPr>
          <w:spacing w:val="-2"/>
        </w:rPr>
        <w:t>v</w:t>
      </w:r>
      <w:r>
        <w:rPr>
          <w:spacing w:val="-1"/>
        </w:rPr>
        <w:t>e</w:t>
      </w:r>
      <w:r>
        <w:t>r</w:t>
      </w:r>
      <w:r>
        <w:rPr>
          <w:spacing w:val="-4"/>
        </w:rPr>
        <w:t xml:space="preserve"> </w:t>
      </w:r>
      <w:r>
        <w:rPr>
          <w:spacing w:val="2"/>
        </w:rPr>
        <w:t>o</w:t>
      </w:r>
      <w:r>
        <w:t>f</w:t>
      </w:r>
      <w:r>
        <w:rPr>
          <w:spacing w:val="-7"/>
        </w:rPr>
        <w:t xml:space="preserve"> </w:t>
      </w:r>
      <w:r>
        <w:rPr>
          <w:spacing w:val="1"/>
        </w:rPr>
        <w:t>a</w:t>
      </w:r>
      <w:r>
        <w:t>ny</w:t>
      </w:r>
      <w:r>
        <w:rPr>
          <w:spacing w:val="-6"/>
        </w:rPr>
        <w:t xml:space="preserve"> </w:t>
      </w:r>
      <w:r>
        <w:rPr>
          <w:spacing w:val="1"/>
        </w:rPr>
        <w:t>p</w:t>
      </w:r>
      <w:r>
        <w:t>rote</w:t>
      </w:r>
      <w:r>
        <w:rPr>
          <w:spacing w:val="-2"/>
        </w:rPr>
        <w:t>s</w:t>
      </w:r>
      <w:r>
        <w:t>t</w:t>
      </w:r>
      <w:r>
        <w:rPr>
          <w:spacing w:val="-5"/>
        </w:rPr>
        <w:t xml:space="preserve"> </w:t>
      </w:r>
      <w:r>
        <w:t>on</w:t>
      </w:r>
      <w:r>
        <w:rPr>
          <w:spacing w:val="-6"/>
        </w:rPr>
        <w:t xml:space="preserve"> </w:t>
      </w:r>
      <w:r>
        <w:t>t</w:t>
      </w:r>
      <w:r>
        <w:rPr>
          <w:spacing w:val="3"/>
        </w:rPr>
        <w:t>h</w:t>
      </w:r>
      <w:r>
        <w:t>o</w:t>
      </w:r>
      <w:r>
        <w:rPr>
          <w:spacing w:val="-1"/>
        </w:rPr>
        <w:t>s</w:t>
      </w:r>
      <w:r>
        <w:t>e</w:t>
      </w:r>
      <w:r>
        <w:rPr>
          <w:spacing w:val="-6"/>
        </w:rPr>
        <w:t xml:space="preserve"> </w:t>
      </w:r>
      <w:r>
        <w:t>ground</w:t>
      </w:r>
      <w:r>
        <w:rPr>
          <w:spacing w:val="-1"/>
        </w:rPr>
        <w:t>s</w:t>
      </w:r>
      <w:r>
        <w:t>.</w:t>
      </w:r>
      <w:r>
        <w:rPr>
          <w:spacing w:val="-5"/>
        </w:rPr>
        <w:t xml:space="preserve"> </w:t>
      </w:r>
      <w:r>
        <w:t>Suppl</w:t>
      </w:r>
      <w:r>
        <w:rPr>
          <w:spacing w:val="-1"/>
        </w:rPr>
        <w:t>e</w:t>
      </w:r>
      <w:r>
        <w:rPr>
          <w:spacing w:val="1"/>
        </w:rPr>
        <w:t>m</w:t>
      </w:r>
      <w:r>
        <w:rPr>
          <w:spacing w:val="-1"/>
        </w:rPr>
        <w:t>e</w:t>
      </w:r>
      <w:r>
        <w:t>ntal</w:t>
      </w:r>
      <w:r>
        <w:rPr>
          <w:spacing w:val="-7"/>
        </w:rPr>
        <w:t xml:space="preserve"> </w:t>
      </w:r>
      <w:r>
        <w:t>mat</w:t>
      </w:r>
      <w:r>
        <w:rPr>
          <w:spacing w:val="-1"/>
        </w:rPr>
        <w:t>e</w:t>
      </w:r>
      <w:r>
        <w:t>ria</w:t>
      </w:r>
      <w:r>
        <w:rPr>
          <w:spacing w:val="2"/>
        </w:rPr>
        <w:t>l</w:t>
      </w:r>
      <w:r>
        <w:t>s</w:t>
      </w:r>
      <w:r>
        <w:rPr>
          <w:spacing w:val="-7"/>
        </w:rPr>
        <w:t xml:space="preserve"> </w:t>
      </w:r>
      <w:r>
        <w:t>fi</w:t>
      </w:r>
      <w:r>
        <w:rPr>
          <w:spacing w:val="1"/>
        </w:rPr>
        <w:t>l</w:t>
      </w:r>
      <w:r>
        <w:rPr>
          <w:spacing w:val="-1"/>
        </w:rPr>
        <w:t>e</w:t>
      </w:r>
      <w:r>
        <w:t>d</w:t>
      </w:r>
      <w:r>
        <w:rPr>
          <w:w w:val="99"/>
        </w:rPr>
        <w:t xml:space="preserve"> </w:t>
      </w:r>
      <w:r>
        <w:t>after</w:t>
      </w:r>
      <w:r>
        <w:rPr>
          <w:spacing w:val="-6"/>
        </w:rPr>
        <w:t xml:space="preserve"> </w:t>
      </w:r>
      <w:r>
        <w:t>the</w:t>
      </w:r>
      <w:r>
        <w:rPr>
          <w:spacing w:val="-5"/>
        </w:rPr>
        <w:t xml:space="preserve"> </w:t>
      </w:r>
      <w:r>
        <w:t>r</w:t>
      </w:r>
      <w:r>
        <w:rPr>
          <w:spacing w:val="-1"/>
        </w:rPr>
        <w:t>e</w:t>
      </w:r>
      <w:r>
        <w:rPr>
          <w:spacing w:val="2"/>
        </w:rPr>
        <w:t>l</w:t>
      </w:r>
      <w:r>
        <w:rPr>
          <w:spacing w:val="-1"/>
        </w:rPr>
        <w:t>e</w:t>
      </w:r>
      <w:r>
        <w:rPr>
          <w:spacing w:val="-2"/>
        </w:rPr>
        <w:t>v</w:t>
      </w:r>
      <w:r>
        <w:t>a</w:t>
      </w:r>
      <w:r>
        <w:rPr>
          <w:spacing w:val="1"/>
        </w:rPr>
        <w:t>n</w:t>
      </w:r>
      <w:r>
        <w:t>t</w:t>
      </w:r>
      <w:r>
        <w:rPr>
          <w:spacing w:val="-4"/>
        </w:rPr>
        <w:t xml:space="preserve"> </w:t>
      </w:r>
      <w:r>
        <w:t>d</w:t>
      </w:r>
      <w:r>
        <w:rPr>
          <w:spacing w:val="-1"/>
        </w:rPr>
        <w:t>e</w:t>
      </w:r>
      <w:r>
        <w:t>a</w:t>
      </w:r>
      <w:r>
        <w:rPr>
          <w:spacing w:val="1"/>
        </w:rPr>
        <w:t>d</w:t>
      </w:r>
      <w:r>
        <w:t>line</w:t>
      </w:r>
      <w:r>
        <w:rPr>
          <w:spacing w:val="-2"/>
        </w:rPr>
        <w:t xml:space="preserve"> </w:t>
      </w:r>
      <w:r>
        <w:rPr>
          <w:spacing w:val="1"/>
        </w:rPr>
        <w:t>m</w:t>
      </w:r>
      <w:r>
        <w:t>ay</w:t>
      </w:r>
      <w:r>
        <w:rPr>
          <w:spacing w:val="-4"/>
        </w:rPr>
        <w:t xml:space="preserve"> </w:t>
      </w:r>
      <w:r>
        <w:rPr>
          <w:spacing w:val="1"/>
        </w:rPr>
        <w:t>b</w:t>
      </w:r>
      <w:r>
        <w:t>e</w:t>
      </w:r>
      <w:r>
        <w:rPr>
          <w:spacing w:val="-6"/>
        </w:rPr>
        <w:t xml:space="preserve"> </w:t>
      </w:r>
      <w:r>
        <w:t>r</w:t>
      </w:r>
      <w:r>
        <w:rPr>
          <w:spacing w:val="-1"/>
        </w:rPr>
        <w:t>e</w:t>
      </w:r>
      <w:r>
        <w:t>je</w:t>
      </w:r>
      <w:r>
        <w:rPr>
          <w:spacing w:val="-1"/>
        </w:rPr>
        <w:t>c</w:t>
      </w:r>
      <w:r>
        <w:t>ted</w:t>
      </w:r>
      <w:r>
        <w:rPr>
          <w:spacing w:val="-5"/>
        </w:rPr>
        <w:t xml:space="preserve"> </w:t>
      </w:r>
      <w:r>
        <w:rPr>
          <w:spacing w:val="1"/>
        </w:rPr>
        <w:t>b</w:t>
      </w:r>
      <w:r>
        <w:t>y</w:t>
      </w:r>
      <w:r>
        <w:rPr>
          <w:spacing w:val="-4"/>
        </w:rPr>
        <w:t xml:space="preserve"> </w:t>
      </w:r>
      <w:r>
        <w:t>the</w:t>
      </w:r>
      <w:r>
        <w:rPr>
          <w:spacing w:val="-6"/>
        </w:rPr>
        <w:t xml:space="preserve"> </w:t>
      </w:r>
      <w:r>
        <w:t>Count</w:t>
      </w:r>
      <w:r>
        <w:rPr>
          <w:spacing w:val="1"/>
        </w:rPr>
        <w:t>y</w:t>
      </w:r>
      <w:r>
        <w:t>.</w:t>
      </w:r>
    </w:p>
    <w:p w14:paraId="2C518379" w14:textId="77777777" w:rsidR="004C72E8" w:rsidRDefault="004C72E8">
      <w:pPr>
        <w:kinsoku w:val="0"/>
        <w:overflowPunct w:val="0"/>
        <w:spacing w:before="6" w:line="120" w:lineRule="exact"/>
        <w:rPr>
          <w:sz w:val="12"/>
          <w:szCs w:val="12"/>
        </w:rPr>
      </w:pPr>
    </w:p>
    <w:p w14:paraId="4E2D8EE6" w14:textId="77777777" w:rsidR="004C72E8" w:rsidRDefault="004C72E8" w:rsidP="00AD5247">
      <w:pPr>
        <w:pStyle w:val="BodyText"/>
        <w:numPr>
          <w:ilvl w:val="1"/>
          <w:numId w:val="11"/>
        </w:numPr>
        <w:tabs>
          <w:tab w:val="left" w:pos="1220"/>
        </w:tabs>
        <w:kinsoku w:val="0"/>
        <w:overflowPunct w:val="0"/>
        <w:ind w:right="10"/>
        <w:jc w:val="both"/>
      </w:pPr>
      <w:r>
        <w:t>If</w:t>
      </w:r>
      <w:r>
        <w:rPr>
          <w:spacing w:val="-6"/>
        </w:rPr>
        <w:t xml:space="preserve"> </w:t>
      </w:r>
      <w:r>
        <w:t>r</w:t>
      </w:r>
      <w:r>
        <w:rPr>
          <w:spacing w:val="-1"/>
        </w:rPr>
        <w:t>e</w:t>
      </w:r>
      <w:r>
        <w:t>lating</w:t>
      </w:r>
      <w:r>
        <w:rPr>
          <w:spacing w:val="-5"/>
        </w:rPr>
        <w:t xml:space="preserve"> </w:t>
      </w:r>
      <w:r>
        <w:t>to</w:t>
      </w:r>
      <w:r>
        <w:rPr>
          <w:spacing w:val="-4"/>
        </w:rPr>
        <w:t xml:space="preserve"> </w:t>
      </w:r>
      <w:r>
        <w:t>the</w:t>
      </w:r>
      <w:r>
        <w:rPr>
          <w:spacing w:val="-5"/>
        </w:rPr>
        <w:t xml:space="preserve"> </w:t>
      </w:r>
      <w:r>
        <w:t>content</w:t>
      </w:r>
      <w:r>
        <w:rPr>
          <w:spacing w:val="-4"/>
        </w:rPr>
        <w:t xml:space="preserve"> </w:t>
      </w:r>
      <w:r>
        <w:t>of</w:t>
      </w:r>
      <w:r>
        <w:rPr>
          <w:spacing w:val="-5"/>
        </w:rPr>
        <w:t xml:space="preserve"> </w:t>
      </w:r>
      <w:r>
        <w:t>the</w:t>
      </w:r>
      <w:r>
        <w:rPr>
          <w:spacing w:val="-5"/>
        </w:rPr>
        <w:t xml:space="preserve"> </w:t>
      </w:r>
      <w:r>
        <w:t>solic</w:t>
      </w:r>
      <w:r>
        <w:rPr>
          <w:spacing w:val="-1"/>
        </w:rPr>
        <w:t>i</w:t>
      </w:r>
      <w:r>
        <w:t>tation</w:t>
      </w:r>
      <w:r>
        <w:rPr>
          <w:spacing w:val="-4"/>
        </w:rPr>
        <w:t xml:space="preserve"> </w:t>
      </w:r>
      <w:r>
        <w:t>or to</w:t>
      </w:r>
      <w:r>
        <w:rPr>
          <w:spacing w:val="-4"/>
        </w:rPr>
        <w:t xml:space="preserve"> </w:t>
      </w:r>
      <w:r>
        <w:t>an</w:t>
      </w:r>
      <w:r>
        <w:rPr>
          <w:spacing w:val="-3"/>
        </w:rPr>
        <w:t xml:space="preserve"> </w:t>
      </w:r>
      <w:r>
        <w:rPr>
          <w:spacing w:val="1"/>
        </w:rPr>
        <w:t>a</w:t>
      </w:r>
      <w:r>
        <w:t>dd</w:t>
      </w:r>
      <w:r>
        <w:rPr>
          <w:spacing w:val="-1"/>
        </w:rPr>
        <w:t>e</w:t>
      </w:r>
      <w:r>
        <w:t>ndu</w:t>
      </w:r>
      <w:r>
        <w:rPr>
          <w:spacing w:val="-1"/>
        </w:rPr>
        <w:t>m</w:t>
      </w:r>
      <w:r>
        <w:t>,</w:t>
      </w:r>
      <w:r>
        <w:rPr>
          <w:spacing w:val="-1"/>
        </w:rPr>
        <w:t xml:space="preserve"> f</w:t>
      </w:r>
      <w:r>
        <w:t>ile</w:t>
      </w:r>
      <w:r>
        <w:rPr>
          <w:spacing w:val="-4"/>
        </w:rPr>
        <w:t xml:space="preserve"> </w:t>
      </w:r>
      <w:r>
        <w:rPr>
          <w:spacing w:val="-1"/>
        </w:rPr>
        <w:t>w</w:t>
      </w:r>
      <w:r>
        <w:t>it</w:t>
      </w:r>
      <w:r>
        <w:rPr>
          <w:spacing w:val="1"/>
        </w:rPr>
        <w:t>h</w:t>
      </w:r>
      <w:r>
        <w:t>in</w:t>
      </w:r>
      <w:r>
        <w:rPr>
          <w:spacing w:val="-4"/>
        </w:rPr>
        <w:t xml:space="preserve"> </w:t>
      </w:r>
      <w:r>
        <w:t>five</w:t>
      </w:r>
      <w:r>
        <w:rPr>
          <w:spacing w:val="-4"/>
        </w:rPr>
        <w:t xml:space="preserve"> </w:t>
      </w:r>
      <w:r>
        <w:t>Bu</w:t>
      </w:r>
      <w:r>
        <w:rPr>
          <w:spacing w:val="-1"/>
        </w:rPr>
        <w:t>s</w:t>
      </w:r>
      <w:r>
        <w:t>i</w:t>
      </w:r>
      <w:r>
        <w:rPr>
          <w:spacing w:val="3"/>
        </w:rPr>
        <w:t>n</w:t>
      </w:r>
      <w:r>
        <w:rPr>
          <w:spacing w:val="-1"/>
        </w:rPr>
        <w:t>e</w:t>
      </w:r>
      <w:r>
        <w:rPr>
          <w:spacing w:val="1"/>
        </w:rPr>
        <w:t>s</w:t>
      </w:r>
      <w:r>
        <w:t>s</w:t>
      </w:r>
      <w:r>
        <w:rPr>
          <w:spacing w:val="-6"/>
        </w:rPr>
        <w:t xml:space="preserve"> </w:t>
      </w:r>
      <w:r>
        <w:rPr>
          <w:spacing w:val="2"/>
        </w:rPr>
        <w:t>D</w:t>
      </w:r>
      <w:r>
        <w:t>a</w:t>
      </w:r>
      <w:r>
        <w:rPr>
          <w:spacing w:val="2"/>
        </w:rPr>
        <w:t>y</w:t>
      </w:r>
      <w:r>
        <w:t>s</w:t>
      </w:r>
      <w:r>
        <w:rPr>
          <w:spacing w:val="-6"/>
        </w:rPr>
        <w:t xml:space="preserve"> </w:t>
      </w:r>
      <w:r>
        <w:rPr>
          <w:spacing w:val="1"/>
        </w:rPr>
        <w:t>a</w:t>
      </w:r>
      <w:r>
        <w:rPr>
          <w:spacing w:val="-1"/>
        </w:rPr>
        <w:t>f</w:t>
      </w:r>
      <w:r>
        <w:t>ter</w:t>
      </w:r>
      <w:r>
        <w:rPr>
          <w:spacing w:val="-4"/>
        </w:rPr>
        <w:t xml:space="preserve"> </w:t>
      </w:r>
      <w:r>
        <w:t>the</w:t>
      </w:r>
      <w:r w:rsidR="00AD5247">
        <w:rPr>
          <w:w w:val="99"/>
        </w:rPr>
        <w:t xml:space="preserve"> </w:t>
      </w:r>
      <w:r>
        <w:t>date</w:t>
      </w:r>
      <w:r>
        <w:rPr>
          <w:spacing w:val="-6"/>
        </w:rPr>
        <w:t xml:space="preserve"> </w:t>
      </w:r>
      <w:r>
        <w:t>t</w:t>
      </w:r>
      <w:r>
        <w:rPr>
          <w:spacing w:val="1"/>
        </w:rPr>
        <w:t>h</w:t>
      </w:r>
      <w:r>
        <w:t>e</w:t>
      </w:r>
      <w:r>
        <w:rPr>
          <w:spacing w:val="-7"/>
        </w:rPr>
        <w:t xml:space="preserve"> </w:t>
      </w:r>
      <w:r>
        <w:t>County</w:t>
      </w:r>
      <w:r>
        <w:rPr>
          <w:spacing w:val="-4"/>
        </w:rPr>
        <w:t xml:space="preserve"> </w:t>
      </w:r>
      <w:r>
        <w:t>r</w:t>
      </w:r>
      <w:r>
        <w:rPr>
          <w:spacing w:val="-1"/>
        </w:rPr>
        <w:t>e</w:t>
      </w:r>
      <w:r>
        <w:t>l</w:t>
      </w:r>
      <w:r>
        <w:rPr>
          <w:spacing w:val="-1"/>
        </w:rPr>
        <w:t>e</w:t>
      </w:r>
      <w:r>
        <w:t>ases</w:t>
      </w:r>
      <w:r>
        <w:rPr>
          <w:spacing w:val="-6"/>
        </w:rPr>
        <w:t xml:space="preserve"> </w:t>
      </w:r>
      <w:r>
        <w:t>the</w:t>
      </w:r>
      <w:r>
        <w:rPr>
          <w:spacing w:val="-5"/>
        </w:rPr>
        <w:t xml:space="preserve"> </w:t>
      </w:r>
      <w:r>
        <w:rPr>
          <w:spacing w:val="-1"/>
        </w:rPr>
        <w:t>s</w:t>
      </w:r>
      <w:r>
        <w:t>oli</w:t>
      </w:r>
      <w:r>
        <w:rPr>
          <w:spacing w:val="-1"/>
        </w:rPr>
        <w:t>c</w:t>
      </w:r>
      <w:r>
        <w:t>itation</w:t>
      </w:r>
      <w:r>
        <w:rPr>
          <w:spacing w:val="-6"/>
        </w:rPr>
        <w:t xml:space="preserve"> </w:t>
      </w:r>
      <w:r>
        <w:t>or</w:t>
      </w:r>
      <w:r>
        <w:rPr>
          <w:spacing w:val="-6"/>
        </w:rPr>
        <w:t xml:space="preserve"> </w:t>
      </w:r>
      <w:r>
        <w:t>a</w:t>
      </w:r>
      <w:r>
        <w:rPr>
          <w:spacing w:val="1"/>
        </w:rPr>
        <w:t>d</w:t>
      </w:r>
      <w:r>
        <w:t>d</w:t>
      </w:r>
      <w:r>
        <w:rPr>
          <w:spacing w:val="-1"/>
        </w:rPr>
        <w:t>e</w:t>
      </w:r>
      <w:r>
        <w:t>ndu</w:t>
      </w:r>
      <w:r>
        <w:rPr>
          <w:spacing w:val="-1"/>
        </w:rPr>
        <w:t>m</w:t>
      </w:r>
      <w:r>
        <w:t>.</w:t>
      </w:r>
    </w:p>
    <w:p w14:paraId="44CFF482" w14:textId="77777777" w:rsidR="004C72E8" w:rsidRDefault="004C72E8" w:rsidP="00AD5247">
      <w:pPr>
        <w:kinsoku w:val="0"/>
        <w:overflowPunct w:val="0"/>
        <w:spacing w:before="7" w:line="110" w:lineRule="exact"/>
        <w:jc w:val="both"/>
        <w:rPr>
          <w:sz w:val="11"/>
          <w:szCs w:val="11"/>
        </w:rPr>
      </w:pPr>
    </w:p>
    <w:p w14:paraId="78E3E8BA" w14:textId="77777777" w:rsidR="004C72E8" w:rsidRDefault="004C72E8" w:rsidP="00AD5247">
      <w:pPr>
        <w:pStyle w:val="BodyText"/>
        <w:numPr>
          <w:ilvl w:val="1"/>
          <w:numId w:val="11"/>
        </w:numPr>
        <w:tabs>
          <w:tab w:val="left" w:pos="1220"/>
        </w:tabs>
        <w:kinsoku w:val="0"/>
        <w:overflowPunct w:val="0"/>
        <w:spacing w:line="242" w:lineRule="exact"/>
        <w:ind w:right="10"/>
        <w:jc w:val="both"/>
      </w:pPr>
      <w:r>
        <w:t>If</w:t>
      </w:r>
      <w:r>
        <w:rPr>
          <w:spacing w:val="-7"/>
        </w:rPr>
        <w:t xml:space="preserve"> </w:t>
      </w:r>
      <w:r>
        <w:t>r</w:t>
      </w:r>
      <w:r>
        <w:rPr>
          <w:spacing w:val="-1"/>
        </w:rPr>
        <w:t>e</w:t>
      </w:r>
      <w:r>
        <w:t>lating</w:t>
      </w:r>
      <w:r>
        <w:rPr>
          <w:spacing w:val="-6"/>
        </w:rPr>
        <w:t xml:space="preserve"> </w:t>
      </w:r>
      <w:r>
        <w:t>to</w:t>
      </w:r>
      <w:r>
        <w:rPr>
          <w:spacing w:val="-6"/>
        </w:rPr>
        <w:t xml:space="preserve"> </w:t>
      </w:r>
      <w:r>
        <w:rPr>
          <w:spacing w:val="1"/>
        </w:rPr>
        <w:t>a</w:t>
      </w:r>
      <w:r>
        <w:t>ny</w:t>
      </w:r>
      <w:r>
        <w:rPr>
          <w:spacing w:val="-4"/>
        </w:rPr>
        <w:t xml:space="preserve"> </w:t>
      </w:r>
      <w:r>
        <w:t>notice</w:t>
      </w:r>
      <w:r>
        <w:rPr>
          <w:spacing w:val="-7"/>
        </w:rPr>
        <w:t xml:space="preserve"> </w:t>
      </w:r>
      <w:r>
        <w:t>of</w:t>
      </w:r>
      <w:r>
        <w:rPr>
          <w:spacing w:val="-5"/>
        </w:rPr>
        <w:t xml:space="preserve"> </w:t>
      </w:r>
      <w:r>
        <w:t>non</w:t>
      </w:r>
      <w:r>
        <w:rPr>
          <w:spacing w:val="-1"/>
        </w:rPr>
        <w:t>-</w:t>
      </w:r>
      <w:r>
        <w:t>r</w:t>
      </w:r>
      <w:r>
        <w:rPr>
          <w:spacing w:val="-1"/>
        </w:rPr>
        <w:t>es</w:t>
      </w:r>
      <w:r>
        <w:t>po</w:t>
      </w:r>
      <w:r>
        <w:rPr>
          <w:spacing w:val="3"/>
        </w:rPr>
        <w:t>n</w:t>
      </w:r>
      <w:r>
        <w:rPr>
          <w:spacing w:val="-1"/>
        </w:rPr>
        <w:t>s</w:t>
      </w:r>
      <w:r>
        <w:t>iv</w:t>
      </w:r>
      <w:r>
        <w:rPr>
          <w:spacing w:val="-1"/>
        </w:rPr>
        <w:t>e</w:t>
      </w:r>
      <w:r>
        <w:t>n</w:t>
      </w:r>
      <w:r>
        <w:rPr>
          <w:spacing w:val="1"/>
        </w:rPr>
        <w:t>e</w:t>
      </w:r>
      <w:r>
        <w:rPr>
          <w:spacing w:val="-1"/>
        </w:rPr>
        <w:t>s</w:t>
      </w:r>
      <w:r>
        <w:t>s</w:t>
      </w:r>
      <w:r>
        <w:rPr>
          <w:spacing w:val="-6"/>
        </w:rPr>
        <w:t xml:space="preserve"> </w:t>
      </w:r>
      <w:r>
        <w:t>or</w:t>
      </w:r>
      <w:r>
        <w:rPr>
          <w:spacing w:val="-5"/>
        </w:rPr>
        <w:t xml:space="preserve"> </w:t>
      </w:r>
      <w:r>
        <w:t>non</w:t>
      </w:r>
      <w:r>
        <w:rPr>
          <w:spacing w:val="-1"/>
        </w:rPr>
        <w:t>-</w:t>
      </w:r>
      <w:r>
        <w:t>r</w:t>
      </w:r>
      <w:r>
        <w:rPr>
          <w:spacing w:val="1"/>
        </w:rPr>
        <w:t>e</w:t>
      </w:r>
      <w:r>
        <w:rPr>
          <w:spacing w:val="-1"/>
        </w:rPr>
        <w:t>s</w:t>
      </w:r>
      <w:r>
        <w:rPr>
          <w:spacing w:val="3"/>
        </w:rPr>
        <w:t>p</w:t>
      </w:r>
      <w:r>
        <w:t>on</w:t>
      </w:r>
      <w:r>
        <w:rPr>
          <w:spacing w:val="-1"/>
        </w:rPr>
        <w:t>s</w:t>
      </w:r>
      <w:r>
        <w:t>ibil</w:t>
      </w:r>
      <w:r>
        <w:rPr>
          <w:spacing w:val="-1"/>
        </w:rPr>
        <w:t>i</w:t>
      </w:r>
      <w:r>
        <w:t>t</w:t>
      </w:r>
      <w:r>
        <w:rPr>
          <w:spacing w:val="1"/>
        </w:rPr>
        <w:t>y</w:t>
      </w:r>
      <w:r>
        <w:t>,</w:t>
      </w:r>
      <w:r>
        <w:rPr>
          <w:spacing w:val="-5"/>
        </w:rPr>
        <w:t xml:space="preserve"> </w:t>
      </w:r>
      <w:r>
        <w:rPr>
          <w:spacing w:val="-1"/>
        </w:rPr>
        <w:t>f</w:t>
      </w:r>
      <w:r>
        <w:t>ile</w:t>
      </w:r>
      <w:r>
        <w:rPr>
          <w:spacing w:val="-7"/>
        </w:rPr>
        <w:t xml:space="preserve"> </w:t>
      </w:r>
      <w:r>
        <w:rPr>
          <w:spacing w:val="1"/>
        </w:rPr>
        <w:t>w</w:t>
      </w:r>
      <w:r>
        <w:t>it</w:t>
      </w:r>
      <w:r>
        <w:rPr>
          <w:spacing w:val="1"/>
        </w:rPr>
        <w:t>h</w:t>
      </w:r>
      <w:r>
        <w:t>in</w:t>
      </w:r>
      <w:r>
        <w:rPr>
          <w:spacing w:val="-5"/>
        </w:rPr>
        <w:t xml:space="preserve"> </w:t>
      </w:r>
      <w:r>
        <w:t>five</w:t>
      </w:r>
      <w:r>
        <w:rPr>
          <w:spacing w:val="-6"/>
        </w:rPr>
        <w:t xml:space="preserve"> </w:t>
      </w:r>
      <w:r>
        <w:t>Bu</w:t>
      </w:r>
      <w:r>
        <w:rPr>
          <w:spacing w:val="-1"/>
        </w:rPr>
        <w:t>s</w:t>
      </w:r>
      <w:r>
        <w:rPr>
          <w:spacing w:val="2"/>
        </w:rPr>
        <w:t>i</w:t>
      </w:r>
      <w:r>
        <w:t>n</w:t>
      </w:r>
      <w:r>
        <w:rPr>
          <w:spacing w:val="-1"/>
        </w:rPr>
        <w:t>es</w:t>
      </w:r>
      <w:r>
        <w:t>s</w:t>
      </w:r>
      <w:r>
        <w:rPr>
          <w:spacing w:val="-5"/>
        </w:rPr>
        <w:t xml:space="preserve"> </w:t>
      </w:r>
      <w:r>
        <w:t>Da</w:t>
      </w:r>
      <w:r>
        <w:rPr>
          <w:spacing w:val="2"/>
        </w:rPr>
        <w:t>y</w:t>
      </w:r>
      <w:r>
        <w:t>s</w:t>
      </w:r>
      <w:r>
        <w:rPr>
          <w:w w:val="99"/>
        </w:rPr>
        <w:t xml:space="preserve"> </w:t>
      </w:r>
      <w:r>
        <w:t>after</w:t>
      </w:r>
      <w:r>
        <w:rPr>
          <w:spacing w:val="-6"/>
        </w:rPr>
        <w:t xml:space="preserve"> </w:t>
      </w:r>
      <w:r>
        <w:t>t</w:t>
      </w:r>
      <w:r>
        <w:rPr>
          <w:spacing w:val="1"/>
        </w:rPr>
        <w:t>h</w:t>
      </w:r>
      <w:r>
        <w:t>e</w:t>
      </w:r>
      <w:r>
        <w:rPr>
          <w:spacing w:val="-6"/>
        </w:rPr>
        <w:t xml:space="preserve"> </w:t>
      </w:r>
      <w:r>
        <w:t>County</w:t>
      </w:r>
      <w:r>
        <w:rPr>
          <w:spacing w:val="-3"/>
        </w:rPr>
        <w:t xml:space="preserve"> </w:t>
      </w:r>
      <w:r>
        <w:t>i</w:t>
      </w:r>
      <w:r>
        <w:rPr>
          <w:spacing w:val="-2"/>
        </w:rPr>
        <w:t>s</w:t>
      </w:r>
      <w:r>
        <w:rPr>
          <w:spacing w:val="-1"/>
        </w:rPr>
        <w:t>s</w:t>
      </w:r>
      <w:r>
        <w:rPr>
          <w:spacing w:val="3"/>
        </w:rPr>
        <w:t>u</w:t>
      </w:r>
      <w:r>
        <w:rPr>
          <w:spacing w:val="-1"/>
        </w:rPr>
        <w:t>e</w:t>
      </w:r>
      <w:r>
        <w:t>s</w:t>
      </w:r>
      <w:r>
        <w:rPr>
          <w:spacing w:val="-4"/>
        </w:rPr>
        <w:t xml:space="preserve"> </w:t>
      </w:r>
      <w:r>
        <w:rPr>
          <w:spacing w:val="-1"/>
        </w:rPr>
        <w:t>s</w:t>
      </w:r>
      <w:r>
        <w:t>uch</w:t>
      </w:r>
      <w:r>
        <w:rPr>
          <w:spacing w:val="-5"/>
        </w:rPr>
        <w:t xml:space="preserve"> </w:t>
      </w:r>
      <w:r>
        <w:rPr>
          <w:spacing w:val="1"/>
        </w:rPr>
        <w:t>n</w:t>
      </w:r>
      <w:r>
        <w:t>otic</w:t>
      </w:r>
      <w:r>
        <w:rPr>
          <w:spacing w:val="-1"/>
        </w:rPr>
        <w:t>e</w:t>
      </w:r>
      <w:r>
        <w:t>.</w:t>
      </w:r>
    </w:p>
    <w:p w14:paraId="5A642F0A" w14:textId="77777777" w:rsidR="004C72E8" w:rsidRDefault="004C72E8" w:rsidP="00AD5247">
      <w:pPr>
        <w:kinsoku w:val="0"/>
        <w:overflowPunct w:val="0"/>
        <w:spacing w:before="6" w:line="120" w:lineRule="exact"/>
        <w:jc w:val="both"/>
        <w:rPr>
          <w:sz w:val="12"/>
          <w:szCs w:val="12"/>
        </w:rPr>
      </w:pPr>
    </w:p>
    <w:p w14:paraId="506D7C0E" w14:textId="77777777" w:rsidR="004C72E8" w:rsidRDefault="004C72E8" w:rsidP="00AD5247">
      <w:pPr>
        <w:pStyle w:val="BodyText"/>
        <w:numPr>
          <w:ilvl w:val="1"/>
          <w:numId w:val="11"/>
        </w:numPr>
        <w:tabs>
          <w:tab w:val="left" w:pos="1220"/>
        </w:tabs>
        <w:kinsoku w:val="0"/>
        <w:overflowPunct w:val="0"/>
        <w:ind w:right="10"/>
        <w:jc w:val="both"/>
      </w:pPr>
      <w:r>
        <w:t>If</w:t>
      </w:r>
      <w:r>
        <w:rPr>
          <w:spacing w:val="-5"/>
        </w:rPr>
        <w:t xml:space="preserve"> </w:t>
      </w:r>
      <w:r>
        <w:t>r</w:t>
      </w:r>
      <w:r>
        <w:rPr>
          <w:spacing w:val="-1"/>
        </w:rPr>
        <w:t>e</w:t>
      </w:r>
      <w:r>
        <w:t>lating</w:t>
      </w:r>
      <w:r>
        <w:rPr>
          <w:spacing w:val="-5"/>
        </w:rPr>
        <w:t xml:space="preserve"> </w:t>
      </w:r>
      <w:r>
        <w:t>to</w:t>
      </w:r>
      <w:r>
        <w:rPr>
          <w:spacing w:val="-5"/>
        </w:rPr>
        <w:t xml:space="preserve"> </w:t>
      </w:r>
      <w:r>
        <w:t>i</w:t>
      </w:r>
      <w:r>
        <w:rPr>
          <w:spacing w:val="1"/>
        </w:rPr>
        <w:t>n</w:t>
      </w:r>
      <w:r>
        <w:t>tent</w:t>
      </w:r>
      <w:r>
        <w:rPr>
          <w:spacing w:val="-4"/>
        </w:rPr>
        <w:t xml:space="preserve"> </w:t>
      </w:r>
      <w:r>
        <w:t>to</w:t>
      </w:r>
      <w:r>
        <w:rPr>
          <w:spacing w:val="-4"/>
        </w:rPr>
        <w:t xml:space="preserve"> </w:t>
      </w:r>
      <w:r>
        <w:rPr>
          <w:spacing w:val="1"/>
        </w:rPr>
        <w:t>a</w:t>
      </w:r>
      <w:r>
        <w:rPr>
          <w:spacing w:val="-1"/>
        </w:rPr>
        <w:t>w</w:t>
      </w:r>
      <w:r>
        <w:t>ard,</w:t>
      </w:r>
      <w:r>
        <w:rPr>
          <w:spacing w:val="-4"/>
        </w:rPr>
        <w:t xml:space="preserve"> </w:t>
      </w:r>
      <w:r>
        <w:t>fi</w:t>
      </w:r>
      <w:r>
        <w:rPr>
          <w:spacing w:val="-1"/>
        </w:rPr>
        <w:t>l</w:t>
      </w:r>
      <w:r>
        <w:t>e</w:t>
      </w:r>
      <w:r>
        <w:rPr>
          <w:spacing w:val="1"/>
        </w:rPr>
        <w:t xml:space="preserve"> </w:t>
      </w:r>
      <w:r>
        <w:rPr>
          <w:spacing w:val="-1"/>
        </w:rPr>
        <w:t>w</w:t>
      </w:r>
      <w:r>
        <w:t>it</w:t>
      </w:r>
      <w:r>
        <w:rPr>
          <w:spacing w:val="1"/>
        </w:rPr>
        <w:t>h</w:t>
      </w:r>
      <w:r>
        <w:t>in</w:t>
      </w:r>
      <w:r>
        <w:rPr>
          <w:spacing w:val="-4"/>
        </w:rPr>
        <w:t xml:space="preserve"> </w:t>
      </w:r>
      <w:r>
        <w:t>five</w:t>
      </w:r>
      <w:r>
        <w:rPr>
          <w:spacing w:val="-4"/>
        </w:rPr>
        <w:t xml:space="preserve"> </w:t>
      </w:r>
      <w:r>
        <w:t>Bu</w:t>
      </w:r>
      <w:r>
        <w:rPr>
          <w:spacing w:val="-1"/>
        </w:rPr>
        <w:t>s</w:t>
      </w:r>
      <w:r>
        <w:t>i</w:t>
      </w:r>
      <w:r>
        <w:rPr>
          <w:spacing w:val="3"/>
        </w:rPr>
        <w:t>n</w:t>
      </w:r>
      <w:r>
        <w:rPr>
          <w:spacing w:val="-1"/>
        </w:rPr>
        <w:t>e</w:t>
      </w:r>
      <w:r>
        <w:rPr>
          <w:spacing w:val="1"/>
        </w:rPr>
        <w:t>s</w:t>
      </w:r>
      <w:r>
        <w:t>s</w:t>
      </w:r>
      <w:r>
        <w:rPr>
          <w:spacing w:val="-6"/>
        </w:rPr>
        <w:t xml:space="preserve"> </w:t>
      </w:r>
      <w:r>
        <w:t>Da</w:t>
      </w:r>
      <w:r>
        <w:rPr>
          <w:spacing w:val="2"/>
        </w:rPr>
        <w:t>y</w:t>
      </w:r>
      <w:r>
        <w:t>s</w:t>
      </w:r>
      <w:r>
        <w:rPr>
          <w:spacing w:val="-3"/>
        </w:rPr>
        <w:t xml:space="preserve"> </w:t>
      </w:r>
      <w:r>
        <w:t>after</w:t>
      </w:r>
      <w:r>
        <w:rPr>
          <w:spacing w:val="-5"/>
        </w:rPr>
        <w:t xml:space="preserve"> </w:t>
      </w:r>
      <w:r>
        <w:t>t</w:t>
      </w:r>
      <w:r>
        <w:rPr>
          <w:spacing w:val="1"/>
        </w:rPr>
        <w:t>h</w:t>
      </w:r>
      <w:r>
        <w:t>e</w:t>
      </w:r>
      <w:r>
        <w:rPr>
          <w:spacing w:val="-4"/>
        </w:rPr>
        <w:t xml:space="preserve"> </w:t>
      </w:r>
      <w:r>
        <w:t>County</w:t>
      </w:r>
      <w:r>
        <w:rPr>
          <w:spacing w:val="-4"/>
        </w:rPr>
        <w:t xml:space="preserve"> </w:t>
      </w:r>
      <w:r>
        <w:t>i</w:t>
      </w:r>
      <w:r>
        <w:rPr>
          <w:spacing w:val="-1"/>
        </w:rPr>
        <w:t>ss</w:t>
      </w:r>
      <w:r>
        <w:rPr>
          <w:spacing w:val="3"/>
        </w:rPr>
        <w:t>u</w:t>
      </w:r>
      <w:r>
        <w:rPr>
          <w:spacing w:val="-1"/>
        </w:rPr>
        <w:t>e</w:t>
      </w:r>
      <w:r>
        <w:t>s</w:t>
      </w:r>
      <w:r>
        <w:rPr>
          <w:spacing w:val="-4"/>
        </w:rPr>
        <w:t xml:space="preserve"> </w:t>
      </w:r>
      <w:r>
        <w:t>noti</w:t>
      </w:r>
      <w:r>
        <w:rPr>
          <w:spacing w:val="2"/>
        </w:rPr>
        <w:t>c</w:t>
      </w:r>
      <w:r>
        <w:t>e</w:t>
      </w:r>
      <w:r>
        <w:rPr>
          <w:spacing w:val="-3"/>
        </w:rPr>
        <w:t xml:space="preserve"> </w:t>
      </w:r>
      <w:r>
        <w:t>of</w:t>
      </w:r>
      <w:r>
        <w:rPr>
          <w:spacing w:val="-5"/>
        </w:rPr>
        <w:t xml:space="preserve"> </w:t>
      </w:r>
      <w:r>
        <w:t>Intent</w:t>
      </w:r>
      <w:r>
        <w:rPr>
          <w:spacing w:val="-4"/>
        </w:rPr>
        <w:t xml:space="preserve"> </w:t>
      </w:r>
      <w:r>
        <w:t>to</w:t>
      </w:r>
      <w:r>
        <w:rPr>
          <w:w w:val="99"/>
        </w:rPr>
        <w:t xml:space="preserve"> </w:t>
      </w:r>
      <w:r>
        <w:t>A</w:t>
      </w:r>
      <w:r>
        <w:rPr>
          <w:spacing w:val="-1"/>
        </w:rPr>
        <w:t>w</w:t>
      </w:r>
      <w:r>
        <w:t>ard.</w:t>
      </w:r>
      <w:r>
        <w:rPr>
          <w:spacing w:val="-5"/>
        </w:rPr>
        <w:t xml:space="preserve"> </w:t>
      </w:r>
      <w:r>
        <w:t>No</w:t>
      </w:r>
      <w:r>
        <w:rPr>
          <w:spacing w:val="-5"/>
        </w:rPr>
        <w:t xml:space="preserve"> </w:t>
      </w:r>
      <w:r>
        <w:rPr>
          <w:spacing w:val="1"/>
        </w:rPr>
        <w:t>p</w:t>
      </w:r>
      <w:r>
        <w:t>rote</w:t>
      </w:r>
      <w:r>
        <w:rPr>
          <w:spacing w:val="-2"/>
        </w:rPr>
        <w:t>s</w:t>
      </w:r>
      <w:r>
        <w:t>ts</w:t>
      </w:r>
      <w:r>
        <w:rPr>
          <w:spacing w:val="-3"/>
        </w:rPr>
        <w:t xml:space="preserve"> </w:t>
      </w:r>
      <w:r>
        <w:rPr>
          <w:spacing w:val="-1"/>
        </w:rPr>
        <w:t>w</w:t>
      </w:r>
      <w:r>
        <w:t>ill</w:t>
      </w:r>
      <w:r>
        <w:rPr>
          <w:spacing w:val="-6"/>
        </w:rPr>
        <w:t xml:space="preserve"> </w:t>
      </w:r>
      <w:r>
        <w:rPr>
          <w:spacing w:val="1"/>
        </w:rPr>
        <w:t>b</w:t>
      </w:r>
      <w:r>
        <w:t>e</w:t>
      </w:r>
      <w:r>
        <w:rPr>
          <w:spacing w:val="-6"/>
        </w:rPr>
        <w:t xml:space="preserve"> </w:t>
      </w:r>
      <w:r>
        <w:rPr>
          <w:spacing w:val="1"/>
        </w:rPr>
        <w:t>a</w:t>
      </w:r>
      <w:r>
        <w:rPr>
          <w:spacing w:val="2"/>
        </w:rPr>
        <w:t>c</w:t>
      </w:r>
      <w:r>
        <w:t>c</w:t>
      </w:r>
      <w:r>
        <w:rPr>
          <w:spacing w:val="-1"/>
        </w:rPr>
        <w:t>e</w:t>
      </w:r>
      <w:r>
        <w:t>pted</w:t>
      </w:r>
      <w:r>
        <w:rPr>
          <w:spacing w:val="-4"/>
        </w:rPr>
        <w:t xml:space="preserve"> </w:t>
      </w:r>
      <w:r>
        <w:t>once</w:t>
      </w:r>
      <w:r>
        <w:rPr>
          <w:spacing w:val="-7"/>
        </w:rPr>
        <w:t xml:space="preserve"> </w:t>
      </w:r>
      <w:r>
        <w:rPr>
          <w:spacing w:val="1"/>
        </w:rPr>
        <w:t>a</w:t>
      </w:r>
      <w:r>
        <w:t>ctual</w:t>
      </w:r>
      <w:r>
        <w:rPr>
          <w:spacing w:val="-5"/>
        </w:rPr>
        <w:t xml:space="preserve"> </w:t>
      </w:r>
      <w:r>
        <w:t>award</w:t>
      </w:r>
      <w:r>
        <w:rPr>
          <w:spacing w:val="-4"/>
        </w:rPr>
        <w:t xml:space="preserve"> </w:t>
      </w:r>
      <w:r>
        <w:rPr>
          <w:spacing w:val="1"/>
        </w:rPr>
        <w:t>h</w:t>
      </w:r>
      <w:r>
        <w:t>as</w:t>
      </w:r>
      <w:r>
        <w:rPr>
          <w:spacing w:val="-4"/>
        </w:rPr>
        <w:t xml:space="preserve"> </w:t>
      </w:r>
      <w:r>
        <w:rPr>
          <w:spacing w:val="1"/>
        </w:rPr>
        <w:t>b</w:t>
      </w:r>
      <w:r>
        <w:rPr>
          <w:spacing w:val="-1"/>
        </w:rPr>
        <w:t>ee</w:t>
      </w:r>
      <w:r>
        <w:t>n</w:t>
      </w:r>
      <w:r>
        <w:rPr>
          <w:spacing w:val="-5"/>
        </w:rPr>
        <w:t xml:space="preserve"> </w:t>
      </w:r>
      <w:r>
        <w:t>ma</w:t>
      </w:r>
      <w:r>
        <w:rPr>
          <w:spacing w:val="1"/>
        </w:rPr>
        <w:t>d</w:t>
      </w:r>
      <w:r>
        <w:rPr>
          <w:spacing w:val="-1"/>
        </w:rPr>
        <w:t>e</w:t>
      </w:r>
      <w:r>
        <w:t>.</w:t>
      </w:r>
    </w:p>
    <w:p w14:paraId="133D14BB" w14:textId="77777777" w:rsidR="004C72E8" w:rsidRDefault="004C72E8">
      <w:pPr>
        <w:kinsoku w:val="0"/>
        <w:overflowPunct w:val="0"/>
        <w:spacing w:before="8" w:line="150" w:lineRule="exact"/>
        <w:rPr>
          <w:sz w:val="15"/>
          <w:szCs w:val="15"/>
        </w:rPr>
      </w:pPr>
    </w:p>
    <w:p w14:paraId="29511623" w14:textId="77777777" w:rsidR="004C72E8" w:rsidRDefault="004C72E8">
      <w:pPr>
        <w:pStyle w:val="BodyText"/>
        <w:numPr>
          <w:ilvl w:val="0"/>
          <w:numId w:val="11"/>
        </w:numPr>
        <w:tabs>
          <w:tab w:val="left" w:pos="680"/>
        </w:tabs>
        <w:kinsoku w:val="0"/>
        <w:overflowPunct w:val="0"/>
        <w:ind w:left="680"/>
      </w:pPr>
      <w:bookmarkStart w:id="46" w:name="bookmark37"/>
      <w:bookmarkEnd w:id="46"/>
      <w:r>
        <w:t>Prote</w:t>
      </w:r>
      <w:r>
        <w:rPr>
          <w:spacing w:val="-2"/>
        </w:rPr>
        <w:t>s</w:t>
      </w:r>
      <w:r>
        <w:t>t</w:t>
      </w:r>
      <w:r>
        <w:rPr>
          <w:spacing w:val="-14"/>
        </w:rPr>
        <w:t xml:space="preserve"> </w:t>
      </w:r>
      <w:r>
        <w:t>Conten</w:t>
      </w:r>
      <w:r>
        <w:rPr>
          <w:spacing w:val="2"/>
        </w:rPr>
        <w:t>t</w:t>
      </w:r>
      <w:r>
        <w:t>s</w:t>
      </w:r>
    </w:p>
    <w:p w14:paraId="26CB0C24" w14:textId="77777777" w:rsidR="004C72E8" w:rsidRDefault="004C72E8">
      <w:pPr>
        <w:kinsoku w:val="0"/>
        <w:overflowPunct w:val="0"/>
        <w:spacing w:before="1" w:line="120" w:lineRule="exact"/>
        <w:rPr>
          <w:sz w:val="12"/>
          <w:szCs w:val="12"/>
        </w:rPr>
      </w:pPr>
    </w:p>
    <w:p w14:paraId="569D893C" w14:textId="77777777" w:rsidR="004C72E8" w:rsidRDefault="004C72E8" w:rsidP="00883821">
      <w:pPr>
        <w:pStyle w:val="BodyText"/>
        <w:numPr>
          <w:ilvl w:val="1"/>
          <w:numId w:val="11"/>
        </w:numPr>
        <w:tabs>
          <w:tab w:val="left" w:pos="1220"/>
        </w:tabs>
        <w:kinsoku w:val="0"/>
        <w:overflowPunct w:val="0"/>
        <w:jc w:val="both"/>
      </w:pPr>
      <w:r>
        <w:rPr>
          <w:spacing w:val="-2"/>
        </w:rPr>
        <w:t>T</w:t>
      </w:r>
      <w:r>
        <w:t>he</w:t>
      </w:r>
      <w:r>
        <w:rPr>
          <w:spacing w:val="-6"/>
        </w:rPr>
        <w:t xml:space="preserve"> </w:t>
      </w:r>
      <w:r>
        <w:t>let</w:t>
      </w:r>
      <w:r>
        <w:rPr>
          <w:spacing w:val="3"/>
        </w:rPr>
        <w:t>t</w:t>
      </w:r>
      <w:r>
        <w:rPr>
          <w:spacing w:val="-1"/>
        </w:rPr>
        <w:t>e</w:t>
      </w:r>
      <w:r>
        <w:t>r</w:t>
      </w:r>
      <w:r>
        <w:rPr>
          <w:spacing w:val="-5"/>
        </w:rPr>
        <w:t xml:space="preserve"> </w:t>
      </w:r>
      <w:r>
        <w:t>of</w:t>
      </w:r>
      <w:r>
        <w:rPr>
          <w:spacing w:val="-5"/>
        </w:rPr>
        <w:t xml:space="preserve"> </w:t>
      </w:r>
      <w:r>
        <w:rPr>
          <w:spacing w:val="1"/>
        </w:rPr>
        <w:t>p</w:t>
      </w:r>
      <w:r>
        <w:t>rote</w:t>
      </w:r>
      <w:r>
        <w:rPr>
          <w:spacing w:val="-2"/>
        </w:rPr>
        <w:t>s</w:t>
      </w:r>
      <w:r>
        <w:t>t</w:t>
      </w:r>
      <w:r>
        <w:rPr>
          <w:spacing w:val="-2"/>
        </w:rPr>
        <w:t xml:space="preserve"> </w:t>
      </w:r>
      <w:r>
        <w:rPr>
          <w:spacing w:val="-1"/>
        </w:rPr>
        <w:t>m</w:t>
      </w:r>
      <w:r>
        <w:t>u</w:t>
      </w:r>
      <w:r>
        <w:rPr>
          <w:spacing w:val="-1"/>
        </w:rPr>
        <w:t>s</w:t>
      </w:r>
      <w:r>
        <w:t>t</w:t>
      </w:r>
      <w:r>
        <w:rPr>
          <w:spacing w:val="-2"/>
        </w:rPr>
        <w:t xml:space="preserve"> </w:t>
      </w:r>
      <w:r>
        <w:t>inc</w:t>
      </w:r>
      <w:r>
        <w:rPr>
          <w:spacing w:val="1"/>
        </w:rPr>
        <w:t>l</w:t>
      </w:r>
      <w:r>
        <w:t>ude</w:t>
      </w:r>
      <w:r>
        <w:rPr>
          <w:spacing w:val="-5"/>
        </w:rPr>
        <w:t xml:space="preserve"> </w:t>
      </w:r>
      <w:r>
        <w:t>all</w:t>
      </w:r>
      <w:r>
        <w:rPr>
          <w:spacing w:val="-4"/>
        </w:rPr>
        <w:t xml:space="preserve"> </w:t>
      </w:r>
      <w:r>
        <w:t>of</w:t>
      </w:r>
      <w:r>
        <w:rPr>
          <w:spacing w:val="-6"/>
        </w:rPr>
        <w:t xml:space="preserve"> </w:t>
      </w:r>
      <w:r>
        <w:t>the</w:t>
      </w:r>
      <w:r>
        <w:rPr>
          <w:spacing w:val="-6"/>
        </w:rPr>
        <w:t xml:space="preserve"> </w:t>
      </w:r>
      <w:r>
        <w:t>follo</w:t>
      </w:r>
      <w:r>
        <w:rPr>
          <w:spacing w:val="-1"/>
        </w:rPr>
        <w:t>w</w:t>
      </w:r>
      <w:r>
        <w:t>ing</w:t>
      </w:r>
      <w:r>
        <w:rPr>
          <w:spacing w:val="-2"/>
        </w:rPr>
        <w:t xml:space="preserve"> </w:t>
      </w:r>
      <w:r>
        <w:rPr>
          <w:spacing w:val="-1"/>
        </w:rPr>
        <w:t>e</w:t>
      </w:r>
      <w:r>
        <w:t>l</w:t>
      </w:r>
      <w:r>
        <w:rPr>
          <w:spacing w:val="1"/>
        </w:rPr>
        <w:t>e</w:t>
      </w:r>
      <w:r>
        <w:rPr>
          <w:spacing w:val="-1"/>
        </w:rPr>
        <w:t>m</w:t>
      </w:r>
      <w:r>
        <w:rPr>
          <w:spacing w:val="1"/>
        </w:rPr>
        <w:t>e</w:t>
      </w:r>
      <w:r>
        <w:t>nt</w:t>
      </w:r>
      <w:r>
        <w:rPr>
          <w:spacing w:val="1"/>
        </w:rPr>
        <w:t>s</w:t>
      </w:r>
      <w:r>
        <w:t>:</w:t>
      </w:r>
    </w:p>
    <w:p w14:paraId="74A69990" w14:textId="77777777" w:rsidR="004C72E8" w:rsidRDefault="004C72E8" w:rsidP="00883821">
      <w:pPr>
        <w:kinsoku w:val="0"/>
        <w:overflowPunct w:val="0"/>
        <w:spacing w:before="1" w:line="120" w:lineRule="exact"/>
        <w:jc w:val="both"/>
        <w:rPr>
          <w:sz w:val="12"/>
          <w:szCs w:val="12"/>
        </w:rPr>
      </w:pPr>
    </w:p>
    <w:p w14:paraId="365E1031" w14:textId="77777777" w:rsidR="004C72E8" w:rsidRDefault="004C72E8" w:rsidP="00883821">
      <w:pPr>
        <w:pStyle w:val="BodyText"/>
        <w:numPr>
          <w:ilvl w:val="2"/>
          <w:numId w:val="11"/>
        </w:numPr>
        <w:tabs>
          <w:tab w:val="left" w:pos="1760"/>
        </w:tabs>
        <w:kinsoku w:val="0"/>
        <w:overflowPunct w:val="0"/>
        <w:spacing w:line="239" w:lineRule="auto"/>
        <w:ind w:left="1760" w:right="10"/>
        <w:jc w:val="both"/>
      </w:pPr>
      <w:r>
        <w:t>D</w:t>
      </w:r>
      <w:r>
        <w:rPr>
          <w:spacing w:val="-1"/>
        </w:rPr>
        <w:t>e</w:t>
      </w:r>
      <w:r>
        <w:t>tail</w:t>
      </w:r>
      <w:r>
        <w:rPr>
          <w:spacing w:val="-1"/>
        </w:rPr>
        <w:t>e</w:t>
      </w:r>
      <w:r>
        <w:t>d</w:t>
      </w:r>
      <w:r>
        <w:rPr>
          <w:spacing w:val="-6"/>
        </w:rPr>
        <w:t xml:space="preserve"> </w:t>
      </w:r>
      <w:r>
        <w:t>gro</w:t>
      </w:r>
      <w:r>
        <w:rPr>
          <w:spacing w:val="1"/>
        </w:rPr>
        <w:t>u</w:t>
      </w:r>
      <w:r>
        <w:t>nds</w:t>
      </w:r>
      <w:r>
        <w:rPr>
          <w:spacing w:val="-7"/>
        </w:rPr>
        <w:t xml:space="preserve"> </w:t>
      </w:r>
      <w:r>
        <w:t>for</w:t>
      </w:r>
      <w:r>
        <w:rPr>
          <w:spacing w:val="-6"/>
        </w:rPr>
        <w:t xml:space="preserve"> </w:t>
      </w:r>
      <w:r>
        <w:t>t</w:t>
      </w:r>
      <w:r>
        <w:rPr>
          <w:spacing w:val="1"/>
        </w:rPr>
        <w:t>h</w:t>
      </w:r>
      <w:r>
        <w:t>e</w:t>
      </w:r>
      <w:r>
        <w:rPr>
          <w:spacing w:val="-7"/>
        </w:rPr>
        <w:t xml:space="preserve"> </w:t>
      </w:r>
      <w:r>
        <w:rPr>
          <w:spacing w:val="1"/>
        </w:rPr>
        <w:t>p</w:t>
      </w:r>
      <w:r>
        <w:t>ro</w:t>
      </w:r>
      <w:r>
        <w:rPr>
          <w:spacing w:val="2"/>
        </w:rPr>
        <w:t>t</w:t>
      </w:r>
      <w:r>
        <w:rPr>
          <w:spacing w:val="-1"/>
        </w:rPr>
        <w:t>es</w:t>
      </w:r>
      <w:r>
        <w:t>t,</w:t>
      </w:r>
      <w:r>
        <w:rPr>
          <w:spacing w:val="-6"/>
        </w:rPr>
        <w:t xml:space="preserve"> </w:t>
      </w:r>
      <w:r>
        <w:t>fully</w:t>
      </w:r>
      <w:r>
        <w:rPr>
          <w:spacing w:val="-5"/>
        </w:rPr>
        <w:t xml:space="preserve"> </w:t>
      </w:r>
      <w:r>
        <w:rPr>
          <w:spacing w:val="-1"/>
        </w:rPr>
        <w:t>s</w:t>
      </w:r>
      <w:r>
        <w:t>upported</w:t>
      </w:r>
      <w:r>
        <w:rPr>
          <w:spacing w:val="-6"/>
        </w:rPr>
        <w:t xml:space="preserve"> </w:t>
      </w:r>
      <w:r>
        <w:t>with</w:t>
      </w:r>
      <w:r>
        <w:rPr>
          <w:spacing w:val="-6"/>
        </w:rPr>
        <w:t xml:space="preserve"> </w:t>
      </w:r>
      <w:r>
        <w:t>t</w:t>
      </w:r>
      <w:r>
        <w:rPr>
          <w:spacing w:val="-1"/>
        </w:rPr>
        <w:t>e</w:t>
      </w:r>
      <w:r>
        <w:t>c</w:t>
      </w:r>
      <w:r>
        <w:rPr>
          <w:spacing w:val="2"/>
        </w:rPr>
        <w:t>h</w:t>
      </w:r>
      <w:r>
        <w:t>nical</w:t>
      </w:r>
      <w:r>
        <w:rPr>
          <w:spacing w:val="-6"/>
        </w:rPr>
        <w:t xml:space="preserve"> </w:t>
      </w:r>
      <w:r>
        <w:rPr>
          <w:spacing w:val="1"/>
        </w:rPr>
        <w:t>d</w:t>
      </w:r>
      <w:r>
        <w:t>ata,</w:t>
      </w:r>
      <w:r>
        <w:rPr>
          <w:spacing w:val="1"/>
        </w:rPr>
        <w:t xml:space="preserve"> </w:t>
      </w:r>
      <w:r>
        <w:t>te</w:t>
      </w:r>
      <w:r>
        <w:rPr>
          <w:spacing w:val="-2"/>
        </w:rPr>
        <w:t>s</w:t>
      </w:r>
      <w:r>
        <w:t>t</w:t>
      </w:r>
      <w:r>
        <w:rPr>
          <w:spacing w:val="-6"/>
        </w:rPr>
        <w:t xml:space="preserve"> </w:t>
      </w:r>
      <w:r>
        <w:t>r</w:t>
      </w:r>
      <w:r>
        <w:rPr>
          <w:spacing w:val="-1"/>
        </w:rPr>
        <w:t>es</w:t>
      </w:r>
      <w:r>
        <w:t>ult</w:t>
      </w:r>
      <w:r>
        <w:rPr>
          <w:spacing w:val="-1"/>
        </w:rPr>
        <w:t>s</w:t>
      </w:r>
      <w:r>
        <w:t>,</w:t>
      </w:r>
      <w:r>
        <w:rPr>
          <w:spacing w:val="-5"/>
        </w:rPr>
        <w:t xml:space="preserve"> </w:t>
      </w:r>
      <w:r>
        <w:t>docu</w:t>
      </w:r>
      <w:r>
        <w:rPr>
          <w:spacing w:val="1"/>
        </w:rPr>
        <w:t>m</w:t>
      </w:r>
      <w:r>
        <w:rPr>
          <w:spacing w:val="-1"/>
        </w:rPr>
        <w:t>e</w:t>
      </w:r>
      <w:r>
        <w:t>ntary</w:t>
      </w:r>
      <w:r>
        <w:rPr>
          <w:w w:val="99"/>
        </w:rPr>
        <w:t xml:space="preserve"> </w:t>
      </w:r>
      <w:r>
        <w:rPr>
          <w:spacing w:val="-1"/>
        </w:rPr>
        <w:t>e</w:t>
      </w:r>
      <w:r>
        <w:rPr>
          <w:spacing w:val="-2"/>
        </w:rPr>
        <w:t>v</w:t>
      </w:r>
      <w:r>
        <w:t>id</w:t>
      </w:r>
      <w:r>
        <w:rPr>
          <w:spacing w:val="-1"/>
        </w:rPr>
        <w:t>e</w:t>
      </w:r>
      <w:r>
        <w:rPr>
          <w:spacing w:val="3"/>
        </w:rPr>
        <w:t>n</w:t>
      </w:r>
      <w:r>
        <w:t>c</w:t>
      </w:r>
      <w:r>
        <w:rPr>
          <w:spacing w:val="-1"/>
        </w:rPr>
        <w:t>e</w:t>
      </w:r>
      <w:r>
        <w:t>,</w:t>
      </w:r>
      <w:r>
        <w:rPr>
          <w:spacing w:val="-6"/>
        </w:rPr>
        <w:t xml:space="preserve"> </w:t>
      </w:r>
      <w:r>
        <w:rPr>
          <w:spacing w:val="1"/>
        </w:rPr>
        <w:t>n</w:t>
      </w:r>
      <w:r>
        <w:t>am</w:t>
      </w:r>
      <w:r>
        <w:rPr>
          <w:spacing w:val="1"/>
        </w:rPr>
        <w:t>e</w:t>
      </w:r>
      <w:r>
        <w:t>s</w:t>
      </w:r>
      <w:r>
        <w:rPr>
          <w:spacing w:val="-8"/>
        </w:rPr>
        <w:t xml:space="preserve"> </w:t>
      </w:r>
      <w:r>
        <w:t>of</w:t>
      </w:r>
      <w:r>
        <w:rPr>
          <w:spacing w:val="-5"/>
        </w:rPr>
        <w:t xml:space="preserve"> </w:t>
      </w:r>
      <w:r>
        <w:rPr>
          <w:spacing w:val="-1"/>
        </w:rPr>
        <w:t>w</w:t>
      </w:r>
      <w:r>
        <w:t>it</w:t>
      </w:r>
      <w:r>
        <w:rPr>
          <w:spacing w:val="1"/>
        </w:rPr>
        <w:t>n</w:t>
      </w:r>
      <w:r>
        <w:rPr>
          <w:spacing w:val="-1"/>
        </w:rPr>
        <w:t>e</w:t>
      </w:r>
      <w:r>
        <w:rPr>
          <w:spacing w:val="1"/>
        </w:rPr>
        <w:t>ss</w:t>
      </w:r>
      <w:r>
        <w:rPr>
          <w:spacing w:val="-1"/>
        </w:rPr>
        <w:t>e</w:t>
      </w:r>
      <w:r>
        <w:rPr>
          <w:spacing w:val="1"/>
        </w:rPr>
        <w:t>s</w:t>
      </w:r>
      <w:r>
        <w:t>,</w:t>
      </w:r>
      <w:r>
        <w:rPr>
          <w:spacing w:val="-5"/>
        </w:rPr>
        <w:t xml:space="preserve"> </w:t>
      </w:r>
      <w:r>
        <w:rPr>
          <w:spacing w:val="1"/>
        </w:rPr>
        <w:t>a</w:t>
      </w:r>
      <w:r>
        <w:t>nd</w:t>
      </w:r>
      <w:r>
        <w:rPr>
          <w:spacing w:val="-6"/>
        </w:rPr>
        <w:t xml:space="preserve"> </w:t>
      </w:r>
      <w:r>
        <w:t>ot</w:t>
      </w:r>
      <w:r>
        <w:rPr>
          <w:spacing w:val="1"/>
        </w:rPr>
        <w:t>h</w:t>
      </w:r>
      <w:r>
        <w:rPr>
          <w:spacing w:val="-1"/>
        </w:rPr>
        <w:t>e</w:t>
      </w:r>
      <w:r>
        <w:t>r</w:t>
      </w:r>
      <w:r>
        <w:rPr>
          <w:spacing w:val="-6"/>
        </w:rPr>
        <w:t xml:space="preserve"> </w:t>
      </w:r>
      <w:r>
        <w:t>p</w:t>
      </w:r>
      <w:r>
        <w:rPr>
          <w:spacing w:val="-1"/>
        </w:rPr>
        <w:t>e</w:t>
      </w:r>
      <w:r>
        <w:t>rti</w:t>
      </w:r>
      <w:r>
        <w:rPr>
          <w:spacing w:val="1"/>
        </w:rPr>
        <w:t>n</w:t>
      </w:r>
      <w:r>
        <w:rPr>
          <w:spacing w:val="-1"/>
        </w:rPr>
        <w:t>e</w:t>
      </w:r>
      <w:r>
        <w:t>nt</w:t>
      </w:r>
      <w:r>
        <w:rPr>
          <w:spacing w:val="-6"/>
        </w:rPr>
        <w:t xml:space="preserve"> </w:t>
      </w:r>
      <w:r>
        <w:t>in</w:t>
      </w:r>
      <w:r>
        <w:rPr>
          <w:spacing w:val="-1"/>
        </w:rPr>
        <w:t>f</w:t>
      </w:r>
      <w:r>
        <w:t>or</w:t>
      </w:r>
      <w:r>
        <w:rPr>
          <w:spacing w:val="-1"/>
        </w:rPr>
        <w:t>m</w:t>
      </w:r>
      <w:r>
        <w:t>ation</w:t>
      </w:r>
      <w:r>
        <w:rPr>
          <w:spacing w:val="-5"/>
        </w:rPr>
        <w:t xml:space="preserve"> </w:t>
      </w:r>
      <w:r>
        <w:t>r</w:t>
      </w:r>
      <w:r>
        <w:rPr>
          <w:spacing w:val="-1"/>
        </w:rPr>
        <w:t>e</w:t>
      </w:r>
      <w:r>
        <w:t>lat</w:t>
      </w:r>
      <w:r>
        <w:rPr>
          <w:spacing w:val="-1"/>
        </w:rPr>
        <w:t>e</w:t>
      </w:r>
      <w:r>
        <w:t>d</w:t>
      </w:r>
      <w:r>
        <w:rPr>
          <w:spacing w:val="-6"/>
        </w:rPr>
        <w:t xml:space="preserve"> </w:t>
      </w:r>
      <w:r>
        <w:t>to</w:t>
      </w:r>
      <w:r>
        <w:rPr>
          <w:spacing w:val="-6"/>
        </w:rPr>
        <w:t xml:space="preserve"> </w:t>
      </w:r>
      <w:r>
        <w:t>the</w:t>
      </w:r>
      <w:r>
        <w:rPr>
          <w:spacing w:val="-6"/>
        </w:rPr>
        <w:t xml:space="preserve"> </w:t>
      </w:r>
      <w:r>
        <w:t>su</w:t>
      </w:r>
      <w:r>
        <w:rPr>
          <w:spacing w:val="1"/>
        </w:rPr>
        <w:t>b</w:t>
      </w:r>
      <w:r>
        <w:t>je</w:t>
      </w:r>
      <w:r>
        <w:rPr>
          <w:spacing w:val="-1"/>
        </w:rPr>
        <w:t>c</w:t>
      </w:r>
      <w:r>
        <w:t>t</w:t>
      </w:r>
      <w:r>
        <w:rPr>
          <w:spacing w:val="-6"/>
        </w:rPr>
        <w:t xml:space="preserve"> </w:t>
      </w:r>
      <w:r>
        <w:t>b</w:t>
      </w:r>
      <w:r>
        <w:rPr>
          <w:spacing w:val="-1"/>
        </w:rPr>
        <w:t>e</w:t>
      </w:r>
      <w:r>
        <w:rPr>
          <w:spacing w:val="2"/>
        </w:rPr>
        <w:t>i</w:t>
      </w:r>
      <w:r>
        <w:t>ng</w:t>
      </w:r>
      <w:r>
        <w:rPr>
          <w:w w:val="99"/>
        </w:rPr>
        <w:t xml:space="preserve"> </w:t>
      </w:r>
      <w:r>
        <w:t>prote</w:t>
      </w:r>
      <w:r>
        <w:rPr>
          <w:spacing w:val="-2"/>
        </w:rPr>
        <w:t>s</w:t>
      </w:r>
      <w:r>
        <w:t>ted;</w:t>
      </w:r>
      <w:r>
        <w:rPr>
          <w:spacing w:val="-13"/>
        </w:rPr>
        <w:t xml:space="preserve"> </w:t>
      </w:r>
      <w:r>
        <w:t>a</w:t>
      </w:r>
      <w:r>
        <w:rPr>
          <w:spacing w:val="1"/>
        </w:rPr>
        <w:t>n</w:t>
      </w:r>
      <w:r>
        <w:t>d</w:t>
      </w:r>
    </w:p>
    <w:p w14:paraId="519FEA69" w14:textId="77777777" w:rsidR="004C72E8" w:rsidRDefault="004C72E8" w:rsidP="00883821">
      <w:pPr>
        <w:kinsoku w:val="0"/>
        <w:overflowPunct w:val="0"/>
        <w:spacing w:before="1" w:line="120" w:lineRule="exact"/>
        <w:jc w:val="both"/>
        <w:rPr>
          <w:sz w:val="12"/>
          <w:szCs w:val="12"/>
        </w:rPr>
      </w:pPr>
    </w:p>
    <w:p w14:paraId="7EF0AA56" w14:textId="77777777" w:rsidR="004C72E8" w:rsidRDefault="004C72E8" w:rsidP="00883821">
      <w:pPr>
        <w:pStyle w:val="BodyText"/>
        <w:numPr>
          <w:ilvl w:val="2"/>
          <w:numId w:val="11"/>
        </w:numPr>
        <w:tabs>
          <w:tab w:val="left" w:pos="1760"/>
        </w:tabs>
        <w:kinsoku w:val="0"/>
        <w:overflowPunct w:val="0"/>
        <w:ind w:left="1760" w:right="10"/>
        <w:jc w:val="both"/>
      </w:pPr>
      <w:r>
        <w:rPr>
          <w:spacing w:val="-2"/>
        </w:rPr>
        <w:t>T</w:t>
      </w:r>
      <w:r>
        <w:t>he</w:t>
      </w:r>
      <w:r>
        <w:rPr>
          <w:spacing w:val="-6"/>
        </w:rPr>
        <w:t xml:space="preserve"> </w:t>
      </w:r>
      <w:r>
        <w:t>la</w:t>
      </w:r>
      <w:r>
        <w:rPr>
          <w:spacing w:val="-1"/>
        </w:rPr>
        <w:t>w</w:t>
      </w:r>
      <w:r>
        <w:t>,</w:t>
      </w:r>
      <w:r>
        <w:rPr>
          <w:spacing w:val="-5"/>
        </w:rPr>
        <w:t xml:space="preserve"> </w:t>
      </w:r>
      <w:r>
        <w:t>rul</w:t>
      </w:r>
      <w:r>
        <w:rPr>
          <w:spacing w:val="-1"/>
        </w:rPr>
        <w:t>e</w:t>
      </w:r>
      <w:r>
        <w:t>,</w:t>
      </w:r>
      <w:r>
        <w:rPr>
          <w:spacing w:val="-5"/>
        </w:rPr>
        <w:t xml:space="preserve"> </w:t>
      </w:r>
      <w:r>
        <w:rPr>
          <w:spacing w:val="2"/>
        </w:rPr>
        <w:t>r</w:t>
      </w:r>
      <w:r>
        <w:rPr>
          <w:spacing w:val="-1"/>
        </w:rPr>
        <w:t>e</w:t>
      </w:r>
      <w:r>
        <w:t>gulatio</w:t>
      </w:r>
      <w:r>
        <w:rPr>
          <w:spacing w:val="1"/>
        </w:rPr>
        <w:t>n</w:t>
      </w:r>
      <w:r>
        <w:t>,</w:t>
      </w:r>
      <w:r>
        <w:rPr>
          <w:spacing w:val="-2"/>
        </w:rPr>
        <w:t xml:space="preserve"> </w:t>
      </w:r>
      <w:r>
        <w:t>or</w:t>
      </w:r>
      <w:r>
        <w:rPr>
          <w:spacing w:val="1"/>
        </w:rPr>
        <w:t>d</w:t>
      </w:r>
      <w:r>
        <w:t>ina</w:t>
      </w:r>
      <w:r>
        <w:rPr>
          <w:spacing w:val="1"/>
        </w:rPr>
        <w:t>n</w:t>
      </w:r>
      <w:r>
        <w:t>c</w:t>
      </w:r>
      <w:r>
        <w:rPr>
          <w:spacing w:val="-1"/>
        </w:rPr>
        <w:t>e</w:t>
      </w:r>
      <w:r>
        <w:t>,</w:t>
      </w:r>
      <w:r>
        <w:rPr>
          <w:spacing w:val="-5"/>
        </w:rPr>
        <w:t xml:space="preserve"> </w:t>
      </w:r>
      <w:r>
        <w:rPr>
          <w:spacing w:val="1"/>
        </w:rPr>
        <w:t>p</w:t>
      </w:r>
      <w:r>
        <w:t>ro</w:t>
      </w:r>
      <w:r>
        <w:rPr>
          <w:spacing w:val="-2"/>
        </w:rPr>
        <w:t>v</w:t>
      </w:r>
      <w:r>
        <w:t>i</w:t>
      </w:r>
      <w:r>
        <w:rPr>
          <w:spacing w:val="-2"/>
        </w:rPr>
        <w:t>s</w:t>
      </w:r>
      <w:r>
        <w:t>ion</w:t>
      </w:r>
      <w:r>
        <w:rPr>
          <w:spacing w:val="-2"/>
        </w:rPr>
        <w:t xml:space="preserve"> </w:t>
      </w:r>
      <w:r>
        <w:t>or</w:t>
      </w:r>
      <w:r>
        <w:rPr>
          <w:spacing w:val="-5"/>
        </w:rPr>
        <w:t xml:space="preserve"> </w:t>
      </w:r>
      <w:r>
        <w:t>poli</w:t>
      </w:r>
      <w:r>
        <w:rPr>
          <w:spacing w:val="-1"/>
        </w:rPr>
        <w:t>c</w:t>
      </w:r>
      <w:r>
        <w:t>y</w:t>
      </w:r>
      <w:r>
        <w:rPr>
          <w:spacing w:val="-5"/>
        </w:rPr>
        <w:t xml:space="preserve"> </w:t>
      </w:r>
      <w:r>
        <w:rPr>
          <w:spacing w:val="1"/>
        </w:rPr>
        <w:t>u</w:t>
      </w:r>
      <w:r>
        <w:t>pon</w:t>
      </w:r>
      <w:r>
        <w:rPr>
          <w:spacing w:val="-5"/>
        </w:rPr>
        <w:t xml:space="preserve"> </w:t>
      </w:r>
      <w:r>
        <w:t>which</w:t>
      </w:r>
      <w:r>
        <w:rPr>
          <w:spacing w:val="-5"/>
        </w:rPr>
        <w:t xml:space="preserve"> </w:t>
      </w:r>
      <w:r>
        <w:t>t</w:t>
      </w:r>
      <w:r>
        <w:rPr>
          <w:spacing w:val="1"/>
        </w:rPr>
        <w:t>h</w:t>
      </w:r>
      <w:r>
        <w:t>e</w:t>
      </w:r>
      <w:r>
        <w:rPr>
          <w:spacing w:val="-6"/>
        </w:rPr>
        <w:t xml:space="preserve"> </w:t>
      </w:r>
      <w:r>
        <w:rPr>
          <w:spacing w:val="1"/>
        </w:rPr>
        <w:t>p</w:t>
      </w:r>
      <w:r>
        <w:t>rote</w:t>
      </w:r>
      <w:r>
        <w:rPr>
          <w:spacing w:val="-2"/>
        </w:rPr>
        <w:t>s</w:t>
      </w:r>
      <w:r>
        <w:t>t</w:t>
      </w:r>
      <w:r>
        <w:rPr>
          <w:spacing w:val="-5"/>
        </w:rPr>
        <w:t xml:space="preserve"> </w:t>
      </w:r>
      <w:r>
        <w:t>is</w:t>
      </w:r>
      <w:r>
        <w:rPr>
          <w:spacing w:val="-6"/>
        </w:rPr>
        <w:t xml:space="preserve"> </w:t>
      </w:r>
      <w:r>
        <w:rPr>
          <w:spacing w:val="1"/>
        </w:rPr>
        <w:t>b</w:t>
      </w:r>
      <w:r>
        <w:t>a</w:t>
      </w:r>
      <w:r>
        <w:rPr>
          <w:spacing w:val="1"/>
        </w:rPr>
        <w:t>s</w:t>
      </w:r>
      <w:r>
        <w:rPr>
          <w:spacing w:val="-1"/>
        </w:rPr>
        <w:t>e</w:t>
      </w:r>
      <w:r>
        <w:t>d,</w:t>
      </w:r>
      <w:r>
        <w:rPr>
          <w:spacing w:val="-1"/>
        </w:rPr>
        <w:t xml:space="preserve"> w</w:t>
      </w:r>
      <w:r>
        <w:t>ith</w:t>
      </w:r>
      <w:r>
        <w:rPr>
          <w:w w:val="99"/>
        </w:rPr>
        <w:t xml:space="preserve"> </w:t>
      </w:r>
      <w:r>
        <w:t>an</w:t>
      </w:r>
      <w:r>
        <w:rPr>
          <w:spacing w:val="-6"/>
        </w:rPr>
        <w:t xml:space="preserve"> </w:t>
      </w:r>
      <w:r>
        <w:t>expla</w:t>
      </w:r>
      <w:r>
        <w:rPr>
          <w:spacing w:val="1"/>
        </w:rPr>
        <w:t>n</w:t>
      </w:r>
      <w:r>
        <w:t>ation</w:t>
      </w:r>
      <w:r>
        <w:rPr>
          <w:spacing w:val="-5"/>
        </w:rPr>
        <w:t xml:space="preserve"> </w:t>
      </w:r>
      <w:r>
        <w:t>of</w:t>
      </w:r>
      <w:r>
        <w:rPr>
          <w:spacing w:val="-7"/>
        </w:rPr>
        <w:t xml:space="preserve"> </w:t>
      </w:r>
      <w:r>
        <w:t>the</w:t>
      </w:r>
      <w:r>
        <w:rPr>
          <w:spacing w:val="-7"/>
        </w:rPr>
        <w:t xml:space="preserve"> </w:t>
      </w:r>
      <w:r>
        <w:rPr>
          <w:spacing w:val="-1"/>
        </w:rPr>
        <w:t>v</w:t>
      </w:r>
      <w:r>
        <w:t>iolation.</w:t>
      </w:r>
    </w:p>
    <w:p w14:paraId="71C3B088" w14:textId="77777777" w:rsidR="004C72E8" w:rsidRDefault="004C72E8" w:rsidP="00883821">
      <w:pPr>
        <w:kinsoku w:val="0"/>
        <w:overflowPunct w:val="0"/>
        <w:spacing w:before="8" w:line="110" w:lineRule="exact"/>
        <w:jc w:val="both"/>
        <w:rPr>
          <w:sz w:val="11"/>
          <w:szCs w:val="11"/>
        </w:rPr>
      </w:pPr>
    </w:p>
    <w:p w14:paraId="7B584504" w14:textId="77777777" w:rsidR="004C72E8" w:rsidRDefault="004C72E8" w:rsidP="00883821">
      <w:pPr>
        <w:pStyle w:val="BodyText"/>
        <w:numPr>
          <w:ilvl w:val="1"/>
          <w:numId w:val="11"/>
        </w:numPr>
        <w:tabs>
          <w:tab w:val="left" w:pos="1220"/>
        </w:tabs>
        <w:kinsoku w:val="0"/>
        <w:overflowPunct w:val="0"/>
        <w:jc w:val="both"/>
      </w:pPr>
      <w:r>
        <w:t>Prote</w:t>
      </w:r>
      <w:r>
        <w:rPr>
          <w:spacing w:val="-2"/>
        </w:rPr>
        <w:t>s</w:t>
      </w:r>
      <w:r>
        <w:rPr>
          <w:spacing w:val="2"/>
        </w:rPr>
        <w:t>t</w:t>
      </w:r>
      <w:r>
        <w:t>s</w:t>
      </w:r>
      <w:r>
        <w:rPr>
          <w:spacing w:val="-7"/>
        </w:rPr>
        <w:t xml:space="preserve"> </w:t>
      </w:r>
      <w:r>
        <w:t>t</w:t>
      </w:r>
      <w:r>
        <w:rPr>
          <w:spacing w:val="1"/>
        </w:rPr>
        <w:t>h</w:t>
      </w:r>
      <w:r>
        <w:t>at</w:t>
      </w:r>
      <w:r>
        <w:rPr>
          <w:spacing w:val="-6"/>
        </w:rPr>
        <w:t xml:space="preserve"> </w:t>
      </w:r>
      <w:r>
        <w:t>s</w:t>
      </w:r>
      <w:r>
        <w:rPr>
          <w:spacing w:val="-1"/>
        </w:rPr>
        <w:t>im</w:t>
      </w:r>
      <w:r>
        <w:t>ply</w:t>
      </w:r>
      <w:r>
        <w:rPr>
          <w:spacing w:val="-5"/>
        </w:rPr>
        <w:t xml:space="preserve"> </w:t>
      </w:r>
      <w:r>
        <w:rPr>
          <w:spacing w:val="1"/>
        </w:rPr>
        <w:t>d</w:t>
      </w:r>
      <w:r>
        <w:t>i</w:t>
      </w:r>
      <w:r>
        <w:rPr>
          <w:spacing w:val="-2"/>
        </w:rPr>
        <w:t>s</w:t>
      </w:r>
      <w:r>
        <w:t>ag</w:t>
      </w:r>
      <w:r>
        <w:rPr>
          <w:spacing w:val="2"/>
        </w:rPr>
        <w:t>r</w:t>
      </w:r>
      <w:r>
        <w:rPr>
          <w:spacing w:val="-1"/>
        </w:rPr>
        <w:t>e</w:t>
      </w:r>
      <w:r>
        <w:t>e</w:t>
      </w:r>
      <w:r>
        <w:rPr>
          <w:spacing w:val="-5"/>
        </w:rPr>
        <w:t xml:space="preserve"> </w:t>
      </w:r>
      <w:r>
        <w:rPr>
          <w:spacing w:val="-1"/>
        </w:rPr>
        <w:t>w</w:t>
      </w:r>
      <w:r>
        <w:t>ith</w:t>
      </w:r>
      <w:r>
        <w:rPr>
          <w:spacing w:val="-6"/>
        </w:rPr>
        <w:t xml:space="preserve"> </w:t>
      </w:r>
      <w:r>
        <w:rPr>
          <w:spacing w:val="1"/>
        </w:rPr>
        <w:t>d</w:t>
      </w:r>
      <w:r>
        <w:rPr>
          <w:spacing w:val="-1"/>
        </w:rPr>
        <w:t>e</w:t>
      </w:r>
      <w:r>
        <w:t>cisio</w:t>
      </w:r>
      <w:r>
        <w:rPr>
          <w:spacing w:val="1"/>
        </w:rPr>
        <w:t>n</w:t>
      </w:r>
      <w:r>
        <w:t>s</w:t>
      </w:r>
      <w:r>
        <w:rPr>
          <w:spacing w:val="-7"/>
        </w:rPr>
        <w:t xml:space="preserve"> </w:t>
      </w:r>
      <w:r>
        <w:t>of</w:t>
      </w:r>
      <w:r>
        <w:rPr>
          <w:spacing w:val="-7"/>
        </w:rPr>
        <w:t xml:space="preserve"> </w:t>
      </w:r>
      <w:r>
        <w:t>the</w:t>
      </w:r>
      <w:r>
        <w:rPr>
          <w:spacing w:val="-6"/>
        </w:rPr>
        <w:t xml:space="preserve"> </w:t>
      </w:r>
      <w:r>
        <w:rPr>
          <w:spacing w:val="1"/>
        </w:rPr>
        <w:t>E</w:t>
      </w:r>
      <w:r>
        <w:rPr>
          <w:spacing w:val="-2"/>
        </w:rPr>
        <w:t>v</w:t>
      </w:r>
      <w:r>
        <w:t>al</w:t>
      </w:r>
      <w:r>
        <w:rPr>
          <w:spacing w:val="1"/>
        </w:rPr>
        <w:t>u</w:t>
      </w:r>
      <w:r>
        <w:t>at</w:t>
      </w:r>
      <w:r>
        <w:rPr>
          <w:spacing w:val="2"/>
        </w:rPr>
        <w:t>i</w:t>
      </w:r>
      <w:r>
        <w:t>on</w:t>
      </w:r>
      <w:r>
        <w:rPr>
          <w:spacing w:val="-6"/>
        </w:rPr>
        <w:t xml:space="preserve"> </w:t>
      </w:r>
      <w:r>
        <w:t>Co</w:t>
      </w:r>
      <w:r>
        <w:rPr>
          <w:spacing w:val="-1"/>
        </w:rPr>
        <w:t>mm</w:t>
      </w:r>
      <w:r>
        <w:t>it</w:t>
      </w:r>
      <w:r>
        <w:rPr>
          <w:spacing w:val="3"/>
        </w:rPr>
        <w:t>t</w:t>
      </w:r>
      <w:r>
        <w:rPr>
          <w:spacing w:val="-1"/>
        </w:rPr>
        <w:t>e</w:t>
      </w:r>
      <w:r>
        <w:t>e</w:t>
      </w:r>
      <w:r>
        <w:rPr>
          <w:spacing w:val="-7"/>
        </w:rPr>
        <w:t xml:space="preserve"> </w:t>
      </w:r>
      <w:r>
        <w:rPr>
          <w:spacing w:val="2"/>
        </w:rPr>
        <w:t>w</w:t>
      </w:r>
      <w:r>
        <w:t>ill</w:t>
      </w:r>
      <w:r>
        <w:rPr>
          <w:spacing w:val="-6"/>
        </w:rPr>
        <w:t xml:space="preserve"> </w:t>
      </w:r>
      <w:r>
        <w:rPr>
          <w:spacing w:val="1"/>
        </w:rPr>
        <w:t>b</w:t>
      </w:r>
      <w:r>
        <w:t>e</w:t>
      </w:r>
      <w:r>
        <w:rPr>
          <w:spacing w:val="-7"/>
        </w:rPr>
        <w:t xml:space="preserve"> </w:t>
      </w:r>
      <w:r>
        <w:t>r</w:t>
      </w:r>
      <w:r>
        <w:rPr>
          <w:spacing w:val="-1"/>
        </w:rPr>
        <w:t>e</w:t>
      </w:r>
      <w:r>
        <w:rPr>
          <w:spacing w:val="2"/>
        </w:rPr>
        <w:t>j</w:t>
      </w:r>
      <w:r>
        <w:rPr>
          <w:spacing w:val="-1"/>
        </w:rPr>
        <w:t>e</w:t>
      </w:r>
      <w:r>
        <w:t>ct</w:t>
      </w:r>
      <w:r>
        <w:rPr>
          <w:spacing w:val="1"/>
        </w:rPr>
        <w:t>e</w:t>
      </w:r>
      <w:r>
        <w:t>d.</w:t>
      </w:r>
    </w:p>
    <w:p w14:paraId="045CB526" w14:textId="77777777" w:rsidR="004C72E8" w:rsidRDefault="004C72E8" w:rsidP="00883821">
      <w:pPr>
        <w:kinsoku w:val="0"/>
        <w:overflowPunct w:val="0"/>
        <w:spacing w:before="9" w:line="150" w:lineRule="exact"/>
        <w:jc w:val="both"/>
        <w:rPr>
          <w:sz w:val="15"/>
          <w:szCs w:val="15"/>
        </w:rPr>
      </w:pPr>
    </w:p>
    <w:p w14:paraId="739E2EAB" w14:textId="77777777" w:rsidR="004C72E8" w:rsidRDefault="004C72E8" w:rsidP="00883821">
      <w:pPr>
        <w:pStyle w:val="BodyText"/>
        <w:numPr>
          <w:ilvl w:val="0"/>
          <w:numId w:val="11"/>
        </w:numPr>
        <w:tabs>
          <w:tab w:val="left" w:pos="680"/>
        </w:tabs>
        <w:kinsoku w:val="0"/>
        <w:overflowPunct w:val="0"/>
        <w:ind w:left="680"/>
        <w:jc w:val="both"/>
      </w:pPr>
      <w:bookmarkStart w:id="47" w:name="bookmark38"/>
      <w:bookmarkEnd w:id="47"/>
      <w:r>
        <w:t>R</w:t>
      </w:r>
      <w:r>
        <w:rPr>
          <w:spacing w:val="-1"/>
        </w:rPr>
        <w:t>e</w:t>
      </w:r>
      <w:r>
        <w:t>ply</w:t>
      </w:r>
      <w:r>
        <w:rPr>
          <w:spacing w:val="-7"/>
        </w:rPr>
        <w:t xml:space="preserve"> </w:t>
      </w:r>
      <w:r>
        <w:t>to</w:t>
      </w:r>
      <w:r>
        <w:rPr>
          <w:spacing w:val="-6"/>
        </w:rPr>
        <w:t xml:space="preserve"> </w:t>
      </w:r>
      <w:r>
        <w:t>Prote</w:t>
      </w:r>
      <w:r>
        <w:rPr>
          <w:spacing w:val="-2"/>
        </w:rPr>
        <w:t>s</w:t>
      </w:r>
      <w:r>
        <w:t>t</w:t>
      </w:r>
    </w:p>
    <w:p w14:paraId="16715B59" w14:textId="77777777" w:rsidR="004C72E8" w:rsidRDefault="004C72E8" w:rsidP="00883821">
      <w:pPr>
        <w:kinsoku w:val="0"/>
        <w:overflowPunct w:val="0"/>
        <w:spacing w:before="1" w:line="160" w:lineRule="exact"/>
        <w:jc w:val="both"/>
        <w:rPr>
          <w:sz w:val="16"/>
          <w:szCs w:val="16"/>
        </w:rPr>
      </w:pPr>
    </w:p>
    <w:p w14:paraId="15CA1750" w14:textId="77777777" w:rsidR="004C72E8" w:rsidRDefault="004C72E8" w:rsidP="00883821">
      <w:pPr>
        <w:pStyle w:val="BodyText"/>
        <w:kinsoku w:val="0"/>
        <w:overflowPunct w:val="0"/>
        <w:ind w:left="774"/>
        <w:jc w:val="both"/>
      </w:pPr>
      <w:r>
        <w:rPr>
          <w:spacing w:val="-2"/>
        </w:rPr>
        <w:t>T</w:t>
      </w:r>
      <w:r>
        <w:t>he</w:t>
      </w:r>
      <w:r>
        <w:rPr>
          <w:spacing w:val="-6"/>
        </w:rPr>
        <w:t xml:space="preserve"> </w:t>
      </w:r>
      <w:r>
        <w:t>County</w:t>
      </w:r>
      <w:r>
        <w:rPr>
          <w:spacing w:val="-2"/>
        </w:rPr>
        <w:t xml:space="preserve"> </w:t>
      </w:r>
      <w:r>
        <w:rPr>
          <w:spacing w:val="-1"/>
        </w:rPr>
        <w:t>w</w:t>
      </w:r>
      <w:r>
        <w:t>ill</w:t>
      </w:r>
      <w:r>
        <w:rPr>
          <w:spacing w:val="-2"/>
        </w:rPr>
        <w:t xml:space="preserve"> </w:t>
      </w:r>
      <w:r>
        <w:rPr>
          <w:spacing w:val="-1"/>
        </w:rPr>
        <w:t>se</w:t>
      </w:r>
      <w:r>
        <w:t>nd</w:t>
      </w:r>
      <w:r>
        <w:rPr>
          <w:spacing w:val="-3"/>
        </w:rPr>
        <w:t xml:space="preserve"> </w:t>
      </w:r>
      <w:r>
        <w:t>a</w:t>
      </w:r>
      <w:r>
        <w:rPr>
          <w:spacing w:val="-4"/>
        </w:rPr>
        <w:t xml:space="preserve"> </w:t>
      </w:r>
      <w:r>
        <w:rPr>
          <w:spacing w:val="-1"/>
        </w:rPr>
        <w:t>w</w:t>
      </w:r>
      <w:r>
        <w:t>ritt</w:t>
      </w:r>
      <w:r>
        <w:rPr>
          <w:spacing w:val="1"/>
        </w:rPr>
        <w:t>e</w:t>
      </w:r>
      <w:r>
        <w:t>n</w:t>
      </w:r>
      <w:r>
        <w:rPr>
          <w:spacing w:val="-3"/>
        </w:rPr>
        <w:t xml:space="preserve"> </w:t>
      </w:r>
      <w:r>
        <w:t>r</w:t>
      </w:r>
      <w:r>
        <w:rPr>
          <w:spacing w:val="-1"/>
        </w:rPr>
        <w:t>es</w:t>
      </w:r>
      <w:r>
        <w:t>pon</w:t>
      </w:r>
      <w:r>
        <w:rPr>
          <w:spacing w:val="-1"/>
        </w:rPr>
        <w:t>s</w:t>
      </w:r>
      <w:r>
        <w:t>e</w:t>
      </w:r>
      <w:r>
        <w:rPr>
          <w:spacing w:val="-4"/>
        </w:rPr>
        <w:t xml:space="preserve"> </w:t>
      </w:r>
      <w:r>
        <w:t>to</w:t>
      </w:r>
      <w:r>
        <w:rPr>
          <w:spacing w:val="-4"/>
        </w:rPr>
        <w:t xml:space="preserve"> </w:t>
      </w:r>
      <w:r>
        <w:t>the</w:t>
      </w:r>
      <w:r>
        <w:rPr>
          <w:spacing w:val="-5"/>
        </w:rPr>
        <w:t xml:space="preserve"> </w:t>
      </w:r>
      <w:r>
        <w:rPr>
          <w:spacing w:val="1"/>
        </w:rPr>
        <w:t>p</w:t>
      </w:r>
      <w:r>
        <w:t>rot</w:t>
      </w:r>
      <w:r>
        <w:rPr>
          <w:spacing w:val="1"/>
        </w:rPr>
        <w:t>e</w:t>
      </w:r>
      <w:r>
        <w:rPr>
          <w:spacing w:val="-1"/>
        </w:rPr>
        <w:t>s</w:t>
      </w:r>
      <w:r>
        <w:t>tor</w:t>
      </w:r>
      <w:r>
        <w:rPr>
          <w:spacing w:val="-2"/>
        </w:rPr>
        <w:t xml:space="preserve"> </w:t>
      </w:r>
      <w:r>
        <w:t>a</w:t>
      </w:r>
      <w:r>
        <w:rPr>
          <w:spacing w:val="1"/>
        </w:rPr>
        <w:t>n</w:t>
      </w:r>
      <w:r>
        <w:t>d</w:t>
      </w:r>
      <w:r>
        <w:rPr>
          <w:spacing w:val="-4"/>
        </w:rPr>
        <w:t xml:space="preserve"> </w:t>
      </w:r>
      <w:r>
        <w:t>to</w:t>
      </w:r>
      <w:r>
        <w:rPr>
          <w:spacing w:val="-4"/>
        </w:rPr>
        <w:t xml:space="preserve"> </w:t>
      </w:r>
      <w:r>
        <w:rPr>
          <w:spacing w:val="1"/>
        </w:rPr>
        <w:t>a</w:t>
      </w:r>
      <w:r>
        <w:t>ny</w:t>
      </w:r>
      <w:r>
        <w:rPr>
          <w:spacing w:val="-6"/>
        </w:rPr>
        <w:t xml:space="preserve"> </w:t>
      </w:r>
      <w:r>
        <w:t>ot</w:t>
      </w:r>
      <w:r>
        <w:rPr>
          <w:spacing w:val="1"/>
        </w:rPr>
        <w:t>h</w:t>
      </w:r>
      <w:r>
        <w:rPr>
          <w:spacing w:val="-1"/>
        </w:rPr>
        <w:t>e</w:t>
      </w:r>
      <w:r>
        <w:t>r</w:t>
      </w:r>
      <w:r>
        <w:rPr>
          <w:spacing w:val="-4"/>
        </w:rPr>
        <w:t xml:space="preserve"> </w:t>
      </w:r>
      <w:r>
        <w:t>party</w:t>
      </w:r>
      <w:r>
        <w:rPr>
          <w:spacing w:val="-5"/>
        </w:rPr>
        <w:t xml:space="preserve"> </w:t>
      </w:r>
      <w:r>
        <w:t>nam</w:t>
      </w:r>
      <w:r>
        <w:rPr>
          <w:spacing w:val="-1"/>
        </w:rPr>
        <w:t>e</w:t>
      </w:r>
      <w:r>
        <w:t>d</w:t>
      </w:r>
      <w:r>
        <w:rPr>
          <w:spacing w:val="-4"/>
        </w:rPr>
        <w:t xml:space="preserve"> </w:t>
      </w:r>
      <w:r>
        <w:t>in</w:t>
      </w:r>
      <w:r>
        <w:rPr>
          <w:spacing w:val="-3"/>
        </w:rPr>
        <w:t xml:space="preserve"> </w:t>
      </w:r>
      <w:r>
        <w:t>the</w:t>
      </w:r>
      <w:r>
        <w:rPr>
          <w:spacing w:val="-5"/>
        </w:rPr>
        <w:t xml:space="preserve"> </w:t>
      </w:r>
      <w:r>
        <w:rPr>
          <w:spacing w:val="1"/>
        </w:rPr>
        <w:t>p</w:t>
      </w:r>
      <w:r>
        <w:t>rote</w:t>
      </w:r>
      <w:r>
        <w:rPr>
          <w:spacing w:val="-2"/>
        </w:rPr>
        <w:t>s</w:t>
      </w:r>
      <w:r>
        <w:t>t.</w:t>
      </w:r>
    </w:p>
    <w:p w14:paraId="04ED1176" w14:textId="77777777" w:rsidR="004C72E8" w:rsidRDefault="004C72E8" w:rsidP="00883821">
      <w:pPr>
        <w:kinsoku w:val="0"/>
        <w:overflowPunct w:val="0"/>
        <w:spacing w:before="9" w:line="150" w:lineRule="exact"/>
        <w:jc w:val="both"/>
        <w:rPr>
          <w:sz w:val="15"/>
          <w:szCs w:val="15"/>
        </w:rPr>
      </w:pPr>
    </w:p>
    <w:p w14:paraId="15C39497" w14:textId="77777777" w:rsidR="004C72E8" w:rsidRDefault="004C72E8" w:rsidP="00883821">
      <w:pPr>
        <w:pStyle w:val="BodyText"/>
        <w:numPr>
          <w:ilvl w:val="0"/>
          <w:numId w:val="11"/>
        </w:numPr>
        <w:tabs>
          <w:tab w:val="left" w:pos="680"/>
        </w:tabs>
        <w:kinsoku w:val="0"/>
        <w:overflowPunct w:val="0"/>
        <w:ind w:left="680"/>
        <w:jc w:val="both"/>
      </w:pPr>
      <w:bookmarkStart w:id="48" w:name="bookmark39"/>
      <w:bookmarkEnd w:id="48"/>
      <w:r>
        <w:t>No</w:t>
      </w:r>
      <w:r>
        <w:rPr>
          <w:spacing w:val="-6"/>
        </w:rPr>
        <w:t xml:space="preserve"> </w:t>
      </w:r>
      <w:r>
        <w:t>Stay</w:t>
      </w:r>
      <w:r>
        <w:rPr>
          <w:spacing w:val="-5"/>
        </w:rPr>
        <w:t xml:space="preserve"> </w:t>
      </w:r>
      <w:r>
        <w:t>of</w:t>
      </w:r>
      <w:r>
        <w:rPr>
          <w:spacing w:val="-7"/>
        </w:rPr>
        <w:t xml:space="preserve"> </w:t>
      </w:r>
      <w:r>
        <w:t>Procur</w:t>
      </w:r>
      <w:r>
        <w:rPr>
          <w:spacing w:val="-1"/>
        </w:rPr>
        <w:t>eme</w:t>
      </w:r>
      <w:r>
        <w:t>nt</w:t>
      </w:r>
      <w:r>
        <w:rPr>
          <w:spacing w:val="-5"/>
        </w:rPr>
        <w:t xml:space="preserve"> </w:t>
      </w:r>
      <w:r>
        <w:t>Acti</w:t>
      </w:r>
      <w:r>
        <w:rPr>
          <w:spacing w:val="2"/>
        </w:rPr>
        <w:t>o</w:t>
      </w:r>
      <w:r>
        <w:t>n</w:t>
      </w:r>
      <w:r>
        <w:rPr>
          <w:spacing w:val="-2"/>
        </w:rPr>
        <w:t xml:space="preserve"> </w:t>
      </w:r>
      <w:r>
        <w:t>during</w:t>
      </w:r>
      <w:r>
        <w:rPr>
          <w:spacing w:val="-7"/>
        </w:rPr>
        <w:t xml:space="preserve"> </w:t>
      </w:r>
      <w:r>
        <w:t>Prote</w:t>
      </w:r>
      <w:r>
        <w:rPr>
          <w:spacing w:val="-2"/>
        </w:rPr>
        <w:t>s</w:t>
      </w:r>
      <w:r>
        <w:t>t</w:t>
      </w:r>
    </w:p>
    <w:p w14:paraId="0B282B97" w14:textId="77777777" w:rsidR="004C72E8" w:rsidRDefault="004C72E8" w:rsidP="00883821">
      <w:pPr>
        <w:kinsoku w:val="0"/>
        <w:overflowPunct w:val="0"/>
        <w:spacing w:before="9" w:line="150" w:lineRule="exact"/>
        <w:jc w:val="both"/>
        <w:rPr>
          <w:sz w:val="15"/>
          <w:szCs w:val="15"/>
        </w:rPr>
      </w:pPr>
    </w:p>
    <w:p w14:paraId="1F1D0551" w14:textId="77777777" w:rsidR="004C72E8" w:rsidRDefault="004C72E8" w:rsidP="00883821">
      <w:pPr>
        <w:pStyle w:val="BodyText"/>
        <w:kinsoku w:val="0"/>
        <w:overflowPunct w:val="0"/>
        <w:spacing w:line="243" w:lineRule="auto"/>
        <w:ind w:left="774" w:right="10"/>
        <w:jc w:val="both"/>
      </w:pPr>
      <w:r>
        <w:t>Not</w:t>
      </w:r>
      <w:r>
        <w:rPr>
          <w:spacing w:val="1"/>
        </w:rPr>
        <w:t>h</w:t>
      </w:r>
      <w:r>
        <w:t>ing</w:t>
      </w:r>
      <w:r>
        <w:rPr>
          <w:spacing w:val="-7"/>
        </w:rPr>
        <w:t xml:space="preserve"> </w:t>
      </w:r>
      <w:r>
        <w:t>in</w:t>
      </w:r>
      <w:r>
        <w:rPr>
          <w:spacing w:val="-6"/>
        </w:rPr>
        <w:t xml:space="preserve"> </w:t>
      </w:r>
      <w:r>
        <w:t>th</w:t>
      </w:r>
      <w:r>
        <w:rPr>
          <w:spacing w:val="-1"/>
        </w:rPr>
        <w:t>es</w:t>
      </w:r>
      <w:r>
        <w:t>e</w:t>
      </w:r>
      <w:r>
        <w:rPr>
          <w:spacing w:val="-7"/>
        </w:rPr>
        <w:t xml:space="preserve"> </w:t>
      </w:r>
      <w:r>
        <w:rPr>
          <w:spacing w:val="1"/>
        </w:rPr>
        <w:t>p</w:t>
      </w:r>
      <w:r>
        <w:t>rote</w:t>
      </w:r>
      <w:r>
        <w:rPr>
          <w:spacing w:val="-2"/>
        </w:rPr>
        <w:t>s</w:t>
      </w:r>
      <w:r>
        <w:t>t</w:t>
      </w:r>
      <w:r>
        <w:rPr>
          <w:spacing w:val="-6"/>
        </w:rPr>
        <w:t xml:space="preserve"> </w:t>
      </w:r>
      <w:r>
        <w:t>r</w:t>
      </w:r>
      <w:r>
        <w:rPr>
          <w:spacing w:val="-1"/>
        </w:rPr>
        <w:t>e</w:t>
      </w:r>
      <w:r>
        <w:t>qu</w:t>
      </w:r>
      <w:r>
        <w:rPr>
          <w:spacing w:val="2"/>
        </w:rPr>
        <w:t>i</w:t>
      </w:r>
      <w:r>
        <w:t>r</w:t>
      </w:r>
      <w:r>
        <w:rPr>
          <w:spacing w:val="-1"/>
        </w:rPr>
        <w:t>e</w:t>
      </w:r>
      <w:r>
        <w:rPr>
          <w:spacing w:val="1"/>
        </w:rPr>
        <w:t>m</w:t>
      </w:r>
      <w:r>
        <w:rPr>
          <w:spacing w:val="-1"/>
        </w:rPr>
        <w:t>e</w:t>
      </w:r>
      <w:r>
        <w:t>nts</w:t>
      </w:r>
      <w:r>
        <w:rPr>
          <w:spacing w:val="-7"/>
        </w:rPr>
        <w:t xml:space="preserve"> </w:t>
      </w:r>
      <w:r>
        <w:t>w</w:t>
      </w:r>
      <w:r>
        <w:rPr>
          <w:spacing w:val="1"/>
        </w:rPr>
        <w:t>i</w:t>
      </w:r>
      <w:r>
        <w:t>ll</w:t>
      </w:r>
      <w:r>
        <w:rPr>
          <w:spacing w:val="-5"/>
        </w:rPr>
        <w:t xml:space="preserve"> </w:t>
      </w:r>
      <w:r>
        <w:t>pr</w:t>
      </w:r>
      <w:r>
        <w:rPr>
          <w:spacing w:val="-1"/>
        </w:rPr>
        <w:t>e</w:t>
      </w:r>
      <w:r>
        <w:rPr>
          <w:spacing w:val="1"/>
        </w:rPr>
        <w:t>v</w:t>
      </w:r>
      <w:r>
        <w:rPr>
          <w:spacing w:val="-1"/>
        </w:rPr>
        <w:t>e</w:t>
      </w:r>
      <w:r>
        <w:t>nt</w:t>
      </w:r>
      <w:r>
        <w:rPr>
          <w:spacing w:val="-6"/>
        </w:rPr>
        <w:t xml:space="preserve"> </w:t>
      </w:r>
      <w:r>
        <w:t>t</w:t>
      </w:r>
      <w:r>
        <w:rPr>
          <w:spacing w:val="1"/>
        </w:rPr>
        <w:t>h</w:t>
      </w:r>
      <w:r>
        <w:t>e</w:t>
      </w:r>
      <w:r>
        <w:rPr>
          <w:spacing w:val="-7"/>
        </w:rPr>
        <w:t xml:space="preserve"> </w:t>
      </w:r>
      <w:r>
        <w:t>Co</w:t>
      </w:r>
      <w:r>
        <w:rPr>
          <w:spacing w:val="3"/>
        </w:rPr>
        <w:t>u</w:t>
      </w:r>
      <w:r>
        <w:t>nty</w:t>
      </w:r>
      <w:r>
        <w:rPr>
          <w:spacing w:val="-5"/>
        </w:rPr>
        <w:t xml:space="preserve"> </w:t>
      </w:r>
      <w:r>
        <w:t>from</w:t>
      </w:r>
      <w:r>
        <w:rPr>
          <w:spacing w:val="-7"/>
        </w:rPr>
        <w:t xml:space="preserve"> </w:t>
      </w:r>
      <w:r>
        <w:rPr>
          <w:spacing w:val="1"/>
        </w:rPr>
        <w:t>p</w:t>
      </w:r>
      <w:r>
        <w:t>roc</w:t>
      </w:r>
      <w:r>
        <w:rPr>
          <w:spacing w:val="-1"/>
        </w:rPr>
        <w:t>ee</w:t>
      </w:r>
      <w:r>
        <w:t>ding</w:t>
      </w:r>
      <w:r>
        <w:rPr>
          <w:spacing w:val="-7"/>
        </w:rPr>
        <w:t xml:space="preserve"> </w:t>
      </w:r>
      <w:r>
        <w:rPr>
          <w:spacing w:val="1"/>
        </w:rPr>
        <w:t>w</w:t>
      </w:r>
      <w:r>
        <w:t>ith</w:t>
      </w:r>
      <w:r>
        <w:rPr>
          <w:spacing w:val="-6"/>
        </w:rPr>
        <w:t xml:space="preserve"> </w:t>
      </w:r>
      <w:r>
        <w:rPr>
          <w:spacing w:val="1"/>
        </w:rPr>
        <w:t>n</w:t>
      </w:r>
      <w:r>
        <w:rPr>
          <w:spacing w:val="-1"/>
        </w:rPr>
        <w:t>e</w:t>
      </w:r>
      <w:r>
        <w:rPr>
          <w:spacing w:val="2"/>
        </w:rPr>
        <w:t>g</w:t>
      </w:r>
      <w:r>
        <w:t>otiations</w:t>
      </w:r>
      <w:r>
        <w:rPr>
          <w:spacing w:val="-7"/>
        </w:rPr>
        <w:t xml:space="preserve"> </w:t>
      </w:r>
      <w:r>
        <w:t>or</w:t>
      </w:r>
      <w:r>
        <w:rPr>
          <w:w w:val="99"/>
        </w:rPr>
        <w:t xml:space="preserve"> </w:t>
      </w:r>
      <w:r>
        <w:t>awar</w:t>
      </w:r>
      <w:r>
        <w:rPr>
          <w:spacing w:val="1"/>
        </w:rPr>
        <w:t>d</w:t>
      </w:r>
      <w:r>
        <w:t>ing</w:t>
      </w:r>
      <w:r>
        <w:rPr>
          <w:spacing w:val="-6"/>
        </w:rPr>
        <w:t xml:space="preserve"> </w:t>
      </w:r>
      <w:r>
        <w:t>a</w:t>
      </w:r>
      <w:r>
        <w:rPr>
          <w:spacing w:val="-5"/>
        </w:rPr>
        <w:t xml:space="preserve"> </w:t>
      </w:r>
      <w:r>
        <w:rPr>
          <w:spacing w:val="1"/>
        </w:rPr>
        <w:t>p</w:t>
      </w:r>
      <w:r>
        <w:t>urchase</w:t>
      </w:r>
      <w:r>
        <w:rPr>
          <w:spacing w:val="-7"/>
        </w:rPr>
        <w:t xml:space="preserve"> </w:t>
      </w:r>
      <w:r>
        <w:t>or</w:t>
      </w:r>
      <w:r>
        <w:rPr>
          <w:spacing w:val="1"/>
        </w:rPr>
        <w:t>d</w:t>
      </w:r>
      <w:r>
        <w:rPr>
          <w:spacing w:val="-1"/>
        </w:rPr>
        <w:t>e</w:t>
      </w:r>
      <w:r>
        <w:t>r</w:t>
      </w:r>
      <w:r>
        <w:rPr>
          <w:spacing w:val="-5"/>
        </w:rPr>
        <w:t xml:space="preserve"> </w:t>
      </w:r>
      <w:r>
        <w:t>or</w:t>
      </w:r>
      <w:r>
        <w:rPr>
          <w:spacing w:val="-5"/>
        </w:rPr>
        <w:t xml:space="preserve"> </w:t>
      </w:r>
      <w:r>
        <w:t>co</w:t>
      </w:r>
      <w:r>
        <w:rPr>
          <w:spacing w:val="1"/>
        </w:rPr>
        <w:t>n</w:t>
      </w:r>
      <w:r>
        <w:t>tr</w:t>
      </w:r>
      <w:r>
        <w:rPr>
          <w:spacing w:val="1"/>
        </w:rPr>
        <w:t>a</w:t>
      </w:r>
      <w:r>
        <w:t>ct</w:t>
      </w:r>
      <w:r>
        <w:rPr>
          <w:spacing w:val="-5"/>
        </w:rPr>
        <w:t xml:space="preserve"> </w:t>
      </w:r>
      <w:r>
        <w:rPr>
          <w:spacing w:val="-1"/>
        </w:rPr>
        <w:t>w</w:t>
      </w:r>
      <w:r>
        <w:t>hile</w:t>
      </w:r>
      <w:r>
        <w:rPr>
          <w:spacing w:val="-6"/>
        </w:rPr>
        <w:t xml:space="preserve"> </w:t>
      </w:r>
      <w:r>
        <w:t>a</w:t>
      </w:r>
      <w:r>
        <w:rPr>
          <w:spacing w:val="-5"/>
        </w:rPr>
        <w:t xml:space="preserve"> </w:t>
      </w:r>
      <w:r>
        <w:rPr>
          <w:spacing w:val="1"/>
        </w:rPr>
        <w:t>p</w:t>
      </w:r>
      <w:r>
        <w:t>rote</w:t>
      </w:r>
      <w:r>
        <w:rPr>
          <w:spacing w:val="-2"/>
        </w:rPr>
        <w:t>s</w:t>
      </w:r>
      <w:r>
        <w:t>t</w:t>
      </w:r>
      <w:r>
        <w:rPr>
          <w:spacing w:val="-5"/>
        </w:rPr>
        <w:t xml:space="preserve"> </w:t>
      </w:r>
      <w:r>
        <w:rPr>
          <w:spacing w:val="2"/>
        </w:rPr>
        <w:t>i</w:t>
      </w:r>
      <w:r>
        <w:t>s</w:t>
      </w:r>
      <w:r>
        <w:rPr>
          <w:spacing w:val="-7"/>
        </w:rPr>
        <w:t xml:space="preserve"> </w:t>
      </w:r>
      <w:r>
        <w:rPr>
          <w:spacing w:val="1"/>
        </w:rPr>
        <w:t>pe</w:t>
      </w:r>
      <w:r>
        <w:t>nding.</w:t>
      </w:r>
    </w:p>
    <w:p w14:paraId="3761B683" w14:textId="77777777" w:rsidR="004C72E8" w:rsidRDefault="004C72E8" w:rsidP="00883821">
      <w:pPr>
        <w:kinsoku w:val="0"/>
        <w:overflowPunct w:val="0"/>
        <w:spacing w:before="15" w:line="220" w:lineRule="exact"/>
        <w:jc w:val="both"/>
        <w:rPr>
          <w:sz w:val="22"/>
          <w:szCs w:val="22"/>
        </w:rPr>
      </w:pPr>
    </w:p>
    <w:p w14:paraId="3AA3A15F" w14:textId="77777777" w:rsidR="004C72E8" w:rsidRDefault="004C72E8" w:rsidP="00883821">
      <w:pPr>
        <w:pStyle w:val="Heading4"/>
        <w:numPr>
          <w:ilvl w:val="1"/>
          <w:numId w:val="17"/>
        </w:numPr>
        <w:tabs>
          <w:tab w:val="left" w:pos="860"/>
        </w:tabs>
        <w:kinsoku w:val="0"/>
        <w:overflowPunct w:val="0"/>
        <w:jc w:val="both"/>
        <w:rPr>
          <w:rFonts w:ascii="Calibri" w:hAnsi="Calibri" w:cs="Calibri"/>
          <w:b w:val="0"/>
          <w:bCs w:val="0"/>
        </w:rPr>
      </w:pPr>
      <w:bookmarkStart w:id="49" w:name="bookmark40"/>
      <w:bookmarkEnd w:id="49"/>
      <w:r>
        <w:rPr>
          <w:rFonts w:ascii="Calibri" w:hAnsi="Calibri" w:cs="Calibri"/>
        </w:rPr>
        <w:t>P</w:t>
      </w:r>
      <w:r>
        <w:rPr>
          <w:rFonts w:ascii="Calibri" w:hAnsi="Calibri" w:cs="Calibri"/>
          <w:spacing w:val="-1"/>
        </w:rPr>
        <w:t>U</w:t>
      </w:r>
      <w:r>
        <w:rPr>
          <w:rFonts w:ascii="Calibri" w:hAnsi="Calibri" w:cs="Calibri"/>
        </w:rPr>
        <w:t>BL</w:t>
      </w:r>
      <w:r>
        <w:rPr>
          <w:rFonts w:ascii="Calibri" w:hAnsi="Calibri" w:cs="Calibri"/>
          <w:spacing w:val="-1"/>
        </w:rPr>
        <w:t>I</w:t>
      </w:r>
      <w:r>
        <w:rPr>
          <w:rFonts w:ascii="Calibri" w:hAnsi="Calibri" w:cs="Calibri"/>
        </w:rPr>
        <w:t>C</w:t>
      </w:r>
      <w:r>
        <w:rPr>
          <w:rFonts w:ascii="Calibri" w:hAnsi="Calibri" w:cs="Calibri"/>
          <w:spacing w:val="-14"/>
        </w:rPr>
        <w:t xml:space="preserve"> </w:t>
      </w:r>
      <w:r>
        <w:rPr>
          <w:rFonts w:ascii="Calibri" w:hAnsi="Calibri" w:cs="Calibri"/>
        </w:rPr>
        <w:t>R</w:t>
      </w:r>
      <w:r>
        <w:rPr>
          <w:rFonts w:ascii="Calibri" w:hAnsi="Calibri" w:cs="Calibri"/>
          <w:spacing w:val="1"/>
        </w:rPr>
        <w:t>E</w:t>
      </w:r>
      <w:r>
        <w:rPr>
          <w:rFonts w:ascii="Calibri" w:hAnsi="Calibri" w:cs="Calibri"/>
        </w:rPr>
        <w:t>COR</w:t>
      </w:r>
      <w:r>
        <w:rPr>
          <w:rFonts w:ascii="Calibri" w:hAnsi="Calibri" w:cs="Calibri"/>
          <w:spacing w:val="1"/>
        </w:rPr>
        <w:t>D</w:t>
      </w:r>
      <w:r>
        <w:rPr>
          <w:rFonts w:ascii="Calibri" w:hAnsi="Calibri" w:cs="Calibri"/>
        </w:rPr>
        <w:t>S</w:t>
      </w:r>
    </w:p>
    <w:p w14:paraId="327294ED" w14:textId="77777777" w:rsidR="004C72E8" w:rsidRDefault="004C72E8" w:rsidP="00883821">
      <w:pPr>
        <w:kinsoku w:val="0"/>
        <w:overflowPunct w:val="0"/>
        <w:spacing w:before="9" w:line="150" w:lineRule="exact"/>
        <w:jc w:val="both"/>
        <w:rPr>
          <w:sz w:val="15"/>
          <w:szCs w:val="15"/>
        </w:rPr>
      </w:pPr>
    </w:p>
    <w:p w14:paraId="70C812A6" w14:textId="77777777" w:rsidR="004C72E8" w:rsidRDefault="004C72E8" w:rsidP="00883821">
      <w:pPr>
        <w:pStyle w:val="BodyText"/>
        <w:numPr>
          <w:ilvl w:val="0"/>
          <w:numId w:val="10"/>
        </w:numPr>
        <w:tabs>
          <w:tab w:val="left" w:pos="680"/>
        </w:tabs>
        <w:kinsoku w:val="0"/>
        <w:overflowPunct w:val="0"/>
        <w:ind w:left="680"/>
        <w:jc w:val="both"/>
      </w:pPr>
      <w:bookmarkStart w:id="50" w:name="bookmark41"/>
      <w:bookmarkEnd w:id="50"/>
      <w:r>
        <w:rPr>
          <w:spacing w:val="-1"/>
        </w:rPr>
        <w:t>Ge</w:t>
      </w:r>
      <w:r>
        <w:t>n</w:t>
      </w:r>
      <w:r>
        <w:rPr>
          <w:spacing w:val="-1"/>
        </w:rPr>
        <w:t>e</w:t>
      </w:r>
      <w:r>
        <w:t>ral</w:t>
      </w:r>
    </w:p>
    <w:p w14:paraId="4680603E" w14:textId="77777777" w:rsidR="004C72E8" w:rsidRDefault="004C72E8" w:rsidP="00883821">
      <w:pPr>
        <w:kinsoku w:val="0"/>
        <w:overflowPunct w:val="0"/>
        <w:spacing w:before="1" w:line="120" w:lineRule="exact"/>
        <w:jc w:val="both"/>
        <w:rPr>
          <w:sz w:val="12"/>
          <w:szCs w:val="12"/>
        </w:rPr>
      </w:pPr>
    </w:p>
    <w:p w14:paraId="45F900C4" w14:textId="77777777" w:rsidR="004C72E8" w:rsidRDefault="004C72E8" w:rsidP="00883821">
      <w:pPr>
        <w:pStyle w:val="BodyText"/>
        <w:numPr>
          <w:ilvl w:val="1"/>
          <w:numId w:val="10"/>
        </w:numPr>
        <w:tabs>
          <w:tab w:val="left" w:pos="1220"/>
        </w:tabs>
        <w:kinsoku w:val="0"/>
        <w:overflowPunct w:val="0"/>
        <w:ind w:right="10"/>
        <w:jc w:val="both"/>
      </w:pPr>
      <w:r>
        <w:rPr>
          <w:spacing w:val="-1"/>
        </w:rPr>
        <w:t>Al</w:t>
      </w:r>
      <w:r>
        <w:t>l</w:t>
      </w:r>
      <w:r>
        <w:rPr>
          <w:spacing w:val="-6"/>
        </w:rPr>
        <w:t xml:space="preserve"> </w:t>
      </w:r>
      <w:r>
        <w:t>propo</w:t>
      </w:r>
      <w:r>
        <w:rPr>
          <w:spacing w:val="-1"/>
        </w:rPr>
        <w:t>s</w:t>
      </w:r>
      <w:r>
        <w:t>als,</w:t>
      </w:r>
      <w:r>
        <w:rPr>
          <w:spacing w:val="-6"/>
        </w:rPr>
        <w:t xml:space="preserve"> </w:t>
      </w:r>
      <w:r>
        <w:rPr>
          <w:spacing w:val="1"/>
        </w:rPr>
        <w:t>p</w:t>
      </w:r>
      <w:r>
        <w:t>rote</w:t>
      </w:r>
      <w:r>
        <w:rPr>
          <w:spacing w:val="-2"/>
        </w:rPr>
        <w:t>s</w:t>
      </w:r>
      <w:r>
        <w:rPr>
          <w:spacing w:val="2"/>
        </w:rPr>
        <w:t>t</w:t>
      </w:r>
      <w:r>
        <w:rPr>
          <w:spacing w:val="-1"/>
        </w:rPr>
        <w:t>s</w:t>
      </w:r>
      <w:r>
        <w:t>,</w:t>
      </w:r>
      <w:r>
        <w:rPr>
          <w:spacing w:val="-5"/>
        </w:rPr>
        <w:t xml:space="preserve"> </w:t>
      </w:r>
      <w:r>
        <w:rPr>
          <w:spacing w:val="1"/>
        </w:rPr>
        <w:t>a</w:t>
      </w:r>
      <w:r>
        <w:t>nd</w:t>
      </w:r>
      <w:r>
        <w:rPr>
          <w:spacing w:val="-6"/>
        </w:rPr>
        <w:t xml:space="preserve"> </w:t>
      </w:r>
      <w:r>
        <w:t>i</w:t>
      </w:r>
      <w:r>
        <w:rPr>
          <w:spacing w:val="1"/>
        </w:rPr>
        <w:t>n</w:t>
      </w:r>
      <w:r>
        <w:rPr>
          <w:spacing w:val="-1"/>
        </w:rPr>
        <w:t>f</w:t>
      </w:r>
      <w:r>
        <w:t>or</w:t>
      </w:r>
      <w:r>
        <w:rPr>
          <w:spacing w:val="-1"/>
        </w:rPr>
        <w:t>m</w:t>
      </w:r>
      <w:r>
        <w:t>ation</w:t>
      </w:r>
      <w:r>
        <w:rPr>
          <w:spacing w:val="-5"/>
        </w:rPr>
        <w:t xml:space="preserve"> </w:t>
      </w:r>
      <w:r>
        <w:t>su</w:t>
      </w:r>
      <w:r>
        <w:rPr>
          <w:spacing w:val="1"/>
        </w:rPr>
        <w:t>b</w:t>
      </w:r>
      <w:r>
        <w:rPr>
          <w:spacing w:val="-1"/>
        </w:rPr>
        <w:t>m</w:t>
      </w:r>
      <w:r>
        <w:t>it</w:t>
      </w:r>
      <w:r>
        <w:rPr>
          <w:spacing w:val="3"/>
        </w:rPr>
        <w:t>t</w:t>
      </w:r>
      <w:r>
        <w:rPr>
          <w:spacing w:val="-1"/>
        </w:rPr>
        <w:t>e</w:t>
      </w:r>
      <w:r>
        <w:t>d</w:t>
      </w:r>
      <w:r>
        <w:rPr>
          <w:spacing w:val="-6"/>
        </w:rPr>
        <w:t xml:space="preserve"> </w:t>
      </w:r>
      <w:r>
        <w:t>in</w:t>
      </w:r>
      <w:r>
        <w:rPr>
          <w:spacing w:val="-5"/>
        </w:rPr>
        <w:t xml:space="preserve"> </w:t>
      </w:r>
      <w:r>
        <w:t>r</w:t>
      </w:r>
      <w:r>
        <w:rPr>
          <w:spacing w:val="-1"/>
        </w:rPr>
        <w:t>es</w:t>
      </w:r>
      <w:r>
        <w:t>p</w:t>
      </w:r>
      <w:r>
        <w:rPr>
          <w:spacing w:val="2"/>
        </w:rPr>
        <w:t>o</w:t>
      </w:r>
      <w:r>
        <w:t>n</w:t>
      </w:r>
      <w:r>
        <w:rPr>
          <w:spacing w:val="-1"/>
        </w:rPr>
        <w:t>s</w:t>
      </w:r>
      <w:r>
        <w:t>e</w:t>
      </w:r>
      <w:r>
        <w:rPr>
          <w:spacing w:val="-6"/>
        </w:rPr>
        <w:t xml:space="preserve"> </w:t>
      </w:r>
      <w:r>
        <w:t>to</w:t>
      </w:r>
      <w:r>
        <w:rPr>
          <w:spacing w:val="-6"/>
        </w:rPr>
        <w:t xml:space="preserve"> </w:t>
      </w:r>
      <w:r>
        <w:t>this</w:t>
      </w:r>
      <w:r>
        <w:rPr>
          <w:spacing w:val="-2"/>
        </w:rPr>
        <w:t xml:space="preserve"> </w:t>
      </w:r>
      <w:r>
        <w:rPr>
          <w:spacing w:val="-1"/>
        </w:rPr>
        <w:t>s</w:t>
      </w:r>
      <w:r>
        <w:t>ol</w:t>
      </w:r>
      <w:r>
        <w:rPr>
          <w:spacing w:val="2"/>
        </w:rPr>
        <w:t>i</w:t>
      </w:r>
      <w:r>
        <w:t>citation</w:t>
      </w:r>
      <w:r>
        <w:rPr>
          <w:spacing w:val="-3"/>
        </w:rPr>
        <w:t xml:space="preserve"> </w:t>
      </w:r>
      <w:r>
        <w:rPr>
          <w:spacing w:val="-1"/>
        </w:rPr>
        <w:t>w</w:t>
      </w:r>
      <w:r>
        <w:t>ill</w:t>
      </w:r>
      <w:r>
        <w:rPr>
          <w:spacing w:val="-6"/>
        </w:rPr>
        <w:t xml:space="preserve"> </w:t>
      </w:r>
      <w:r>
        <w:t>b</w:t>
      </w:r>
      <w:r>
        <w:rPr>
          <w:spacing w:val="1"/>
        </w:rPr>
        <w:t>e</w:t>
      </w:r>
      <w:r>
        <w:rPr>
          <w:spacing w:val="2"/>
        </w:rPr>
        <w:t>c</w:t>
      </w:r>
      <w:r>
        <w:t>o</w:t>
      </w:r>
      <w:r>
        <w:rPr>
          <w:spacing w:val="-1"/>
        </w:rPr>
        <w:t>m</w:t>
      </w:r>
      <w:r>
        <w:t>e</w:t>
      </w:r>
      <w:r>
        <w:rPr>
          <w:spacing w:val="-5"/>
        </w:rPr>
        <w:t xml:space="preserve"> </w:t>
      </w:r>
      <w:r>
        <w:t>t</w:t>
      </w:r>
      <w:r>
        <w:rPr>
          <w:spacing w:val="1"/>
        </w:rPr>
        <w:t>h</w:t>
      </w:r>
      <w:r>
        <w:t>e</w:t>
      </w:r>
      <w:r>
        <w:rPr>
          <w:w w:val="99"/>
        </w:rPr>
        <w:t xml:space="preserve"> </w:t>
      </w:r>
      <w:r>
        <w:t>prop</w:t>
      </w:r>
      <w:r>
        <w:rPr>
          <w:spacing w:val="-1"/>
        </w:rPr>
        <w:t>e</w:t>
      </w:r>
      <w:r>
        <w:t>rty</w:t>
      </w:r>
      <w:r>
        <w:rPr>
          <w:spacing w:val="-4"/>
        </w:rPr>
        <w:t xml:space="preserve"> </w:t>
      </w:r>
      <w:r>
        <w:t>of</w:t>
      </w:r>
      <w:r>
        <w:rPr>
          <w:spacing w:val="-5"/>
        </w:rPr>
        <w:t xml:space="preserve"> </w:t>
      </w:r>
      <w:r>
        <w:t>the</w:t>
      </w:r>
      <w:r>
        <w:rPr>
          <w:spacing w:val="-5"/>
        </w:rPr>
        <w:t xml:space="preserve"> </w:t>
      </w:r>
      <w:r>
        <w:t>County</w:t>
      </w:r>
      <w:r>
        <w:rPr>
          <w:spacing w:val="-4"/>
        </w:rPr>
        <w:t xml:space="preserve"> </w:t>
      </w:r>
      <w:r>
        <w:rPr>
          <w:spacing w:val="1"/>
        </w:rPr>
        <w:t>a</w:t>
      </w:r>
      <w:r>
        <w:t>nd</w:t>
      </w:r>
      <w:r>
        <w:rPr>
          <w:spacing w:val="-4"/>
        </w:rPr>
        <w:t xml:space="preserve"> </w:t>
      </w:r>
      <w:r>
        <w:t>w</w:t>
      </w:r>
      <w:r>
        <w:rPr>
          <w:spacing w:val="-3"/>
        </w:rPr>
        <w:t>i</w:t>
      </w:r>
      <w:r>
        <w:t>ll</w:t>
      </w:r>
      <w:r>
        <w:rPr>
          <w:spacing w:val="-4"/>
        </w:rPr>
        <w:t xml:space="preserve"> </w:t>
      </w:r>
      <w:r>
        <w:t>be</w:t>
      </w:r>
      <w:r>
        <w:rPr>
          <w:spacing w:val="-6"/>
        </w:rPr>
        <w:t xml:space="preserve"> </w:t>
      </w:r>
      <w:r>
        <w:t>con</w:t>
      </w:r>
      <w:r>
        <w:rPr>
          <w:spacing w:val="-1"/>
        </w:rPr>
        <w:t>s</w:t>
      </w:r>
      <w:r>
        <w:t>id</w:t>
      </w:r>
      <w:r>
        <w:rPr>
          <w:spacing w:val="-1"/>
        </w:rPr>
        <w:t>e</w:t>
      </w:r>
      <w:r>
        <w:rPr>
          <w:spacing w:val="2"/>
        </w:rPr>
        <w:t>r</w:t>
      </w:r>
      <w:r>
        <w:rPr>
          <w:spacing w:val="-1"/>
        </w:rPr>
        <w:t>e</w:t>
      </w:r>
      <w:r>
        <w:t>d</w:t>
      </w:r>
      <w:r>
        <w:rPr>
          <w:spacing w:val="-4"/>
        </w:rPr>
        <w:t xml:space="preserve"> </w:t>
      </w:r>
      <w:r>
        <w:rPr>
          <w:spacing w:val="1"/>
        </w:rPr>
        <w:t>p</w:t>
      </w:r>
      <w:r>
        <w:t>ublic</w:t>
      </w:r>
      <w:r>
        <w:rPr>
          <w:spacing w:val="-5"/>
        </w:rPr>
        <w:t xml:space="preserve"> </w:t>
      </w:r>
      <w:r>
        <w:t>r</w:t>
      </w:r>
      <w:r>
        <w:rPr>
          <w:spacing w:val="-1"/>
        </w:rPr>
        <w:t>e</w:t>
      </w:r>
      <w:r>
        <w:t>cor</w:t>
      </w:r>
      <w:r>
        <w:rPr>
          <w:spacing w:val="3"/>
        </w:rPr>
        <w:t>d</w:t>
      </w:r>
      <w:r>
        <w:rPr>
          <w:spacing w:val="-1"/>
        </w:rPr>
        <w:t>s</w:t>
      </w:r>
      <w:r>
        <w:t>.</w:t>
      </w:r>
      <w:r>
        <w:rPr>
          <w:spacing w:val="-5"/>
        </w:rPr>
        <w:t xml:space="preserve"> </w:t>
      </w:r>
      <w:r>
        <w:t>As</w:t>
      </w:r>
      <w:r>
        <w:rPr>
          <w:spacing w:val="-3"/>
        </w:rPr>
        <w:t xml:space="preserve"> </w:t>
      </w:r>
      <w:r>
        <w:rPr>
          <w:spacing w:val="-1"/>
        </w:rPr>
        <w:t>s</w:t>
      </w:r>
      <w:r>
        <w:t>uch,</w:t>
      </w:r>
      <w:r>
        <w:rPr>
          <w:spacing w:val="-4"/>
        </w:rPr>
        <w:t xml:space="preserve"> </w:t>
      </w:r>
      <w:r>
        <w:t>th</w:t>
      </w:r>
      <w:r>
        <w:rPr>
          <w:spacing w:val="-1"/>
        </w:rPr>
        <w:t>e</w:t>
      </w:r>
      <w:r>
        <w:t>y</w:t>
      </w:r>
      <w:r>
        <w:rPr>
          <w:spacing w:val="-5"/>
        </w:rPr>
        <w:t xml:space="preserve"> </w:t>
      </w:r>
      <w:r>
        <w:t>may</w:t>
      </w:r>
      <w:r>
        <w:rPr>
          <w:spacing w:val="-3"/>
        </w:rPr>
        <w:t xml:space="preserve"> </w:t>
      </w:r>
      <w:r>
        <w:rPr>
          <w:spacing w:val="1"/>
        </w:rPr>
        <w:t>b</w:t>
      </w:r>
      <w:r>
        <w:t>e</w:t>
      </w:r>
      <w:r>
        <w:rPr>
          <w:spacing w:val="-5"/>
        </w:rPr>
        <w:t xml:space="preserve"> </w:t>
      </w:r>
      <w:r>
        <w:t>su</w:t>
      </w:r>
      <w:r>
        <w:rPr>
          <w:spacing w:val="1"/>
        </w:rPr>
        <w:t>b</w:t>
      </w:r>
      <w:r>
        <w:t>je</w:t>
      </w:r>
      <w:r>
        <w:rPr>
          <w:spacing w:val="1"/>
        </w:rPr>
        <w:t>c</w:t>
      </w:r>
      <w:r>
        <w:t>t</w:t>
      </w:r>
      <w:r>
        <w:rPr>
          <w:spacing w:val="-5"/>
        </w:rPr>
        <w:t xml:space="preserve"> </w:t>
      </w:r>
      <w:r>
        <w:t>to</w:t>
      </w:r>
      <w:r>
        <w:rPr>
          <w:spacing w:val="-4"/>
        </w:rPr>
        <w:t xml:space="preserve"> </w:t>
      </w:r>
      <w:r>
        <w:rPr>
          <w:spacing w:val="1"/>
        </w:rPr>
        <w:t>p</w:t>
      </w:r>
      <w:r>
        <w:t>ublic</w:t>
      </w:r>
      <w:r>
        <w:rPr>
          <w:w w:val="99"/>
        </w:rPr>
        <w:t xml:space="preserve"> </w:t>
      </w:r>
      <w:r>
        <w:t>r</w:t>
      </w:r>
      <w:r>
        <w:rPr>
          <w:spacing w:val="-1"/>
        </w:rPr>
        <w:t>e</w:t>
      </w:r>
      <w:r>
        <w:rPr>
          <w:spacing w:val="-2"/>
        </w:rPr>
        <w:t>v</w:t>
      </w:r>
      <w:r>
        <w:rPr>
          <w:spacing w:val="2"/>
        </w:rPr>
        <w:t>i</w:t>
      </w:r>
      <w:r>
        <w:rPr>
          <w:spacing w:val="-1"/>
        </w:rPr>
        <w:t>ew</w:t>
      </w:r>
      <w:r>
        <w:t>.</w:t>
      </w:r>
    </w:p>
    <w:p w14:paraId="7C9F3BA9" w14:textId="77777777" w:rsidR="004C72E8" w:rsidRDefault="004C72E8">
      <w:pPr>
        <w:kinsoku w:val="0"/>
        <w:overflowPunct w:val="0"/>
        <w:spacing w:before="10" w:line="110" w:lineRule="exact"/>
        <w:rPr>
          <w:sz w:val="11"/>
          <w:szCs w:val="11"/>
        </w:rPr>
      </w:pPr>
    </w:p>
    <w:p w14:paraId="03C0C825" w14:textId="23E144E7" w:rsidR="004C72E8" w:rsidRDefault="004C72E8" w:rsidP="00883821">
      <w:pPr>
        <w:pStyle w:val="BodyText"/>
        <w:numPr>
          <w:ilvl w:val="1"/>
          <w:numId w:val="10"/>
        </w:numPr>
        <w:tabs>
          <w:tab w:val="left" w:pos="1220"/>
        </w:tabs>
        <w:kinsoku w:val="0"/>
        <w:overflowPunct w:val="0"/>
        <w:jc w:val="both"/>
      </w:pPr>
      <w:r>
        <w:t>Any</w:t>
      </w:r>
      <w:r>
        <w:rPr>
          <w:spacing w:val="-5"/>
        </w:rPr>
        <w:t xml:space="preserve"> </w:t>
      </w:r>
      <w:r>
        <w:t>contr</w:t>
      </w:r>
      <w:r>
        <w:rPr>
          <w:spacing w:val="1"/>
        </w:rPr>
        <w:t>a</w:t>
      </w:r>
      <w:r>
        <w:t>ct</w:t>
      </w:r>
      <w:r>
        <w:rPr>
          <w:spacing w:val="-4"/>
        </w:rPr>
        <w:t xml:space="preserve"> </w:t>
      </w:r>
      <w:r>
        <w:t>ari</w:t>
      </w:r>
      <w:r>
        <w:rPr>
          <w:spacing w:val="-2"/>
        </w:rPr>
        <w:t>s</w:t>
      </w:r>
      <w:r>
        <w:t>ing</w:t>
      </w:r>
      <w:r>
        <w:rPr>
          <w:spacing w:val="-5"/>
        </w:rPr>
        <w:t xml:space="preserve"> </w:t>
      </w:r>
      <w:r>
        <w:t>from</w:t>
      </w:r>
      <w:r>
        <w:rPr>
          <w:spacing w:val="-5"/>
        </w:rPr>
        <w:t xml:space="preserve"> </w:t>
      </w:r>
      <w:r>
        <w:t>t</w:t>
      </w:r>
      <w:r>
        <w:rPr>
          <w:spacing w:val="1"/>
        </w:rPr>
        <w:t>h</w:t>
      </w:r>
      <w:r>
        <w:t>is</w:t>
      </w:r>
      <w:r>
        <w:rPr>
          <w:spacing w:val="-3"/>
        </w:rPr>
        <w:t xml:space="preserve"> </w:t>
      </w:r>
      <w:r w:rsidR="00552AD3" w:rsidRPr="00376760">
        <w:t>RFP/Q</w:t>
      </w:r>
      <w:r w:rsidR="00552AD3">
        <w:rPr>
          <w:b/>
          <w:bCs/>
        </w:rPr>
        <w:t xml:space="preserve"> </w:t>
      </w:r>
      <w:r>
        <w:t>w</w:t>
      </w:r>
      <w:r>
        <w:rPr>
          <w:spacing w:val="-1"/>
        </w:rPr>
        <w:t>i</w:t>
      </w:r>
      <w:r>
        <w:t>ll</w:t>
      </w:r>
      <w:r>
        <w:rPr>
          <w:spacing w:val="-4"/>
        </w:rPr>
        <w:t xml:space="preserve"> </w:t>
      </w:r>
      <w:r>
        <w:t>be</w:t>
      </w:r>
      <w:r>
        <w:rPr>
          <w:spacing w:val="-5"/>
        </w:rPr>
        <w:t xml:space="preserve"> </w:t>
      </w:r>
      <w:r>
        <w:t>a</w:t>
      </w:r>
      <w:r>
        <w:rPr>
          <w:spacing w:val="-4"/>
        </w:rPr>
        <w:t xml:space="preserve"> </w:t>
      </w:r>
      <w:r>
        <w:rPr>
          <w:spacing w:val="1"/>
        </w:rPr>
        <w:t>p</w:t>
      </w:r>
      <w:r>
        <w:t>ublic</w:t>
      </w:r>
      <w:r>
        <w:rPr>
          <w:spacing w:val="-5"/>
        </w:rPr>
        <w:t xml:space="preserve"> </w:t>
      </w:r>
      <w:r>
        <w:t>r</w:t>
      </w:r>
      <w:r>
        <w:rPr>
          <w:spacing w:val="1"/>
        </w:rPr>
        <w:t>e</w:t>
      </w:r>
      <w:r>
        <w:t>cor</w:t>
      </w:r>
      <w:r>
        <w:rPr>
          <w:spacing w:val="1"/>
        </w:rPr>
        <w:t>d</w:t>
      </w:r>
      <w:r>
        <w:t>.</w:t>
      </w:r>
    </w:p>
    <w:p w14:paraId="15CAEFC3" w14:textId="77777777" w:rsidR="004C72E8" w:rsidRDefault="004C72E8" w:rsidP="00883821">
      <w:pPr>
        <w:kinsoku w:val="0"/>
        <w:overflowPunct w:val="0"/>
        <w:spacing w:before="8" w:line="110" w:lineRule="exact"/>
        <w:jc w:val="both"/>
        <w:rPr>
          <w:sz w:val="11"/>
          <w:szCs w:val="11"/>
        </w:rPr>
      </w:pPr>
    </w:p>
    <w:p w14:paraId="255CC7C9" w14:textId="3B9240C4" w:rsidR="004C72E8" w:rsidRDefault="004C72E8" w:rsidP="00883821">
      <w:pPr>
        <w:pStyle w:val="BodyText"/>
        <w:numPr>
          <w:ilvl w:val="1"/>
          <w:numId w:val="10"/>
        </w:numPr>
        <w:tabs>
          <w:tab w:val="left" w:pos="1220"/>
        </w:tabs>
        <w:kinsoku w:val="0"/>
        <w:overflowPunct w:val="0"/>
        <w:jc w:val="both"/>
      </w:pPr>
      <w:r>
        <w:t>Sub</w:t>
      </w:r>
      <w:r>
        <w:rPr>
          <w:spacing w:val="-1"/>
        </w:rPr>
        <w:t>m</w:t>
      </w:r>
      <w:r>
        <w:t>i</w:t>
      </w:r>
      <w:r>
        <w:rPr>
          <w:spacing w:val="1"/>
        </w:rPr>
        <w:t>s</w:t>
      </w:r>
      <w:r>
        <w:rPr>
          <w:spacing w:val="-1"/>
        </w:rPr>
        <w:t>s</w:t>
      </w:r>
      <w:r>
        <w:t>ion</w:t>
      </w:r>
      <w:r>
        <w:rPr>
          <w:spacing w:val="-6"/>
        </w:rPr>
        <w:t xml:space="preserve"> </w:t>
      </w:r>
      <w:r>
        <w:t>of</w:t>
      </w:r>
      <w:r>
        <w:rPr>
          <w:spacing w:val="-6"/>
        </w:rPr>
        <w:t xml:space="preserve"> </w:t>
      </w:r>
      <w:r>
        <w:rPr>
          <w:spacing w:val="1"/>
        </w:rPr>
        <w:t>a</w:t>
      </w:r>
      <w:r>
        <w:t>ny</w:t>
      </w:r>
      <w:r>
        <w:rPr>
          <w:spacing w:val="-5"/>
        </w:rPr>
        <w:t xml:space="preserve"> </w:t>
      </w:r>
      <w:r>
        <w:t>mat</w:t>
      </w:r>
      <w:r>
        <w:rPr>
          <w:spacing w:val="-1"/>
        </w:rPr>
        <w:t>e</w:t>
      </w:r>
      <w:r>
        <w:t>ria</w:t>
      </w:r>
      <w:r>
        <w:rPr>
          <w:spacing w:val="2"/>
        </w:rPr>
        <w:t>l</w:t>
      </w:r>
      <w:r>
        <w:t>s</w:t>
      </w:r>
      <w:r>
        <w:rPr>
          <w:spacing w:val="-8"/>
        </w:rPr>
        <w:t xml:space="preserve"> </w:t>
      </w:r>
      <w:r>
        <w:rPr>
          <w:spacing w:val="2"/>
        </w:rPr>
        <w:t>i</w:t>
      </w:r>
      <w:r>
        <w:t>n</w:t>
      </w:r>
      <w:r>
        <w:rPr>
          <w:spacing w:val="-5"/>
        </w:rPr>
        <w:t xml:space="preserve"> </w:t>
      </w:r>
      <w:r>
        <w:t>r</w:t>
      </w:r>
      <w:r>
        <w:rPr>
          <w:spacing w:val="-1"/>
        </w:rPr>
        <w:t>es</w:t>
      </w:r>
      <w:r>
        <w:t>pon</w:t>
      </w:r>
      <w:r>
        <w:rPr>
          <w:spacing w:val="-1"/>
        </w:rPr>
        <w:t>s</w:t>
      </w:r>
      <w:r>
        <w:t>e</w:t>
      </w:r>
      <w:r>
        <w:rPr>
          <w:spacing w:val="-6"/>
        </w:rPr>
        <w:t xml:space="preserve"> </w:t>
      </w:r>
      <w:r>
        <w:t>to</w:t>
      </w:r>
      <w:r>
        <w:rPr>
          <w:spacing w:val="-6"/>
        </w:rPr>
        <w:t xml:space="preserve"> </w:t>
      </w:r>
      <w:r>
        <w:t>this</w:t>
      </w:r>
      <w:r>
        <w:rPr>
          <w:spacing w:val="-7"/>
        </w:rPr>
        <w:t xml:space="preserve"> </w:t>
      </w:r>
      <w:r w:rsidR="00552AD3" w:rsidRPr="00376760">
        <w:t>RFP/Q</w:t>
      </w:r>
      <w:r w:rsidR="00552AD3">
        <w:rPr>
          <w:b/>
          <w:bCs/>
        </w:rPr>
        <w:t xml:space="preserve"> </w:t>
      </w:r>
      <w:r>
        <w:t>co</w:t>
      </w:r>
      <w:r>
        <w:rPr>
          <w:spacing w:val="6"/>
        </w:rPr>
        <w:t>n</w:t>
      </w:r>
      <w:r>
        <w:rPr>
          <w:spacing w:val="-1"/>
        </w:rPr>
        <w:t>s</w:t>
      </w:r>
      <w:r>
        <w:t>ti</w:t>
      </w:r>
      <w:r>
        <w:rPr>
          <w:spacing w:val="3"/>
        </w:rPr>
        <w:t>t</w:t>
      </w:r>
      <w:r>
        <w:t>ute</w:t>
      </w:r>
      <w:r>
        <w:rPr>
          <w:spacing w:val="-2"/>
        </w:rPr>
        <w:t>s</w:t>
      </w:r>
      <w:r>
        <w:t>:</w:t>
      </w:r>
    </w:p>
    <w:p w14:paraId="7369297B" w14:textId="77777777" w:rsidR="004C72E8" w:rsidRDefault="004C72E8" w:rsidP="00883821">
      <w:pPr>
        <w:kinsoku w:val="0"/>
        <w:overflowPunct w:val="0"/>
        <w:spacing w:before="1" w:line="120" w:lineRule="exact"/>
        <w:jc w:val="both"/>
        <w:rPr>
          <w:sz w:val="12"/>
          <w:szCs w:val="12"/>
        </w:rPr>
      </w:pPr>
    </w:p>
    <w:p w14:paraId="24694E1E" w14:textId="77777777" w:rsidR="004C72E8" w:rsidRDefault="004C72E8" w:rsidP="00883821">
      <w:pPr>
        <w:pStyle w:val="BodyText"/>
        <w:numPr>
          <w:ilvl w:val="2"/>
          <w:numId w:val="10"/>
        </w:numPr>
        <w:tabs>
          <w:tab w:val="left" w:pos="1760"/>
        </w:tabs>
        <w:kinsoku w:val="0"/>
        <w:overflowPunct w:val="0"/>
        <w:ind w:left="1760"/>
        <w:jc w:val="both"/>
      </w:pPr>
      <w:r>
        <w:t>Con</w:t>
      </w:r>
      <w:r>
        <w:rPr>
          <w:spacing w:val="-1"/>
        </w:rPr>
        <w:t>se</w:t>
      </w:r>
      <w:r>
        <w:t>nt</w:t>
      </w:r>
      <w:r>
        <w:rPr>
          <w:spacing w:val="-5"/>
        </w:rPr>
        <w:t xml:space="preserve"> </w:t>
      </w:r>
      <w:r>
        <w:t>to</w:t>
      </w:r>
      <w:r>
        <w:rPr>
          <w:spacing w:val="-5"/>
        </w:rPr>
        <w:t xml:space="preserve"> </w:t>
      </w:r>
      <w:r>
        <w:t>the</w:t>
      </w:r>
      <w:r>
        <w:rPr>
          <w:spacing w:val="-6"/>
        </w:rPr>
        <w:t xml:space="preserve"> </w:t>
      </w:r>
      <w:r>
        <w:t>Count</w:t>
      </w:r>
      <w:r>
        <w:rPr>
          <w:spacing w:val="1"/>
        </w:rPr>
        <w:t>y</w:t>
      </w:r>
      <w:r>
        <w:t>’s</w:t>
      </w:r>
      <w:r>
        <w:rPr>
          <w:spacing w:val="-6"/>
        </w:rPr>
        <w:t xml:space="preserve"> </w:t>
      </w:r>
      <w:r>
        <w:t>r</w:t>
      </w:r>
      <w:r>
        <w:rPr>
          <w:spacing w:val="-1"/>
        </w:rPr>
        <w:t>e</w:t>
      </w:r>
      <w:r>
        <w:t>l</w:t>
      </w:r>
      <w:r>
        <w:rPr>
          <w:spacing w:val="-1"/>
        </w:rPr>
        <w:t>e</w:t>
      </w:r>
      <w:r>
        <w:rPr>
          <w:spacing w:val="2"/>
        </w:rPr>
        <w:t>a</w:t>
      </w:r>
      <w:r>
        <w:rPr>
          <w:spacing w:val="-1"/>
        </w:rPr>
        <w:t>s</w:t>
      </w:r>
      <w:r>
        <w:t>e</w:t>
      </w:r>
      <w:r>
        <w:rPr>
          <w:spacing w:val="-6"/>
        </w:rPr>
        <w:t xml:space="preserve"> </w:t>
      </w:r>
      <w:r>
        <w:rPr>
          <w:spacing w:val="1"/>
        </w:rPr>
        <w:t>o</w:t>
      </w:r>
      <w:r>
        <w:t>f</w:t>
      </w:r>
      <w:r>
        <w:rPr>
          <w:spacing w:val="-5"/>
        </w:rPr>
        <w:t xml:space="preserve"> </w:t>
      </w:r>
      <w:r>
        <w:rPr>
          <w:spacing w:val="-1"/>
        </w:rPr>
        <w:t>s</w:t>
      </w:r>
      <w:r>
        <w:t>uch</w:t>
      </w:r>
      <w:r>
        <w:rPr>
          <w:spacing w:val="-5"/>
        </w:rPr>
        <w:t xml:space="preserve"> </w:t>
      </w:r>
      <w:r>
        <w:t>mat</w:t>
      </w:r>
      <w:r>
        <w:rPr>
          <w:spacing w:val="-1"/>
        </w:rPr>
        <w:t>e</w:t>
      </w:r>
      <w:r>
        <w:t>ria</w:t>
      </w:r>
      <w:r>
        <w:rPr>
          <w:spacing w:val="2"/>
        </w:rPr>
        <w:t>l</w:t>
      </w:r>
      <w:r>
        <w:t>s</w:t>
      </w:r>
      <w:r>
        <w:rPr>
          <w:spacing w:val="-6"/>
        </w:rPr>
        <w:t xml:space="preserve"> </w:t>
      </w:r>
      <w:r>
        <w:rPr>
          <w:spacing w:val="1"/>
        </w:rPr>
        <w:t>u</w:t>
      </w:r>
      <w:r>
        <w:t>nd</w:t>
      </w:r>
      <w:r>
        <w:rPr>
          <w:spacing w:val="-1"/>
        </w:rPr>
        <w:t>e</w:t>
      </w:r>
      <w:r>
        <w:t>r</w:t>
      </w:r>
      <w:r>
        <w:rPr>
          <w:spacing w:val="-5"/>
        </w:rPr>
        <w:t xml:space="preserve"> </w:t>
      </w:r>
      <w:r>
        <w:t>t</w:t>
      </w:r>
      <w:r>
        <w:rPr>
          <w:spacing w:val="1"/>
        </w:rPr>
        <w:t>h</w:t>
      </w:r>
      <w:r>
        <w:t>e</w:t>
      </w:r>
      <w:r>
        <w:rPr>
          <w:spacing w:val="-6"/>
        </w:rPr>
        <w:t xml:space="preserve"> </w:t>
      </w:r>
      <w:r>
        <w:t>Public</w:t>
      </w:r>
      <w:r>
        <w:rPr>
          <w:spacing w:val="-6"/>
        </w:rPr>
        <w:t xml:space="preserve"> </w:t>
      </w:r>
      <w:r>
        <w:t>Re</w:t>
      </w:r>
      <w:r>
        <w:rPr>
          <w:spacing w:val="-1"/>
        </w:rPr>
        <w:t>c</w:t>
      </w:r>
      <w:r>
        <w:t>or</w:t>
      </w:r>
      <w:r>
        <w:rPr>
          <w:spacing w:val="3"/>
        </w:rPr>
        <w:t>d</w:t>
      </w:r>
      <w:r>
        <w:t>s</w:t>
      </w:r>
      <w:r>
        <w:rPr>
          <w:spacing w:val="-7"/>
        </w:rPr>
        <w:t xml:space="preserve"> </w:t>
      </w:r>
      <w:r>
        <w:t>Act</w:t>
      </w:r>
      <w:r>
        <w:rPr>
          <w:spacing w:val="-5"/>
        </w:rPr>
        <w:t xml:space="preserve"> </w:t>
      </w:r>
      <w:r>
        <w:t>without</w:t>
      </w:r>
      <w:r>
        <w:rPr>
          <w:spacing w:val="-3"/>
        </w:rPr>
        <w:t xml:space="preserve"> </w:t>
      </w:r>
      <w:r>
        <w:t>notice</w:t>
      </w:r>
    </w:p>
    <w:p w14:paraId="76E6A73E" w14:textId="77777777" w:rsidR="004C72E8" w:rsidRDefault="004C72E8" w:rsidP="00883821">
      <w:pPr>
        <w:pStyle w:val="BodyText"/>
        <w:kinsoku w:val="0"/>
        <w:overflowPunct w:val="0"/>
        <w:ind w:left="1760"/>
        <w:jc w:val="both"/>
      </w:pPr>
      <w:r>
        <w:t>to</w:t>
      </w:r>
      <w:r>
        <w:rPr>
          <w:spacing w:val="-5"/>
        </w:rPr>
        <w:t xml:space="preserve"> </w:t>
      </w:r>
      <w:r>
        <w:t>the</w:t>
      </w:r>
      <w:r>
        <w:rPr>
          <w:spacing w:val="-6"/>
        </w:rPr>
        <w:t xml:space="preserve"> </w:t>
      </w:r>
      <w:r>
        <w:rPr>
          <w:spacing w:val="1"/>
        </w:rPr>
        <w:t>p</w:t>
      </w:r>
      <w:r>
        <w:rPr>
          <w:spacing w:val="-1"/>
        </w:rPr>
        <w:t>e</w:t>
      </w:r>
      <w:r>
        <w:t>r</w:t>
      </w:r>
      <w:r>
        <w:rPr>
          <w:spacing w:val="-1"/>
        </w:rPr>
        <w:t>s</w:t>
      </w:r>
      <w:r>
        <w:t>on</w:t>
      </w:r>
      <w:r>
        <w:rPr>
          <w:spacing w:val="-5"/>
        </w:rPr>
        <w:t xml:space="preserve"> </w:t>
      </w:r>
      <w:r>
        <w:t>or</w:t>
      </w:r>
      <w:r>
        <w:rPr>
          <w:spacing w:val="-5"/>
        </w:rPr>
        <w:t xml:space="preserve"> </w:t>
      </w:r>
      <w:r>
        <w:rPr>
          <w:spacing w:val="-1"/>
        </w:rPr>
        <w:t>e</w:t>
      </w:r>
      <w:r>
        <w:t>ntity</w:t>
      </w:r>
      <w:r>
        <w:rPr>
          <w:spacing w:val="-5"/>
        </w:rPr>
        <w:t xml:space="preserve"> </w:t>
      </w:r>
      <w:r>
        <w:t>su</w:t>
      </w:r>
      <w:r>
        <w:rPr>
          <w:spacing w:val="1"/>
        </w:rPr>
        <w:t>b</w:t>
      </w:r>
      <w:r>
        <w:rPr>
          <w:spacing w:val="-1"/>
        </w:rPr>
        <w:t>m</w:t>
      </w:r>
      <w:r>
        <w:t>i</w:t>
      </w:r>
      <w:r>
        <w:rPr>
          <w:spacing w:val="2"/>
        </w:rPr>
        <w:t>t</w:t>
      </w:r>
      <w:r>
        <w:t>ti</w:t>
      </w:r>
      <w:r>
        <w:rPr>
          <w:spacing w:val="1"/>
        </w:rPr>
        <w:t>n</w:t>
      </w:r>
      <w:r>
        <w:t>g</w:t>
      </w:r>
      <w:r>
        <w:rPr>
          <w:spacing w:val="-6"/>
        </w:rPr>
        <w:t xml:space="preserve"> </w:t>
      </w:r>
      <w:r>
        <w:t>the</w:t>
      </w:r>
      <w:r>
        <w:rPr>
          <w:spacing w:val="-6"/>
        </w:rPr>
        <w:t xml:space="preserve"> </w:t>
      </w:r>
      <w:r>
        <w:t>mat</w:t>
      </w:r>
      <w:r>
        <w:rPr>
          <w:spacing w:val="-1"/>
        </w:rPr>
        <w:t>e</w:t>
      </w:r>
      <w:r>
        <w:t>ria</w:t>
      </w:r>
      <w:r>
        <w:rPr>
          <w:spacing w:val="2"/>
        </w:rPr>
        <w:t>l</w:t>
      </w:r>
      <w:r>
        <w:rPr>
          <w:spacing w:val="-1"/>
        </w:rPr>
        <w:t>s</w:t>
      </w:r>
      <w:r>
        <w:t>;</w:t>
      </w:r>
      <w:r>
        <w:rPr>
          <w:spacing w:val="-6"/>
        </w:rPr>
        <w:t xml:space="preserve"> </w:t>
      </w:r>
      <w:r>
        <w:t>a</w:t>
      </w:r>
      <w:r>
        <w:rPr>
          <w:spacing w:val="1"/>
        </w:rPr>
        <w:t>n</w:t>
      </w:r>
      <w:r>
        <w:t>d</w:t>
      </w:r>
    </w:p>
    <w:p w14:paraId="09AAE745" w14:textId="77777777" w:rsidR="004C72E8" w:rsidRDefault="004C72E8" w:rsidP="00883821">
      <w:pPr>
        <w:kinsoku w:val="0"/>
        <w:overflowPunct w:val="0"/>
        <w:spacing w:before="8" w:line="110" w:lineRule="exact"/>
        <w:jc w:val="both"/>
        <w:rPr>
          <w:sz w:val="11"/>
          <w:szCs w:val="11"/>
        </w:rPr>
      </w:pPr>
    </w:p>
    <w:p w14:paraId="7C76EB59" w14:textId="77777777" w:rsidR="004C72E8" w:rsidRDefault="004C72E8" w:rsidP="00883821">
      <w:pPr>
        <w:pStyle w:val="BodyText"/>
        <w:numPr>
          <w:ilvl w:val="2"/>
          <w:numId w:val="10"/>
        </w:numPr>
        <w:tabs>
          <w:tab w:val="left" w:pos="1760"/>
        </w:tabs>
        <w:kinsoku w:val="0"/>
        <w:overflowPunct w:val="0"/>
        <w:ind w:left="1760" w:right="10"/>
        <w:jc w:val="both"/>
      </w:pPr>
      <w:r>
        <w:t>Wai</w:t>
      </w:r>
      <w:r>
        <w:rPr>
          <w:spacing w:val="-1"/>
        </w:rPr>
        <w:t>ve</w:t>
      </w:r>
      <w:r>
        <w:t>r</w:t>
      </w:r>
      <w:r>
        <w:rPr>
          <w:spacing w:val="-5"/>
        </w:rPr>
        <w:t xml:space="preserve"> </w:t>
      </w:r>
      <w:r>
        <w:rPr>
          <w:spacing w:val="2"/>
        </w:rPr>
        <w:t>o</w:t>
      </w:r>
      <w:r>
        <w:t>f</w:t>
      </w:r>
      <w:r>
        <w:rPr>
          <w:spacing w:val="-6"/>
        </w:rPr>
        <w:t xml:space="preserve"> </w:t>
      </w:r>
      <w:r>
        <w:rPr>
          <w:spacing w:val="1"/>
        </w:rPr>
        <w:t>a</w:t>
      </w:r>
      <w:r>
        <w:t>ll</w:t>
      </w:r>
      <w:r>
        <w:rPr>
          <w:spacing w:val="-5"/>
        </w:rPr>
        <w:t xml:space="preserve"> </w:t>
      </w:r>
      <w:r>
        <w:t>clai</w:t>
      </w:r>
      <w:r>
        <w:rPr>
          <w:spacing w:val="1"/>
        </w:rPr>
        <w:t>m</w:t>
      </w:r>
      <w:r>
        <w:t>s</w:t>
      </w:r>
      <w:r>
        <w:rPr>
          <w:spacing w:val="-6"/>
        </w:rPr>
        <w:t xml:space="preserve"> </w:t>
      </w:r>
      <w:r>
        <w:rPr>
          <w:spacing w:val="1"/>
        </w:rPr>
        <w:t>a</w:t>
      </w:r>
      <w:r>
        <w:t>gai</w:t>
      </w:r>
      <w:r>
        <w:rPr>
          <w:spacing w:val="1"/>
        </w:rPr>
        <w:t>n</w:t>
      </w:r>
      <w:r>
        <w:rPr>
          <w:spacing w:val="-1"/>
        </w:rPr>
        <w:t>s</w:t>
      </w:r>
      <w:r>
        <w:t>t</w:t>
      </w:r>
      <w:r>
        <w:rPr>
          <w:spacing w:val="-5"/>
        </w:rPr>
        <w:t xml:space="preserve"> </w:t>
      </w:r>
      <w:r>
        <w:t>t</w:t>
      </w:r>
      <w:r>
        <w:rPr>
          <w:spacing w:val="3"/>
        </w:rPr>
        <w:t>h</w:t>
      </w:r>
      <w:r>
        <w:t>e</w:t>
      </w:r>
      <w:r>
        <w:rPr>
          <w:spacing w:val="-5"/>
        </w:rPr>
        <w:t xml:space="preserve"> </w:t>
      </w:r>
      <w:r>
        <w:t>County</w:t>
      </w:r>
      <w:r>
        <w:rPr>
          <w:spacing w:val="-4"/>
        </w:rPr>
        <w:t xml:space="preserve"> </w:t>
      </w:r>
      <w:r>
        <w:rPr>
          <w:spacing w:val="1"/>
        </w:rPr>
        <w:t>a</w:t>
      </w:r>
      <w:r>
        <w:t>nd/or</w:t>
      </w:r>
      <w:r>
        <w:rPr>
          <w:spacing w:val="-5"/>
        </w:rPr>
        <w:t xml:space="preserve"> </w:t>
      </w:r>
      <w:r>
        <w:t>its</w:t>
      </w:r>
      <w:r>
        <w:rPr>
          <w:spacing w:val="-6"/>
        </w:rPr>
        <w:t xml:space="preserve"> </w:t>
      </w:r>
      <w:r>
        <w:t>o</w:t>
      </w:r>
      <w:r>
        <w:rPr>
          <w:spacing w:val="-1"/>
        </w:rPr>
        <w:t>ff</w:t>
      </w:r>
      <w:r>
        <w:t>ic</w:t>
      </w:r>
      <w:r>
        <w:rPr>
          <w:spacing w:val="-1"/>
        </w:rPr>
        <w:t>e</w:t>
      </w:r>
      <w:r>
        <w:rPr>
          <w:spacing w:val="2"/>
        </w:rPr>
        <w:t>r</w:t>
      </w:r>
      <w:r>
        <w:rPr>
          <w:spacing w:val="-1"/>
        </w:rPr>
        <w:t>s</w:t>
      </w:r>
      <w:r>
        <w:t>,</w:t>
      </w:r>
      <w:r>
        <w:rPr>
          <w:spacing w:val="-5"/>
        </w:rPr>
        <w:t xml:space="preserve"> </w:t>
      </w:r>
      <w:r>
        <w:rPr>
          <w:spacing w:val="3"/>
        </w:rPr>
        <w:t>a</w:t>
      </w:r>
      <w:r>
        <w:t>g</w:t>
      </w:r>
      <w:r>
        <w:rPr>
          <w:spacing w:val="-1"/>
        </w:rPr>
        <w:t>e</w:t>
      </w:r>
      <w:r>
        <w:t>nt</w:t>
      </w:r>
      <w:r>
        <w:rPr>
          <w:spacing w:val="-1"/>
        </w:rPr>
        <w:t>s</w:t>
      </w:r>
      <w:r>
        <w:t>,</w:t>
      </w:r>
      <w:r>
        <w:rPr>
          <w:spacing w:val="-5"/>
        </w:rPr>
        <w:t xml:space="preserve"> </w:t>
      </w:r>
      <w:r>
        <w:t>or</w:t>
      </w:r>
      <w:r>
        <w:rPr>
          <w:spacing w:val="-5"/>
        </w:rPr>
        <w:t xml:space="preserve"> </w:t>
      </w:r>
      <w:r>
        <w:rPr>
          <w:spacing w:val="1"/>
        </w:rPr>
        <w:t>e</w:t>
      </w:r>
      <w:r>
        <w:rPr>
          <w:spacing w:val="-1"/>
        </w:rPr>
        <w:t>m</w:t>
      </w:r>
      <w:r>
        <w:t>plo</w:t>
      </w:r>
      <w:r>
        <w:rPr>
          <w:spacing w:val="1"/>
        </w:rPr>
        <w:t>y</w:t>
      </w:r>
      <w:r>
        <w:rPr>
          <w:spacing w:val="-1"/>
        </w:rPr>
        <w:t>e</w:t>
      </w:r>
      <w:r>
        <w:rPr>
          <w:spacing w:val="1"/>
        </w:rPr>
        <w:t>e</w:t>
      </w:r>
      <w:r>
        <w:t>s</w:t>
      </w:r>
      <w:r>
        <w:rPr>
          <w:spacing w:val="-6"/>
        </w:rPr>
        <w:t xml:space="preserve"> </w:t>
      </w:r>
      <w:r>
        <w:t>that</w:t>
      </w:r>
      <w:r>
        <w:rPr>
          <w:spacing w:val="-5"/>
        </w:rPr>
        <w:t xml:space="preserve"> </w:t>
      </w:r>
      <w:r>
        <w:t>the</w:t>
      </w:r>
      <w:r>
        <w:rPr>
          <w:w w:val="99"/>
        </w:rPr>
        <w:t xml:space="preserve"> </w:t>
      </w:r>
      <w:r>
        <w:t>County</w:t>
      </w:r>
      <w:r>
        <w:rPr>
          <w:spacing w:val="-5"/>
        </w:rPr>
        <w:t xml:space="preserve"> </w:t>
      </w:r>
      <w:r>
        <w:rPr>
          <w:spacing w:val="1"/>
        </w:rPr>
        <w:t>h</w:t>
      </w:r>
      <w:r>
        <w:t>as</w:t>
      </w:r>
      <w:r>
        <w:rPr>
          <w:spacing w:val="-6"/>
        </w:rPr>
        <w:t xml:space="preserve"> </w:t>
      </w:r>
      <w:r>
        <w:rPr>
          <w:spacing w:val="-2"/>
        </w:rPr>
        <w:t>v</w:t>
      </w:r>
      <w:r>
        <w:t>iolated</w:t>
      </w:r>
      <w:r>
        <w:rPr>
          <w:spacing w:val="-5"/>
        </w:rPr>
        <w:t xml:space="preserve"> </w:t>
      </w:r>
      <w:r>
        <w:t>a</w:t>
      </w:r>
      <w:r>
        <w:rPr>
          <w:spacing w:val="-5"/>
        </w:rPr>
        <w:t xml:space="preserve"> </w:t>
      </w:r>
      <w:r>
        <w:rPr>
          <w:spacing w:val="1"/>
        </w:rPr>
        <w:t>p</w:t>
      </w:r>
      <w:r>
        <w:t>ropo</w:t>
      </w:r>
      <w:r>
        <w:rPr>
          <w:spacing w:val="-1"/>
        </w:rPr>
        <w:t>se</w:t>
      </w:r>
      <w:r>
        <w:t>r</w:t>
      </w:r>
      <w:r>
        <w:rPr>
          <w:spacing w:val="1"/>
        </w:rPr>
        <w:t>'</w:t>
      </w:r>
      <w:r>
        <w:t>s</w:t>
      </w:r>
      <w:r>
        <w:rPr>
          <w:spacing w:val="-7"/>
        </w:rPr>
        <w:t xml:space="preserve"> </w:t>
      </w:r>
      <w:r>
        <w:t>right</w:t>
      </w:r>
      <w:r>
        <w:rPr>
          <w:spacing w:val="-5"/>
        </w:rPr>
        <w:t xml:space="preserve"> </w:t>
      </w:r>
      <w:r>
        <w:t>to</w:t>
      </w:r>
      <w:r>
        <w:rPr>
          <w:spacing w:val="-5"/>
        </w:rPr>
        <w:t xml:space="preserve"> </w:t>
      </w:r>
      <w:r>
        <w:rPr>
          <w:spacing w:val="1"/>
        </w:rPr>
        <w:t>p</w:t>
      </w:r>
      <w:r>
        <w:t>ri</w:t>
      </w:r>
      <w:r>
        <w:rPr>
          <w:spacing w:val="-2"/>
        </w:rPr>
        <w:t>v</w:t>
      </w:r>
      <w:r>
        <w:t>ac</w:t>
      </w:r>
      <w:r>
        <w:rPr>
          <w:spacing w:val="1"/>
        </w:rPr>
        <w:t>y</w:t>
      </w:r>
      <w:r>
        <w:t>,</w:t>
      </w:r>
      <w:r>
        <w:rPr>
          <w:spacing w:val="-5"/>
        </w:rPr>
        <w:t xml:space="preserve"> </w:t>
      </w:r>
      <w:r>
        <w:rPr>
          <w:spacing w:val="1"/>
        </w:rPr>
        <w:t>d</w:t>
      </w:r>
      <w:r>
        <w:t>i</w:t>
      </w:r>
      <w:r>
        <w:rPr>
          <w:spacing w:val="-2"/>
        </w:rPr>
        <w:t>s</w:t>
      </w:r>
      <w:r>
        <w:t>cl</w:t>
      </w:r>
      <w:r>
        <w:rPr>
          <w:spacing w:val="2"/>
        </w:rPr>
        <w:t>o</w:t>
      </w:r>
      <w:r>
        <w:rPr>
          <w:spacing w:val="-1"/>
        </w:rPr>
        <w:t>se</w:t>
      </w:r>
      <w:r>
        <w:t>d</w:t>
      </w:r>
      <w:r>
        <w:rPr>
          <w:spacing w:val="-3"/>
        </w:rPr>
        <w:t xml:space="preserve"> </w:t>
      </w:r>
      <w:r>
        <w:t>tr</w:t>
      </w:r>
      <w:r>
        <w:rPr>
          <w:spacing w:val="1"/>
        </w:rPr>
        <w:t>a</w:t>
      </w:r>
      <w:r>
        <w:t>de</w:t>
      </w:r>
      <w:r>
        <w:rPr>
          <w:spacing w:val="-5"/>
        </w:rPr>
        <w:t xml:space="preserve"> </w:t>
      </w:r>
      <w:r>
        <w:t>s</w:t>
      </w:r>
      <w:r>
        <w:rPr>
          <w:spacing w:val="-2"/>
        </w:rPr>
        <w:t>e</w:t>
      </w:r>
      <w:r>
        <w:t>c</w:t>
      </w:r>
      <w:r>
        <w:rPr>
          <w:spacing w:val="2"/>
        </w:rPr>
        <w:t>r</w:t>
      </w:r>
      <w:r>
        <w:rPr>
          <w:spacing w:val="-1"/>
        </w:rPr>
        <w:t>e</w:t>
      </w:r>
      <w:r>
        <w:t>t</w:t>
      </w:r>
      <w:r>
        <w:rPr>
          <w:spacing w:val="-1"/>
        </w:rPr>
        <w:t>s</w:t>
      </w:r>
      <w:r>
        <w:t>,</w:t>
      </w:r>
      <w:r>
        <w:rPr>
          <w:spacing w:val="-5"/>
        </w:rPr>
        <w:t xml:space="preserve"> </w:t>
      </w:r>
      <w:r>
        <w:t>or</w:t>
      </w:r>
      <w:r>
        <w:rPr>
          <w:spacing w:val="-5"/>
        </w:rPr>
        <w:t xml:space="preserve"> </w:t>
      </w:r>
      <w:r>
        <w:t>ca</w:t>
      </w:r>
      <w:r>
        <w:rPr>
          <w:spacing w:val="1"/>
        </w:rPr>
        <w:t>us</w:t>
      </w:r>
      <w:r>
        <w:rPr>
          <w:spacing w:val="-1"/>
        </w:rPr>
        <w:t>e</w:t>
      </w:r>
      <w:r>
        <w:t>d</w:t>
      </w:r>
      <w:r>
        <w:rPr>
          <w:spacing w:val="-6"/>
        </w:rPr>
        <w:t xml:space="preserve"> </w:t>
      </w:r>
      <w:r>
        <w:rPr>
          <w:spacing w:val="1"/>
        </w:rPr>
        <w:t>a</w:t>
      </w:r>
      <w:r>
        <w:t>ny</w:t>
      </w:r>
      <w:r>
        <w:rPr>
          <w:w w:val="99"/>
        </w:rPr>
        <w:t xml:space="preserve"> </w:t>
      </w:r>
      <w:r>
        <w:t>damage</w:t>
      </w:r>
      <w:r>
        <w:rPr>
          <w:spacing w:val="-6"/>
        </w:rPr>
        <w:t xml:space="preserve"> </w:t>
      </w:r>
      <w:r>
        <w:rPr>
          <w:spacing w:val="1"/>
        </w:rPr>
        <w:t>b</w:t>
      </w:r>
      <w:r>
        <w:t>y</w:t>
      </w:r>
      <w:r>
        <w:rPr>
          <w:spacing w:val="-5"/>
        </w:rPr>
        <w:t xml:space="preserve"> </w:t>
      </w:r>
      <w:r>
        <w:rPr>
          <w:spacing w:val="1"/>
        </w:rPr>
        <w:t>a</w:t>
      </w:r>
      <w:r>
        <w:t>llo</w:t>
      </w:r>
      <w:r>
        <w:rPr>
          <w:spacing w:val="-1"/>
        </w:rPr>
        <w:t>w</w:t>
      </w:r>
      <w:r>
        <w:t>ing</w:t>
      </w:r>
      <w:r>
        <w:rPr>
          <w:spacing w:val="-6"/>
        </w:rPr>
        <w:t xml:space="preserve"> </w:t>
      </w:r>
      <w:r>
        <w:t>the</w:t>
      </w:r>
      <w:r>
        <w:rPr>
          <w:spacing w:val="-6"/>
        </w:rPr>
        <w:t xml:space="preserve"> </w:t>
      </w:r>
      <w:r>
        <w:rPr>
          <w:spacing w:val="1"/>
        </w:rPr>
        <w:t>p</w:t>
      </w:r>
      <w:r>
        <w:t>ropo</w:t>
      </w:r>
      <w:r>
        <w:rPr>
          <w:spacing w:val="-1"/>
        </w:rPr>
        <w:t>s</w:t>
      </w:r>
      <w:r>
        <w:t>al</w:t>
      </w:r>
      <w:r>
        <w:rPr>
          <w:spacing w:val="-5"/>
        </w:rPr>
        <w:t xml:space="preserve"> </w:t>
      </w:r>
      <w:r>
        <w:t>or</w:t>
      </w:r>
      <w:r>
        <w:rPr>
          <w:spacing w:val="-5"/>
        </w:rPr>
        <w:t xml:space="preserve"> </w:t>
      </w:r>
      <w:r>
        <w:rPr>
          <w:spacing w:val="-1"/>
        </w:rPr>
        <w:t>m</w:t>
      </w:r>
      <w:r>
        <w:t>at</w:t>
      </w:r>
      <w:r>
        <w:rPr>
          <w:spacing w:val="-1"/>
        </w:rPr>
        <w:t>e</w:t>
      </w:r>
      <w:r>
        <w:t>ria</w:t>
      </w:r>
      <w:r>
        <w:rPr>
          <w:spacing w:val="2"/>
        </w:rPr>
        <w:t>l</w:t>
      </w:r>
      <w:r>
        <w:t>s</w:t>
      </w:r>
      <w:r>
        <w:rPr>
          <w:spacing w:val="-7"/>
        </w:rPr>
        <w:t xml:space="preserve"> </w:t>
      </w:r>
      <w:r>
        <w:t>to</w:t>
      </w:r>
      <w:r>
        <w:rPr>
          <w:spacing w:val="-5"/>
        </w:rPr>
        <w:t xml:space="preserve"> </w:t>
      </w:r>
      <w:r>
        <w:rPr>
          <w:spacing w:val="1"/>
        </w:rPr>
        <w:t>b</w:t>
      </w:r>
      <w:r>
        <w:t>e</w:t>
      </w:r>
      <w:r>
        <w:rPr>
          <w:spacing w:val="-6"/>
        </w:rPr>
        <w:t xml:space="preserve"> </w:t>
      </w:r>
      <w:r>
        <w:t>i</w:t>
      </w:r>
      <w:r>
        <w:rPr>
          <w:spacing w:val="1"/>
        </w:rPr>
        <w:t>n</w:t>
      </w:r>
      <w:r>
        <w:rPr>
          <w:spacing w:val="-1"/>
        </w:rPr>
        <w:t>s</w:t>
      </w:r>
      <w:r>
        <w:t>p</w:t>
      </w:r>
      <w:r>
        <w:rPr>
          <w:spacing w:val="1"/>
        </w:rPr>
        <w:t>e</w:t>
      </w:r>
      <w:r>
        <w:t>c</w:t>
      </w:r>
      <w:r>
        <w:rPr>
          <w:spacing w:val="2"/>
        </w:rPr>
        <w:t>t</w:t>
      </w:r>
      <w:r>
        <w:rPr>
          <w:spacing w:val="-1"/>
        </w:rPr>
        <w:t>e</w:t>
      </w:r>
      <w:r>
        <w:t>d;</w:t>
      </w:r>
      <w:r>
        <w:rPr>
          <w:spacing w:val="-6"/>
        </w:rPr>
        <w:t xml:space="preserve"> </w:t>
      </w:r>
      <w:r>
        <w:t>a</w:t>
      </w:r>
      <w:r>
        <w:rPr>
          <w:spacing w:val="1"/>
        </w:rPr>
        <w:t>n</w:t>
      </w:r>
      <w:r>
        <w:t>d</w:t>
      </w:r>
    </w:p>
    <w:p w14:paraId="792FB8C1" w14:textId="77777777" w:rsidR="004C72E8" w:rsidRDefault="004C72E8" w:rsidP="00883821">
      <w:pPr>
        <w:kinsoku w:val="0"/>
        <w:overflowPunct w:val="0"/>
        <w:spacing w:before="7" w:line="110" w:lineRule="exact"/>
        <w:jc w:val="both"/>
        <w:rPr>
          <w:sz w:val="11"/>
          <w:szCs w:val="11"/>
        </w:rPr>
      </w:pPr>
    </w:p>
    <w:p w14:paraId="36CFB508" w14:textId="77777777" w:rsidR="004C72E8" w:rsidRDefault="004C72E8" w:rsidP="00883821">
      <w:pPr>
        <w:pStyle w:val="BodyText"/>
        <w:numPr>
          <w:ilvl w:val="2"/>
          <w:numId w:val="10"/>
        </w:numPr>
        <w:tabs>
          <w:tab w:val="left" w:pos="1760"/>
          <w:tab w:val="left" w:pos="9270"/>
        </w:tabs>
        <w:kinsoku w:val="0"/>
        <w:overflowPunct w:val="0"/>
        <w:spacing w:line="242" w:lineRule="exact"/>
        <w:ind w:left="1760" w:right="332"/>
        <w:jc w:val="both"/>
      </w:pPr>
      <w:r>
        <w:t>Agr</w:t>
      </w:r>
      <w:r>
        <w:rPr>
          <w:spacing w:val="-1"/>
        </w:rPr>
        <w:t>e</w:t>
      </w:r>
      <w:r>
        <w:rPr>
          <w:spacing w:val="1"/>
        </w:rPr>
        <w:t>e</w:t>
      </w:r>
      <w:r>
        <w:rPr>
          <w:spacing w:val="-1"/>
        </w:rPr>
        <w:t>me</w:t>
      </w:r>
      <w:r>
        <w:t>nt</w:t>
      </w:r>
      <w:r>
        <w:rPr>
          <w:spacing w:val="-6"/>
        </w:rPr>
        <w:t xml:space="preserve"> </w:t>
      </w:r>
      <w:r>
        <w:t>to</w:t>
      </w:r>
      <w:r>
        <w:rPr>
          <w:spacing w:val="-5"/>
        </w:rPr>
        <w:t xml:space="preserve"> </w:t>
      </w:r>
      <w:r>
        <w:t>i</w:t>
      </w:r>
      <w:r>
        <w:rPr>
          <w:spacing w:val="1"/>
        </w:rPr>
        <w:t>n</w:t>
      </w:r>
      <w:r>
        <w:t>d</w:t>
      </w:r>
      <w:r>
        <w:rPr>
          <w:spacing w:val="-1"/>
        </w:rPr>
        <w:t>em</w:t>
      </w:r>
      <w:r>
        <w:t>n</w:t>
      </w:r>
      <w:r>
        <w:rPr>
          <w:spacing w:val="2"/>
        </w:rPr>
        <w:t>i</w:t>
      </w:r>
      <w:r>
        <w:rPr>
          <w:spacing w:val="-1"/>
        </w:rPr>
        <w:t>f</w:t>
      </w:r>
      <w:r>
        <w:t>y</w:t>
      </w:r>
      <w:r>
        <w:rPr>
          <w:spacing w:val="-6"/>
        </w:rPr>
        <w:t xml:space="preserve"> </w:t>
      </w:r>
      <w:r>
        <w:rPr>
          <w:spacing w:val="1"/>
        </w:rPr>
        <w:t>a</w:t>
      </w:r>
      <w:r>
        <w:t>nd</w:t>
      </w:r>
      <w:r>
        <w:rPr>
          <w:spacing w:val="-5"/>
        </w:rPr>
        <w:t xml:space="preserve"> </w:t>
      </w:r>
      <w:r>
        <w:rPr>
          <w:spacing w:val="1"/>
        </w:rPr>
        <w:t>h</w:t>
      </w:r>
      <w:r>
        <w:t>old</w:t>
      </w:r>
      <w:r>
        <w:rPr>
          <w:spacing w:val="-5"/>
        </w:rPr>
        <w:t xml:space="preserve"> </w:t>
      </w:r>
      <w:r>
        <w:rPr>
          <w:spacing w:val="1"/>
        </w:rPr>
        <w:t>h</w:t>
      </w:r>
      <w:r>
        <w:t>ar</w:t>
      </w:r>
      <w:r>
        <w:rPr>
          <w:spacing w:val="-1"/>
        </w:rPr>
        <w:t>m</w:t>
      </w:r>
      <w:r>
        <w:t>l</w:t>
      </w:r>
      <w:r>
        <w:rPr>
          <w:spacing w:val="-1"/>
        </w:rPr>
        <w:t>e</w:t>
      </w:r>
      <w:r>
        <w:rPr>
          <w:spacing w:val="1"/>
        </w:rPr>
        <w:t>s</w:t>
      </w:r>
      <w:r>
        <w:t>s</w:t>
      </w:r>
      <w:r>
        <w:rPr>
          <w:spacing w:val="-7"/>
        </w:rPr>
        <w:t xml:space="preserve"> </w:t>
      </w:r>
      <w:r>
        <w:t>the</w:t>
      </w:r>
      <w:r>
        <w:rPr>
          <w:spacing w:val="-7"/>
        </w:rPr>
        <w:t xml:space="preserve"> </w:t>
      </w:r>
      <w:r>
        <w:t>County</w:t>
      </w:r>
      <w:r>
        <w:rPr>
          <w:spacing w:val="-4"/>
        </w:rPr>
        <w:t xml:space="preserve"> </w:t>
      </w:r>
      <w:r>
        <w:t>for</w:t>
      </w:r>
      <w:r>
        <w:rPr>
          <w:spacing w:val="-6"/>
        </w:rPr>
        <w:t xml:space="preserve"> </w:t>
      </w:r>
      <w:r>
        <w:t>r</w:t>
      </w:r>
      <w:r>
        <w:rPr>
          <w:spacing w:val="-1"/>
        </w:rPr>
        <w:t>e</w:t>
      </w:r>
      <w:r>
        <w:t>l</w:t>
      </w:r>
      <w:r>
        <w:rPr>
          <w:spacing w:val="-1"/>
        </w:rPr>
        <w:t>e</w:t>
      </w:r>
      <w:r>
        <w:rPr>
          <w:spacing w:val="2"/>
        </w:rPr>
        <w:t>a</w:t>
      </w:r>
      <w:r>
        <w:rPr>
          <w:spacing w:val="-1"/>
        </w:rPr>
        <w:t>s</w:t>
      </w:r>
      <w:r>
        <w:t>e</w:t>
      </w:r>
      <w:r>
        <w:rPr>
          <w:spacing w:val="-6"/>
        </w:rPr>
        <w:t xml:space="preserve"> </w:t>
      </w:r>
      <w:r>
        <w:t>of</w:t>
      </w:r>
      <w:r>
        <w:rPr>
          <w:spacing w:val="-4"/>
        </w:rPr>
        <w:t xml:space="preserve"> </w:t>
      </w:r>
      <w:r>
        <w:rPr>
          <w:spacing w:val="-1"/>
        </w:rPr>
        <w:t>s</w:t>
      </w:r>
      <w:r>
        <w:t>uch</w:t>
      </w:r>
      <w:r>
        <w:rPr>
          <w:spacing w:val="-6"/>
        </w:rPr>
        <w:t xml:space="preserve"> </w:t>
      </w:r>
      <w:r>
        <w:t>i</w:t>
      </w:r>
      <w:r>
        <w:rPr>
          <w:spacing w:val="1"/>
        </w:rPr>
        <w:t>n</w:t>
      </w:r>
      <w:r>
        <w:rPr>
          <w:spacing w:val="-1"/>
        </w:rPr>
        <w:t>f</w:t>
      </w:r>
      <w:r>
        <w:t>or</w:t>
      </w:r>
      <w:r>
        <w:rPr>
          <w:spacing w:val="-1"/>
        </w:rPr>
        <w:t>m</w:t>
      </w:r>
      <w:r>
        <w:t>ation</w:t>
      </w:r>
      <w:r>
        <w:rPr>
          <w:spacing w:val="-5"/>
        </w:rPr>
        <w:t xml:space="preserve"> </w:t>
      </w:r>
      <w:r>
        <w:rPr>
          <w:spacing w:val="3"/>
        </w:rPr>
        <w:t>u</w:t>
      </w:r>
      <w:r>
        <w:t>nd</w:t>
      </w:r>
      <w:r>
        <w:rPr>
          <w:spacing w:val="-1"/>
        </w:rPr>
        <w:t>e</w:t>
      </w:r>
      <w:r>
        <w:t>r</w:t>
      </w:r>
      <w:r>
        <w:rPr>
          <w:w w:val="99"/>
        </w:rPr>
        <w:t xml:space="preserve"> </w:t>
      </w:r>
      <w:r>
        <w:t>t</w:t>
      </w:r>
      <w:r>
        <w:rPr>
          <w:spacing w:val="1"/>
        </w:rPr>
        <w:t>h</w:t>
      </w:r>
      <w:r>
        <w:t>e</w:t>
      </w:r>
      <w:r>
        <w:rPr>
          <w:spacing w:val="-7"/>
        </w:rPr>
        <w:t xml:space="preserve"> </w:t>
      </w:r>
      <w:r>
        <w:t>Public</w:t>
      </w:r>
      <w:r>
        <w:rPr>
          <w:spacing w:val="-6"/>
        </w:rPr>
        <w:t xml:space="preserve"> </w:t>
      </w:r>
      <w:r>
        <w:t>Re</w:t>
      </w:r>
      <w:r>
        <w:rPr>
          <w:spacing w:val="-1"/>
        </w:rPr>
        <w:t>c</w:t>
      </w:r>
      <w:r>
        <w:rPr>
          <w:spacing w:val="1"/>
        </w:rPr>
        <w:t>o</w:t>
      </w:r>
      <w:r>
        <w:t>r</w:t>
      </w:r>
      <w:r>
        <w:rPr>
          <w:spacing w:val="1"/>
        </w:rPr>
        <w:t>d</w:t>
      </w:r>
      <w:r>
        <w:t>s</w:t>
      </w:r>
      <w:r>
        <w:rPr>
          <w:spacing w:val="-7"/>
        </w:rPr>
        <w:t xml:space="preserve"> </w:t>
      </w:r>
      <w:r>
        <w:rPr>
          <w:spacing w:val="2"/>
        </w:rPr>
        <w:t>A</w:t>
      </w:r>
      <w:r>
        <w:t>ct;</w:t>
      </w:r>
      <w:r>
        <w:rPr>
          <w:spacing w:val="-6"/>
        </w:rPr>
        <w:t xml:space="preserve"> </w:t>
      </w:r>
      <w:r>
        <w:t>and</w:t>
      </w:r>
    </w:p>
    <w:p w14:paraId="5960C38E" w14:textId="77777777" w:rsidR="004C72E8" w:rsidRDefault="004C72E8" w:rsidP="00883821">
      <w:pPr>
        <w:kinsoku w:val="0"/>
        <w:overflowPunct w:val="0"/>
        <w:spacing w:before="6" w:line="120" w:lineRule="exact"/>
        <w:jc w:val="both"/>
        <w:rPr>
          <w:sz w:val="12"/>
          <w:szCs w:val="12"/>
        </w:rPr>
      </w:pPr>
    </w:p>
    <w:p w14:paraId="703AFBA5" w14:textId="77777777" w:rsidR="004C72E8" w:rsidRDefault="004C72E8" w:rsidP="00883821">
      <w:pPr>
        <w:pStyle w:val="BodyText"/>
        <w:numPr>
          <w:ilvl w:val="2"/>
          <w:numId w:val="10"/>
        </w:numPr>
        <w:tabs>
          <w:tab w:val="left" w:pos="1760"/>
        </w:tabs>
        <w:kinsoku w:val="0"/>
        <w:overflowPunct w:val="0"/>
        <w:ind w:left="1760" w:right="10"/>
        <w:jc w:val="both"/>
      </w:pPr>
      <w:r>
        <w:t>Ack</w:t>
      </w:r>
      <w:r>
        <w:rPr>
          <w:spacing w:val="1"/>
        </w:rPr>
        <w:t>n</w:t>
      </w:r>
      <w:r>
        <w:t>o</w:t>
      </w:r>
      <w:r>
        <w:rPr>
          <w:spacing w:val="-1"/>
        </w:rPr>
        <w:t>w</w:t>
      </w:r>
      <w:r>
        <w:t>l</w:t>
      </w:r>
      <w:r>
        <w:rPr>
          <w:spacing w:val="-1"/>
        </w:rPr>
        <w:t>e</w:t>
      </w:r>
      <w:r>
        <w:t>d</w:t>
      </w:r>
      <w:r>
        <w:rPr>
          <w:spacing w:val="2"/>
        </w:rPr>
        <w:t>g</w:t>
      </w:r>
      <w:r>
        <w:rPr>
          <w:spacing w:val="-1"/>
        </w:rPr>
        <w:t>e</w:t>
      </w:r>
      <w:r>
        <w:rPr>
          <w:spacing w:val="1"/>
        </w:rPr>
        <w:t>m</w:t>
      </w:r>
      <w:r>
        <w:rPr>
          <w:spacing w:val="-1"/>
        </w:rPr>
        <w:t>e</w:t>
      </w:r>
      <w:r>
        <w:t>nt</w:t>
      </w:r>
      <w:r>
        <w:rPr>
          <w:spacing w:val="-5"/>
        </w:rPr>
        <w:t xml:space="preserve"> </w:t>
      </w:r>
      <w:r>
        <w:t>t</w:t>
      </w:r>
      <w:r>
        <w:rPr>
          <w:spacing w:val="1"/>
        </w:rPr>
        <w:t>h</w:t>
      </w:r>
      <w:r>
        <w:t>at</w:t>
      </w:r>
      <w:r>
        <w:rPr>
          <w:spacing w:val="-5"/>
        </w:rPr>
        <w:t xml:space="preserve"> </w:t>
      </w:r>
      <w:r>
        <w:t>the</w:t>
      </w:r>
      <w:r>
        <w:rPr>
          <w:spacing w:val="-5"/>
        </w:rPr>
        <w:t xml:space="preserve"> </w:t>
      </w:r>
      <w:r>
        <w:t>County</w:t>
      </w:r>
      <w:r>
        <w:rPr>
          <w:spacing w:val="-4"/>
        </w:rPr>
        <w:t xml:space="preserve"> </w:t>
      </w:r>
      <w:r>
        <w:t>wi</w:t>
      </w:r>
      <w:r>
        <w:rPr>
          <w:spacing w:val="-1"/>
        </w:rPr>
        <w:t>l</w:t>
      </w:r>
      <w:r>
        <w:t>l</w:t>
      </w:r>
      <w:r>
        <w:rPr>
          <w:spacing w:val="-6"/>
        </w:rPr>
        <w:t xml:space="preserve"> </w:t>
      </w:r>
      <w:r>
        <w:rPr>
          <w:spacing w:val="1"/>
        </w:rPr>
        <w:t>n</w:t>
      </w:r>
      <w:r>
        <w:t>ot</w:t>
      </w:r>
      <w:r>
        <w:rPr>
          <w:spacing w:val="-5"/>
        </w:rPr>
        <w:t xml:space="preserve"> </w:t>
      </w:r>
      <w:r>
        <w:t>as</w:t>
      </w:r>
      <w:r>
        <w:rPr>
          <w:spacing w:val="-2"/>
        </w:rPr>
        <w:t>s</w:t>
      </w:r>
      <w:r>
        <w:rPr>
          <w:spacing w:val="-1"/>
        </w:rPr>
        <w:t>e</w:t>
      </w:r>
      <w:r>
        <w:t>rt</w:t>
      </w:r>
      <w:r>
        <w:rPr>
          <w:spacing w:val="-4"/>
        </w:rPr>
        <w:t xml:space="preserve"> </w:t>
      </w:r>
      <w:r>
        <w:t>a</w:t>
      </w:r>
      <w:r>
        <w:rPr>
          <w:spacing w:val="1"/>
        </w:rPr>
        <w:t>n</w:t>
      </w:r>
      <w:r>
        <w:t>y</w:t>
      </w:r>
      <w:r>
        <w:rPr>
          <w:spacing w:val="-5"/>
        </w:rPr>
        <w:t xml:space="preserve"> </w:t>
      </w:r>
      <w:r>
        <w:rPr>
          <w:spacing w:val="1"/>
        </w:rPr>
        <w:t>p</w:t>
      </w:r>
      <w:r>
        <w:t>ri</w:t>
      </w:r>
      <w:r>
        <w:rPr>
          <w:spacing w:val="-2"/>
        </w:rPr>
        <w:t>v</w:t>
      </w:r>
      <w:r>
        <w:t>i</w:t>
      </w:r>
      <w:r>
        <w:rPr>
          <w:spacing w:val="2"/>
        </w:rPr>
        <w:t>l</w:t>
      </w:r>
      <w:r>
        <w:rPr>
          <w:spacing w:val="-1"/>
        </w:rPr>
        <w:t>e</w:t>
      </w:r>
      <w:r>
        <w:t>g</w:t>
      </w:r>
      <w:r>
        <w:rPr>
          <w:spacing w:val="1"/>
        </w:rPr>
        <w:t>e</w:t>
      </w:r>
      <w:r>
        <w:t>s</w:t>
      </w:r>
      <w:r>
        <w:rPr>
          <w:spacing w:val="-6"/>
        </w:rPr>
        <w:t xml:space="preserve"> </w:t>
      </w:r>
      <w:r>
        <w:t>that</w:t>
      </w:r>
      <w:r>
        <w:rPr>
          <w:spacing w:val="-5"/>
        </w:rPr>
        <w:t xml:space="preserve"> </w:t>
      </w:r>
      <w:r>
        <w:t>may</w:t>
      </w:r>
      <w:r>
        <w:rPr>
          <w:spacing w:val="-4"/>
        </w:rPr>
        <w:t xml:space="preserve"> </w:t>
      </w:r>
      <w:r>
        <w:t>exi</w:t>
      </w:r>
      <w:r>
        <w:rPr>
          <w:spacing w:val="-2"/>
        </w:rPr>
        <w:t>s</w:t>
      </w:r>
      <w:r>
        <w:t>t</w:t>
      </w:r>
      <w:r>
        <w:rPr>
          <w:spacing w:val="-5"/>
        </w:rPr>
        <w:t xml:space="preserve"> </w:t>
      </w:r>
      <w:r>
        <w:t>on</w:t>
      </w:r>
      <w:r>
        <w:rPr>
          <w:spacing w:val="-4"/>
        </w:rPr>
        <w:t xml:space="preserve"> </w:t>
      </w:r>
      <w:r>
        <w:rPr>
          <w:spacing w:val="1"/>
        </w:rPr>
        <w:t>b</w:t>
      </w:r>
      <w:r>
        <w:rPr>
          <w:spacing w:val="-1"/>
        </w:rPr>
        <w:t>e</w:t>
      </w:r>
      <w:r>
        <w:t>half</w:t>
      </w:r>
      <w:r>
        <w:rPr>
          <w:spacing w:val="-3"/>
        </w:rPr>
        <w:t xml:space="preserve"> </w:t>
      </w:r>
      <w:r>
        <w:t>of</w:t>
      </w:r>
      <w:r>
        <w:rPr>
          <w:spacing w:val="-6"/>
        </w:rPr>
        <w:t xml:space="preserve"> </w:t>
      </w:r>
      <w:r>
        <w:t>the</w:t>
      </w:r>
      <w:r>
        <w:rPr>
          <w:w w:val="99"/>
        </w:rPr>
        <w:t xml:space="preserve"> </w:t>
      </w:r>
      <w:r>
        <w:t>p</w:t>
      </w:r>
      <w:r>
        <w:rPr>
          <w:spacing w:val="-1"/>
        </w:rPr>
        <w:t>e</w:t>
      </w:r>
      <w:r>
        <w:t>r</w:t>
      </w:r>
      <w:r>
        <w:rPr>
          <w:spacing w:val="-1"/>
        </w:rPr>
        <w:t>s</w:t>
      </w:r>
      <w:r>
        <w:t>on</w:t>
      </w:r>
      <w:r>
        <w:rPr>
          <w:spacing w:val="-7"/>
        </w:rPr>
        <w:t xml:space="preserve"> </w:t>
      </w:r>
      <w:r>
        <w:t>or</w:t>
      </w:r>
      <w:r>
        <w:rPr>
          <w:spacing w:val="-6"/>
        </w:rPr>
        <w:t xml:space="preserve"> </w:t>
      </w:r>
      <w:r>
        <w:rPr>
          <w:spacing w:val="-1"/>
        </w:rPr>
        <w:t>e</w:t>
      </w:r>
      <w:r>
        <w:t>ntity</w:t>
      </w:r>
      <w:r>
        <w:rPr>
          <w:spacing w:val="-7"/>
        </w:rPr>
        <w:t xml:space="preserve"> </w:t>
      </w:r>
      <w:r>
        <w:t>su</w:t>
      </w:r>
      <w:r>
        <w:rPr>
          <w:spacing w:val="1"/>
        </w:rPr>
        <w:t>b</w:t>
      </w:r>
      <w:r>
        <w:rPr>
          <w:spacing w:val="-1"/>
        </w:rPr>
        <w:t>m</w:t>
      </w:r>
      <w:r>
        <w:t>itting</w:t>
      </w:r>
      <w:r>
        <w:rPr>
          <w:spacing w:val="-7"/>
        </w:rPr>
        <w:t xml:space="preserve"> </w:t>
      </w:r>
      <w:r>
        <w:t>the</w:t>
      </w:r>
      <w:r>
        <w:rPr>
          <w:spacing w:val="-7"/>
        </w:rPr>
        <w:t xml:space="preserve"> </w:t>
      </w:r>
      <w:r>
        <w:t>mat</w:t>
      </w:r>
      <w:r>
        <w:rPr>
          <w:spacing w:val="-1"/>
        </w:rPr>
        <w:t>e</w:t>
      </w:r>
      <w:r>
        <w:t>ria</w:t>
      </w:r>
      <w:r>
        <w:rPr>
          <w:spacing w:val="2"/>
        </w:rPr>
        <w:t>l</w:t>
      </w:r>
      <w:r>
        <w:rPr>
          <w:spacing w:val="-1"/>
        </w:rPr>
        <w:t>s</w:t>
      </w:r>
      <w:r>
        <w:t>.</w:t>
      </w:r>
    </w:p>
    <w:p w14:paraId="3AE1362A" w14:textId="6CE7B4B5" w:rsidR="00FF2768" w:rsidRDefault="00FF2768" w:rsidP="00FF2768">
      <w:pPr>
        <w:pStyle w:val="BodyText"/>
        <w:tabs>
          <w:tab w:val="left" w:pos="680"/>
        </w:tabs>
        <w:kinsoku w:val="0"/>
        <w:overflowPunct w:val="0"/>
        <w:ind w:left="680"/>
        <w:jc w:val="both"/>
      </w:pPr>
      <w:bookmarkStart w:id="51" w:name="bookmark42"/>
      <w:bookmarkEnd w:id="51"/>
      <w:r>
        <w:t xml:space="preserve"> </w:t>
      </w:r>
    </w:p>
    <w:p w14:paraId="6BC3CABB" w14:textId="7149E4F3" w:rsidR="004C72E8" w:rsidRDefault="004C72E8" w:rsidP="00883821">
      <w:pPr>
        <w:pStyle w:val="BodyText"/>
        <w:numPr>
          <w:ilvl w:val="0"/>
          <w:numId w:val="10"/>
        </w:numPr>
        <w:tabs>
          <w:tab w:val="left" w:pos="680"/>
        </w:tabs>
        <w:kinsoku w:val="0"/>
        <w:overflowPunct w:val="0"/>
        <w:ind w:left="680"/>
        <w:jc w:val="both"/>
      </w:pPr>
      <w:r>
        <w:t>Con</w:t>
      </w:r>
      <w:r>
        <w:rPr>
          <w:spacing w:val="-1"/>
        </w:rPr>
        <w:t>f</w:t>
      </w:r>
      <w:r>
        <w:t>id</w:t>
      </w:r>
      <w:r>
        <w:rPr>
          <w:spacing w:val="-1"/>
        </w:rPr>
        <w:t>e</w:t>
      </w:r>
      <w:r>
        <w:t>ntial</w:t>
      </w:r>
      <w:r>
        <w:rPr>
          <w:spacing w:val="-21"/>
        </w:rPr>
        <w:t xml:space="preserve"> </w:t>
      </w:r>
      <w:r>
        <w:t>I</w:t>
      </w:r>
      <w:r>
        <w:rPr>
          <w:spacing w:val="1"/>
        </w:rPr>
        <w:t>n</w:t>
      </w:r>
      <w:r>
        <w:rPr>
          <w:spacing w:val="-1"/>
        </w:rPr>
        <w:t>f</w:t>
      </w:r>
      <w:r>
        <w:t>or</w:t>
      </w:r>
      <w:r>
        <w:rPr>
          <w:spacing w:val="-1"/>
        </w:rPr>
        <w:t>m</w:t>
      </w:r>
      <w:r>
        <w:t>ation</w:t>
      </w:r>
    </w:p>
    <w:p w14:paraId="51455BB2" w14:textId="77777777" w:rsidR="004C72E8" w:rsidRDefault="004C72E8" w:rsidP="00883821">
      <w:pPr>
        <w:kinsoku w:val="0"/>
        <w:overflowPunct w:val="0"/>
        <w:spacing w:before="1" w:line="120" w:lineRule="exact"/>
        <w:jc w:val="both"/>
        <w:rPr>
          <w:sz w:val="12"/>
          <w:szCs w:val="12"/>
        </w:rPr>
      </w:pPr>
    </w:p>
    <w:p w14:paraId="6CDBADED" w14:textId="77777777" w:rsidR="004C72E8" w:rsidRDefault="004C72E8" w:rsidP="00ED22C8">
      <w:pPr>
        <w:pStyle w:val="BodyText"/>
        <w:numPr>
          <w:ilvl w:val="1"/>
          <w:numId w:val="10"/>
        </w:numPr>
        <w:tabs>
          <w:tab w:val="left" w:pos="1220"/>
          <w:tab w:val="left" w:pos="9360"/>
        </w:tabs>
        <w:kinsoku w:val="0"/>
        <w:overflowPunct w:val="0"/>
        <w:spacing w:line="239" w:lineRule="auto"/>
        <w:ind w:right="10"/>
        <w:jc w:val="both"/>
      </w:pPr>
      <w:r>
        <w:rPr>
          <w:spacing w:val="-2"/>
        </w:rPr>
        <w:t>T</w:t>
      </w:r>
      <w:r>
        <w:t>he</w:t>
      </w:r>
      <w:r>
        <w:rPr>
          <w:spacing w:val="-6"/>
        </w:rPr>
        <w:t xml:space="preserve"> </w:t>
      </w:r>
      <w:r>
        <w:t>County</w:t>
      </w:r>
      <w:r>
        <w:rPr>
          <w:spacing w:val="-4"/>
        </w:rPr>
        <w:t xml:space="preserve"> </w:t>
      </w:r>
      <w:r>
        <w:t>is</w:t>
      </w:r>
      <w:r>
        <w:rPr>
          <w:spacing w:val="-5"/>
        </w:rPr>
        <w:t xml:space="preserve"> </w:t>
      </w:r>
      <w:r>
        <w:rPr>
          <w:spacing w:val="1"/>
        </w:rPr>
        <w:t>n</w:t>
      </w:r>
      <w:r>
        <w:t>ot</w:t>
      </w:r>
      <w:r>
        <w:rPr>
          <w:spacing w:val="-5"/>
        </w:rPr>
        <w:t xml:space="preserve"> </w:t>
      </w:r>
      <w:r>
        <w:rPr>
          <w:spacing w:val="-1"/>
        </w:rPr>
        <w:t>s</w:t>
      </w:r>
      <w:r>
        <w:rPr>
          <w:spacing w:val="1"/>
        </w:rPr>
        <w:t>e</w:t>
      </w:r>
      <w:r>
        <w:rPr>
          <w:spacing w:val="-1"/>
        </w:rPr>
        <w:t>e</w:t>
      </w:r>
      <w:r>
        <w:t>ki</w:t>
      </w:r>
      <w:r>
        <w:rPr>
          <w:spacing w:val="1"/>
        </w:rPr>
        <w:t>n</w:t>
      </w:r>
      <w:r>
        <w:t>g</w:t>
      </w:r>
      <w:r>
        <w:rPr>
          <w:spacing w:val="-6"/>
        </w:rPr>
        <w:t xml:space="preserve"> </w:t>
      </w:r>
      <w:r>
        <w:rPr>
          <w:spacing w:val="1"/>
        </w:rPr>
        <w:t>p</w:t>
      </w:r>
      <w:r>
        <w:t>ropri</w:t>
      </w:r>
      <w:r>
        <w:rPr>
          <w:spacing w:val="-1"/>
        </w:rPr>
        <w:t>e</w:t>
      </w:r>
      <w:r>
        <w:t>tary</w:t>
      </w:r>
      <w:r>
        <w:rPr>
          <w:spacing w:val="-4"/>
        </w:rPr>
        <w:t xml:space="preserve"> </w:t>
      </w:r>
      <w:r>
        <w:t>i</w:t>
      </w:r>
      <w:r>
        <w:rPr>
          <w:spacing w:val="1"/>
        </w:rPr>
        <w:t>n</w:t>
      </w:r>
      <w:r>
        <w:rPr>
          <w:spacing w:val="-1"/>
        </w:rPr>
        <w:t>f</w:t>
      </w:r>
      <w:r>
        <w:t>or</w:t>
      </w:r>
      <w:r>
        <w:rPr>
          <w:spacing w:val="-1"/>
        </w:rPr>
        <w:t>m</w:t>
      </w:r>
      <w:r>
        <w:t>ation</w:t>
      </w:r>
      <w:r>
        <w:rPr>
          <w:spacing w:val="-5"/>
        </w:rPr>
        <w:t xml:space="preserve"> </w:t>
      </w:r>
      <w:r>
        <w:rPr>
          <w:spacing w:val="1"/>
        </w:rPr>
        <w:t>a</w:t>
      </w:r>
      <w:r>
        <w:t>nd</w:t>
      </w:r>
      <w:r>
        <w:rPr>
          <w:spacing w:val="1"/>
        </w:rPr>
        <w:t xml:space="preserve"> </w:t>
      </w:r>
      <w:r>
        <w:rPr>
          <w:spacing w:val="-1"/>
        </w:rPr>
        <w:t>w</w:t>
      </w:r>
      <w:r>
        <w:t>ill</w:t>
      </w:r>
      <w:r>
        <w:rPr>
          <w:spacing w:val="-6"/>
        </w:rPr>
        <w:t xml:space="preserve"> </w:t>
      </w:r>
      <w:r>
        <w:rPr>
          <w:spacing w:val="1"/>
        </w:rPr>
        <w:t>n</w:t>
      </w:r>
      <w:r>
        <w:t>ot</w:t>
      </w:r>
      <w:r>
        <w:rPr>
          <w:spacing w:val="-4"/>
        </w:rPr>
        <w:t xml:space="preserve"> </w:t>
      </w:r>
      <w:r>
        <w:t>as</w:t>
      </w:r>
      <w:r>
        <w:rPr>
          <w:spacing w:val="-2"/>
        </w:rPr>
        <w:t>s</w:t>
      </w:r>
      <w:r>
        <w:rPr>
          <w:spacing w:val="-1"/>
        </w:rPr>
        <w:t>e</w:t>
      </w:r>
      <w:r>
        <w:t>rt</w:t>
      </w:r>
      <w:r>
        <w:rPr>
          <w:spacing w:val="-5"/>
        </w:rPr>
        <w:t xml:space="preserve"> </w:t>
      </w:r>
      <w:r>
        <w:t>a</w:t>
      </w:r>
      <w:r>
        <w:rPr>
          <w:spacing w:val="1"/>
        </w:rPr>
        <w:t>n</w:t>
      </w:r>
      <w:r>
        <w:t>y</w:t>
      </w:r>
      <w:r>
        <w:rPr>
          <w:spacing w:val="-5"/>
        </w:rPr>
        <w:t xml:space="preserve"> </w:t>
      </w:r>
      <w:r>
        <w:rPr>
          <w:spacing w:val="1"/>
        </w:rPr>
        <w:t>p</w:t>
      </w:r>
      <w:r>
        <w:t>rivil</w:t>
      </w:r>
      <w:r>
        <w:rPr>
          <w:spacing w:val="1"/>
        </w:rPr>
        <w:t>e</w:t>
      </w:r>
      <w:r>
        <w:t>g</w:t>
      </w:r>
      <w:r>
        <w:rPr>
          <w:spacing w:val="1"/>
        </w:rPr>
        <w:t>e</w:t>
      </w:r>
      <w:r>
        <w:t>s</w:t>
      </w:r>
      <w:r>
        <w:rPr>
          <w:spacing w:val="-6"/>
        </w:rPr>
        <w:t xml:space="preserve"> </w:t>
      </w:r>
      <w:r>
        <w:t>that</w:t>
      </w:r>
      <w:r>
        <w:rPr>
          <w:spacing w:val="-5"/>
        </w:rPr>
        <w:t xml:space="preserve"> </w:t>
      </w:r>
      <w:r>
        <w:t>may</w:t>
      </w:r>
      <w:r>
        <w:rPr>
          <w:spacing w:val="-4"/>
        </w:rPr>
        <w:t xml:space="preserve"> </w:t>
      </w:r>
      <w:r>
        <w:t>exi</w:t>
      </w:r>
      <w:r>
        <w:rPr>
          <w:spacing w:val="-2"/>
        </w:rPr>
        <w:t>s</w:t>
      </w:r>
      <w:r>
        <w:t>t</w:t>
      </w:r>
      <w:r>
        <w:rPr>
          <w:spacing w:val="-4"/>
        </w:rPr>
        <w:t xml:space="preserve"> </w:t>
      </w:r>
      <w:r>
        <w:t>on</w:t>
      </w:r>
      <w:r>
        <w:rPr>
          <w:w w:val="99"/>
        </w:rPr>
        <w:t xml:space="preserve"> </w:t>
      </w:r>
      <w:r>
        <w:t>b</w:t>
      </w:r>
      <w:r>
        <w:rPr>
          <w:spacing w:val="-1"/>
        </w:rPr>
        <w:t>e</w:t>
      </w:r>
      <w:r>
        <w:t>half</w:t>
      </w:r>
      <w:r>
        <w:rPr>
          <w:spacing w:val="-7"/>
        </w:rPr>
        <w:t xml:space="preserve"> </w:t>
      </w:r>
      <w:r>
        <w:t>of</w:t>
      </w:r>
      <w:r>
        <w:rPr>
          <w:spacing w:val="-7"/>
        </w:rPr>
        <w:t xml:space="preserve"> </w:t>
      </w:r>
      <w:r>
        <w:t>the</w:t>
      </w:r>
      <w:r>
        <w:rPr>
          <w:spacing w:val="-6"/>
        </w:rPr>
        <w:t xml:space="preserve"> </w:t>
      </w:r>
      <w:r>
        <w:rPr>
          <w:spacing w:val="1"/>
        </w:rPr>
        <w:t>p</w:t>
      </w:r>
      <w:r>
        <w:t>ropo</w:t>
      </w:r>
      <w:r>
        <w:rPr>
          <w:spacing w:val="-1"/>
        </w:rPr>
        <w:t>se</w:t>
      </w:r>
      <w:r>
        <w:t>r.</w:t>
      </w:r>
      <w:r>
        <w:rPr>
          <w:spacing w:val="-3"/>
        </w:rPr>
        <w:t xml:space="preserve"> </w:t>
      </w:r>
      <w:r>
        <w:t>Prop</w:t>
      </w:r>
      <w:r>
        <w:rPr>
          <w:spacing w:val="2"/>
        </w:rPr>
        <w:t>o</w:t>
      </w:r>
      <w:r>
        <w:rPr>
          <w:spacing w:val="-1"/>
        </w:rPr>
        <w:t>se</w:t>
      </w:r>
      <w:r>
        <w:rPr>
          <w:spacing w:val="2"/>
        </w:rPr>
        <w:t>r</w:t>
      </w:r>
      <w:r>
        <w:t>s</w:t>
      </w:r>
      <w:r>
        <w:rPr>
          <w:spacing w:val="-6"/>
        </w:rPr>
        <w:t xml:space="preserve"> </w:t>
      </w:r>
      <w:r>
        <w:t>are</w:t>
      </w:r>
      <w:r>
        <w:rPr>
          <w:spacing w:val="-7"/>
        </w:rPr>
        <w:t xml:space="preserve"> </w:t>
      </w:r>
      <w:r>
        <w:t>r</w:t>
      </w:r>
      <w:r>
        <w:rPr>
          <w:spacing w:val="1"/>
        </w:rPr>
        <w:t>e</w:t>
      </w:r>
      <w:r>
        <w:rPr>
          <w:spacing w:val="-1"/>
        </w:rPr>
        <w:t>s</w:t>
      </w:r>
      <w:r>
        <w:t>pon</w:t>
      </w:r>
      <w:r>
        <w:rPr>
          <w:spacing w:val="-1"/>
        </w:rPr>
        <w:t>s</w:t>
      </w:r>
      <w:r>
        <w:t>ib</w:t>
      </w:r>
      <w:r>
        <w:rPr>
          <w:spacing w:val="2"/>
        </w:rPr>
        <w:t>l</w:t>
      </w:r>
      <w:r>
        <w:t>e</w:t>
      </w:r>
      <w:r>
        <w:rPr>
          <w:spacing w:val="-6"/>
        </w:rPr>
        <w:t xml:space="preserve"> </w:t>
      </w:r>
      <w:r>
        <w:t>for</w:t>
      </w:r>
      <w:r>
        <w:rPr>
          <w:spacing w:val="-6"/>
        </w:rPr>
        <w:t xml:space="preserve"> </w:t>
      </w:r>
      <w:r>
        <w:t>a</w:t>
      </w:r>
      <w:r>
        <w:rPr>
          <w:spacing w:val="1"/>
        </w:rPr>
        <w:t>s</w:t>
      </w:r>
      <w:r>
        <w:rPr>
          <w:spacing w:val="-1"/>
        </w:rPr>
        <w:t>se</w:t>
      </w:r>
      <w:r>
        <w:t>r</w:t>
      </w:r>
      <w:r>
        <w:rPr>
          <w:spacing w:val="2"/>
        </w:rPr>
        <w:t>t</w:t>
      </w:r>
      <w:r>
        <w:t>ing</w:t>
      </w:r>
      <w:r>
        <w:rPr>
          <w:spacing w:val="-4"/>
        </w:rPr>
        <w:t xml:space="preserve"> </w:t>
      </w:r>
      <w:r>
        <w:t>a</w:t>
      </w:r>
      <w:r>
        <w:rPr>
          <w:spacing w:val="1"/>
        </w:rPr>
        <w:t>n</w:t>
      </w:r>
      <w:r>
        <w:t>y</w:t>
      </w:r>
      <w:r>
        <w:rPr>
          <w:spacing w:val="-6"/>
        </w:rPr>
        <w:t xml:space="preserve"> </w:t>
      </w:r>
      <w:r>
        <w:rPr>
          <w:spacing w:val="1"/>
        </w:rPr>
        <w:t>a</w:t>
      </w:r>
      <w:r>
        <w:t>ppli</w:t>
      </w:r>
      <w:r>
        <w:rPr>
          <w:spacing w:val="-1"/>
        </w:rPr>
        <w:t>c</w:t>
      </w:r>
      <w:r>
        <w:t>a</w:t>
      </w:r>
      <w:r>
        <w:rPr>
          <w:spacing w:val="2"/>
        </w:rPr>
        <w:t>b</w:t>
      </w:r>
      <w:r>
        <w:t>le</w:t>
      </w:r>
      <w:r>
        <w:rPr>
          <w:spacing w:val="-7"/>
        </w:rPr>
        <w:t xml:space="preserve"> </w:t>
      </w:r>
      <w:r>
        <w:rPr>
          <w:spacing w:val="1"/>
        </w:rPr>
        <w:t>p</w:t>
      </w:r>
      <w:r>
        <w:t>ri</w:t>
      </w:r>
      <w:r>
        <w:rPr>
          <w:spacing w:val="-2"/>
        </w:rPr>
        <w:t>v</w:t>
      </w:r>
      <w:r>
        <w:t>il</w:t>
      </w:r>
      <w:r>
        <w:rPr>
          <w:spacing w:val="-1"/>
        </w:rPr>
        <w:t>e</w:t>
      </w:r>
      <w:r>
        <w:t>g</w:t>
      </w:r>
      <w:r>
        <w:rPr>
          <w:spacing w:val="1"/>
        </w:rPr>
        <w:t>e</w:t>
      </w:r>
      <w:r>
        <w:t>s</w:t>
      </w:r>
      <w:r>
        <w:rPr>
          <w:spacing w:val="-7"/>
        </w:rPr>
        <w:t xml:space="preserve"> </w:t>
      </w:r>
      <w:r>
        <w:rPr>
          <w:spacing w:val="3"/>
        </w:rPr>
        <w:t>o</w:t>
      </w:r>
      <w:r>
        <w:t>r</w:t>
      </w:r>
      <w:r>
        <w:rPr>
          <w:spacing w:val="-6"/>
        </w:rPr>
        <w:t xml:space="preserve"> </w:t>
      </w:r>
      <w:r>
        <w:t>r</w:t>
      </w:r>
      <w:r>
        <w:rPr>
          <w:spacing w:val="-1"/>
        </w:rPr>
        <w:t>e</w:t>
      </w:r>
      <w:r>
        <w:t>asons</w:t>
      </w:r>
      <w:r>
        <w:rPr>
          <w:w w:val="99"/>
        </w:rPr>
        <w:t xml:space="preserve"> </w:t>
      </w:r>
      <w:r>
        <w:rPr>
          <w:spacing w:val="-1"/>
        </w:rPr>
        <w:t>w</w:t>
      </w:r>
      <w:r>
        <w:t>hy</w:t>
      </w:r>
      <w:r>
        <w:rPr>
          <w:spacing w:val="-5"/>
        </w:rPr>
        <w:t xml:space="preserve"> </w:t>
      </w:r>
      <w:r>
        <w:t>a</w:t>
      </w:r>
      <w:r>
        <w:rPr>
          <w:spacing w:val="-4"/>
        </w:rPr>
        <w:t xml:space="preserve"> </w:t>
      </w:r>
      <w:r>
        <w:t>docu</w:t>
      </w:r>
      <w:r>
        <w:rPr>
          <w:spacing w:val="-1"/>
        </w:rPr>
        <w:t>me</w:t>
      </w:r>
      <w:r>
        <w:t>nt</w:t>
      </w:r>
      <w:r>
        <w:rPr>
          <w:spacing w:val="-4"/>
        </w:rPr>
        <w:t xml:space="preserve"> </w:t>
      </w:r>
      <w:r>
        <w:rPr>
          <w:spacing w:val="-1"/>
        </w:rPr>
        <w:t>s</w:t>
      </w:r>
      <w:r>
        <w:t>hould</w:t>
      </w:r>
      <w:r>
        <w:rPr>
          <w:spacing w:val="-5"/>
        </w:rPr>
        <w:t xml:space="preserve"> </w:t>
      </w:r>
      <w:r>
        <w:rPr>
          <w:spacing w:val="1"/>
        </w:rPr>
        <w:t>n</w:t>
      </w:r>
      <w:r>
        <w:t>ot</w:t>
      </w:r>
      <w:r>
        <w:rPr>
          <w:spacing w:val="-4"/>
        </w:rPr>
        <w:t xml:space="preserve"> </w:t>
      </w:r>
      <w:r>
        <w:rPr>
          <w:spacing w:val="-2"/>
        </w:rPr>
        <w:t>b</w:t>
      </w:r>
      <w:r>
        <w:t>e</w:t>
      </w:r>
      <w:r>
        <w:rPr>
          <w:spacing w:val="-6"/>
        </w:rPr>
        <w:t xml:space="preserve"> </w:t>
      </w:r>
      <w:r>
        <w:rPr>
          <w:spacing w:val="1"/>
        </w:rPr>
        <w:t>p</w:t>
      </w:r>
      <w:r>
        <w:t>roduc</w:t>
      </w:r>
      <w:r>
        <w:rPr>
          <w:spacing w:val="-1"/>
        </w:rPr>
        <w:t>e</w:t>
      </w:r>
      <w:r>
        <w:t>d in</w:t>
      </w:r>
      <w:r>
        <w:rPr>
          <w:spacing w:val="-4"/>
        </w:rPr>
        <w:t xml:space="preserve"> </w:t>
      </w:r>
      <w:r>
        <w:t>r</w:t>
      </w:r>
      <w:r>
        <w:rPr>
          <w:spacing w:val="-1"/>
        </w:rPr>
        <w:t>es</w:t>
      </w:r>
      <w:r>
        <w:t>pon</w:t>
      </w:r>
      <w:r>
        <w:rPr>
          <w:spacing w:val="-1"/>
        </w:rPr>
        <w:t>s</w:t>
      </w:r>
      <w:r>
        <w:t>e</w:t>
      </w:r>
      <w:r>
        <w:rPr>
          <w:spacing w:val="-6"/>
        </w:rPr>
        <w:t xml:space="preserve"> </w:t>
      </w:r>
      <w:r>
        <w:t>to</w:t>
      </w:r>
      <w:r>
        <w:rPr>
          <w:spacing w:val="-4"/>
        </w:rPr>
        <w:t xml:space="preserve"> </w:t>
      </w:r>
      <w:r>
        <w:t>a</w:t>
      </w:r>
      <w:r>
        <w:rPr>
          <w:spacing w:val="-5"/>
        </w:rPr>
        <w:t xml:space="preserve"> </w:t>
      </w:r>
      <w:r>
        <w:rPr>
          <w:spacing w:val="3"/>
        </w:rPr>
        <w:t>p</w:t>
      </w:r>
      <w:r>
        <w:t>ublic</w:t>
      </w:r>
      <w:r>
        <w:rPr>
          <w:spacing w:val="-5"/>
        </w:rPr>
        <w:t xml:space="preserve"> </w:t>
      </w:r>
      <w:r>
        <w:t>r</w:t>
      </w:r>
      <w:r>
        <w:rPr>
          <w:spacing w:val="-1"/>
        </w:rPr>
        <w:t>e</w:t>
      </w:r>
      <w:r>
        <w:t>cord</w:t>
      </w:r>
      <w:r>
        <w:rPr>
          <w:spacing w:val="-5"/>
        </w:rPr>
        <w:t xml:space="preserve"> </w:t>
      </w:r>
      <w:r>
        <w:t>r</w:t>
      </w:r>
      <w:r>
        <w:rPr>
          <w:spacing w:val="-1"/>
        </w:rPr>
        <w:t>e</w:t>
      </w:r>
      <w:r>
        <w:t>qu</w:t>
      </w:r>
      <w:r>
        <w:rPr>
          <w:spacing w:val="-1"/>
        </w:rPr>
        <w:t>es</w:t>
      </w:r>
      <w:r>
        <w:rPr>
          <w:spacing w:val="4"/>
        </w:rPr>
        <w:t>t</w:t>
      </w:r>
      <w:r>
        <w:t>.</w:t>
      </w:r>
    </w:p>
    <w:p w14:paraId="42AC5D60" w14:textId="77777777" w:rsidR="004C72E8" w:rsidRDefault="004C72E8" w:rsidP="00ED22C8">
      <w:pPr>
        <w:pStyle w:val="BodyText"/>
        <w:numPr>
          <w:ilvl w:val="1"/>
          <w:numId w:val="10"/>
        </w:numPr>
        <w:tabs>
          <w:tab w:val="left" w:pos="1220"/>
        </w:tabs>
        <w:kinsoku w:val="0"/>
        <w:overflowPunct w:val="0"/>
        <w:spacing w:before="49"/>
        <w:ind w:right="10"/>
        <w:jc w:val="both"/>
      </w:pPr>
      <w:r>
        <w:t>If</w:t>
      </w:r>
      <w:r>
        <w:rPr>
          <w:spacing w:val="-6"/>
        </w:rPr>
        <w:t xml:space="preserve"> </w:t>
      </w:r>
      <w:r>
        <w:rPr>
          <w:spacing w:val="-1"/>
        </w:rPr>
        <w:t>s</w:t>
      </w:r>
      <w:r>
        <w:t>ub</w:t>
      </w:r>
      <w:r>
        <w:rPr>
          <w:spacing w:val="-1"/>
        </w:rPr>
        <w:t>m</w:t>
      </w:r>
      <w:r>
        <w:t>itting</w:t>
      </w:r>
      <w:r>
        <w:rPr>
          <w:spacing w:val="-6"/>
        </w:rPr>
        <w:t xml:space="preserve"> </w:t>
      </w:r>
      <w:r>
        <w:t>i</w:t>
      </w:r>
      <w:r>
        <w:rPr>
          <w:spacing w:val="1"/>
        </w:rPr>
        <w:t>n</w:t>
      </w:r>
      <w:r>
        <w:rPr>
          <w:spacing w:val="-1"/>
        </w:rPr>
        <w:t>f</w:t>
      </w:r>
      <w:r>
        <w:t>o</w:t>
      </w:r>
      <w:r>
        <w:rPr>
          <w:spacing w:val="2"/>
        </w:rPr>
        <w:t>r</w:t>
      </w:r>
      <w:r>
        <w:rPr>
          <w:spacing w:val="-1"/>
        </w:rPr>
        <w:t>m</w:t>
      </w:r>
      <w:r>
        <w:t>ation</w:t>
      </w:r>
      <w:r>
        <w:rPr>
          <w:spacing w:val="-5"/>
        </w:rPr>
        <w:t xml:space="preserve"> </w:t>
      </w:r>
      <w:r>
        <w:rPr>
          <w:spacing w:val="1"/>
        </w:rPr>
        <w:t>p</w:t>
      </w:r>
      <w:r>
        <w:t>rotect</w:t>
      </w:r>
      <w:r>
        <w:rPr>
          <w:spacing w:val="-1"/>
        </w:rPr>
        <w:t>e</w:t>
      </w:r>
      <w:r>
        <w:t>d</w:t>
      </w:r>
      <w:r>
        <w:rPr>
          <w:spacing w:val="-5"/>
        </w:rPr>
        <w:t xml:space="preserve"> </w:t>
      </w:r>
      <w:r>
        <w:t>fr</w:t>
      </w:r>
      <w:r>
        <w:rPr>
          <w:spacing w:val="2"/>
        </w:rPr>
        <w:t>o</w:t>
      </w:r>
      <w:r>
        <w:t>m</w:t>
      </w:r>
      <w:r>
        <w:rPr>
          <w:spacing w:val="-6"/>
        </w:rPr>
        <w:t xml:space="preserve"> </w:t>
      </w:r>
      <w:r>
        <w:rPr>
          <w:spacing w:val="1"/>
        </w:rPr>
        <w:t>d</w:t>
      </w:r>
      <w:r>
        <w:t>i</w:t>
      </w:r>
      <w:r>
        <w:rPr>
          <w:spacing w:val="-2"/>
        </w:rPr>
        <w:t>s</w:t>
      </w:r>
      <w:r>
        <w:t>cl</w:t>
      </w:r>
      <w:r>
        <w:rPr>
          <w:spacing w:val="2"/>
        </w:rPr>
        <w:t>o</w:t>
      </w:r>
      <w:r>
        <w:rPr>
          <w:spacing w:val="-1"/>
        </w:rPr>
        <w:t>s</w:t>
      </w:r>
      <w:r>
        <w:t>ure</w:t>
      </w:r>
      <w:r>
        <w:rPr>
          <w:spacing w:val="-3"/>
        </w:rPr>
        <w:t xml:space="preserve"> </w:t>
      </w:r>
      <w:r>
        <w:rPr>
          <w:spacing w:val="2"/>
        </w:rPr>
        <w:t>a</w:t>
      </w:r>
      <w:r>
        <w:t>s</w:t>
      </w:r>
      <w:r>
        <w:rPr>
          <w:spacing w:val="-7"/>
        </w:rPr>
        <w:t xml:space="preserve"> </w:t>
      </w:r>
      <w:r>
        <w:t>a</w:t>
      </w:r>
      <w:r>
        <w:rPr>
          <w:spacing w:val="-5"/>
        </w:rPr>
        <w:t xml:space="preserve"> </w:t>
      </w:r>
      <w:r>
        <w:t>trade</w:t>
      </w:r>
      <w:r>
        <w:rPr>
          <w:spacing w:val="-6"/>
        </w:rPr>
        <w:t xml:space="preserve"> </w:t>
      </w:r>
      <w:r>
        <w:t>s</w:t>
      </w:r>
      <w:r>
        <w:rPr>
          <w:spacing w:val="-2"/>
        </w:rPr>
        <w:t>e</w:t>
      </w:r>
      <w:r>
        <w:t>c</w:t>
      </w:r>
      <w:r>
        <w:rPr>
          <w:spacing w:val="2"/>
        </w:rPr>
        <w:t>r</w:t>
      </w:r>
      <w:r>
        <w:rPr>
          <w:spacing w:val="-1"/>
        </w:rPr>
        <w:t>e</w:t>
      </w:r>
      <w:r>
        <w:t>t</w:t>
      </w:r>
      <w:r>
        <w:rPr>
          <w:spacing w:val="-5"/>
        </w:rPr>
        <w:t xml:space="preserve"> </w:t>
      </w:r>
      <w:r>
        <w:t>or</w:t>
      </w:r>
      <w:r>
        <w:rPr>
          <w:spacing w:val="-5"/>
        </w:rPr>
        <w:t xml:space="preserve"> </w:t>
      </w:r>
      <w:r>
        <w:t>a</w:t>
      </w:r>
      <w:r>
        <w:rPr>
          <w:spacing w:val="1"/>
        </w:rPr>
        <w:t>n</w:t>
      </w:r>
      <w:r>
        <w:t>y</w:t>
      </w:r>
      <w:r>
        <w:rPr>
          <w:spacing w:val="-5"/>
        </w:rPr>
        <w:t xml:space="preserve"> </w:t>
      </w:r>
      <w:r>
        <w:t>ot</w:t>
      </w:r>
      <w:r>
        <w:rPr>
          <w:spacing w:val="1"/>
        </w:rPr>
        <w:t>h</w:t>
      </w:r>
      <w:r>
        <w:rPr>
          <w:spacing w:val="-1"/>
        </w:rPr>
        <w:t>e</w:t>
      </w:r>
      <w:r>
        <w:t>r</w:t>
      </w:r>
      <w:r>
        <w:rPr>
          <w:spacing w:val="-5"/>
        </w:rPr>
        <w:t xml:space="preserve"> </w:t>
      </w:r>
      <w:r>
        <w:t>bas</w:t>
      </w:r>
      <w:r>
        <w:rPr>
          <w:spacing w:val="-1"/>
        </w:rPr>
        <w:t>is</w:t>
      </w:r>
      <w:r>
        <w:t>,</w:t>
      </w:r>
      <w:r>
        <w:rPr>
          <w:spacing w:val="-5"/>
        </w:rPr>
        <w:t xml:space="preserve"> </w:t>
      </w:r>
      <w:r>
        <w:rPr>
          <w:spacing w:val="2"/>
        </w:rPr>
        <w:t>i</w:t>
      </w:r>
      <w:r>
        <w:t>d</w:t>
      </w:r>
      <w:r>
        <w:rPr>
          <w:spacing w:val="-1"/>
        </w:rPr>
        <w:t>e</w:t>
      </w:r>
      <w:r>
        <w:t>ntify</w:t>
      </w:r>
      <w:r>
        <w:rPr>
          <w:spacing w:val="-5"/>
        </w:rPr>
        <w:t xml:space="preserve"> </w:t>
      </w:r>
      <w:r>
        <w:rPr>
          <w:spacing w:val="-1"/>
        </w:rPr>
        <w:t>e</w:t>
      </w:r>
      <w:r>
        <w:t>ach</w:t>
      </w:r>
      <w:r>
        <w:rPr>
          <w:w w:val="99"/>
        </w:rPr>
        <w:t xml:space="preserve"> </w:t>
      </w:r>
      <w:r>
        <w:t>page</w:t>
      </w:r>
      <w:r>
        <w:rPr>
          <w:spacing w:val="-6"/>
        </w:rPr>
        <w:t xml:space="preserve"> </w:t>
      </w:r>
      <w:r>
        <w:t>of</w:t>
      </w:r>
      <w:r>
        <w:rPr>
          <w:spacing w:val="-6"/>
        </w:rPr>
        <w:t xml:space="preserve"> </w:t>
      </w:r>
      <w:r>
        <w:t>such</w:t>
      </w:r>
      <w:r>
        <w:rPr>
          <w:spacing w:val="-5"/>
        </w:rPr>
        <w:t xml:space="preserve"> </w:t>
      </w:r>
      <w:r>
        <w:t>ma</w:t>
      </w:r>
      <w:r>
        <w:rPr>
          <w:spacing w:val="3"/>
        </w:rPr>
        <w:t>t</w:t>
      </w:r>
      <w:r>
        <w:rPr>
          <w:spacing w:val="-1"/>
        </w:rPr>
        <w:t>e</w:t>
      </w:r>
      <w:r>
        <w:t>rial</w:t>
      </w:r>
      <w:r>
        <w:rPr>
          <w:spacing w:val="-5"/>
        </w:rPr>
        <w:t xml:space="preserve"> </w:t>
      </w:r>
      <w:r>
        <w:rPr>
          <w:spacing w:val="-1"/>
        </w:rPr>
        <w:t>s</w:t>
      </w:r>
      <w:r>
        <w:t>ubje</w:t>
      </w:r>
      <w:r>
        <w:rPr>
          <w:spacing w:val="-1"/>
        </w:rPr>
        <w:t>c</w:t>
      </w:r>
      <w:r>
        <w:t>t</w:t>
      </w:r>
      <w:r>
        <w:rPr>
          <w:spacing w:val="-3"/>
        </w:rPr>
        <w:t xml:space="preserve"> </w:t>
      </w:r>
      <w:r>
        <w:t>to</w:t>
      </w:r>
      <w:r>
        <w:rPr>
          <w:spacing w:val="-5"/>
        </w:rPr>
        <w:t xml:space="preserve"> </w:t>
      </w:r>
      <w:r>
        <w:rPr>
          <w:spacing w:val="1"/>
        </w:rPr>
        <w:t>p</w:t>
      </w:r>
      <w:r>
        <w:t>rotection</w:t>
      </w:r>
      <w:r>
        <w:rPr>
          <w:spacing w:val="-4"/>
        </w:rPr>
        <w:t xml:space="preserve"> </w:t>
      </w:r>
      <w:r>
        <w:rPr>
          <w:spacing w:val="1"/>
        </w:rPr>
        <w:t>a</w:t>
      </w:r>
      <w:r>
        <w:t>s</w:t>
      </w:r>
      <w:r>
        <w:rPr>
          <w:spacing w:val="-7"/>
        </w:rPr>
        <w:t xml:space="preserve"> </w:t>
      </w:r>
      <w:r>
        <w:rPr>
          <w:spacing w:val="1"/>
        </w:rPr>
        <w:t>“</w:t>
      </w:r>
      <w:r>
        <w:t>CONFID</w:t>
      </w:r>
      <w:r>
        <w:rPr>
          <w:spacing w:val="1"/>
        </w:rPr>
        <w:t>E</w:t>
      </w:r>
      <w:r>
        <w:t>N</w:t>
      </w:r>
      <w:r>
        <w:rPr>
          <w:spacing w:val="-1"/>
        </w:rPr>
        <w:t>T</w:t>
      </w:r>
      <w:r>
        <w:rPr>
          <w:spacing w:val="2"/>
        </w:rPr>
        <w:t>I</w:t>
      </w:r>
      <w:r>
        <w:t>AL”.</w:t>
      </w:r>
      <w:r>
        <w:rPr>
          <w:spacing w:val="40"/>
        </w:rPr>
        <w:t xml:space="preserve"> </w:t>
      </w:r>
      <w:r>
        <w:t>If</w:t>
      </w:r>
      <w:r>
        <w:rPr>
          <w:spacing w:val="-6"/>
        </w:rPr>
        <w:t xml:space="preserve"> </w:t>
      </w:r>
      <w:r>
        <w:t>r</w:t>
      </w:r>
      <w:r>
        <w:rPr>
          <w:spacing w:val="-1"/>
        </w:rPr>
        <w:t>e</w:t>
      </w:r>
      <w:r>
        <w:t>qu</w:t>
      </w:r>
      <w:r>
        <w:rPr>
          <w:spacing w:val="-1"/>
        </w:rPr>
        <w:t>es</w:t>
      </w:r>
      <w:r>
        <w:rPr>
          <w:spacing w:val="2"/>
        </w:rPr>
        <w:t>t</w:t>
      </w:r>
      <w:r>
        <w:rPr>
          <w:spacing w:val="-1"/>
        </w:rPr>
        <w:t>e</w:t>
      </w:r>
      <w:r>
        <w:t>d</w:t>
      </w:r>
      <w:r>
        <w:rPr>
          <w:spacing w:val="-5"/>
        </w:rPr>
        <w:t xml:space="preserve"> </w:t>
      </w:r>
      <w:r>
        <w:rPr>
          <w:spacing w:val="-1"/>
        </w:rPr>
        <w:t>m</w:t>
      </w:r>
      <w:r>
        <w:t>at</w:t>
      </w:r>
      <w:r>
        <w:rPr>
          <w:spacing w:val="-1"/>
        </w:rPr>
        <w:t>e</w:t>
      </w:r>
      <w:r>
        <w:t>rial</w:t>
      </w:r>
      <w:r>
        <w:rPr>
          <w:spacing w:val="-4"/>
        </w:rPr>
        <w:t xml:space="preserve"> </w:t>
      </w:r>
      <w:r>
        <w:rPr>
          <w:spacing w:val="1"/>
        </w:rPr>
        <w:t>h</w:t>
      </w:r>
      <w:r>
        <w:rPr>
          <w:spacing w:val="3"/>
        </w:rPr>
        <w:t>a</w:t>
      </w:r>
      <w:r>
        <w:t>s</w:t>
      </w:r>
      <w:r>
        <w:rPr>
          <w:spacing w:val="-6"/>
        </w:rPr>
        <w:t xml:space="preserve"> </w:t>
      </w:r>
      <w:r>
        <w:t>b</w:t>
      </w:r>
      <w:r>
        <w:rPr>
          <w:spacing w:val="-1"/>
        </w:rPr>
        <w:t>ee</w:t>
      </w:r>
      <w:r>
        <w:t>n</w:t>
      </w:r>
      <w:r>
        <w:rPr>
          <w:w w:val="99"/>
        </w:rPr>
        <w:t xml:space="preserve"> </w:t>
      </w:r>
      <w:r>
        <w:t>d</w:t>
      </w:r>
      <w:r>
        <w:rPr>
          <w:spacing w:val="-1"/>
        </w:rPr>
        <w:t>es</w:t>
      </w:r>
      <w:r>
        <w:t>ign</w:t>
      </w:r>
      <w:r>
        <w:rPr>
          <w:spacing w:val="1"/>
        </w:rPr>
        <w:t>a</w:t>
      </w:r>
      <w:r>
        <w:t>ted</w:t>
      </w:r>
      <w:r>
        <w:rPr>
          <w:spacing w:val="-6"/>
        </w:rPr>
        <w:t xml:space="preserve"> </w:t>
      </w:r>
      <w:r>
        <w:rPr>
          <w:spacing w:val="1"/>
        </w:rPr>
        <w:t>a</w:t>
      </w:r>
      <w:r>
        <w:t>s</w:t>
      </w:r>
      <w:r>
        <w:rPr>
          <w:spacing w:val="-4"/>
        </w:rPr>
        <w:t xml:space="preserve"> </w:t>
      </w:r>
      <w:r>
        <w:t>co</w:t>
      </w:r>
      <w:r>
        <w:rPr>
          <w:spacing w:val="1"/>
        </w:rPr>
        <w:t>n</w:t>
      </w:r>
      <w:r>
        <w:rPr>
          <w:spacing w:val="-1"/>
        </w:rPr>
        <w:t>f</w:t>
      </w:r>
      <w:r>
        <w:t>id</w:t>
      </w:r>
      <w:r>
        <w:rPr>
          <w:spacing w:val="-1"/>
        </w:rPr>
        <w:t>e</w:t>
      </w:r>
      <w:r>
        <w:t>ntial,</w:t>
      </w:r>
      <w:r>
        <w:rPr>
          <w:spacing w:val="-5"/>
        </w:rPr>
        <w:t xml:space="preserve"> </w:t>
      </w:r>
      <w:r>
        <w:t>t</w:t>
      </w:r>
      <w:r>
        <w:rPr>
          <w:spacing w:val="1"/>
        </w:rPr>
        <w:t>h</w:t>
      </w:r>
      <w:r>
        <w:t>e</w:t>
      </w:r>
      <w:r>
        <w:rPr>
          <w:spacing w:val="-6"/>
        </w:rPr>
        <w:t xml:space="preserve"> </w:t>
      </w:r>
      <w:r>
        <w:t>County</w:t>
      </w:r>
      <w:r>
        <w:rPr>
          <w:spacing w:val="-4"/>
        </w:rPr>
        <w:t xml:space="preserve"> </w:t>
      </w:r>
      <w:r>
        <w:t>wi</w:t>
      </w:r>
      <w:r>
        <w:rPr>
          <w:spacing w:val="-1"/>
        </w:rPr>
        <w:t>l</w:t>
      </w:r>
      <w:r>
        <w:t>l</w:t>
      </w:r>
      <w:r>
        <w:rPr>
          <w:spacing w:val="-6"/>
        </w:rPr>
        <w:t xml:space="preserve"> </w:t>
      </w:r>
      <w:r>
        <w:t>att</w:t>
      </w:r>
      <w:r>
        <w:rPr>
          <w:spacing w:val="-1"/>
        </w:rPr>
        <w:t>em</w:t>
      </w:r>
      <w:r>
        <w:t>pt</w:t>
      </w:r>
      <w:r>
        <w:rPr>
          <w:spacing w:val="-6"/>
        </w:rPr>
        <w:t xml:space="preserve"> </w:t>
      </w:r>
      <w:r>
        <w:t>to</w:t>
      </w:r>
      <w:r>
        <w:rPr>
          <w:spacing w:val="-5"/>
        </w:rPr>
        <w:t xml:space="preserve"> </w:t>
      </w:r>
      <w:r>
        <w:t>i</w:t>
      </w:r>
      <w:r>
        <w:rPr>
          <w:spacing w:val="1"/>
        </w:rPr>
        <w:t>n</w:t>
      </w:r>
      <w:r>
        <w:rPr>
          <w:spacing w:val="-1"/>
        </w:rPr>
        <w:t>f</w:t>
      </w:r>
      <w:r>
        <w:t>o</w:t>
      </w:r>
      <w:r>
        <w:rPr>
          <w:spacing w:val="2"/>
        </w:rPr>
        <w:t>r</w:t>
      </w:r>
      <w:r>
        <w:t>m</w:t>
      </w:r>
      <w:r>
        <w:rPr>
          <w:spacing w:val="-6"/>
        </w:rPr>
        <w:t xml:space="preserve"> </w:t>
      </w:r>
      <w:r>
        <w:t>the</w:t>
      </w:r>
      <w:r>
        <w:rPr>
          <w:spacing w:val="-6"/>
        </w:rPr>
        <w:t xml:space="preserve"> </w:t>
      </w:r>
      <w:r>
        <w:rPr>
          <w:spacing w:val="1"/>
        </w:rPr>
        <w:t>p</w:t>
      </w:r>
      <w:r>
        <w:t>ropo</w:t>
      </w:r>
      <w:r>
        <w:rPr>
          <w:spacing w:val="-1"/>
        </w:rPr>
        <w:t>se</w:t>
      </w:r>
      <w:r>
        <w:t>r</w:t>
      </w:r>
      <w:r>
        <w:rPr>
          <w:spacing w:val="-5"/>
        </w:rPr>
        <w:t xml:space="preserve"> </w:t>
      </w:r>
      <w:r>
        <w:t>of</w:t>
      </w:r>
      <w:r>
        <w:rPr>
          <w:spacing w:val="-6"/>
        </w:rPr>
        <w:t xml:space="preserve"> </w:t>
      </w:r>
      <w:r>
        <w:t>the</w:t>
      </w:r>
      <w:r>
        <w:rPr>
          <w:spacing w:val="-6"/>
        </w:rPr>
        <w:t xml:space="preserve"> </w:t>
      </w:r>
      <w:r>
        <w:rPr>
          <w:spacing w:val="1"/>
        </w:rPr>
        <w:t>p</w:t>
      </w:r>
      <w:r>
        <w:t>ublic</w:t>
      </w:r>
      <w:r>
        <w:rPr>
          <w:spacing w:val="-6"/>
        </w:rPr>
        <w:t xml:space="preserve"> </w:t>
      </w:r>
      <w:r>
        <w:rPr>
          <w:spacing w:val="2"/>
        </w:rPr>
        <w:t>r</w:t>
      </w:r>
      <w:r>
        <w:rPr>
          <w:spacing w:val="-1"/>
        </w:rPr>
        <w:t>e</w:t>
      </w:r>
      <w:r>
        <w:t>cor</w:t>
      </w:r>
      <w:r>
        <w:rPr>
          <w:spacing w:val="1"/>
        </w:rPr>
        <w:t>d</w:t>
      </w:r>
      <w:r>
        <w:t>s</w:t>
      </w:r>
      <w:r>
        <w:rPr>
          <w:w w:val="99"/>
        </w:rPr>
        <w:t xml:space="preserve"> </w:t>
      </w:r>
      <w:r>
        <w:t>r</w:t>
      </w:r>
      <w:r>
        <w:rPr>
          <w:spacing w:val="-1"/>
        </w:rPr>
        <w:t>e</w:t>
      </w:r>
      <w:r>
        <w:t>qu</w:t>
      </w:r>
      <w:r>
        <w:rPr>
          <w:spacing w:val="-1"/>
        </w:rPr>
        <w:t>es</w:t>
      </w:r>
      <w:r>
        <w:t>t</w:t>
      </w:r>
      <w:r>
        <w:rPr>
          <w:spacing w:val="-5"/>
        </w:rPr>
        <w:t xml:space="preserve"> </w:t>
      </w:r>
      <w:r>
        <w:t>in</w:t>
      </w:r>
      <w:r>
        <w:rPr>
          <w:spacing w:val="-4"/>
        </w:rPr>
        <w:t xml:space="preserve"> </w:t>
      </w:r>
      <w:r>
        <w:t>a</w:t>
      </w:r>
      <w:r>
        <w:rPr>
          <w:spacing w:val="-5"/>
        </w:rPr>
        <w:t xml:space="preserve"> </w:t>
      </w:r>
      <w:r>
        <w:t>ti</w:t>
      </w:r>
      <w:r>
        <w:rPr>
          <w:spacing w:val="1"/>
        </w:rPr>
        <w:t>m</w:t>
      </w:r>
      <w:r>
        <w:rPr>
          <w:spacing w:val="-1"/>
        </w:rPr>
        <w:t>e</w:t>
      </w:r>
      <w:r>
        <w:t>ly</w:t>
      </w:r>
      <w:r>
        <w:rPr>
          <w:spacing w:val="-5"/>
        </w:rPr>
        <w:t xml:space="preserve"> </w:t>
      </w:r>
      <w:r>
        <w:t>ma</w:t>
      </w:r>
      <w:r>
        <w:rPr>
          <w:spacing w:val="1"/>
        </w:rPr>
        <w:t>n</w:t>
      </w:r>
      <w:r>
        <w:t>n</w:t>
      </w:r>
      <w:r>
        <w:rPr>
          <w:spacing w:val="-1"/>
        </w:rPr>
        <w:t>e</w:t>
      </w:r>
      <w:r>
        <w:t>r</w:t>
      </w:r>
      <w:r>
        <w:rPr>
          <w:spacing w:val="-3"/>
        </w:rPr>
        <w:t xml:space="preserve"> </w:t>
      </w:r>
      <w:r>
        <w:t>to</w:t>
      </w:r>
      <w:r>
        <w:rPr>
          <w:spacing w:val="-5"/>
        </w:rPr>
        <w:t xml:space="preserve"> </w:t>
      </w:r>
      <w:r>
        <w:rPr>
          <w:spacing w:val="1"/>
        </w:rPr>
        <w:t>p</w:t>
      </w:r>
      <w:r>
        <w:rPr>
          <w:spacing w:val="-1"/>
        </w:rPr>
        <w:t>e</w:t>
      </w:r>
      <w:r>
        <w:t>r</w:t>
      </w:r>
      <w:r>
        <w:rPr>
          <w:spacing w:val="-1"/>
        </w:rPr>
        <w:t>m</w:t>
      </w:r>
      <w:r>
        <w:t>it</w:t>
      </w:r>
      <w:r>
        <w:rPr>
          <w:spacing w:val="-5"/>
        </w:rPr>
        <w:t xml:space="preserve"> </w:t>
      </w:r>
      <w:r>
        <w:t>a</w:t>
      </w:r>
      <w:r>
        <w:rPr>
          <w:spacing w:val="1"/>
        </w:rPr>
        <w:t>s</w:t>
      </w:r>
      <w:r>
        <w:rPr>
          <w:spacing w:val="-1"/>
        </w:rPr>
        <w:t>se</w:t>
      </w:r>
      <w:r>
        <w:t>rtion</w:t>
      </w:r>
      <w:r>
        <w:rPr>
          <w:spacing w:val="-5"/>
        </w:rPr>
        <w:t xml:space="preserve"> </w:t>
      </w:r>
      <w:r>
        <w:t>of</w:t>
      </w:r>
      <w:r>
        <w:rPr>
          <w:spacing w:val="-6"/>
        </w:rPr>
        <w:t xml:space="preserve"> </w:t>
      </w:r>
      <w:r>
        <w:rPr>
          <w:spacing w:val="1"/>
        </w:rPr>
        <w:t>a</w:t>
      </w:r>
      <w:r>
        <w:t>ny</w:t>
      </w:r>
      <w:r>
        <w:rPr>
          <w:spacing w:val="-5"/>
        </w:rPr>
        <w:t xml:space="preserve"> </w:t>
      </w:r>
      <w:r>
        <w:rPr>
          <w:spacing w:val="1"/>
        </w:rPr>
        <w:t>a</w:t>
      </w:r>
      <w:r>
        <w:t>ppli</w:t>
      </w:r>
      <w:r>
        <w:rPr>
          <w:spacing w:val="-1"/>
        </w:rPr>
        <w:t>c</w:t>
      </w:r>
      <w:r>
        <w:t>a</w:t>
      </w:r>
      <w:r>
        <w:rPr>
          <w:spacing w:val="1"/>
        </w:rPr>
        <w:t>b</w:t>
      </w:r>
      <w:r>
        <w:t>le</w:t>
      </w:r>
      <w:r>
        <w:rPr>
          <w:spacing w:val="-6"/>
        </w:rPr>
        <w:t xml:space="preserve"> </w:t>
      </w:r>
      <w:r>
        <w:rPr>
          <w:spacing w:val="1"/>
        </w:rPr>
        <w:t>p</w:t>
      </w:r>
      <w:r>
        <w:t>ri</w:t>
      </w:r>
      <w:r>
        <w:rPr>
          <w:spacing w:val="-2"/>
        </w:rPr>
        <w:t>v</w:t>
      </w:r>
      <w:r>
        <w:t>i</w:t>
      </w:r>
      <w:r>
        <w:rPr>
          <w:spacing w:val="2"/>
        </w:rPr>
        <w:t>l</w:t>
      </w:r>
      <w:r>
        <w:rPr>
          <w:spacing w:val="-1"/>
        </w:rPr>
        <w:t>e</w:t>
      </w:r>
      <w:r>
        <w:t>g</w:t>
      </w:r>
      <w:r>
        <w:rPr>
          <w:spacing w:val="1"/>
        </w:rPr>
        <w:t>e</w:t>
      </w:r>
      <w:r>
        <w:rPr>
          <w:spacing w:val="-1"/>
        </w:rPr>
        <w:t>s</w:t>
      </w:r>
      <w:r>
        <w:t>.</w:t>
      </w:r>
    </w:p>
    <w:p w14:paraId="69870483" w14:textId="77777777" w:rsidR="004C72E8" w:rsidRDefault="004C72E8" w:rsidP="00ED22C8">
      <w:pPr>
        <w:kinsoku w:val="0"/>
        <w:overflowPunct w:val="0"/>
        <w:spacing w:before="1" w:line="120" w:lineRule="exact"/>
        <w:jc w:val="both"/>
        <w:rPr>
          <w:sz w:val="12"/>
          <w:szCs w:val="12"/>
        </w:rPr>
      </w:pPr>
    </w:p>
    <w:p w14:paraId="7BC51138" w14:textId="77777777" w:rsidR="004C72E8" w:rsidRDefault="004C72E8" w:rsidP="00ED22C8">
      <w:pPr>
        <w:pStyle w:val="BodyText"/>
        <w:numPr>
          <w:ilvl w:val="1"/>
          <w:numId w:val="10"/>
        </w:numPr>
        <w:tabs>
          <w:tab w:val="left" w:pos="1220"/>
        </w:tabs>
        <w:kinsoku w:val="0"/>
        <w:overflowPunct w:val="0"/>
        <w:spacing w:line="239" w:lineRule="auto"/>
        <w:ind w:right="10"/>
        <w:jc w:val="both"/>
      </w:pPr>
      <w:r>
        <w:rPr>
          <w:spacing w:val="-1"/>
        </w:rPr>
        <w:t>F</w:t>
      </w:r>
      <w:r>
        <w:t>ail</w:t>
      </w:r>
      <w:r>
        <w:rPr>
          <w:spacing w:val="1"/>
        </w:rPr>
        <w:t>u</w:t>
      </w:r>
      <w:r>
        <w:t>re</w:t>
      </w:r>
      <w:r>
        <w:rPr>
          <w:spacing w:val="-6"/>
        </w:rPr>
        <w:t xml:space="preserve"> </w:t>
      </w:r>
      <w:r>
        <w:t>to</w:t>
      </w:r>
      <w:r>
        <w:rPr>
          <w:spacing w:val="-3"/>
        </w:rPr>
        <w:t xml:space="preserve"> </w:t>
      </w:r>
      <w:r>
        <w:rPr>
          <w:spacing w:val="-1"/>
        </w:rPr>
        <w:t>s</w:t>
      </w:r>
      <w:r>
        <w:rPr>
          <w:spacing w:val="1"/>
        </w:rPr>
        <w:t>e</w:t>
      </w:r>
      <w:r>
        <w:rPr>
          <w:spacing w:val="-1"/>
        </w:rPr>
        <w:t>e</w:t>
      </w:r>
      <w:r>
        <w:t>k</w:t>
      </w:r>
      <w:r>
        <w:rPr>
          <w:spacing w:val="-5"/>
        </w:rPr>
        <w:t xml:space="preserve"> </w:t>
      </w:r>
      <w:r>
        <w:t>a</w:t>
      </w:r>
      <w:r>
        <w:rPr>
          <w:spacing w:val="-4"/>
        </w:rPr>
        <w:t xml:space="preserve"> </w:t>
      </w:r>
      <w:r>
        <w:t>co</w:t>
      </w:r>
      <w:r>
        <w:rPr>
          <w:spacing w:val="1"/>
        </w:rPr>
        <w:t>u</w:t>
      </w:r>
      <w:r>
        <w:t>rt</w:t>
      </w:r>
      <w:r>
        <w:rPr>
          <w:spacing w:val="-5"/>
        </w:rPr>
        <w:t xml:space="preserve"> </w:t>
      </w:r>
      <w:r>
        <w:t>or</w:t>
      </w:r>
      <w:r>
        <w:rPr>
          <w:spacing w:val="1"/>
        </w:rPr>
        <w:t>d</w:t>
      </w:r>
      <w:r>
        <w:rPr>
          <w:spacing w:val="-1"/>
        </w:rPr>
        <w:t>e</w:t>
      </w:r>
      <w:r>
        <w:t>r</w:t>
      </w:r>
      <w:r>
        <w:rPr>
          <w:spacing w:val="-4"/>
        </w:rPr>
        <w:t xml:space="preserve"> </w:t>
      </w:r>
      <w:r>
        <w:t>protecting</w:t>
      </w:r>
      <w:r>
        <w:rPr>
          <w:spacing w:val="-6"/>
        </w:rPr>
        <w:t xml:space="preserve"> </w:t>
      </w:r>
      <w:r>
        <w:t>i</w:t>
      </w:r>
      <w:r>
        <w:rPr>
          <w:spacing w:val="1"/>
        </w:rPr>
        <w:t>n</w:t>
      </w:r>
      <w:r>
        <w:rPr>
          <w:spacing w:val="-1"/>
        </w:rPr>
        <w:t>f</w:t>
      </w:r>
      <w:r>
        <w:t>or</w:t>
      </w:r>
      <w:r>
        <w:rPr>
          <w:spacing w:val="-1"/>
        </w:rPr>
        <w:t>m</w:t>
      </w:r>
      <w:r>
        <w:t>ation</w:t>
      </w:r>
      <w:r>
        <w:rPr>
          <w:spacing w:val="-4"/>
        </w:rPr>
        <w:t xml:space="preserve"> </w:t>
      </w:r>
      <w:r>
        <w:t>fr</w:t>
      </w:r>
      <w:r>
        <w:rPr>
          <w:spacing w:val="2"/>
        </w:rPr>
        <w:t>o</w:t>
      </w:r>
      <w:r>
        <w:t>m</w:t>
      </w:r>
      <w:r>
        <w:rPr>
          <w:spacing w:val="-6"/>
        </w:rPr>
        <w:t xml:space="preserve"> </w:t>
      </w:r>
      <w:r>
        <w:rPr>
          <w:spacing w:val="1"/>
        </w:rPr>
        <w:t>d</w:t>
      </w:r>
      <w:r>
        <w:rPr>
          <w:spacing w:val="2"/>
        </w:rPr>
        <w:t>i</w:t>
      </w:r>
      <w:r>
        <w:rPr>
          <w:spacing w:val="-1"/>
        </w:rPr>
        <w:t>s</w:t>
      </w:r>
      <w:r>
        <w:t>cl</w:t>
      </w:r>
      <w:r>
        <w:rPr>
          <w:spacing w:val="2"/>
        </w:rPr>
        <w:t>o</w:t>
      </w:r>
      <w:r>
        <w:rPr>
          <w:spacing w:val="-1"/>
        </w:rPr>
        <w:t>s</w:t>
      </w:r>
      <w:r>
        <w:t>ure</w:t>
      </w:r>
      <w:r>
        <w:rPr>
          <w:spacing w:val="-5"/>
        </w:rPr>
        <w:t xml:space="preserve"> </w:t>
      </w:r>
      <w:r>
        <w:t>within</w:t>
      </w:r>
      <w:r>
        <w:rPr>
          <w:spacing w:val="1"/>
        </w:rPr>
        <w:t xml:space="preserve"> </w:t>
      </w:r>
      <w:r>
        <w:t>ten</w:t>
      </w:r>
      <w:r>
        <w:rPr>
          <w:spacing w:val="-4"/>
        </w:rPr>
        <w:t xml:space="preserve"> </w:t>
      </w:r>
      <w:r>
        <w:t>da</w:t>
      </w:r>
      <w:r>
        <w:rPr>
          <w:spacing w:val="1"/>
        </w:rPr>
        <w:t>y</w:t>
      </w:r>
      <w:r>
        <w:t>s</w:t>
      </w:r>
      <w:r>
        <w:rPr>
          <w:spacing w:val="-6"/>
        </w:rPr>
        <w:t xml:space="preserve"> </w:t>
      </w:r>
      <w:r>
        <w:t>of</w:t>
      </w:r>
      <w:r>
        <w:rPr>
          <w:spacing w:val="-4"/>
        </w:rPr>
        <w:t xml:space="preserve"> </w:t>
      </w:r>
      <w:r>
        <w:t>t</w:t>
      </w:r>
      <w:r>
        <w:rPr>
          <w:spacing w:val="3"/>
        </w:rPr>
        <w:t>h</w:t>
      </w:r>
      <w:r>
        <w:t>e</w:t>
      </w:r>
      <w:r>
        <w:rPr>
          <w:spacing w:val="-6"/>
        </w:rPr>
        <w:t xml:space="preserve"> </w:t>
      </w:r>
      <w:r>
        <w:t>Count</w:t>
      </w:r>
      <w:r>
        <w:rPr>
          <w:spacing w:val="1"/>
        </w:rPr>
        <w:t>y</w:t>
      </w:r>
      <w:r>
        <w:t>’s</w:t>
      </w:r>
      <w:r>
        <w:rPr>
          <w:w w:val="99"/>
        </w:rPr>
        <w:t xml:space="preserve"> </w:t>
      </w:r>
      <w:r>
        <w:t>notice</w:t>
      </w:r>
      <w:r>
        <w:rPr>
          <w:spacing w:val="-5"/>
        </w:rPr>
        <w:t xml:space="preserve"> </w:t>
      </w:r>
      <w:r>
        <w:t>of</w:t>
      </w:r>
      <w:r>
        <w:rPr>
          <w:spacing w:val="-4"/>
        </w:rPr>
        <w:t xml:space="preserve"> </w:t>
      </w:r>
      <w:r>
        <w:t>a</w:t>
      </w:r>
      <w:r>
        <w:rPr>
          <w:spacing w:val="-4"/>
        </w:rPr>
        <w:t xml:space="preserve"> </w:t>
      </w:r>
      <w:r>
        <w:t>r</w:t>
      </w:r>
      <w:r>
        <w:rPr>
          <w:spacing w:val="-1"/>
        </w:rPr>
        <w:t>e</w:t>
      </w:r>
      <w:r>
        <w:t>qu</w:t>
      </w:r>
      <w:r>
        <w:rPr>
          <w:spacing w:val="-1"/>
        </w:rPr>
        <w:t>es</w:t>
      </w:r>
      <w:r>
        <w:t>t</w:t>
      </w:r>
      <w:r>
        <w:rPr>
          <w:spacing w:val="-3"/>
        </w:rPr>
        <w:t xml:space="preserve"> </w:t>
      </w:r>
      <w:r>
        <w:t>to</w:t>
      </w:r>
      <w:r>
        <w:rPr>
          <w:spacing w:val="-4"/>
        </w:rPr>
        <w:t xml:space="preserve"> </w:t>
      </w:r>
      <w:r>
        <w:t>the</w:t>
      </w:r>
      <w:r>
        <w:rPr>
          <w:spacing w:val="-5"/>
        </w:rPr>
        <w:t xml:space="preserve"> </w:t>
      </w:r>
      <w:r>
        <w:rPr>
          <w:spacing w:val="1"/>
        </w:rPr>
        <w:t>p</w:t>
      </w:r>
      <w:r>
        <w:t>r</w:t>
      </w:r>
      <w:r>
        <w:rPr>
          <w:spacing w:val="3"/>
        </w:rPr>
        <w:t>o</w:t>
      </w:r>
      <w:r>
        <w:t>po</w:t>
      </w:r>
      <w:r>
        <w:rPr>
          <w:spacing w:val="-1"/>
        </w:rPr>
        <w:t>se</w:t>
      </w:r>
      <w:r>
        <w:t>r</w:t>
      </w:r>
      <w:r>
        <w:rPr>
          <w:spacing w:val="-2"/>
        </w:rPr>
        <w:t xml:space="preserve"> </w:t>
      </w:r>
      <w:r>
        <w:rPr>
          <w:spacing w:val="-1"/>
        </w:rPr>
        <w:t>w</w:t>
      </w:r>
      <w:r>
        <w:rPr>
          <w:spacing w:val="2"/>
        </w:rPr>
        <w:t>i</w:t>
      </w:r>
      <w:r>
        <w:t>ll</w:t>
      </w:r>
      <w:r>
        <w:rPr>
          <w:spacing w:val="-4"/>
        </w:rPr>
        <w:t xml:space="preserve"> </w:t>
      </w:r>
      <w:r>
        <w:t>be</w:t>
      </w:r>
      <w:r>
        <w:rPr>
          <w:spacing w:val="-5"/>
        </w:rPr>
        <w:t xml:space="preserve"> </w:t>
      </w:r>
      <w:r>
        <w:rPr>
          <w:spacing w:val="1"/>
        </w:rPr>
        <w:t>d</w:t>
      </w:r>
      <w:r>
        <w:rPr>
          <w:spacing w:val="-1"/>
        </w:rPr>
        <w:t>e</w:t>
      </w:r>
      <w:r>
        <w:rPr>
          <w:spacing w:val="1"/>
        </w:rPr>
        <w:t>e</w:t>
      </w:r>
      <w:r>
        <w:rPr>
          <w:spacing w:val="-1"/>
        </w:rPr>
        <w:t>me</w:t>
      </w:r>
      <w:r>
        <w:t>d</w:t>
      </w:r>
      <w:r>
        <w:rPr>
          <w:spacing w:val="-4"/>
        </w:rPr>
        <w:t xml:space="preserve"> </w:t>
      </w:r>
      <w:r>
        <w:rPr>
          <w:spacing w:val="1"/>
        </w:rPr>
        <w:t>a</w:t>
      </w:r>
      <w:r>
        <w:t>g</w:t>
      </w:r>
      <w:r>
        <w:rPr>
          <w:spacing w:val="2"/>
        </w:rPr>
        <w:t>r</w:t>
      </w:r>
      <w:r>
        <w:rPr>
          <w:spacing w:val="-1"/>
        </w:rPr>
        <w:t>e</w:t>
      </w:r>
      <w:r>
        <w:rPr>
          <w:spacing w:val="1"/>
        </w:rPr>
        <w:t>em</w:t>
      </w:r>
      <w:r>
        <w:rPr>
          <w:spacing w:val="-1"/>
        </w:rPr>
        <w:t>e</w:t>
      </w:r>
      <w:r>
        <w:t>nt</w:t>
      </w:r>
      <w:r>
        <w:rPr>
          <w:spacing w:val="-4"/>
        </w:rPr>
        <w:t xml:space="preserve"> </w:t>
      </w:r>
      <w:r>
        <w:t>to di</w:t>
      </w:r>
      <w:r>
        <w:rPr>
          <w:spacing w:val="-2"/>
        </w:rPr>
        <w:t>s</w:t>
      </w:r>
      <w:r>
        <w:t>clo</w:t>
      </w:r>
      <w:r>
        <w:rPr>
          <w:spacing w:val="-1"/>
        </w:rPr>
        <w:t>s</w:t>
      </w:r>
      <w:r>
        <w:t>ure</w:t>
      </w:r>
      <w:r>
        <w:rPr>
          <w:spacing w:val="-5"/>
        </w:rPr>
        <w:t xml:space="preserve"> </w:t>
      </w:r>
      <w:r>
        <w:rPr>
          <w:spacing w:val="3"/>
        </w:rPr>
        <w:t>o</w:t>
      </w:r>
      <w:r>
        <w:t>f</w:t>
      </w:r>
      <w:r>
        <w:rPr>
          <w:spacing w:val="-5"/>
        </w:rPr>
        <w:t xml:space="preserve"> </w:t>
      </w:r>
      <w:r>
        <w:t>the</w:t>
      </w:r>
      <w:r>
        <w:rPr>
          <w:spacing w:val="-5"/>
        </w:rPr>
        <w:t xml:space="preserve"> </w:t>
      </w:r>
      <w:r>
        <w:t>i</w:t>
      </w:r>
      <w:r>
        <w:rPr>
          <w:spacing w:val="1"/>
        </w:rPr>
        <w:t>n</w:t>
      </w:r>
      <w:r>
        <w:rPr>
          <w:spacing w:val="-1"/>
        </w:rPr>
        <w:t>f</w:t>
      </w:r>
      <w:r>
        <w:t>o</w:t>
      </w:r>
      <w:r>
        <w:rPr>
          <w:spacing w:val="2"/>
        </w:rPr>
        <w:t>rm</w:t>
      </w:r>
      <w:r>
        <w:t>ation</w:t>
      </w:r>
      <w:r>
        <w:rPr>
          <w:spacing w:val="-2"/>
        </w:rPr>
        <w:t xml:space="preserve"> </w:t>
      </w:r>
      <w:r>
        <w:t>a</w:t>
      </w:r>
      <w:r>
        <w:rPr>
          <w:spacing w:val="1"/>
        </w:rPr>
        <w:t>n</w:t>
      </w:r>
      <w:r>
        <w:t>d</w:t>
      </w:r>
      <w:r>
        <w:rPr>
          <w:w w:val="99"/>
        </w:rPr>
        <w:t xml:space="preserve"> </w:t>
      </w:r>
      <w:r>
        <w:t>t</w:t>
      </w:r>
      <w:r>
        <w:rPr>
          <w:spacing w:val="1"/>
        </w:rPr>
        <w:t>h</w:t>
      </w:r>
      <w:r>
        <w:t>e</w:t>
      </w:r>
      <w:r>
        <w:rPr>
          <w:spacing w:val="-6"/>
        </w:rPr>
        <w:t xml:space="preserve"> </w:t>
      </w:r>
      <w:r>
        <w:rPr>
          <w:spacing w:val="1"/>
        </w:rPr>
        <w:t>p</w:t>
      </w:r>
      <w:r>
        <w:t>ropo</w:t>
      </w:r>
      <w:r>
        <w:rPr>
          <w:spacing w:val="-1"/>
        </w:rPr>
        <w:t>se</w:t>
      </w:r>
      <w:r>
        <w:t>r</w:t>
      </w:r>
      <w:r>
        <w:rPr>
          <w:spacing w:val="-6"/>
        </w:rPr>
        <w:t xml:space="preserve"> </w:t>
      </w:r>
      <w:r>
        <w:t>agr</w:t>
      </w:r>
      <w:r>
        <w:rPr>
          <w:spacing w:val="2"/>
        </w:rPr>
        <w:t>e</w:t>
      </w:r>
      <w:r>
        <w:rPr>
          <w:spacing w:val="-1"/>
        </w:rPr>
        <w:t>e</w:t>
      </w:r>
      <w:r>
        <w:t>s</w:t>
      </w:r>
      <w:r>
        <w:rPr>
          <w:spacing w:val="-6"/>
        </w:rPr>
        <w:t xml:space="preserve"> </w:t>
      </w:r>
      <w:r>
        <w:t>to</w:t>
      </w:r>
      <w:r>
        <w:rPr>
          <w:spacing w:val="-3"/>
        </w:rPr>
        <w:t xml:space="preserve"> </w:t>
      </w:r>
      <w:r>
        <w:t>ind</w:t>
      </w:r>
      <w:r>
        <w:rPr>
          <w:spacing w:val="1"/>
        </w:rPr>
        <w:t>em</w:t>
      </w:r>
      <w:r>
        <w:t>ni</w:t>
      </w:r>
      <w:r>
        <w:rPr>
          <w:spacing w:val="-1"/>
        </w:rPr>
        <w:t>f</w:t>
      </w:r>
      <w:r>
        <w:t>y</w:t>
      </w:r>
      <w:r>
        <w:rPr>
          <w:spacing w:val="-5"/>
        </w:rPr>
        <w:t xml:space="preserve"> </w:t>
      </w:r>
      <w:r>
        <w:rPr>
          <w:spacing w:val="1"/>
        </w:rPr>
        <w:t>a</w:t>
      </w:r>
      <w:r>
        <w:t>nd</w:t>
      </w:r>
      <w:r>
        <w:rPr>
          <w:spacing w:val="-2"/>
        </w:rPr>
        <w:t xml:space="preserve"> </w:t>
      </w:r>
      <w:r>
        <w:t>hold</w:t>
      </w:r>
      <w:r>
        <w:rPr>
          <w:spacing w:val="-6"/>
        </w:rPr>
        <w:t xml:space="preserve"> </w:t>
      </w:r>
      <w:r>
        <w:rPr>
          <w:spacing w:val="-2"/>
        </w:rPr>
        <w:t>t</w:t>
      </w:r>
      <w:r>
        <w:t>he</w:t>
      </w:r>
      <w:r>
        <w:rPr>
          <w:spacing w:val="-6"/>
        </w:rPr>
        <w:t xml:space="preserve"> </w:t>
      </w:r>
      <w:r>
        <w:t>County</w:t>
      </w:r>
      <w:r>
        <w:rPr>
          <w:spacing w:val="-4"/>
        </w:rPr>
        <w:t xml:space="preserve"> </w:t>
      </w:r>
      <w:r>
        <w:rPr>
          <w:spacing w:val="1"/>
        </w:rPr>
        <w:t>h</w:t>
      </w:r>
      <w:r>
        <w:t>a</w:t>
      </w:r>
      <w:r>
        <w:rPr>
          <w:spacing w:val="-2"/>
        </w:rPr>
        <w:t>r</w:t>
      </w:r>
      <w:r>
        <w:rPr>
          <w:spacing w:val="-1"/>
        </w:rPr>
        <w:t>m</w:t>
      </w:r>
      <w:r>
        <w:t>l</w:t>
      </w:r>
      <w:r>
        <w:rPr>
          <w:spacing w:val="1"/>
        </w:rPr>
        <w:t>e</w:t>
      </w:r>
      <w:r>
        <w:rPr>
          <w:spacing w:val="-1"/>
        </w:rPr>
        <w:t>s</w:t>
      </w:r>
      <w:r>
        <w:t>s</w:t>
      </w:r>
      <w:r>
        <w:rPr>
          <w:spacing w:val="-4"/>
        </w:rPr>
        <w:t xml:space="preserve"> </w:t>
      </w:r>
      <w:r>
        <w:rPr>
          <w:spacing w:val="-1"/>
        </w:rPr>
        <w:t>f</w:t>
      </w:r>
      <w:r>
        <w:t>or</w:t>
      </w:r>
      <w:r>
        <w:rPr>
          <w:spacing w:val="-5"/>
        </w:rPr>
        <w:t xml:space="preserve"> </w:t>
      </w:r>
      <w:r>
        <w:t>r</w:t>
      </w:r>
      <w:r>
        <w:rPr>
          <w:spacing w:val="-1"/>
        </w:rPr>
        <w:t>e</w:t>
      </w:r>
      <w:r>
        <w:rPr>
          <w:spacing w:val="2"/>
        </w:rPr>
        <w:t>l</w:t>
      </w:r>
      <w:r>
        <w:rPr>
          <w:spacing w:val="-1"/>
        </w:rPr>
        <w:t>e</w:t>
      </w:r>
      <w:r>
        <w:t>a</w:t>
      </w:r>
      <w:r>
        <w:rPr>
          <w:spacing w:val="1"/>
        </w:rPr>
        <w:t>s</w:t>
      </w:r>
      <w:r>
        <w:t>e</w:t>
      </w:r>
      <w:r>
        <w:rPr>
          <w:spacing w:val="-6"/>
        </w:rPr>
        <w:t xml:space="preserve"> </w:t>
      </w:r>
      <w:r>
        <w:t>of</w:t>
      </w:r>
      <w:r>
        <w:rPr>
          <w:spacing w:val="-6"/>
        </w:rPr>
        <w:t xml:space="preserve"> </w:t>
      </w:r>
      <w:r>
        <w:t>such</w:t>
      </w:r>
      <w:r>
        <w:rPr>
          <w:spacing w:val="-5"/>
        </w:rPr>
        <w:t xml:space="preserve"> </w:t>
      </w:r>
      <w:r>
        <w:t>i</w:t>
      </w:r>
      <w:r>
        <w:rPr>
          <w:spacing w:val="1"/>
        </w:rPr>
        <w:t>n</w:t>
      </w:r>
      <w:r>
        <w:rPr>
          <w:spacing w:val="-1"/>
        </w:rPr>
        <w:t>f</w:t>
      </w:r>
      <w:r>
        <w:t>o</w:t>
      </w:r>
      <w:r>
        <w:rPr>
          <w:spacing w:val="2"/>
        </w:rPr>
        <w:t>r</w:t>
      </w:r>
      <w:r>
        <w:rPr>
          <w:spacing w:val="-1"/>
        </w:rPr>
        <w:t>m</w:t>
      </w:r>
      <w:r>
        <w:t>atio</w:t>
      </w:r>
      <w:r>
        <w:rPr>
          <w:spacing w:val="1"/>
        </w:rPr>
        <w:t>n</w:t>
      </w:r>
      <w:r>
        <w:t>.</w:t>
      </w:r>
    </w:p>
    <w:p w14:paraId="5232864E" w14:textId="77777777" w:rsidR="004C72E8" w:rsidRDefault="004C72E8" w:rsidP="00ED22C8">
      <w:pPr>
        <w:kinsoku w:val="0"/>
        <w:overflowPunct w:val="0"/>
        <w:spacing w:before="1" w:line="120" w:lineRule="exact"/>
        <w:jc w:val="both"/>
        <w:rPr>
          <w:sz w:val="12"/>
          <w:szCs w:val="12"/>
        </w:rPr>
      </w:pPr>
    </w:p>
    <w:p w14:paraId="77574D01" w14:textId="77777777" w:rsidR="004C72E8" w:rsidRDefault="004C72E8" w:rsidP="00ED22C8">
      <w:pPr>
        <w:pStyle w:val="BodyText"/>
        <w:numPr>
          <w:ilvl w:val="1"/>
          <w:numId w:val="10"/>
        </w:numPr>
        <w:tabs>
          <w:tab w:val="left" w:pos="1220"/>
          <w:tab w:val="left" w:pos="9270"/>
        </w:tabs>
        <w:kinsoku w:val="0"/>
        <w:overflowPunct w:val="0"/>
        <w:spacing w:line="239" w:lineRule="auto"/>
        <w:ind w:right="348"/>
        <w:jc w:val="both"/>
      </w:pPr>
      <w:r>
        <w:t>R</w:t>
      </w:r>
      <w:r>
        <w:rPr>
          <w:spacing w:val="-1"/>
        </w:rPr>
        <w:t>e</w:t>
      </w:r>
      <w:r>
        <w:t>qu</w:t>
      </w:r>
      <w:r>
        <w:rPr>
          <w:spacing w:val="-1"/>
        </w:rPr>
        <w:t>es</w:t>
      </w:r>
      <w:r>
        <w:rPr>
          <w:spacing w:val="2"/>
        </w:rPr>
        <w:t>t</w:t>
      </w:r>
      <w:r>
        <w:t>s</w:t>
      </w:r>
      <w:r>
        <w:rPr>
          <w:spacing w:val="-7"/>
        </w:rPr>
        <w:t xml:space="preserve"> </w:t>
      </w:r>
      <w:r>
        <w:t>to</w:t>
      </w:r>
      <w:r>
        <w:rPr>
          <w:spacing w:val="-5"/>
        </w:rPr>
        <w:t xml:space="preserve"> </w:t>
      </w:r>
      <w:r>
        <w:t>tr</w:t>
      </w:r>
      <w:r>
        <w:rPr>
          <w:spacing w:val="-1"/>
        </w:rPr>
        <w:t>e</w:t>
      </w:r>
      <w:r>
        <w:t>at</w:t>
      </w:r>
      <w:r>
        <w:rPr>
          <w:spacing w:val="-5"/>
        </w:rPr>
        <w:t xml:space="preserve"> </w:t>
      </w:r>
      <w:r>
        <w:rPr>
          <w:spacing w:val="1"/>
        </w:rPr>
        <w:t>a</w:t>
      </w:r>
      <w:r>
        <w:t>n</w:t>
      </w:r>
      <w:r>
        <w:rPr>
          <w:spacing w:val="-5"/>
        </w:rPr>
        <w:t xml:space="preserve"> </w:t>
      </w:r>
      <w:r>
        <w:t>entire</w:t>
      </w:r>
      <w:r>
        <w:rPr>
          <w:spacing w:val="-5"/>
        </w:rPr>
        <w:t xml:space="preserve"> </w:t>
      </w:r>
      <w:r>
        <w:t>p</w:t>
      </w:r>
      <w:r>
        <w:rPr>
          <w:spacing w:val="2"/>
        </w:rPr>
        <w:t>r</w:t>
      </w:r>
      <w:r>
        <w:t>opo</w:t>
      </w:r>
      <w:r>
        <w:rPr>
          <w:spacing w:val="-1"/>
        </w:rPr>
        <w:t>s</w:t>
      </w:r>
      <w:r>
        <w:t>al</w:t>
      </w:r>
      <w:r>
        <w:rPr>
          <w:spacing w:val="-6"/>
        </w:rPr>
        <w:t xml:space="preserve"> </w:t>
      </w:r>
      <w:r>
        <w:t>as</w:t>
      </w:r>
      <w:r>
        <w:rPr>
          <w:spacing w:val="-5"/>
        </w:rPr>
        <w:t xml:space="preserve"> </w:t>
      </w:r>
      <w:r>
        <w:t>co</w:t>
      </w:r>
      <w:r>
        <w:rPr>
          <w:spacing w:val="1"/>
        </w:rPr>
        <w:t>n</w:t>
      </w:r>
      <w:r>
        <w:rPr>
          <w:spacing w:val="-1"/>
        </w:rPr>
        <w:t>f</w:t>
      </w:r>
      <w:r>
        <w:t>id</w:t>
      </w:r>
      <w:r>
        <w:rPr>
          <w:spacing w:val="-1"/>
        </w:rPr>
        <w:t>e</w:t>
      </w:r>
      <w:r>
        <w:t>ntial</w:t>
      </w:r>
      <w:r>
        <w:rPr>
          <w:spacing w:val="-4"/>
        </w:rPr>
        <w:t xml:space="preserve"> </w:t>
      </w:r>
      <w:r>
        <w:rPr>
          <w:spacing w:val="-1"/>
        </w:rPr>
        <w:t>w</w:t>
      </w:r>
      <w:r>
        <w:t>ill</w:t>
      </w:r>
      <w:r>
        <w:rPr>
          <w:spacing w:val="-6"/>
        </w:rPr>
        <w:t xml:space="preserve"> </w:t>
      </w:r>
      <w:r>
        <w:rPr>
          <w:spacing w:val="1"/>
        </w:rPr>
        <w:t>b</w:t>
      </w:r>
      <w:r>
        <w:t>e</w:t>
      </w:r>
      <w:r>
        <w:rPr>
          <w:spacing w:val="-4"/>
        </w:rPr>
        <w:t xml:space="preserve"> </w:t>
      </w:r>
      <w:r>
        <w:t>r</w:t>
      </w:r>
      <w:r>
        <w:rPr>
          <w:spacing w:val="-1"/>
        </w:rPr>
        <w:t>e</w:t>
      </w:r>
      <w:r>
        <w:t>je</w:t>
      </w:r>
      <w:r>
        <w:rPr>
          <w:spacing w:val="-1"/>
        </w:rPr>
        <w:t>c</w:t>
      </w:r>
      <w:r>
        <w:rPr>
          <w:spacing w:val="2"/>
        </w:rPr>
        <w:t>t</w:t>
      </w:r>
      <w:r>
        <w:rPr>
          <w:spacing w:val="-1"/>
        </w:rPr>
        <w:t>e</w:t>
      </w:r>
      <w:r>
        <w:t>d</w:t>
      </w:r>
      <w:r>
        <w:rPr>
          <w:spacing w:val="-5"/>
        </w:rPr>
        <w:t xml:space="preserve"> </w:t>
      </w:r>
      <w:r>
        <w:rPr>
          <w:spacing w:val="1"/>
        </w:rPr>
        <w:t>a</w:t>
      </w:r>
      <w:r>
        <w:t>nd</w:t>
      </w:r>
      <w:r>
        <w:rPr>
          <w:spacing w:val="-5"/>
        </w:rPr>
        <w:t xml:space="preserve"> </w:t>
      </w:r>
      <w:r>
        <w:rPr>
          <w:spacing w:val="1"/>
        </w:rPr>
        <w:t>d</w:t>
      </w:r>
      <w:r>
        <w:rPr>
          <w:spacing w:val="-1"/>
        </w:rPr>
        <w:t>eeme</w:t>
      </w:r>
      <w:r>
        <w:t>d</w:t>
      </w:r>
      <w:r>
        <w:rPr>
          <w:spacing w:val="-5"/>
        </w:rPr>
        <w:t xml:space="preserve"> </w:t>
      </w:r>
      <w:r>
        <w:rPr>
          <w:spacing w:val="1"/>
        </w:rPr>
        <w:t>a</w:t>
      </w:r>
      <w:r>
        <w:t>g</w:t>
      </w:r>
      <w:r>
        <w:rPr>
          <w:spacing w:val="2"/>
        </w:rPr>
        <w:t>r</w:t>
      </w:r>
      <w:r>
        <w:rPr>
          <w:spacing w:val="-1"/>
        </w:rPr>
        <w:t>e</w:t>
      </w:r>
      <w:r>
        <w:rPr>
          <w:spacing w:val="1"/>
        </w:rPr>
        <w:t>em</w:t>
      </w:r>
      <w:r>
        <w:rPr>
          <w:spacing w:val="-1"/>
        </w:rPr>
        <w:t>e</w:t>
      </w:r>
      <w:r>
        <w:t>nt</w:t>
      </w:r>
      <w:r>
        <w:rPr>
          <w:spacing w:val="-5"/>
        </w:rPr>
        <w:t xml:space="preserve"> </w:t>
      </w:r>
      <w:r>
        <w:t>to</w:t>
      </w:r>
      <w:r>
        <w:rPr>
          <w:w w:val="99"/>
        </w:rPr>
        <w:t xml:space="preserve"> </w:t>
      </w:r>
      <w:r>
        <w:t>County</w:t>
      </w:r>
      <w:r>
        <w:rPr>
          <w:spacing w:val="-5"/>
        </w:rPr>
        <w:t xml:space="preserve"> </w:t>
      </w:r>
      <w:r>
        <w:rPr>
          <w:spacing w:val="1"/>
        </w:rPr>
        <w:t>d</w:t>
      </w:r>
      <w:r>
        <w:t>i</w:t>
      </w:r>
      <w:r>
        <w:rPr>
          <w:spacing w:val="-2"/>
        </w:rPr>
        <w:t>s</w:t>
      </w:r>
      <w:r>
        <w:t>clo</w:t>
      </w:r>
      <w:r>
        <w:rPr>
          <w:spacing w:val="-1"/>
        </w:rPr>
        <w:t>s</w:t>
      </w:r>
      <w:r>
        <w:t>ure</w:t>
      </w:r>
      <w:r>
        <w:rPr>
          <w:spacing w:val="-5"/>
        </w:rPr>
        <w:t xml:space="preserve"> </w:t>
      </w:r>
      <w:r>
        <w:t>of</w:t>
      </w:r>
      <w:r>
        <w:rPr>
          <w:spacing w:val="-6"/>
        </w:rPr>
        <w:t xml:space="preserve"> </w:t>
      </w:r>
      <w:r>
        <w:t>the</w:t>
      </w:r>
      <w:r>
        <w:rPr>
          <w:spacing w:val="-4"/>
        </w:rPr>
        <w:t xml:space="preserve"> </w:t>
      </w:r>
      <w:r>
        <w:rPr>
          <w:spacing w:val="-1"/>
        </w:rPr>
        <w:t>e</w:t>
      </w:r>
      <w:r>
        <w:t>nti</w:t>
      </w:r>
      <w:r>
        <w:rPr>
          <w:spacing w:val="2"/>
        </w:rPr>
        <w:t>r</w:t>
      </w:r>
      <w:r>
        <w:t>e</w:t>
      </w:r>
      <w:r>
        <w:rPr>
          <w:spacing w:val="-6"/>
        </w:rPr>
        <w:t xml:space="preserve"> </w:t>
      </w:r>
      <w:r>
        <w:rPr>
          <w:spacing w:val="1"/>
        </w:rPr>
        <w:t>p</w:t>
      </w:r>
      <w:r>
        <w:t>ropo</w:t>
      </w:r>
      <w:r>
        <w:rPr>
          <w:spacing w:val="-1"/>
        </w:rPr>
        <w:t>s</w:t>
      </w:r>
      <w:r>
        <w:t>al</w:t>
      </w:r>
      <w:r>
        <w:rPr>
          <w:spacing w:val="-5"/>
        </w:rPr>
        <w:t xml:space="preserve"> </w:t>
      </w:r>
      <w:r>
        <w:t>a</w:t>
      </w:r>
      <w:r>
        <w:rPr>
          <w:spacing w:val="1"/>
        </w:rPr>
        <w:t>n</w:t>
      </w:r>
      <w:r>
        <w:t>d</w:t>
      </w:r>
      <w:r>
        <w:rPr>
          <w:spacing w:val="-5"/>
        </w:rPr>
        <w:t xml:space="preserve"> </w:t>
      </w:r>
      <w:r>
        <w:t>the</w:t>
      </w:r>
      <w:r>
        <w:rPr>
          <w:spacing w:val="-6"/>
        </w:rPr>
        <w:t xml:space="preserve"> </w:t>
      </w:r>
      <w:r>
        <w:rPr>
          <w:spacing w:val="1"/>
        </w:rPr>
        <w:t>p</w:t>
      </w:r>
      <w:r>
        <w:t>ropo</w:t>
      </w:r>
      <w:r>
        <w:rPr>
          <w:spacing w:val="5"/>
        </w:rPr>
        <w:t>s</w:t>
      </w:r>
      <w:r>
        <w:rPr>
          <w:spacing w:val="-1"/>
        </w:rPr>
        <w:t>e</w:t>
      </w:r>
      <w:r>
        <w:t>r</w:t>
      </w:r>
      <w:r>
        <w:rPr>
          <w:spacing w:val="-5"/>
        </w:rPr>
        <w:t xml:space="preserve"> </w:t>
      </w:r>
      <w:r>
        <w:t>agre</w:t>
      </w:r>
      <w:r>
        <w:rPr>
          <w:spacing w:val="1"/>
        </w:rPr>
        <w:t>e</w:t>
      </w:r>
      <w:r>
        <w:t>s</w:t>
      </w:r>
      <w:r>
        <w:rPr>
          <w:spacing w:val="-7"/>
        </w:rPr>
        <w:t xml:space="preserve"> </w:t>
      </w:r>
      <w:r>
        <w:t>to</w:t>
      </w:r>
      <w:r>
        <w:rPr>
          <w:spacing w:val="-5"/>
        </w:rPr>
        <w:t xml:space="preserve"> </w:t>
      </w:r>
      <w:r>
        <w:t>i</w:t>
      </w:r>
      <w:r>
        <w:rPr>
          <w:spacing w:val="1"/>
        </w:rPr>
        <w:t>n</w:t>
      </w:r>
      <w:r>
        <w:t>d</w:t>
      </w:r>
      <w:r>
        <w:rPr>
          <w:spacing w:val="-1"/>
        </w:rPr>
        <w:t>em</w:t>
      </w:r>
      <w:r>
        <w:t>ni</w:t>
      </w:r>
      <w:r>
        <w:rPr>
          <w:spacing w:val="-1"/>
        </w:rPr>
        <w:t>f</w:t>
      </w:r>
      <w:r>
        <w:t>y</w:t>
      </w:r>
      <w:r>
        <w:rPr>
          <w:spacing w:val="-5"/>
        </w:rPr>
        <w:t xml:space="preserve"> </w:t>
      </w:r>
      <w:r>
        <w:rPr>
          <w:spacing w:val="1"/>
        </w:rPr>
        <w:t>a</w:t>
      </w:r>
      <w:r>
        <w:t>nd</w:t>
      </w:r>
      <w:r>
        <w:rPr>
          <w:spacing w:val="-5"/>
        </w:rPr>
        <w:t xml:space="preserve"> </w:t>
      </w:r>
      <w:r>
        <w:rPr>
          <w:spacing w:val="1"/>
        </w:rPr>
        <w:t>h</w:t>
      </w:r>
      <w:r>
        <w:t>old</w:t>
      </w:r>
      <w:r>
        <w:rPr>
          <w:spacing w:val="-5"/>
        </w:rPr>
        <w:t xml:space="preserve"> </w:t>
      </w:r>
      <w:r>
        <w:t>the</w:t>
      </w:r>
      <w:r>
        <w:rPr>
          <w:spacing w:val="-5"/>
        </w:rPr>
        <w:t xml:space="preserve"> </w:t>
      </w:r>
      <w:r>
        <w:t>County</w:t>
      </w:r>
      <w:r>
        <w:rPr>
          <w:w w:val="99"/>
        </w:rPr>
        <w:t xml:space="preserve"> </w:t>
      </w:r>
      <w:r>
        <w:t>har</w:t>
      </w:r>
      <w:r>
        <w:rPr>
          <w:spacing w:val="-1"/>
        </w:rPr>
        <w:t>m</w:t>
      </w:r>
      <w:r>
        <w:t>l</w:t>
      </w:r>
      <w:r>
        <w:rPr>
          <w:spacing w:val="1"/>
        </w:rPr>
        <w:t>e</w:t>
      </w:r>
      <w:r>
        <w:rPr>
          <w:spacing w:val="-1"/>
        </w:rPr>
        <w:t>s</w:t>
      </w:r>
      <w:r>
        <w:t>s</w:t>
      </w:r>
      <w:r>
        <w:rPr>
          <w:spacing w:val="-9"/>
        </w:rPr>
        <w:t xml:space="preserve"> </w:t>
      </w:r>
      <w:r>
        <w:t>for</w:t>
      </w:r>
      <w:r>
        <w:rPr>
          <w:spacing w:val="-6"/>
        </w:rPr>
        <w:t xml:space="preserve"> </w:t>
      </w:r>
      <w:r>
        <w:rPr>
          <w:spacing w:val="2"/>
        </w:rPr>
        <w:t>r</w:t>
      </w:r>
      <w:r>
        <w:rPr>
          <w:spacing w:val="-1"/>
        </w:rPr>
        <w:t>e</w:t>
      </w:r>
      <w:r>
        <w:t>l</w:t>
      </w:r>
      <w:r>
        <w:rPr>
          <w:spacing w:val="-1"/>
        </w:rPr>
        <w:t>e</w:t>
      </w:r>
      <w:r>
        <w:rPr>
          <w:spacing w:val="2"/>
        </w:rPr>
        <w:t>a</w:t>
      </w:r>
      <w:r>
        <w:rPr>
          <w:spacing w:val="-1"/>
        </w:rPr>
        <w:t>s</w:t>
      </w:r>
      <w:r>
        <w:t>e</w:t>
      </w:r>
      <w:r>
        <w:rPr>
          <w:spacing w:val="-8"/>
        </w:rPr>
        <w:t xml:space="preserve"> </w:t>
      </w:r>
      <w:r>
        <w:rPr>
          <w:spacing w:val="3"/>
        </w:rPr>
        <w:t>o</w:t>
      </w:r>
      <w:r>
        <w:t>f</w:t>
      </w:r>
      <w:r>
        <w:rPr>
          <w:spacing w:val="-7"/>
        </w:rPr>
        <w:t xml:space="preserve"> </w:t>
      </w:r>
      <w:r>
        <w:rPr>
          <w:spacing w:val="1"/>
        </w:rPr>
        <w:t>a</w:t>
      </w:r>
      <w:r>
        <w:t>ny</w:t>
      </w:r>
      <w:r>
        <w:rPr>
          <w:spacing w:val="-7"/>
        </w:rPr>
        <w:t xml:space="preserve"> </w:t>
      </w:r>
      <w:r>
        <w:t>i</w:t>
      </w:r>
      <w:r>
        <w:rPr>
          <w:spacing w:val="1"/>
        </w:rPr>
        <w:t>n</w:t>
      </w:r>
      <w:r>
        <w:rPr>
          <w:spacing w:val="-1"/>
        </w:rPr>
        <w:t>f</w:t>
      </w:r>
      <w:r>
        <w:t>or</w:t>
      </w:r>
      <w:r>
        <w:rPr>
          <w:spacing w:val="-1"/>
        </w:rPr>
        <w:t>m</w:t>
      </w:r>
      <w:r>
        <w:t>ation</w:t>
      </w:r>
      <w:r>
        <w:rPr>
          <w:spacing w:val="-6"/>
        </w:rPr>
        <w:t xml:space="preserve"> </w:t>
      </w:r>
      <w:r>
        <w:t>r</w:t>
      </w:r>
      <w:r>
        <w:rPr>
          <w:spacing w:val="-1"/>
        </w:rPr>
        <w:t>e</w:t>
      </w:r>
      <w:r>
        <w:t>qu</w:t>
      </w:r>
      <w:r>
        <w:rPr>
          <w:spacing w:val="-1"/>
        </w:rPr>
        <w:t>es</w:t>
      </w:r>
      <w:r>
        <w:rPr>
          <w:spacing w:val="2"/>
        </w:rPr>
        <w:t>t</w:t>
      </w:r>
      <w:r>
        <w:rPr>
          <w:spacing w:val="-1"/>
        </w:rPr>
        <w:t>e</w:t>
      </w:r>
      <w:r>
        <w:t>d.</w:t>
      </w:r>
    </w:p>
    <w:p w14:paraId="6B320411" w14:textId="77777777" w:rsidR="004C72E8" w:rsidRDefault="004C72E8" w:rsidP="00ED22C8">
      <w:pPr>
        <w:kinsoku w:val="0"/>
        <w:overflowPunct w:val="0"/>
        <w:spacing w:before="1" w:line="120" w:lineRule="exact"/>
        <w:jc w:val="both"/>
        <w:rPr>
          <w:sz w:val="12"/>
          <w:szCs w:val="12"/>
        </w:rPr>
      </w:pPr>
    </w:p>
    <w:p w14:paraId="78D2DECF" w14:textId="77777777" w:rsidR="004C72E8" w:rsidRDefault="004C72E8" w:rsidP="0024260A">
      <w:pPr>
        <w:pStyle w:val="BodyText"/>
        <w:numPr>
          <w:ilvl w:val="1"/>
          <w:numId w:val="10"/>
        </w:numPr>
        <w:tabs>
          <w:tab w:val="left" w:pos="1220"/>
        </w:tabs>
        <w:kinsoku w:val="0"/>
        <w:overflowPunct w:val="0"/>
        <w:ind w:right="344"/>
        <w:jc w:val="both"/>
      </w:pPr>
      <w:r>
        <w:rPr>
          <w:spacing w:val="-2"/>
        </w:rPr>
        <w:t>T</w:t>
      </w:r>
      <w:r>
        <w:t>rade</w:t>
      </w:r>
      <w:r>
        <w:rPr>
          <w:spacing w:val="-6"/>
        </w:rPr>
        <w:t xml:space="preserve"> </w:t>
      </w:r>
      <w:r>
        <w:rPr>
          <w:spacing w:val="1"/>
        </w:rPr>
        <w:t>s</w:t>
      </w:r>
      <w:r>
        <w:rPr>
          <w:spacing w:val="-1"/>
        </w:rPr>
        <w:t>e</w:t>
      </w:r>
      <w:r>
        <w:t>c</w:t>
      </w:r>
      <w:r>
        <w:rPr>
          <w:spacing w:val="2"/>
        </w:rPr>
        <w:t>r</w:t>
      </w:r>
      <w:r>
        <w:rPr>
          <w:spacing w:val="-1"/>
        </w:rPr>
        <w:t>e</w:t>
      </w:r>
      <w:r>
        <w:t>ts</w:t>
      </w:r>
      <w:r>
        <w:rPr>
          <w:spacing w:val="-5"/>
        </w:rPr>
        <w:t xml:space="preserve"> </w:t>
      </w:r>
      <w:r>
        <w:rPr>
          <w:spacing w:val="2"/>
        </w:rPr>
        <w:t>w</w:t>
      </w:r>
      <w:r>
        <w:t>ill</w:t>
      </w:r>
      <w:r>
        <w:rPr>
          <w:spacing w:val="-6"/>
        </w:rPr>
        <w:t xml:space="preserve"> </w:t>
      </w:r>
      <w:r>
        <w:t>only</w:t>
      </w:r>
      <w:r>
        <w:rPr>
          <w:spacing w:val="-4"/>
        </w:rPr>
        <w:t xml:space="preserve"> </w:t>
      </w:r>
      <w:r>
        <w:rPr>
          <w:spacing w:val="1"/>
        </w:rPr>
        <w:t>b</w:t>
      </w:r>
      <w:r>
        <w:t>e</w:t>
      </w:r>
      <w:r>
        <w:rPr>
          <w:spacing w:val="-6"/>
        </w:rPr>
        <w:t xml:space="preserve"> </w:t>
      </w:r>
      <w:r>
        <w:t>con</w:t>
      </w:r>
      <w:r>
        <w:rPr>
          <w:spacing w:val="-1"/>
        </w:rPr>
        <w:t>s</w:t>
      </w:r>
      <w:r>
        <w:t>id</w:t>
      </w:r>
      <w:r>
        <w:rPr>
          <w:spacing w:val="-1"/>
        </w:rPr>
        <w:t>e</w:t>
      </w:r>
      <w:r>
        <w:t>r</w:t>
      </w:r>
      <w:r>
        <w:rPr>
          <w:spacing w:val="-1"/>
        </w:rPr>
        <w:t>e</w:t>
      </w:r>
      <w:r>
        <w:t>d</w:t>
      </w:r>
      <w:r>
        <w:rPr>
          <w:spacing w:val="-4"/>
        </w:rPr>
        <w:t xml:space="preserve"> </w:t>
      </w:r>
      <w:r>
        <w:t>co</w:t>
      </w:r>
      <w:r>
        <w:rPr>
          <w:spacing w:val="3"/>
        </w:rPr>
        <w:t>n</w:t>
      </w:r>
      <w:r>
        <w:rPr>
          <w:spacing w:val="-1"/>
        </w:rPr>
        <w:t>f</w:t>
      </w:r>
      <w:r>
        <w:t>id</w:t>
      </w:r>
      <w:r>
        <w:rPr>
          <w:spacing w:val="-1"/>
        </w:rPr>
        <w:t>e</w:t>
      </w:r>
      <w:r>
        <w:t>ntial</w:t>
      </w:r>
      <w:r>
        <w:rPr>
          <w:spacing w:val="-6"/>
        </w:rPr>
        <w:t xml:space="preserve"> </w:t>
      </w:r>
      <w:r>
        <w:t>if</w:t>
      </w:r>
      <w:r>
        <w:rPr>
          <w:spacing w:val="-5"/>
        </w:rPr>
        <w:t xml:space="preserve"> </w:t>
      </w:r>
      <w:r>
        <w:t>cla</w:t>
      </w:r>
      <w:r>
        <w:rPr>
          <w:spacing w:val="2"/>
        </w:rPr>
        <w:t>i</w:t>
      </w:r>
      <w:r>
        <w:rPr>
          <w:spacing w:val="-1"/>
        </w:rPr>
        <w:t>me</w:t>
      </w:r>
      <w:r>
        <w:t>d</w:t>
      </w:r>
      <w:r>
        <w:rPr>
          <w:spacing w:val="-3"/>
        </w:rPr>
        <w:t xml:space="preserve"> </w:t>
      </w:r>
      <w:r>
        <w:t>to</w:t>
      </w:r>
      <w:r>
        <w:rPr>
          <w:spacing w:val="-5"/>
        </w:rPr>
        <w:t xml:space="preserve"> </w:t>
      </w:r>
      <w:r>
        <w:rPr>
          <w:spacing w:val="1"/>
        </w:rPr>
        <w:t>b</w:t>
      </w:r>
      <w:r>
        <w:t>e</w:t>
      </w:r>
      <w:r>
        <w:rPr>
          <w:spacing w:val="-5"/>
        </w:rPr>
        <w:t xml:space="preserve"> </w:t>
      </w:r>
      <w:r>
        <w:t>a</w:t>
      </w:r>
      <w:r>
        <w:rPr>
          <w:spacing w:val="-5"/>
        </w:rPr>
        <w:t xml:space="preserve"> </w:t>
      </w:r>
      <w:r>
        <w:t>trade</w:t>
      </w:r>
      <w:r>
        <w:rPr>
          <w:spacing w:val="-5"/>
        </w:rPr>
        <w:t xml:space="preserve"> </w:t>
      </w:r>
      <w:r>
        <w:t>s</w:t>
      </w:r>
      <w:r>
        <w:rPr>
          <w:spacing w:val="-2"/>
        </w:rPr>
        <w:t>e</w:t>
      </w:r>
      <w:r>
        <w:t>cr</w:t>
      </w:r>
      <w:r>
        <w:rPr>
          <w:spacing w:val="-1"/>
        </w:rPr>
        <w:t>e</w:t>
      </w:r>
      <w:r>
        <w:t>t</w:t>
      </w:r>
      <w:r>
        <w:rPr>
          <w:spacing w:val="4"/>
        </w:rPr>
        <w:t xml:space="preserve"> </w:t>
      </w:r>
      <w:r>
        <w:rPr>
          <w:spacing w:val="-1"/>
        </w:rPr>
        <w:t>w</w:t>
      </w:r>
      <w:r>
        <w:t>h</w:t>
      </w:r>
      <w:r>
        <w:rPr>
          <w:spacing w:val="-1"/>
        </w:rPr>
        <w:t>e</w:t>
      </w:r>
      <w:r>
        <w:t>n</w:t>
      </w:r>
      <w:r>
        <w:rPr>
          <w:spacing w:val="-4"/>
        </w:rPr>
        <w:t xml:space="preserve"> </w:t>
      </w:r>
      <w:r>
        <w:t>s</w:t>
      </w:r>
      <w:r>
        <w:rPr>
          <w:spacing w:val="2"/>
        </w:rPr>
        <w:t>u</w:t>
      </w:r>
      <w:r>
        <w:t>b</w:t>
      </w:r>
      <w:r>
        <w:rPr>
          <w:spacing w:val="-1"/>
        </w:rPr>
        <w:t>m</w:t>
      </w:r>
      <w:r>
        <w:t>itt</w:t>
      </w:r>
      <w:r>
        <w:rPr>
          <w:spacing w:val="-1"/>
        </w:rPr>
        <w:t>e</w:t>
      </w:r>
      <w:r>
        <w:t>d</w:t>
      </w:r>
      <w:r>
        <w:rPr>
          <w:spacing w:val="-3"/>
        </w:rPr>
        <w:t xml:space="preserve"> </w:t>
      </w:r>
      <w:r>
        <w:t>to</w:t>
      </w:r>
      <w:r w:rsidR="00534E99">
        <w:rPr>
          <w:w w:val="99"/>
        </w:rPr>
        <w:t xml:space="preserve"> </w:t>
      </w:r>
      <w:r>
        <w:t>t</w:t>
      </w:r>
      <w:r>
        <w:rPr>
          <w:spacing w:val="1"/>
        </w:rPr>
        <w:t>h</w:t>
      </w:r>
      <w:r>
        <w:t>e</w:t>
      </w:r>
      <w:r>
        <w:rPr>
          <w:spacing w:val="-8"/>
        </w:rPr>
        <w:t xml:space="preserve"> </w:t>
      </w:r>
      <w:r>
        <w:t>Count</w:t>
      </w:r>
      <w:r>
        <w:rPr>
          <w:spacing w:val="1"/>
        </w:rPr>
        <w:t>y</w:t>
      </w:r>
      <w:r>
        <w:t>,</w:t>
      </w:r>
      <w:r>
        <w:rPr>
          <w:spacing w:val="-6"/>
        </w:rPr>
        <w:t xml:space="preserve"> </w:t>
      </w:r>
      <w:r>
        <w:t>mar</w:t>
      </w:r>
      <w:r>
        <w:rPr>
          <w:spacing w:val="1"/>
        </w:rPr>
        <w:t>k</w:t>
      </w:r>
      <w:r>
        <w:rPr>
          <w:spacing w:val="-1"/>
        </w:rPr>
        <w:t>e</w:t>
      </w:r>
      <w:r>
        <w:t>d</w:t>
      </w:r>
      <w:r>
        <w:rPr>
          <w:spacing w:val="-6"/>
        </w:rPr>
        <w:t xml:space="preserve"> </w:t>
      </w:r>
      <w:r>
        <w:rPr>
          <w:spacing w:val="1"/>
        </w:rPr>
        <w:t>a</w:t>
      </w:r>
      <w:r>
        <w:t>s</w:t>
      </w:r>
      <w:r>
        <w:rPr>
          <w:spacing w:val="-8"/>
        </w:rPr>
        <w:t xml:space="preserve"> </w:t>
      </w:r>
      <w:r>
        <w:t>con</w:t>
      </w:r>
      <w:r>
        <w:rPr>
          <w:spacing w:val="-1"/>
        </w:rPr>
        <w:t>f</w:t>
      </w:r>
      <w:r>
        <w:t>id</w:t>
      </w:r>
      <w:r>
        <w:rPr>
          <w:spacing w:val="-1"/>
        </w:rPr>
        <w:t>e</w:t>
      </w:r>
      <w:r>
        <w:t>ntial,</w:t>
      </w:r>
      <w:r>
        <w:rPr>
          <w:spacing w:val="-6"/>
        </w:rPr>
        <w:t xml:space="preserve"> </w:t>
      </w:r>
      <w:r>
        <w:t>a</w:t>
      </w:r>
      <w:r>
        <w:rPr>
          <w:spacing w:val="1"/>
        </w:rPr>
        <w:t>n</w:t>
      </w:r>
      <w:r>
        <w:t>d</w:t>
      </w:r>
      <w:r>
        <w:rPr>
          <w:spacing w:val="-7"/>
        </w:rPr>
        <w:t xml:space="preserve"> </w:t>
      </w:r>
      <w:r>
        <w:t>co</w:t>
      </w:r>
      <w:r>
        <w:rPr>
          <w:spacing w:val="-1"/>
        </w:rPr>
        <w:t>m</w:t>
      </w:r>
      <w:r>
        <w:t>plia</w:t>
      </w:r>
      <w:r>
        <w:rPr>
          <w:spacing w:val="1"/>
        </w:rPr>
        <w:t>n</w:t>
      </w:r>
      <w:r>
        <w:t>t</w:t>
      </w:r>
      <w:r>
        <w:rPr>
          <w:spacing w:val="-6"/>
        </w:rPr>
        <w:t xml:space="preserve"> </w:t>
      </w:r>
      <w:r>
        <w:rPr>
          <w:spacing w:val="-1"/>
        </w:rPr>
        <w:t>w</w:t>
      </w:r>
      <w:r>
        <w:t>ith</w:t>
      </w:r>
      <w:r>
        <w:rPr>
          <w:spacing w:val="-6"/>
        </w:rPr>
        <w:t xml:space="preserve"> </w:t>
      </w:r>
      <w:r>
        <w:t>Go</w:t>
      </w:r>
      <w:r>
        <w:rPr>
          <w:spacing w:val="-1"/>
        </w:rPr>
        <w:t>ve</w:t>
      </w:r>
      <w:r>
        <w:t>r</w:t>
      </w:r>
      <w:r>
        <w:rPr>
          <w:spacing w:val="9"/>
        </w:rPr>
        <w:t>n</w:t>
      </w:r>
      <w:r>
        <w:rPr>
          <w:spacing w:val="-1"/>
        </w:rPr>
        <w:t>me</w:t>
      </w:r>
      <w:r>
        <w:t>nt</w:t>
      </w:r>
      <w:r>
        <w:rPr>
          <w:spacing w:val="-7"/>
        </w:rPr>
        <w:t xml:space="preserve"> </w:t>
      </w:r>
      <w:r>
        <w:t>Code</w:t>
      </w:r>
      <w:r>
        <w:rPr>
          <w:spacing w:val="-7"/>
        </w:rPr>
        <w:t xml:space="preserve"> </w:t>
      </w:r>
      <w:r>
        <w:rPr>
          <w:spacing w:val="2"/>
        </w:rPr>
        <w:t>S</w:t>
      </w:r>
      <w:r>
        <w:rPr>
          <w:spacing w:val="-1"/>
        </w:rPr>
        <w:t>e</w:t>
      </w:r>
      <w:r>
        <w:t>ction</w:t>
      </w:r>
      <w:r>
        <w:rPr>
          <w:spacing w:val="-6"/>
        </w:rPr>
        <w:t xml:space="preserve"> </w:t>
      </w:r>
      <w:r>
        <w:t>62</w:t>
      </w:r>
      <w:r>
        <w:rPr>
          <w:spacing w:val="2"/>
        </w:rPr>
        <w:t>5</w:t>
      </w:r>
      <w:r>
        <w:t>4</w:t>
      </w:r>
      <w:r>
        <w:rPr>
          <w:spacing w:val="2"/>
        </w:rPr>
        <w:t>.</w:t>
      </w:r>
      <w:r>
        <w:t>7.</w:t>
      </w:r>
    </w:p>
    <w:p w14:paraId="4CBA94EC" w14:textId="77777777" w:rsidR="00534E99" w:rsidRDefault="00534E99">
      <w:pPr>
        <w:pStyle w:val="Heading2"/>
        <w:kinsoku w:val="0"/>
        <w:overflowPunct w:val="0"/>
        <w:ind w:left="1218"/>
      </w:pPr>
      <w:bookmarkStart w:id="52" w:name="bookmark43"/>
      <w:bookmarkEnd w:id="52"/>
    </w:p>
    <w:p w14:paraId="2CF006F7" w14:textId="77777777" w:rsidR="00534E99" w:rsidRPr="00534E99" w:rsidRDefault="00534E99" w:rsidP="00534E99"/>
    <w:p w14:paraId="0F47F46C" w14:textId="071091CC" w:rsidR="004C72E8" w:rsidRDefault="003C0450">
      <w:pPr>
        <w:pStyle w:val="Heading2"/>
        <w:kinsoku w:val="0"/>
        <w:overflowPunct w:val="0"/>
        <w:ind w:left="1218"/>
        <w:rPr>
          <w:b w:val="0"/>
          <w:bCs w:val="0"/>
          <w:i w:val="0"/>
          <w:iCs w:val="0"/>
        </w:rPr>
      </w:pPr>
      <w:r>
        <w:br w:type="page"/>
      </w:r>
      <w:r w:rsidR="004C72E8">
        <w:t>SEC</w:t>
      </w:r>
      <w:r w:rsidR="004C72E8">
        <w:rPr>
          <w:spacing w:val="-2"/>
        </w:rPr>
        <w:t>T</w:t>
      </w:r>
      <w:r w:rsidR="004C72E8">
        <w:t>ION</w:t>
      </w:r>
      <w:r w:rsidR="004C72E8">
        <w:rPr>
          <w:spacing w:val="-7"/>
        </w:rPr>
        <w:t xml:space="preserve"> </w:t>
      </w:r>
      <w:r w:rsidR="004C72E8">
        <w:t>IV</w:t>
      </w:r>
      <w:r w:rsidR="004C72E8">
        <w:rPr>
          <w:spacing w:val="-6"/>
        </w:rPr>
        <w:t xml:space="preserve"> </w:t>
      </w:r>
      <w:r w:rsidR="004C72E8">
        <w:t>-</w:t>
      </w:r>
      <w:r w:rsidR="004C72E8">
        <w:rPr>
          <w:spacing w:val="-7"/>
        </w:rPr>
        <w:t xml:space="preserve"> </w:t>
      </w:r>
      <w:r w:rsidR="004C72E8">
        <w:t>QUALIF</w:t>
      </w:r>
      <w:r w:rsidR="004C72E8">
        <w:rPr>
          <w:spacing w:val="1"/>
        </w:rPr>
        <w:t>I</w:t>
      </w:r>
      <w:r w:rsidR="004C72E8">
        <w:t>C</w:t>
      </w:r>
      <w:r w:rsidR="004C72E8">
        <w:rPr>
          <w:spacing w:val="-2"/>
        </w:rPr>
        <w:t>A</w:t>
      </w:r>
      <w:r w:rsidR="004C72E8">
        <w:t>TI</w:t>
      </w:r>
      <w:r w:rsidR="004C72E8">
        <w:rPr>
          <w:spacing w:val="-3"/>
        </w:rPr>
        <w:t>O</w:t>
      </w:r>
      <w:r w:rsidR="004C72E8">
        <w:t>N</w:t>
      </w:r>
      <w:r w:rsidR="004C72E8">
        <w:rPr>
          <w:spacing w:val="2"/>
        </w:rPr>
        <w:t>S</w:t>
      </w:r>
      <w:r w:rsidR="004C72E8">
        <w:t>,</w:t>
      </w:r>
      <w:r w:rsidR="004C72E8">
        <w:rPr>
          <w:spacing w:val="-6"/>
        </w:rPr>
        <w:t xml:space="preserve"> </w:t>
      </w:r>
      <w:r w:rsidR="004C72E8">
        <w:t>EXPE</w:t>
      </w:r>
      <w:r w:rsidR="004C72E8">
        <w:rPr>
          <w:spacing w:val="-3"/>
        </w:rPr>
        <w:t>R</w:t>
      </w:r>
      <w:r w:rsidR="004C72E8">
        <w:t>IE</w:t>
      </w:r>
      <w:r w:rsidR="004C72E8">
        <w:rPr>
          <w:spacing w:val="1"/>
        </w:rPr>
        <w:t>N</w:t>
      </w:r>
      <w:r w:rsidR="004C72E8">
        <w:t>C</w:t>
      </w:r>
      <w:r w:rsidR="004C72E8">
        <w:rPr>
          <w:spacing w:val="1"/>
        </w:rPr>
        <w:t>E</w:t>
      </w:r>
      <w:r w:rsidR="004C72E8">
        <w:t>,</w:t>
      </w:r>
      <w:r w:rsidR="004C72E8">
        <w:rPr>
          <w:spacing w:val="-7"/>
        </w:rPr>
        <w:t xml:space="preserve"> </w:t>
      </w:r>
      <w:r w:rsidR="004C72E8">
        <w:rPr>
          <w:spacing w:val="-2"/>
        </w:rPr>
        <w:t>A</w:t>
      </w:r>
      <w:r w:rsidR="004C72E8">
        <w:t>ND</w:t>
      </w:r>
      <w:r w:rsidR="004C72E8">
        <w:rPr>
          <w:spacing w:val="-6"/>
        </w:rPr>
        <w:t xml:space="preserve"> </w:t>
      </w:r>
      <w:r w:rsidR="004C72E8">
        <w:t>EVA</w:t>
      </w:r>
      <w:r w:rsidR="004C72E8">
        <w:rPr>
          <w:spacing w:val="-1"/>
        </w:rPr>
        <w:t>L</w:t>
      </w:r>
      <w:r w:rsidR="004C72E8">
        <w:t>U</w:t>
      </w:r>
      <w:r w:rsidR="004C72E8">
        <w:rPr>
          <w:spacing w:val="-3"/>
        </w:rPr>
        <w:t>A</w:t>
      </w:r>
      <w:r w:rsidR="004C72E8">
        <w:t>TI</w:t>
      </w:r>
      <w:r w:rsidR="004C72E8">
        <w:rPr>
          <w:spacing w:val="-3"/>
        </w:rPr>
        <w:t>O</w:t>
      </w:r>
      <w:r w:rsidR="004C72E8">
        <w:t>N</w:t>
      </w:r>
      <w:r w:rsidR="004C72E8">
        <w:rPr>
          <w:spacing w:val="-5"/>
        </w:rPr>
        <w:t xml:space="preserve"> </w:t>
      </w:r>
      <w:r w:rsidR="004C72E8">
        <w:t>CR</w:t>
      </w:r>
      <w:r w:rsidR="004C72E8">
        <w:rPr>
          <w:spacing w:val="2"/>
        </w:rPr>
        <w:t>I</w:t>
      </w:r>
      <w:r w:rsidR="004C72E8">
        <w:rPr>
          <w:spacing w:val="-2"/>
        </w:rPr>
        <w:t>T</w:t>
      </w:r>
      <w:r w:rsidR="004C72E8">
        <w:t>ERIA</w:t>
      </w:r>
    </w:p>
    <w:p w14:paraId="567879AC" w14:textId="77777777" w:rsidR="004C72E8" w:rsidRDefault="004C72E8">
      <w:pPr>
        <w:kinsoku w:val="0"/>
        <w:overflowPunct w:val="0"/>
        <w:spacing w:before="2" w:line="240" w:lineRule="exact"/>
      </w:pPr>
    </w:p>
    <w:p w14:paraId="66E09C4A" w14:textId="77777777" w:rsidR="004C72E8" w:rsidRDefault="004C72E8">
      <w:pPr>
        <w:pStyle w:val="Heading4"/>
        <w:numPr>
          <w:ilvl w:val="1"/>
          <w:numId w:val="9"/>
        </w:numPr>
        <w:tabs>
          <w:tab w:val="left" w:pos="860"/>
        </w:tabs>
        <w:kinsoku w:val="0"/>
        <w:overflowPunct w:val="0"/>
        <w:rPr>
          <w:rFonts w:ascii="Calibri" w:hAnsi="Calibri" w:cs="Calibri"/>
          <w:b w:val="0"/>
          <w:bCs w:val="0"/>
        </w:rPr>
      </w:pPr>
      <w:bookmarkStart w:id="53" w:name="bookmark44"/>
      <w:bookmarkEnd w:id="53"/>
      <w:r>
        <w:rPr>
          <w:rFonts w:ascii="Calibri" w:hAnsi="Calibri" w:cs="Calibri"/>
          <w:spacing w:val="1"/>
        </w:rPr>
        <w:t>M</w:t>
      </w:r>
      <w:r>
        <w:rPr>
          <w:rFonts w:ascii="Calibri" w:hAnsi="Calibri" w:cs="Calibri"/>
        </w:rPr>
        <w:t>INI</w:t>
      </w:r>
      <w:r>
        <w:rPr>
          <w:rFonts w:ascii="Calibri" w:hAnsi="Calibri" w:cs="Calibri"/>
          <w:spacing w:val="1"/>
        </w:rPr>
        <w:t>M</w:t>
      </w:r>
      <w:r>
        <w:rPr>
          <w:rFonts w:ascii="Calibri" w:hAnsi="Calibri" w:cs="Calibri"/>
        </w:rPr>
        <w:t>UM</w:t>
      </w:r>
      <w:r>
        <w:rPr>
          <w:rFonts w:ascii="Calibri" w:hAnsi="Calibri" w:cs="Calibri"/>
          <w:spacing w:val="-23"/>
        </w:rPr>
        <w:t xml:space="preserve"> </w:t>
      </w:r>
      <w:r>
        <w:rPr>
          <w:rFonts w:ascii="Calibri" w:hAnsi="Calibri" w:cs="Calibri"/>
        </w:rPr>
        <w:t>QU</w:t>
      </w:r>
      <w:r>
        <w:rPr>
          <w:rFonts w:ascii="Calibri" w:hAnsi="Calibri" w:cs="Calibri"/>
          <w:spacing w:val="-1"/>
        </w:rPr>
        <w:t>A</w:t>
      </w:r>
      <w:r>
        <w:rPr>
          <w:rFonts w:ascii="Calibri" w:hAnsi="Calibri" w:cs="Calibri"/>
          <w:spacing w:val="2"/>
        </w:rPr>
        <w:t>L</w:t>
      </w:r>
      <w:r>
        <w:rPr>
          <w:rFonts w:ascii="Calibri" w:hAnsi="Calibri" w:cs="Calibri"/>
        </w:rPr>
        <w:t>I</w:t>
      </w:r>
      <w:r>
        <w:rPr>
          <w:rFonts w:ascii="Calibri" w:hAnsi="Calibri" w:cs="Calibri"/>
          <w:spacing w:val="-1"/>
        </w:rPr>
        <w:t>F</w:t>
      </w:r>
      <w:r>
        <w:rPr>
          <w:rFonts w:ascii="Calibri" w:hAnsi="Calibri" w:cs="Calibri"/>
        </w:rPr>
        <w:t>I</w:t>
      </w:r>
      <w:r>
        <w:rPr>
          <w:rFonts w:ascii="Calibri" w:hAnsi="Calibri" w:cs="Calibri"/>
          <w:spacing w:val="2"/>
        </w:rPr>
        <w:t>C</w:t>
      </w:r>
      <w:r>
        <w:rPr>
          <w:rFonts w:ascii="Calibri" w:hAnsi="Calibri" w:cs="Calibri"/>
          <w:spacing w:val="-1"/>
        </w:rPr>
        <w:t>A</w:t>
      </w:r>
      <w:r>
        <w:rPr>
          <w:rFonts w:ascii="Calibri" w:hAnsi="Calibri" w:cs="Calibri"/>
        </w:rPr>
        <w:t>T</w:t>
      </w:r>
      <w:r>
        <w:rPr>
          <w:rFonts w:ascii="Calibri" w:hAnsi="Calibri" w:cs="Calibri"/>
          <w:spacing w:val="1"/>
        </w:rPr>
        <w:t>I</w:t>
      </w:r>
      <w:r>
        <w:rPr>
          <w:rFonts w:ascii="Calibri" w:hAnsi="Calibri" w:cs="Calibri"/>
        </w:rPr>
        <w:t>ONS</w:t>
      </w:r>
    </w:p>
    <w:p w14:paraId="51D8B6CC" w14:textId="77777777" w:rsidR="004C72E8" w:rsidRDefault="004C72E8">
      <w:pPr>
        <w:kinsoku w:val="0"/>
        <w:overflowPunct w:val="0"/>
        <w:spacing w:before="10" w:line="190" w:lineRule="exact"/>
        <w:rPr>
          <w:sz w:val="19"/>
          <w:szCs w:val="19"/>
        </w:rPr>
      </w:pPr>
    </w:p>
    <w:p w14:paraId="01E989E1" w14:textId="77777777" w:rsidR="004C72E8" w:rsidRDefault="004C72E8" w:rsidP="00534E99">
      <w:pPr>
        <w:pStyle w:val="BodyText"/>
        <w:kinsoku w:val="0"/>
        <w:overflowPunct w:val="0"/>
        <w:ind w:left="140" w:right="10"/>
        <w:jc w:val="both"/>
      </w:pPr>
      <w:r>
        <w:t>Propo</w:t>
      </w:r>
      <w:r>
        <w:rPr>
          <w:spacing w:val="-1"/>
        </w:rPr>
        <w:t>s</w:t>
      </w:r>
      <w:r>
        <w:t>als</w:t>
      </w:r>
      <w:r>
        <w:rPr>
          <w:spacing w:val="-7"/>
        </w:rPr>
        <w:t xml:space="preserve"> </w:t>
      </w:r>
      <w:r>
        <w:rPr>
          <w:spacing w:val="2"/>
        </w:rPr>
        <w:t>w</w:t>
      </w:r>
      <w:r>
        <w:t>ill</w:t>
      </w:r>
      <w:r>
        <w:rPr>
          <w:spacing w:val="-6"/>
        </w:rPr>
        <w:t xml:space="preserve"> </w:t>
      </w:r>
      <w:r>
        <w:rPr>
          <w:spacing w:val="1"/>
        </w:rPr>
        <w:t>b</w:t>
      </w:r>
      <w:r>
        <w:t>e</w:t>
      </w:r>
      <w:r>
        <w:rPr>
          <w:spacing w:val="-6"/>
        </w:rPr>
        <w:t xml:space="preserve"> </w:t>
      </w:r>
      <w:r>
        <w:rPr>
          <w:spacing w:val="1"/>
        </w:rPr>
        <w:t>a</w:t>
      </w:r>
      <w:r>
        <w:t>c</w:t>
      </w:r>
      <w:r>
        <w:rPr>
          <w:spacing w:val="1"/>
        </w:rPr>
        <w:t>c</w:t>
      </w:r>
      <w:r>
        <w:rPr>
          <w:spacing w:val="-1"/>
        </w:rPr>
        <w:t>e</w:t>
      </w:r>
      <w:r>
        <w:t>pted</w:t>
      </w:r>
      <w:r>
        <w:rPr>
          <w:spacing w:val="-5"/>
        </w:rPr>
        <w:t xml:space="preserve"> </w:t>
      </w:r>
      <w:r>
        <w:t>only</w:t>
      </w:r>
      <w:r>
        <w:rPr>
          <w:spacing w:val="-3"/>
        </w:rPr>
        <w:t xml:space="preserve"> </w:t>
      </w:r>
      <w:r>
        <w:rPr>
          <w:spacing w:val="-1"/>
        </w:rPr>
        <w:t>f</w:t>
      </w:r>
      <w:r>
        <w:t>rom</w:t>
      </w:r>
      <w:r>
        <w:rPr>
          <w:spacing w:val="-6"/>
        </w:rPr>
        <w:t xml:space="preserve"> </w:t>
      </w:r>
      <w:r>
        <w:t>orga</w:t>
      </w:r>
      <w:r>
        <w:rPr>
          <w:spacing w:val="1"/>
        </w:rPr>
        <w:t>n</w:t>
      </w:r>
      <w:r>
        <w:t>izations</w:t>
      </w:r>
      <w:r>
        <w:rPr>
          <w:spacing w:val="-7"/>
        </w:rPr>
        <w:t xml:space="preserve"> </w:t>
      </w:r>
      <w:r>
        <w:t>that</w:t>
      </w:r>
      <w:r>
        <w:rPr>
          <w:spacing w:val="-3"/>
        </w:rPr>
        <w:t xml:space="preserve"> </w:t>
      </w:r>
      <w:r>
        <w:rPr>
          <w:spacing w:val="-1"/>
        </w:rPr>
        <w:t>me</w:t>
      </w:r>
      <w:r>
        <w:rPr>
          <w:spacing w:val="1"/>
        </w:rPr>
        <w:t>e</w:t>
      </w:r>
      <w:r>
        <w:t>t</w:t>
      </w:r>
      <w:r>
        <w:rPr>
          <w:spacing w:val="-4"/>
        </w:rPr>
        <w:t xml:space="preserve"> </w:t>
      </w:r>
      <w:r>
        <w:t>t</w:t>
      </w:r>
      <w:r>
        <w:rPr>
          <w:spacing w:val="1"/>
        </w:rPr>
        <w:t>h</w:t>
      </w:r>
      <w:r>
        <w:t>e</w:t>
      </w:r>
      <w:r>
        <w:rPr>
          <w:spacing w:val="-6"/>
        </w:rPr>
        <w:t xml:space="preserve"> </w:t>
      </w:r>
      <w:r>
        <w:t>follo</w:t>
      </w:r>
      <w:r>
        <w:rPr>
          <w:spacing w:val="-1"/>
        </w:rPr>
        <w:t>w</w:t>
      </w:r>
      <w:r>
        <w:t>ing</w:t>
      </w:r>
      <w:r>
        <w:rPr>
          <w:spacing w:val="-5"/>
        </w:rPr>
        <w:t xml:space="preserve"> </w:t>
      </w:r>
      <w:r>
        <w:t>r</w:t>
      </w:r>
      <w:r>
        <w:rPr>
          <w:spacing w:val="-1"/>
        </w:rPr>
        <w:t>e</w:t>
      </w:r>
      <w:r>
        <w:t>qui</w:t>
      </w:r>
      <w:r>
        <w:rPr>
          <w:spacing w:val="2"/>
        </w:rPr>
        <w:t>r</w:t>
      </w:r>
      <w:r>
        <w:rPr>
          <w:spacing w:val="-1"/>
        </w:rPr>
        <w:t>e</w:t>
      </w:r>
      <w:r>
        <w:t>d</w:t>
      </w:r>
      <w:r>
        <w:rPr>
          <w:spacing w:val="-5"/>
        </w:rPr>
        <w:t xml:space="preserve"> </w:t>
      </w:r>
      <w:r>
        <w:rPr>
          <w:spacing w:val="1"/>
        </w:rPr>
        <w:t>q</w:t>
      </w:r>
      <w:r>
        <w:t>uali</w:t>
      </w:r>
      <w:r>
        <w:rPr>
          <w:spacing w:val="-1"/>
        </w:rPr>
        <w:t>f</w:t>
      </w:r>
      <w:r>
        <w:t>ications</w:t>
      </w:r>
      <w:r>
        <w:rPr>
          <w:spacing w:val="-7"/>
        </w:rPr>
        <w:t xml:space="preserve"> </w:t>
      </w:r>
      <w:r>
        <w:rPr>
          <w:spacing w:val="1"/>
        </w:rPr>
        <w:t>a</w:t>
      </w:r>
      <w:r>
        <w:t>t</w:t>
      </w:r>
      <w:r>
        <w:rPr>
          <w:spacing w:val="-5"/>
        </w:rPr>
        <w:t xml:space="preserve"> </w:t>
      </w:r>
      <w:r>
        <w:t>t</w:t>
      </w:r>
      <w:r>
        <w:rPr>
          <w:spacing w:val="1"/>
        </w:rPr>
        <w:t>h</w:t>
      </w:r>
      <w:r>
        <w:t>e</w:t>
      </w:r>
      <w:r>
        <w:rPr>
          <w:spacing w:val="-6"/>
        </w:rPr>
        <w:t xml:space="preserve"> </w:t>
      </w:r>
      <w:r>
        <w:t>ti</w:t>
      </w:r>
      <w:r>
        <w:rPr>
          <w:spacing w:val="-1"/>
        </w:rPr>
        <w:t>m</w:t>
      </w:r>
      <w:r>
        <w:t>e</w:t>
      </w:r>
      <w:r>
        <w:rPr>
          <w:spacing w:val="-6"/>
        </w:rPr>
        <w:t xml:space="preserve"> </w:t>
      </w:r>
      <w:r>
        <w:t>of</w:t>
      </w:r>
      <w:r>
        <w:rPr>
          <w:w w:val="99"/>
        </w:rPr>
        <w:t xml:space="preserve"> </w:t>
      </w:r>
      <w:r>
        <w:t>propo</w:t>
      </w:r>
      <w:r>
        <w:rPr>
          <w:spacing w:val="-1"/>
        </w:rPr>
        <w:t>s</w:t>
      </w:r>
      <w:r>
        <w:t>al</w:t>
      </w:r>
      <w:r>
        <w:rPr>
          <w:spacing w:val="-17"/>
        </w:rPr>
        <w:t xml:space="preserve"> </w:t>
      </w:r>
      <w:r>
        <w:rPr>
          <w:spacing w:val="-1"/>
        </w:rPr>
        <w:t>s</w:t>
      </w:r>
      <w:r>
        <w:t>ub</w:t>
      </w:r>
      <w:r>
        <w:rPr>
          <w:spacing w:val="-1"/>
        </w:rPr>
        <w:t>m</w:t>
      </w:r>
      <w:r>
        <w:t>i</w:t>
      </w:r>
      <w:r>
        <w:rPr>
          <w:spacing w:val="1"/>
        </w:rPr>
        <w:t>s</w:t>
      </w:r>
      <w:r>
        <w:rPr>
          <w:spacing w:val="-1"/>
        </w:rPr>
        <w:t>s</w:t>
      </w:r>
      <w:r>
        <w:t>io</w:t>
      </w:r>
      <w:r>
        <w:rPr>
          <w:spacing w:val="2"/>
        </w:rPr>
        <w:t>n</w:t>
      </w:r>
      <w:r>
        <w:t>:</w:t>
      </w:r>
    </w:p>
    <w:p w14:paraId="775B2113" w14:textId="77777777" w:rsidR="004C72E8" w:rsidRDefault="004C72E8" w:rsidP="00534E99">
      <w:pPr>
        <w:kinsoku w:val="0"/>
        <w:overflowPunct w:val="0"/>
        <w:spacing w:before="8" w:line="110" w:lineRule="exact"/>
        <w:jc w:val="both"/>
        <w:rPr>
          <w:sz w:val="11"/>
          <w:szCs w:val="11"/>
        </w:rPr>
      </w:pPr>
    </w:p>
    <w:p w14:paraId="7E10D9C6" w14:textId="77777777" w:rsidR="004C72E8" w:rsidRDefault="007D389B" w:rsidP="00534E99">
      <w:pPr>
        <w:pStyle w:val="BodyText"/>
        <w:numPr>
          <w:ilvl w:val="2"/>
          <w:numId w:val="9"/>
        </w:numPr>
        <w:tabs>
          <w:tab w:val="left" w:pos="1220"/>
        </w:tabs>
        <w:kinsoku w:val="0"/>
        <w:overflowPunct w:val="0"/>
        <w:ind w:right="10"/>
        <w:jc w:val="both"/>
      </w:pPr>
      <w:r>
        <w:t>F</w:t>
      </w:r>
      <w:r w:rsidR="004C72E8">
        <w:rPr>
          <w:spacing w:val="-1"/>
        </w:rPr>
        <w:t>i</w:t>
      </w:r>
      <w:r w:rsidR="004C72E8">
        <w:rPr>
          <w:spacing w:val="2"/>
        </w:rPr>
        <w:t>r</w:t>
      </w:r>
      <w:r w:rsidR="004C72E8">
        <w:t>m</w:t>
      </w:r>
      <w:r w:rsidR="004C72E8">
        <w:rPr>
          <w:spacing w:val="-7"/>
        </w:rPr>
        <w:t xml:space="preserve"> </w:t>
      </w:r>
      <w:r w:rsidR="004C72E8">
        <w:rPr>
          <w:spacing w:val="2"/>
        </w:rPr>
        <w:t>h</w:t>
      </w:r>
      <w:r w:rsidR="004C72E8">
        <w:t>as</w:t>
      </w:r>
      <w:r w:rsidR="004C72E8">
        <w:rPr>
          <w:spacing w:val="-7"/>
        </w:rPr>
        <w:t xml:space="preserve"> </w:t>
      </w:r>
      <w:r w:rsidR="004C72E8">
        <w:t>d</w:t>
      </w:r>
      <w:r w:rsidR="004C72E8">
        <w:rPr>
          <w:spacing w:val="1"/>
        </w:rPr>
        <w:t>e</w:t>
      </w:r>
      <w:r w:rsidR="004C72E8">
        <w:rPr>
          <w:spacing w:val="-1"/>
        </w:rPr>
        <w:t>m</w:t>
      </w:r>
      <w:r w:rsidR="004C72E8">
        <w:t>on</w:t>
      </w:r>
      <w:r w:rsidR="004C72E8">
        <w:rPr>
          <w:spacing w:val="-1"/>
        </w:rPr>
        <w:t>s</w:t>
      </w:r>
      <w:r w:rsidR="004C72E8">
        <w:t>t</w:t>
      </w:r>
      <w:r w:rsidR="004C72E8">
        <w:rPr>
          <w:spacing w:val="2"/>
        </w:rPr>
        <w:t>r</w:t>
      </w:r>
      <w:r w:rsidR="004C72E8">
        <w:t>at</w:t>
      </w:r>
      <w:r w:rsidR="004C72E8">
        <w:rPr>
          <w:spacing w:val="-1"/>
        </w:rPr>
        <w:t>e</w:t>
      </w:r>
      <w:r w:rsidR="004C72E8">
        <w:t>d</w:t>
      </w:r>
      <w:r w:rsidR="004C72E8">
        <w:rPr>
          <w:spacing w:val="-7"/>
        </w:rPr>
        <w:t xml:space="preserve"> </w:t>
      </w:r>
      <w:r w:rsidR="004C72E8">
        <w:t>exp</w:t>
      </w:r>
      <w:r w:rsidR="004C72E8">
        <w:rPr>
          <w:spacing w:val="-1"/>
        </w:rPr>
        <w:t>e</w:t>
      </w:r>
      <w:r w:rsidR="004C72E8">
        <w:t>ri</w:t>
      </w:r>
      <w:r w:rsidR="004C72E8">
        <w:rPr>
          <w:spacing w:val="-1"/>
        </w:rPr>
        <w:t>e</w:t>
      </w:r>
      <w:r w:rsidR="004C72E8">
        <w:t>n</w:t>
      </w:r>
      <w:r w:rsidR="004C72E8">
        <w:rPr>
          <w:spacing w:val="2"/>
        </w:rPr>
        <w:t>c</w:t>
      </w:r>
      <w:r w:rsidR="004C72E8">
        <w:t>e</w:t>
      </w:r>
      <w:r w:rsidR="004C72E8">
        <w:rPr>
          <w:spacing w:val="-7"/>
        </w:rPr>
        <w:t xml:space="preserve"> </w:t>
      </w:r>
      <w:r w:rsidR="004C72E8">
        <w:rPr>
          <w:spacing w:val="1"/>
        </w:rPr>
        <w:t>a</w:t>
      </w:r>
      <w:r w:rsidR="004C72E8">
        <w:t>s</w:t>
      </w:r>
      <w:r w:rsidR="004C72E8">
        <w:rPr>
          <w:spacing w:val="-5"/>
        </w:rPr>
        <w:t xml:space="preserve"> </w:t>
      </w:r>
      <w:r w:rsidR="004C72E8">
        <w:rPr>
          <w:spacing w:val="-1"/>
        </w:rPr>
        <w:t>we</w:t>
      </w:r>
      <w:r w:rsidR="004C72E8">
        <w:t>ll</w:t>
      </w:r>
      <w:r w:rsidR="004C72E8">
        <w:rPr>
          <w:spacing w:val="-7"/>
        </w:rPr>
        <w:t xml:space="preserve"> </w:t>
      </w:r>
      <w:r w:rsidR="004C72E8">
        <w:rPr>
          <w:spacing w:val="3"/>
        </w:rPr>
        <w:t>a</w:t>
      </w:r>
      <w:r w:rsidR="004C72E8">
        <w:t>s</w:t>
      </w:r>
      <w:r w:rsidR="004C72E8">
        <w:rPr>
          <w:spacing w:val="-8"/>
        </w:rPr>
        <w:t xml:space="preserve"> </w:t>
      </w:r>
      <w:r w:rsidR="004C72E8">
        <w:t>i</w:t>
      </w:r>
      <w:r w:rsidR="004C72E8">
        <w:rPr>
          <w:spacing w:val="4"/>
        </w:rPr>
        <w:t>n</w:t>
      </w:r>
      <w:r w:rsidR="004C72E8">
        <w:rPr>
          <w:spacing w:val="1"/>
        </w:rPr>
        <w:t>-</w:t>
      </w:r>
      <w:r w:rsidR="004C72E8">
        <w:t>hou</w:t>
      </w:r>
      <w:r w:rsidR="004C72E8">
        <w:rPr>
          <w:spacing w:val="-1"/>
        </w:rPr>
        <w:t>s</w:t>
      </w:r>
      <w:r w:rsidR="004C72E8">
        <w:t>e</w:t>
      </w:r>
      <w:r w:rsidR="004C72E8">
        <w:rPr>
          <w:spacing w:val="-7"/>
        </w:rPr>
        <w:t xml:space="preserve"> </w:t>
      </w:r>
      <w:r w:rsidR="004C72E8">
        <w:t>r</w:t>
      </w:r>
      <w:r w:rsidR="004C72E8">
        <w:rPr>
          <w:spacing w:val="1"/>
        </w:rPr>
        <w:t>e</w:t>
      </w:r>
      <w:r w:rsidR="004C72E8">
        <w:rPr>
          <w:spacing w:val="-1"/>
        </w:rPr>
        <w:t>s</w:t>
      </w:r>
      <w:r w:rsidR="004C72E8">
        <w:t>ourc</w:t>
      </w:r>
      <w:r w:rsidR="004C72E8">
        <w:rPr>
          <w:spacing w:val="1"/>
        </w:rPr>
        <w:t>e</w:t>
      </w:r>
      <w:r w:rsidR="004C72E8">
        <w:t>s</w:t>
      </w:r>
      <w:r w:rsidR="004C72E8">
        <w:rPr>
          <w:spacing w:val="-8"/>
        </w:rPr>
        <w:t xml:space="preserve"> </w:t>
      </w:r>
      <w:r w:rsidR="004C72E8">
        <w:rPr>
          <w:spacing w:val="1"/>
        </w:rPr>
        <w:t>n</w:t>
      </w:r>
      <w:r w:rsidR="004C72E8">
        <w:rPr>
          <w:spacing w:val="-1"/>
        </w:rPr>
        <w:t>e</w:t>
      </w:r>
      <w:r w:rsidR="004C72E8">
        <w:t>c</w:t>
      </w:r>
      <w:r w:rsidR="004C72E8">
        <w:rPr>
          <w:spacing w:val="1"/>
        </w:rPr>
        <w:t>es</w:t>
      </w:r>
      <w:r w:rsidR="004C72E8">
        <w:rPr>
          <w:spacing w:val="-1"/>
        </w:rPr>
        <w:t>s</w:t>
      </w:r>
      <w:r w:rsidR="004C72E8">
        <w:t>ary</w:t>
      </w:r>
      <w:r w:rsidR="004C72E8">
        <w:rPr>
          <w:spacing w:val="-6"/>
        </w:rPr>
        <w:t xml:space="preserve"> </w:t>
      </w:r>
      <w:r w:rsidR="004C72E8">
        <w:t>to</w:t>
      </w:r>
      <w:r w:rsidR="004C72E8">
        <w:rPr>
          <w:spacing w:val="-7"/>
        </w:rPr>
        <w:t xml:space="preserve"> </w:t>
      </w:r>
      <w:r w:rsidR="004C72E8">
        <w:t>e</w:t>
      </w:r>
      <w:r w:rsidR="004C72E8">
        <w:rPr>
          <w:spacing w:val="-1"/>
        </w:rPr>
        <w:t>f</w:t>
      </w:r>
      <w:r w:rsidR="004C72E8">
        <w:rPr>
          <w:spacing w:val="1"/>
        </w:rPr>
        <w:t>f</w:t>
      </w:r>
      <w:r w:rsidR="004C72E8">
        <w:rPr>
          <w:spacing w:val="-1"/>
        </w:rPr>
        <w:t>e</w:t>
      </w:r>
      <w:r w:rsidR="004C72E8">
        <w:t>ct</w:t>
      </w:r>
      <w:r w:rsidR="004C72E8">
        <w:rPr>
          <w:spacing w:val="2"/>
        </w:rPr>
        <w:t>i</w:t>
      </w:r>
      <w:r w:rsidR="004C72E8">
        <w:rPr>
          <w:spacing w:val="-2"/>
        </w:rPr>
        <w:t>v</w:t>
      </w:r>
      <w:r w:rsidR="004C72E8">
        <w:rPr>
          <w:spacing w:val="-1"/>
        </w:rPr>
        <w:t>e</w:t>
      </w:r>
      <w:r w:rsidR="004C72E8">
        <w:t>ly</w:t>
      </w:r>
      <w:r w:rsidR="004C72E8">
        <w:rPr>
          <w:w w:val="99"/>
        </w:rPr>
        <w:t xml:space="preserve"> </w:t>
      </w:r>
      <w:r w:rsidR="004C72E8">
        <w:t>pro</w:t>
      </w:r>
      <w:r w:rsidR="004C72E8">
        <w:rPr>
          <w:spacing w:val="-2"/>
        </w:rPr>
        <w:t>v</w:t>
      </w:r>
      <w:r w:rsidR="004C72E8">
        <w:t>ide</w:t>
      </w:r>
      <w:r w:rsidR="004C72E8">
        <w:rPr>
          <w:spacing w:val="-9"/>
        </w:rPr>
        <w:t xml:space="preserve"> </w:t>
      </w:r>
      <w:r w:rsidR="004C72E8">
        <w:t>the</w:t>
      </w:r>
      <w:r w:rsidR="004C72E8">
        <w:rPr>
          <w:spacing w:val="-8"/>
        </w:rPr>
        <w:t xml:space="preserve"> </w:t>
      </w:r>
      <w:r w:rsidR="004C72E8">
        <w:t>r</w:t>
      </w:r>
      <w:r w:rsidR="004C72E8">
        <w:rPr>
          <w:spacing w:val="-1"/>
        </w:rPr>
        <w:t>e</w:t>
      </w:r>
      <w:r w:rsidR="004C72E8">
        <w:t>quir</w:t>
      </w:r>
      <w:r w:rsidR="004C72E8">
        <w:rPr>
          <w:spacing w:val="-1"/>
        </w:rPr>
        <w:t>e</w:t>
      </w:r>
      <w:r w:rsidR="004C72E8">
        <w:t>d</w:t>
      </w:r>
      <w:r w:rsidR="004C72E8">
        <w:rPr>
          <w:spacing w:val="-5"/>
        </w:rPr>
        <w:t xml:space="preserve"> </w:t>
      </w:r>
      <w:r w:rsidR="004C72E8">
        <w:rPr>
          <w:spacing w:val="-1"/>
        </w:rPr>
        <w:t>se</w:t>
      </w:r>
      <w:r w:rsidR="004C72E8">
        <w:rPr>
          <w:spacing w:val="2"/>
        </w:rPr>
        <w:t>r</w:t>
      </w:r>
      <w:r w:rsidR="004C72E8">
        <w:rPr>
          <w:spacing w:val="-2"/>
        </w:rPr>
        <w:t>v</w:t>
      </w:r>
      <w:r w:rsidR="004C72E8">
        <w:t>i</w:t>
      </w:r>
      <w:r w:rsidR="004C72E8">
        <w:rPr>
          <w:spacing w:val="1"/>
        </w:rPr>
        <w:t>c</w:t>
      </w:r>
      <w:r w:rsidR="004C72E8">
        <w:rPr>
          <w:spacing w:val="-1"/>
        </w:rPr>
        <w:t>e</w:t>
      </w:r>
      <w:r w:rsidR="004C72E8">
        <w:t>s</w:t>
      </w:r>
    </w:p>
    <w:p w14:paraId="677F8C38" w14:textId="77777777" w:rsidR="004C72E8" w:rsidRDefault="004C72E8" w:rsidP="00534E99">
      <w:pPr>
        <w:kinsoku w:val="0"/>
        <w:overflowPunct w:val="0"/>
        <w:spacing w:line="120" w:lineRule="exact"/>
        <w:jc w:val="both"/>
        <w:rPr>
          <w:sz w:val="12"/>
          <w:szCs w:val="12"/>
        </w:rPr>
      </w:pPr>
    </w:p>
    <w:p w14:paraId="233333F6" w14:textId="77777777" w:rsidR="004C72E8" w:rsidRDefault="004C72E8" w:rsidP="00534E99">
      <w:pPr>
        <w:pStyle w:val="BodyText"/>
        <w:numPr>
          <w:ilvl w:val="2"/>
          <w:numId w:val="9"/>
        </w:numPr>
        <w:tabs>
          <w:tab w:val="left" w:pos="1220"/>
        </w:tabs>
        <w:kinsoku w:val="0"/>
        <w:overflowPunct w:val="0"/>
        <w:spacing w:line="239" w:lineRule="auto"/>
        <w:ind w:right="10"/>
        <w:jc w:val="both"/>
      </w:pPr>
      <w:r>
        <w:rPr>
          <w:spacing w:val="-1"/>
        </w:rPr>
        <w:t>T</w:t>
      </w:r>
      <w:r>
        <w:t>he</w:t>
      </w:r>
      <w:r>
        <w:rPr>
          <w:spacing w:val="-7"/>
        </w:rPr>
        <w:t xml:space="preserve"> </w:t>
      </w:r>
      <w:r>
        <w:t>fi</w:t>
      </w:r>
      <w:r>
        <w:rPr>
          <w:spacing w:val="1"/>
        </w:rPr>
        <w:t>r</w:t>
      </w:r>
      <w:r>
        <w:rPr>
          <w:spacing w:val="-1"/>
        </w:rPr>
        <w:t>m</w:t>
      </w:r>
      <w:r>
        <w:t>’s</w:t>
      </w:r>
      <w:r>
        <w:rPr>
          <w:spacing w:val="-8"/>
        </w:rPr>
        <w:t xml:space="preserve"> </w:t>
      </w:r>
      <w:r>
        <w:rPr>
          <w:spacing w:val="1"/>
        </w:rPr>
        <w:t>p</w:t>
      </w:r>
      <w:r>
        <w:rPr>
          <w:spacing w:val="-1"/>
        </w:rPr>
        <w:t>e</w:t>
      </w:r>
      <w:r>
        <w:rPr>
          <w:spacing w:val="2"/>
        </w:rPr>
        <w:t>r</w:t>
      </w:r>
      <w:r>
        <w:rPr>
          <w:spacing w:val="-1"/>
        </w:rPr>
        <w:t>s</w:t>
      </w:r>
      <w:r>
        <w:t>onn</w:t>
      </w:r>
      <w:r>
        <w:rPr>
          <w:spacing w:val="-1"/>
        </w:rPr>
        <w:t>e</w:t>
      </w:r>
      <w:r>
        <w:t>l</w:t>
      </w:r>
      <w:r>
        <w:rPr>
          <w:spacing w:val="-7"/>
        </w:rPr>
        <w:t xml:space="preserve"> </w:t>
      </w:r>
      <w:r>
        <w:t>a</w:t>
      </w:r>
      <w:r>
        <w:rPr>
          <w:spacing w:val="1"/>
        </w:rPr>
        <w:t>s</w:t>
      </w:r>
      <w:r>
        <w:rPr>
          <w:spacing w:val="-1"/>
        </w:rPr>
        <w:t>s</w:t>
      </w:r>
      <w:r>
        <w:t>ig</w:t>
      </w:r>
      <w:r>
        <w:rPr>
          <w:spacing w:val="2"/>
        </w:rPr>
        <w:t>n</w:t>
      </w:r>
      <w:r>
        <w:rPr>
          <w:spacing w:val="-1"/>
        </w:rPr>
        <w:t>e</w:t>
      </w:r>
      <w:r>
        <w:t>d</w:t>
      </w:r>
      <w:r>
        <w:rPr>
          <w:spacing w:val="-6"/>
        </w:rPr>
        <w:t xml:space="preserve"> </w:t>
      </w:r>
      <w:r>
        <w:t>to</w:t>
      </w:r>
      <w:r>
        <w:rPr>
          <w:spacing w:val="-6"/>
        </w:rPr>
        <w:t xml:space="preserve"> </w:t>
      </w:r>
      <w:r>
        <w:rPr>
          <w:spacing w:val="1"/>
        </w:rPr>
        <w:t>p</w:t>
      </w:r>
      <w:r>
        <w:t>roje</w:t>
      </w:r>
      <w:r>
        <w:rPr>
          <w:spacing w:val="-1"/>
        </w:rPr>
        <w:t>c</w:t>
      </w:r>
      <w:r>
        <w:t>ts</w:t>
      </w:r>
      <w:r>
        <w:rPr>
          <w:spacing w:val="-7"/>
        </w:rPr>
        <w:t xml:space="preserve"> </w:t>
      </w:r>
      <w:r>
        <w:t>sh</w:t>
      </w:r>
      <w:r>
        <w:rPr>
          <w:spacing w:val="1"/>
        </w:rPr>
        <w:t>a</w:t>
      </w:r>
      <w:r>
        <w:t>ll</w:t>
      </w:r>
      <w:r>
        <w:rPr>
          <w:spacing w:val="-7"/>
        </w:rPr>
        <w:t xml:space="preserve"> </w:t>
      </w:r>
      <w:r>
        <w:rPr>
          <w:spacing w:val="1"/>
        </w:rPr>
        <w:t>h</w:t>
      </w:r>
      <w:r>
        <w:t>a</w:t>
      </w:r>
      <w:r>
        <w:rPr>
          <w:spacing w:val="1"/>
        </w:rPr>
        <w:t>v</w:t>
      </w:r>
      <w:r>
        <w:t>e</w:t>
      </w:r>
      <w:r>
        <w:rPr>
          <w:spacing w:val="-7"/>
        </w:rPr>
        <w:t xml:space="preserve"> </w:t>
      </w:r>
      <w:r>
        <w:t>s</w:t>
      </w:r>
      <w:r>
        <w:rPr>
          <w:spacing w:val="-1"/>
        </w:rPr>
        <w:t>i</w:t>
      </w:r>
      <w:r>
        <w:t>gn</w:t>
      </w:r>
      <w:r>
        <w:rPr>
          <w:spacing w:val="2"/>
        </w:rPr>
        <w:t>i</w:t>
      </w:r>
      <w:r>
        <w:rPr>
          <w:spacing w:val="-1"/>
        </w:rPr>
        <w:t>f</w:t>
      </w:r>
      <w:r>
        <w:t>i</w:t>
      </w:r>
      <w:r>
        <w:rPr>
          <w:spacing w:val="1"/>
        </w:rPr>
        <w:t>c</w:t>
      </w:r>
      <w:r>
        <w:t>a</w:t>
      </w:r>
      <w:r>
        <w:rPr>
          <w:spacing w:val="1"/>
        </w:rPr>
        <w:t>n</w:t>
      </w:r>
      <w:r>
        <w:t>t</w:t>
      </w:r>
      <w:r>
        <w:rPr>
          <w:spacing w:val="-6"/>
        </w:rPr>
        <w:t xml:space="preserve"> </w:t>
      </w:r>
      <w:r>
        <w:rPr>
          <w:spacing w:val="-1"/>
        </w:rPr>
        <w:t>e</w:t>
      </w:r>
      <w:r>
        <w:t>x</w:t>
      </w:r>
      <w:r>
        <w:rPr>
          <w:spacing w:val="1"/>
        </w:rPr>
        <w:t>p</w:t>
      </w:r>
      <w:r>
        <w:rPr>
          <w:spacing w:val="-1"/>
        </w:rPr>
        <w:t>e</w:t>
      </w:r>
      <w:r>
        <w:t>ri</w:t>
      </w:r>
      <w:r>
        <w:rPr>
          <w:spacing w:val="-1"/>
        </w:rPr>
        <w:t>e</w:t>
      </w:r>
      <w:r>
        <w:t>nce</w:t>
      </w:r>
      <w:r>
        <w:rPr>
          <w:spacing w:val="-8"/>
        </w:rPr>
        <w:t xml:space="preserve"> </w:t>
      </w:r>
      <w:r>
        <w:t>in</w:t>
      </w:r>
      <w:r>
        <w:rPr>
          <w:spacing w:val="-5"/>
        </w:rPr>
        <w:t xml:space="preserve"> </w:t>
      </w:r>
      <w:r w:rsidR="007D389B">
        <w:t>moving services</w:t>
      </w:r>
      <w:r>
        <w:rPr>
          <w:spacing w:val="-5"/>
        </w:rPr>
        <w:t xml:space="preserve"> </w:t>
      </w:r>
      <w:r>
        <w:rPr>
          <w:spacing w:val="-1"/>
        </w:rPr>
        <w:t>w</w:t>
      </w:r>
      <w:r>
        <w:t>it</w:t>
      </w:r>
      <w:r>
        <w:rPr>
          <w:spacing w:val="1"/>
        </w:rPr>
        <w:t>h</w:t>
      </w:r>
      <w:r>
        <w:t>in</w:t>
      </w:r>
      <w:r>
        <w:rPr>
          <w:spacing w:val="-5"/>
        </w:rPr>
        <w:t xml:space="preserve"> </w:t>
      </w:r>
      <w:r>
        <w:t>the</w:t>
      </w:r>
      <w:r>
        <w:rPr>
          <w:spacing w:val="-6"/>
        </w:rPr>
        <w:t xml:space="preserve"> </w:t>
      </w:r>
      <w:r>
        <w:t>la</w:t>
      </w:r>
      <w:r>
        <w:rPr>
          <w:spacing w:val="-1"/>
        </w:rPr>
        <w:t>s</w:t>
      </w:r>
      <w:r>
        <w:t>t</w:t>
      </w:r>
      <w:r>
        <w:rPr>
          <w:spacing w:val="-5"/>
        </w:rPr>
        <w:t xml:space="preserve"> </w:t>
      </w:r>
      <w:r>
        <w:rPr>
          <w:spacing w:val="1"/>
        </w:rPr>
        <w:t>f</w:t>
      </w:r>
      <w:r>
        <w:rPr>
          <w:spacing w:val="2"/>
        </w:rPr>
        <w:t>i</w:t>
      </w:r>
      <w:r>
        <w:rPr>
          <w:spacing w:val="-2"/>
        </w:rPr>
        <w:t>v</w:t>
      </w:r>
      <w:r>
        <w:t>e</w:t>
      </w:r>
      <w:r>
        <w:rPr>
          <w:spacing w:val="-5"/>
        </w:rPr>
        <w:t xml:space="preserve"> </w:t>
      </w:r>
      <w:r>
        <w:rPr>
          <w:spacing w:val="1"/>
        </w:rPr>
        <w:t>y</w:t>
      </w:r>
      <w:r>
        <w:rPr>
          <w:spacing w:val="-1"/>
        </w:rPr>
        <w:t>e</w:t>
      </w:r>
      <w:r>
        <w:t>a</w:t>
      </w:r>
      <w:r>
        <w:rPr>
          <w:spacing w:val="2"/>
        </w:rPr>
        <w:t>r</w:t>
      </w:r>
      <w:r>
        <w:t>s</w:t>
      </w:r>
      <w:r>
        <w:rPr>
          <w:spacing w:val="-7"/>
        </w:rPr>
        <w:t xml:space="preserve"> </w:t>
      </w:r>
      <w:r>
        <w:t>in</w:t>
      </w:r>
      <w:r>
        <w:rPr>
          <w:spacing w:val="-4"/>
        </w:rPr>
        <w:t xml:space="preserve"> </w:t>
      </w:r>
      <w:r>
        <w:t>the</w:t>
      </w:r>
      <w:r>
        <w:rPr>
          <w:spacing w:val="-5"/>
        </w:rPr>
        <w:t xml:space="preserve"> </w:t>
      </w:r>
      <w:r>
        <w:t>State</w:t>
      </w:r>
      <w:r>
        <w:rPr>
          <w:spacing w:val="-6"/>
        </w:rPr>
        <w:t xml:space="preserve"> </w:t>
      </w:r>
      <w:r>
        <w:rPr>
          <w:spacing w:val="5"/>
        </w:rPr>
        <w:t>o</w:t>
      </w:r>
      <w:r>
        <w:t>f</w:t>
      </w:r>
      <w:r>
        <w:rPr>
          <w:spacing w:val="-6"/>
        </w:rPr>
        <w:t xml:space="preserve"> </w:t>
      </w:r>
      <w:r>
        <w:t>Cal</w:t>
      </w:r>
      <w:r>
        <w:rPr>
          <w:spacing w:val="2"/>
        </w:rPr>
        <w:t>i</w:t>
      </w:r>
      <w:r>
        <w:rPr>
          <w:spacing w:val="-1"/>
        </w:rPr>
        <w:t>f</w:t>
      </w:r>
      <w:r>
        <w:t>o</w:t>
      </w:r>
      <w:r>
        <w:rPr>
          <w:spacing w:val="2"/>
        </w:rPr>
        <w:t>r</w:t>
      </w:r>
      <w:r>
        <w:t>nia,</w:t>
      </w:r>
      <w:r>
        <w:rPr>
          <w:spacing w:val="-5"/>
        </w:rPr>
        <w:t xml:space="preserve"> </w:t>
      </w:r>
      <w:r>
        <w:rPr>
          <w:spacing w:val="1"/>
        </w:rPr>
        <w:t>a</w:t>
      </w:r>
      <w:r>
        <w:t>nd</w:t>
      </w:r>
      <w:r>
        <w:rPr>
          <w:spacing w:val="-4"/>
        </w:rPr>
        <w:t xml:space="preserve"> </w:t>
      </w:r>
      <w:r>
        <w:rPr>
          <w:spacing w:val="1"/>
        </w:rPr>
        <w:t>p</w:t>
      </w:r>
      <w:r>
        <w:t>r</w:t>
      </w:r>
      <w:r>
        <w:rPr>
          <w:spacing w:val="-2"/>
        </w:rPr>
        <w:t>o</w:t>
      </w:r>
      <w:r>
        <w:t>po</w:t>
      </w:r>
      <w:r>
        <w:rPr>
          <w:spacing w:val="-1"/>
        </w:rPr>
        <w:t>s</w:t>
      </w:r>
      <w:r>
        <w:t>al</w:t>
      </w:r>
      <w:r>
        <w:rPr>
          <w:spacing w:val="-5"/>
        </w:rPr>
        <w:t xml:space="preserve"> </w:t>
      </w:r>
      <w:r>
        <w:rPr>
          <w:spacing w:val="-1"/>
        </w:rPr>
        <w:t>s</w:t>
      </w:r>
      <w:r>
        <w:t>hall</w:t>
      </w:r>
      <w:r>
        <w:rPr>
          <w:spacing w:val="-5"/>
        </w:rPr>
        <w:t xml:space="preserve"> </w:t>
      </w:r>
      <w:r>
        <w:t>indicate</w:t>
      </w:r>
      <w:r>
        <w:rPr>
          <w:spacing w:val="-5"/>
        </w:rPr>
        <w:t xml:space="preserve"> </w:t>
      </w:r>
      <w:r>
        <w:t>th</w:t>
      </w:r>
      <w:r>
        <w:rPr>
          <w:spacing w:val="-1"/>
        </w:rPr>
        <w:t>e</w:t>
      </w:r>
      <w:r>
        <w:t>ir</w:t>
      </w:r>
      <w:r>
        <w:rPr>
          <w:w w:val="99"/>
        </w:rPr>
        <w:t xml:space="preserve"> </w:t>
      </w:r>
      <w:r>
        <w:t>nam</w:t>
      </w:r>
      <w:r>
        <w:rPr>
          <w:spacing w:val="-1"/>
        </w:rPr>
        <w:t>e</w:t>
      </w:r>
      <w:r>
        <w:t>s</w:t>
      </w:r>
      <w:r>
        <w:rPr>
          <w:spacing w:val="-9"/>
        </w:rPr>
        <w:t xml:space="preserve"> </w:t>
      </w:r>
      <w:r>
        <w:rPr>
          <w:spacing w:val="1"/>
        </w:rPr>
        <w:t>a</w:t>
      </w:r>
      <w:r>
        <w:t>lo</w:t>
      </w:r>
      <w:r>
        <w:rPr>
          <w:spacing w:val="1"/>
        </w:rPr>
        <w:t>n</w:t>
      </w:r>
      <w:r>
        <w:t>g</w:t>
      </w:r>
      <w:r>
        <w:rPr>
          <w:spacing w:val="-5"/>
        </w:rPr>
        <w:t xml:space="preserve"> </w:t>
      </w:r>
      <w:r>
        <w:rPr>
          <w:spacing w:val="-1"/>
        </w:rPr>
        <w:t>w</w:t>
      </w:r>
      <w:r>
        <w:t>ith</w:t>
      </w:r>
      <w:r>
        <w:rPr>
          <w:spacing w:val="-7"/>
        </w:rPr>
        <w:t xml:space="preserve"> </w:t>
      </w:r>
      <w:r>
        <w:t>r</w:t>
      </w:r>
      <w:r>
        <w:rPr>
          <w:spacing w:val="-1"/>
        </w:rPr>
        <w:t>es</w:t>
      </w:r>
      <w:r>
        <w:rPr>
          <w:spacing w:val="3"/>
        </w:rPr>
        <w:t>u</w:t>
      </w:r>
      <w:r>
        <w:rPr>
          <w:spacing w:val="-1"/>
        </w:rPr>
        <w:t>m</w:t>
      </w:r>
      <w:r>
        <w:rPr>
          <w:spacing w:val="1"/>
        </w:rPr>
        <w:t>e</w:t>
      </w:r>
      <w:r>
        <w:t>s</w:t>
      </w:r>
    </w:p>
    <w:p w14:paraId="7E5D2241" w14:textId="77777777" w:rsidR="004C72E8" w:rsidRDefault="004C72E8" w:rsidP="00534E99">
      <w:pPr>
        <w:kinsoku w:val="0"/>
        <w:overflowPunct w:val="0"/>
        <w:spacing w:before="1" w:line="120" w:lineRule="exact"/>
        <w:jc w:val="both"/>
        <w:rPr>
          <w:sz w:val="12"/>
          <w:szCs w:val="12"/>
        </w:rPr>
      </w:pPr>
    </w:p>
    <w:p w14:paraId="55F8192A" w14:textId="77777777" w:rsidR="004C72E8" w:rsidRDefault="004C72E8" w:rsidP="00534E99">
      <w:pPr>
        <w:pStyle w:val="BodyText"/>
        <w:numPr>
          <w:ilvl w:val="2"/>
          <w:numId w:val="9"/>
        </w:numPr>
        <w:tabs>
          <w:tab w:val="left" w:pos="1220"/>
        </w:tabs>
        <w:kinsoku w:val="0"/>
        <w:overflowPunct w:val="0"/>
        <w:ind w:right="10"/>
        <w:jc w:val="both"/>
      </w:pPr>
      <w:r>
        <w:t>Fir</w:t>
      </w:r>
      <w:r>
        <w:rPr>
          <w:spacing w:val="1"/>
        </w:rPr>
        <w:t>m</w:t>
      </w:r>
      <w:r>
        <w:t>s</w:t>
      </w:r>
      <w:r>
        <w:rPr>
          <w:spacing w:val="-9"/>
        </w:rPr>
        <w:t xml:space="preserve"> </w:t>
      </w:r>
      <w:r>
        <w:t>shall</w:t>
      </w:r>
      <w:r>
        <w:rPr>
          <w:spacing w:val="-6"/>
        </w:rPr>
        <w:t xml:space="preserve"> </w:t>
      </w:r>
      <w:r>
        <w:t>ha</w:t>
      </w:r>
      <w:r>
        <w:rPr>
          <w:spacing w:val="1"/>
        </w:rPr>
        <w:t>v</w:t>
      </w:r>
      <w:r>
        <w:t>e</w:t>
      </w:r>
      <w:r>
        <w:rPr>
          <w:spacing w:val="-7"/>
        </w:rPr>
        <w:t xml:space="preserve"> </w:t>
      </w:r>
      <w:r>
        <w:t>exte</w:t>
      </w:r>
      <w:r>
        <w:rPr>
          <w:spacing w:val="2"/>
        </w:rPr>
        <w:t>n</w:t>
      </w:r>
      <w:r>
        <w:rPr>
          <w:spacing w:val="-1"/>
        </w:rPr>
        <w:t>s</w:t>
      </w:r>
      <w:r>
        <w:rPr>
          <w:spacing w:val="2"/>
        </w:rPr>
        <w:t>i</w:t>
      </w:r>
      <w:r>
        <w:rPr>
          <w:spacing w:val="-2"/>
        </w:rPr>
        <w:t>v</w:t>
      </w:r>
      <w:r>
        <w:t>e</w:t>
      </w:r>
      <w:r>
        <w:rPr>
          <w:spacing w:val="-7"/>
        </w:rPr>
        <w:t xml:space="preserve"> </w:t>
      </w:r>
      <w:r>
        <w:rPr>
          <w:spacing w:val="1"/>
        </w:rPr>
        <w:t>k</w:t>
      </w:r>
      <w:r>
        <w:rPr>
          <w:spacing w:val="3"/>
        </w:rPr>
        <w:t>n</w:t>
      </w:r>
      <w:r>
        <w:t>o</w:t>
      </w:r>
      <w:r>
        <w:rPr>
          <w:spacing w:val="-1"/>
        </w:rPr>
        <w:t>w</w:t>
      </w:r>
      <w:r>
        <w:t>l</w:t>
      </w:r>
      <w:r>
        <w:rPr>
          <w:spacing w:val="-1"/>
        </w:rPr>
        <w:t>e</w:t>
      </w:r>
      <w:r>
        <w:t>d</w:t>
      </w:r>
      <w:r>
        <w:rPr>
          <w:spacing w:val="2"/>
        </w:rPr>
        <w:t>g</w:t>
      </w:r>
      <w:r>
        <w:t>e</w:t>
      </w:r>
      <w:r>
        <w:rPr>
          <w:spacing w:val="-8"/>
        </w:rPr>
        <w:t xml:space="preserve"> </w:t>
      </w:r>
      <w:r>
        <w:t>of</w:t>
      </w:r>
      <w:r>
        <w:rPr>
          <w:spacing w:val="-7"/>
        </w:rPr>
        <w:t xml:space="preserve"> </w:t>
      </w:r>
      <w:r>
        <w:rPr>
          <w:spacing w:val="1"/>
        </w:rPr>
        <w:t>a</w:t>
      </w:r>
      <w:r>
        <w:rPr>
          <w:spacing w:val="-2"/>
        </w:rPr>
        <w:t>v</w:t>
      </w:r>
      <w:r>
        <w:t>ailab</w:t>
      </w:r>
      <w:r>
        <w:rPr>
          <w:spacing w:val="2"/>
        </w:rPr>
        <w:t>l</w:t>
      </w:r>
      <w:r>
        <w:t>e</w:t>
      </w:r>
      <w:r>
        <w:rPr>
          <w:spacing w:val="-7"/>
        </w:rPr>
        <w:t xml:space="preserve"> </w:t>
      </w:r>
      <w:r>
        <w:rPr>
          <w:spacing w:val="1"/>
        </w:rPr>
        <w:t>p</w:t>
      </w:r>
      <w:r>
        <w:t>roje</w:t>
      </w:r>
      <w:r>
        <w:rPr>
          <w:spacing w:val="-1"/>
        </w:rPr>
        <w:t>c</w:t>
      </w:r>
      <w:r>
        <w:t>t</w:t>
      </w:r>
      <w:r>
        <w:rPr>
          <w:spacing w:val="-7"/>
        </w:rPr>
        <w:t xml:space="preserve"> </w:t>
      </w:r>
      <w:r>
        <w:rPr>
          <w:spacing w:val="3"/>
        </w:rPr>
        <w:t>d</w:t>
      </w:r>
      <w:r>
        <w:rPr>
          <w:spacing w:val="-1"/>
        </w:rPr>
        <w:t>e</w:t>
      </w:r>
      <w:r>
        <w:t>liv</w:t>
      </w:r>
      <w:r>
        <w:rPr>
          <w:spacing w:val="-1"/>
        </w:rPr>
        <w:t>e</w:t>
      </w:r>
      <w:r>
        <w:t>ry</w:t>
      </w:r>
      <w:r>
        <w:rPr>
          <w:spacing w:val="-6"/>
        </w:rPr>
        <w:t xml:space="preserve"> </w:t>
      </w:r>
      <w:r>
        <w:t>sy</w:t>
      </w:r>
      <w:r>
        <w:rPr>
          <w:spacing w:val="-1"/>
        </w:rPr>
        <w:t>s</w:t>
      </w:r>
      <w:r>
        <w:rPr>
          <w:spacing w:val="2"/>
        </w:rPr>
        <w:t>t</w:t>
      </w:r>
      <w:r>
        <w:rPr>
          <w:spacing w:val="-1"/>
        </w:rPr>
        <w:t>e</w:t>
      </w:r>
      <w:r>
        <w:rPr>
          <w:spacing w:val="1"/>
        </w:rPr>
        <w:t>m</w:t>
      </w:r>
      <w:r>
        <w:t>s</w:t>
      </w:r>
      <w:r>
        <w:rPr>
          <w:spacing w:val="-8"/>
        </w:rPr>
        <w:t xml:space="preserve"> </w:t>
      </w:r>
      <w:r>
        <w:rPr>
          <w:spacing w:val="1"/>
        </w:rPr>
        <w:t>a</w:t>
      </w:r>
      <w:r>
        <w:t>llo</w:t>
      </w:r>
      <w:r>
        <w:rPr>
          <w:spacing w:val="1"/>
        </w:rPr>
        <w:t>w</w:t>
      </w:r>
      <w:r>
        <w:rPr>
          <w:spacing w:val="-1"/>
        </w:rPr>
        <w:t>e</w:t>
      </w:r>
      <w:r>
        <w:t>d</w:t>
      </w:r>
      <w:r>
        <w:rPr>
          <w:spacing w:val="-6"/>
        </w:rPr>
        <w:t xml:space="preserve"> </w:t>
      </w:r>
      <w:r>
        <w:rPr>
          <w:spacing w:val="1"/>
        </w:rPr>
        <w:t>u</w:t>
      </w:r>
      <w:r>
        <w:t>nd</w:t>
      </w:r>
      <w:r>
        <w:rPr>
          <w:spacing w:val="-1"/>
        </w:rPr>
        <w:t>e</w:t>
      </w:r>
      <w:r>
        <w:t>r</w:t>
      </w:r>
      <w:r>
        <w:rPr>
          <w:spacing w:val="-7"/>
        </w:rPr>
        <w:t xml:space="preserve"> </w:t>
      </w:r>
      <w:r>
        <w:t>Cali</w:t>
      </w:r>
      <w:r>
        <w:rPr>
          <w:spacing w:val="-2"/>
        </w:rPr>
        <w:t>f</w:t>
      </w:r>
      <w:r>
        <w:t>or</w:t>
      </w:r>
      <w:r>
        <w:rPr>
          <w:spacing w:val="1"/>
        </w:rPr>
        <w:t>n</w:t>
      </w:r>
      <w:r>
        <w:t>ia</w:t>
      </w:r>
      <w:r>
        <w:rPr>
          <w:w w:val="99"/>
        </w:rPr>
        <w:t xml:space="preserve"> </w:t>
      </w:r>
      <w:r>
        <w:t>P</w:t>
      </w:r>
      <w:r>
        <w:rPr>
          <w:spacing w:val="1"/>
        </w:rPr>
        <w:t>u</w:t>
      </w:r>
      <w:r>
        <w:t>blic</w:t>
      </w:r>
      <w:r>
        <w:rPr>
          <w:spacing w:val="-7"/>
        </w:rPr>
        <w:t xml:space="preserve"> </w:t>
      </w:r>
      <w:r>
        <w:t>Contr</w:t>
      </w:r>
      <w:r>
        <w:rPr>
          <w:spacing w:val="1"/>
        </w:rPr>
        <w:t>a</w:t>
      </w:r>
      <w:r>
        <w:t>ct</w:t>
      </w:r>
      <w:r>
        <w:rPr>
          <w:spacing w:val="-6"/>
        </w:rPr>
        <w:t xml:space="preserve"> </w:t>
      </w:r>
      <w:r>
        <w:t>Cod</w:t>
      </w:r>
      <w:r>
        <w:rPr>
          <w:spacing w:val="-1"/>
        </w:rPr>
        <w:t>e</w:t>
      </w:r>
      <w:r>
        <w:t>,</w:t>
      </w:r>
      <w:r>
        <w:rPr>
          <w:spacing w:val="-6"/>
        </w:rPr>
        <w:t xml:space="preserve"> </w:t>
      </w:r>
      <w:r>
        <w:rPr>
          <w:spacing w:val="1"/>
        </w:rPr>
        <w:t>a</w:t>
      </w:r>
      <w:r>
        <w:t>nd</w:t>
      </w:r>
      <w:r>
        <w:rPr>
          <w:spacing w:val="-6"/>
        </w:rPr>
        <w:t xml:space="preserve"> </w:t>
      </w:r>
      <w:r>
        <w:t>make</w:t>
      </w:r>
      <w:r>
        <w:rPr>
          <w:spacing w:val="-7"/>
        </w:rPr>
        <w:t xml:space="preserve"> </w:t>
      </w:r>
      <w:r>
        <w:t>such</w:t>
      </w:r>
      <w:r>
        <w:rPr>
          <w:spacing w:val="-6"/>
        </w:rPr>
        <w:t xml:space="preserve"> </w:t>
      </w:r>
      <w:r>
        <w:t>r</w:t>
      </w:r>
      <w:r>
        <w:rPr>
          <w:spacing w:val="-1"/>
        </w:rPr>
        <w:t>e</w:t>
      </w:r>
      <w:r>
        <w:t>c</w:t>
      </w:r>
      <w:r>
        <w:rPr>
          <w:spacing w:val="2"/>
        </w:rPr>
        <w:t>o</w:t>
      </w:r>
      <w:r>
        <w:rPr>
          <w:spacing w:val="-1"/>
        </w:rPr>
        <w:t>m</w:t>
      </w:r>
      <w:r>
        <w:rPr>
          <w:spacing w:val="1"/>
        </w:rPr>
        <w:t>m</w:t>
      </w:r>
      <w:r>
        <w:rPr>
          <w:spacing w:val="-1"/>
        </w:rPr>
        <w:t>e</w:t>
      </w:r>
      <w:r>
        <w:t>ndatio</w:t>
      </w:r>
      <w:r>
        <w:rPr>
          <w:spacing w:val="1"/>
        </w:rPr>
        <w:t>n</w:t>
      </w:r>
      <w:r>
        <w:t>s</w:t>
      </w:r>
      <w:r>
        <w:rPr>
          <w:spacing w:val="-8"/>
        </w:rPr>
        <w:t xml:space="preserve"> </w:t>
      </w:r>
      <w:r>
        <w:rPr>
          <w:spacing w:val="1"/>
        </w:rPr>
        <w:t>a</w:t>
      </w:r>
      <w:r>
        <w:t>s</w:t>
      </w:r>
      <w:r>
        <w:rPr>
          <w:spacing w:val="-5"/>
        </w:rPr>
        <w:t xml:space="preserve"> </w:t>
      </w:r>
      <w:r>
        <w:t>to</w:t>
      </w:r>
      <w:r>
        <w:rPr>
          <w:spacing w:val="-6"/>
        </w:rPr>
        <w:t xml:space="preserve"> </w:t>
      </w:r>
      <w:r>
        <w:t>th</w:t>
      </w:r>
      <w:r>
        <w:rPr>
          <w:spacing w:val="-1"/>
        </w:rPr>
        <w:t>e</w:t>
      </w:r>
      <w:r>
        <w:t>ir</w:t>
      </w:r>
      <w:r>
        <w:rPr>
          <w:spacing w:val="-6"/>
        </w:rPr>
        <w:t xml:space="preserve"> </w:t>
      </w:r>
      <w:r>
        <w:t>appli</w:t>
      </w:r>
      <w:r>
        <w:rPr>
          <w:spacing w:val="-1"/>
        </w:rPr>
        <w:t>c</w:t>
      </w:r>
      <w:r>
        <w:t>a</w:t>
      </w:r>
      <w:r>
        <w:rPr>
          <w:spacing w:val="1"/>
        </w:rPr>
        <w:t>b</w:t>
      </w:r>
      <w:r>
        <w:t>il</w:t>
      </w:r>
      <w:r>
        <w:rPr>
          <w:spacing w:val="-1"/>
        </w:rPr>
        <w:t>i</w:t>
      </w:r>
      <w:r>
        <w:t>ty</w:t>
      </w:r>
      <w:r>
        <w:rPr>
          <w:spacing w:val="-5"/>
        </w:rPr>
        <w:t xml:space="preserve"> </w:t>
      </w:r>
      <w:r>
        <w:rPr>
          <w:spacing w:val="1"/>
        </w:rPr>
        <w:t>a</w:t>
      </w:r>
      <w:r>
        <w:t>s</w:t>
      </w:r>
      <w:r>
        <w:rPr>
          <w:spacing w:val="-8"/>
        </w:rPr>
        <w:t xml:space="preserve"> </w:t>
      </w:r>
      <w:r>
        <w:rPr>
          <w:spacing w:val="1"/>
        </w:rPr>
        <w:t>a</w:t>
      </w:r>
      <w:r>
        <w:rPr>
          <w:spacing w:val="8"/>
        </w:rPr>
        <w:t>p</w:t>
      </w:r>
      <w:r>
        <w:t>pr</w:t>
      </w:r>
      <w:r>
        <w:rPr>
          <w:spacing w:val="-2"/>
        </w:rPr>
        <w:t>o</w:t>
      </w:r>
      <w:r>
        <w:t>priate</w:t>
      </w:r>
    </w:p>
    <w:p w14:paraId="29EA3C59" w14:textId="77777777" w:rsidR="004C72E8" w:rsidRDefault="004C72E8" w:rsidP="00534E99">
      <w:pPr>
        <w:kinsoku w:val="0"/>
        <w:overflowPunct w:val="0"/>
        <w:spacing w:before="7" w:line="110" w:lineRule="exact"/>
        <w:jc w:val="both"/>
        <w:rPr>
          <w:sz w:val="11"/>
          <w:szCs w:val="11"/>
        </w:rPr>
      </w:pPr>
    </w:p>
    <w:p w14:paraId="1A19DEE0" w14:textId="77777777" w:rsidR="004C72E8" w:rsidRDefault="004C72E8" w:rsidP="00534E99">
      <w:pPr>
        <w:pStyle w:val="BodyText"/>
        <w:numPr>
          <w:ilvl w:val="2"/>
          <w:numId w:val="9"/>
        </w:numPr>
        <w:tabs>
          <w:tab w:val="left" w:pos="1220"/>
        </w:tabs>
        <w:kinsoku w:val="0"/>
        <w:overflowPunct w:val="0"/>
        <w:spacing w:line="242" w:lineRule="exact"/>
        <w:ind w:right="10"/>
        <w:jc w:val="both"/>
      </w:pPr>
      <w:r>
        <w:t>Fir</w:t>
      </w:r>
      <w:r>
        <w:rPr>
          <w:spacing w:val="1"/>
        </w:rPr>
        <w:t>m</w:t>
      </w:r>
      <w:r>
        <w:t>s</w:t>
      </w:r>
      <w:r>
        <w:rPr>
          <w:spacing w:val="-7"/>
        </w:rPr>
        <w:t xml:space="preserve"> </w:t>
      </w:r>
      <w:r>
        <w:t>shall</w:t>
      </w:r>
      <w:r>
        <w:rPr>
          <w:spacing w:val="-4"/>
        </w:rPr>
        <w:t xml:space="preserve"> </w:t>
      </w:r>
      <w:r>
        <w:t>be</w:t>
      </w:r>
      <w:r>
        <w:rPr>
          <w:spacing w:val="-6"/>
        </w:rPr>
        <w:t xml:space="preserve"> </w:t>
      </w:r>
      <w:r>
        <w:t>capa</w:t>
      </w:r>
      <w:r>
        <w:rPr>
          <w:spacing w:val="1"/>
        </w:rPr>
        <w:t>b</w:t>
      </w:r>
      <w:r>
        <w:t>le</w:t>
      </w:r>
      <w:r>
        <w:rPr>
          <w:spacing w:val="-5"/>
        </w:rPr>
        <w:t xml:space="preserve"> </w:t>
      </w:r>
      <w:r>
        <w:t>of</w:t>
      </w:r>
      <w:r>
        <w:rPr>
          <w:spacing w:val="-4"/>
        </w:rPr>
        <w:t xml:space="preserve"> </w:t>
      </w:r>
      <w:r>
        <w:rPr>
          <w:spacing w:val="-1"/>
        </w:rPr>
        <w:t>m</w:t>
      </w:r>
      <w:r>
        <w:rPr>
          <w:spacing w:val="1"/>
        </w:rPr>
        <w:t>ee</w:t>
      </w:r>
      <w:r>
        <w:t>ti</w:t>
      </w:r>
      <w:r>
        <w:rPr>
          <w:spacing w:val="1"/>
        </w:rPr>
        <w:t>n</w:t>
      </w:r>
      <w:r>
        <w:t>g</w:t>
      </w:r>
      <w:r>
        <w:rPr>
          <w:spacing w:val="-5"/>
        </w:rPr>
        <w:t xml:space="preserve"> </w:t>
      </w:r>
      <w:r>
        <w:t>the</w:t>
      </w:r>
      <w:r>
        <w:rPr>
          <w:spacing w:val="-5"/>
        </w:rPr>
        <w:t xml:space="preserve"> </w:t>
      </w:r>
      <w:r>
        <w:t>s</w:t>
      </w:r>
      <w:r>
        <w:rPr>
          <w:spacing w:val="-1"/>
        </w:rPr>
        <w:t>c</w:t>
      </w:r>
      <w:r>
        <w:t>h</w:t>
      </w:r>
      <w:r>
        <w:rPr>
          <w:spacing w:val="-1"/>
        </w:rPr>
        <w:t>e</w:t>
      </w:r>
      <w:r>
        <w:rPr>
          <w:spacing w:val="4"/>
        </w:rPr>
        <w:t>d</w:t>
      </w:r>
      <w:r>
        <w:t>ule</w:t>
      </w:r>
      <w:r>
        <w:rPr>
          <w:spacing w:val="-4"/>
        </w:rPr>
        <w:t xml:space="preserve"> </w:t>
      </w:r>
      <w:r>
        <w:rPr>
          <w:spacing w:val="-1"/>
        </w:rPr>
        <w:t>se</w:t>
      </w:r>
      <w:r>
        <w:t>t</w:t>
      </w:r>
      <w:r>
        <w:rPr>
          <w:spacing w:val="-4"/>
        </w:rPr>
        <w:t xml:space="preserve"> </w:t>
      </w:r>
      <w:r>
        <w:t>by</w:t>
      </w:r>
      <w:r>
        <w:rPr>
          <w:spacing w:val="-5"/>
        </w:rPr>
        <w:t xml:space="preserve"> </w:t>
      </w:r>
      <w:r>
        <w:t>County</w:t>
      </w:r>
      <w:r>
        <w:rPr>
          <w:spacing w:val="-3"/>
        </w:rPr>
        <w:t xml:space="preserve"> </w:t>
      </w:r>
      <w:r>
        <w:t>of</w:t>
      </w:r>
      <w:r>
        <w:rPr>
          <w:spacing w:val="-6"/>
        </w:rPr>
        <w:t xml:space="preserve"> </w:t>
      </w:r>
      <w:r>
        <w:t>San</w:t>
      </w:r>
      <w:r>
        <w:rPr>
          <w:spacing w:val="-4"/>
        </w:rPr>
        <w:t xml:space="preserve"> </w:t>
      </w:r>
      <w:r>
        <w:t>Mat</w:t>
      </w:r>
      <w:r>
        <w:rPr>
          <w:spacing w:val="-1"/>
        </w:rPr>
        <w:t>e</w:t>
      </w:r>
      <w:r>
        <w:t>o</w:t>
      </w:r>
      <w:r>
        <w:rPr>
          <w:spacing w:val="-5"/>
        </w:rPr>
        <w:t xml:space="preserve"> </w:t>
      </w:r>
      <w:r>
        <w:t>Departm</w:t>
      </w:r>
      <w:r>
        <w:rPr>
          <w:spacing w:val="-1"/>
        </w:rPr>
        <w:t>e</w:t>
      </w:r>
      <w:r>
        <w:t>nt</w:t>
      </w:r>
      <w:r>
        <w:rPr>
          <w:spacing w:val="-2"/>
        </w:rPr>
        <w:t xml:space="preserve"> </w:t>
      </w:r>
      <w:r>
        <w:t>of</w:t>
      </w:r>
      <w:r>
        <w:rPr>
          <w:spacing w:val="-5"/>
        </w:rPr>
        <w:t xml:space="preserve"> </w:t>
      </w:r>
      <w:r>
        <w:t>Public</w:t>
      </w:r>
      <w:r>
        <w:rPr>
          <w:w w:val="99"/>
        </w:rPr>
        <w:t xml:space="preserve"> </w:t>
      </w:r>
      <w:r>
        <w:t>Works</w:t>
      </w:r>
    </w:p>
    <w:p w14:paraId="6D880838" w14:textId="77777777" w:rsidR="004C72E8" w:rsidRDefault="004C72E8" w:rsidP="00534E99">
      <w:pPr>
        <w:kinsoku w:val="0"/>
        <w:overflowPunct w:val="0"/>
        <w:spacing w:before="6" w:line="120" w:lineRule="exact"/>
        <w:jc w:val="both"/>
        <w:rPr>
          <w:sz w:val="12"/>
          <w:szCs w:val="12"/>
        </w:rPr>
      </w:pPr>
    </w:p>
    <w:p w14:paraId="16B04C2D" w14:textId="77777777" w:rsidR="004C72E8" w:rsidRDefault="004C72E8" w:rsidP="00534E99">
      <w:pPr>
        <w:pStyle w:val="BodyText"/>
        <w:numPr>
          <w:ilvl w:val="2"/>
          <w:numId w:val="9"/>
        </w:numPr>
        <w:tabs>
          <w:tab w:val="left" w:pos="1220"/>
        </w:tabs>
        <w:kinsoku w:val="0"/>
        <w:overflowPunct w:val="0"/>
        <w:jc w:val="both"/>
      </w:pPr>
      <w:r>
        <w:rPr>
          <w:spacing w:val="-2"/>
        </w:rPr>
        <w:t>T</w:t>
      </w:r>
      <w:r>
        <w:t>he</w:t>
      </w:r>
      <w:r>
        <w:rPr>
          <w:spacing w:val="-6"/>
        </w:rPr>
        <w:t xml:space="preserve"> </w:t>
      </w:r>
      <w:r>
        <w:rPr>
          <w:spacing w:val="1"/>
        </w:rPr>
        <w:t>p</w:t>
      </w:r>
      <w:r>
        <w:t>ropo</w:t>
      </w:r>
      <w:r>
        <w:rPr>
          <w:spacing w:val="-1"/>
        </w:rPr>
        <w:t>se</w:t>
      </w:r>
      <w:r>
        <w:t>r</w:t>
      </w:r>
      <w:r>
        <w:rPr>
          <w:spacing w:val="-5"/>
        </w:rPr>
        <w:t xml:space="preserve"> </w:t>
      </w:r>
      <w:r>
        <w:rPr>
          <w:spacing w:val="2"/>
        </w:rPr>
        <w:t>i</w:t>
      </w:r>
      <w:r>
        <w:t>s</w:t>
      </w:r>
      <w:r>
        <w:rPr>
          <w:spacing w:val="-6"/>
        </w:rPr>
        <w:t xml:space="preserve"> </w:t>
      </w:r>
      <w:r>
        <w:t>l</w:t>
      </w:r>
      <w:r>
        <w:rPr>
          <w:spacing w:val="2"/>
        </w:rPr>
        <w:t>e</w:t>
      </w:r>
      <w:r>
        <w:t>gally</w:t>
      </w:r>
      <w:r>
        <w:rPr>
          <w:spacing w:val="-5"/>
        </w:rPr>
        <w:t xml:space="preserve"> </w:t>
      </w:r>
      <w:r>
        <w:rPr>
          <w:spacing w:val="1"/>
        </w:rPr>
        <w:t>a</w:t>
      </w:r>
      <w:r>
        <w:t>ut</w:t>
      </w:r>
      <w:r>
        <w:rPr>
          <w:spacing w:val="1"/>
        </w:rPr>
        <w:t>h</w:t>
      </w:r>
      <w:r>
        <w:t>orized</w:t>
      </w:r>
      <w:r>
        <w:rPr>
          <w:spacing w:val="-4"/>
        </w:rPr>
        <w:t xml:space="preserve"> </w:t>
      </w:r>
      <w:r>
        <w:t>to</w:t>
      </w:r>
      <w:r>
        <w:rPr>
          <w:spacing w:val="-5"/>
        </w:rPr>
        <w:t xml:space="preserve"> </w:t>
      </w:r>
      <w:r>
        <w:rPr>
          <w:spacing w:val="1"/>
        </w:rPr>
        <w:t>d</w:t>
      </w:r>
      <w:r>
        <w:t>o</w:t>
      </w:r>
      <w:r>
        <w:rPr>
          <w:spacing w:val="-5"/>
        </w:rPr>
        <w:t xml:space="preserve"> </w:t>
      </w:r>
      <w:r>
        <w:rPr>
          <w:spacing w:val="1"/>
        </w:rPr>
        <w:t>b</w:t>
      </w:r>
      <w:r>
        <w:t>u</w:t>
      </w:r>
      <w:r>
        <w:rPr>
          <w:spacing w:val="-1"/>
        </w:rPr>
        <w:t>s</w:t>
      </w:r>
      <w:r>
        <w:t>in</w:t>
      </w:r>
      <w:r>
        <w:rPr>
          <w:spacing w:val="-1"/>
        </w:rPr>
        <w:t>es</w:t>
      </w:r>
      <w:r>
        <w:t>s</w:t>
      </w:r>
      <w:r>
        <w:rPr>
          <w:spacing w:val="-6"/>
        </w:rPr>
        <w:t xml:space="preserve"> </w:t>
      </w:r>
      <w:r>
        <w:t>in</w:t>
      </w:r>
      <w:r>
        <w:rPr>
          <w:spacing w:val="-4"/>
        </w:rPr>
        <w:t xml:space="preserve"> </w:t>
      </w:r>
      <w:r>
        <w:t>the</w:t>
      </w:r>
      <w:r>
        <w:rPr>
          <w:spacing w:val="-5"/>
        </w:rPr>
        <w:t xml:space="preserve"> </w:t>
      </w:r>
      <w:r>
        <w:t>Sta</w:t>
      </w:r>
      <w:r>
        <w:rPr>
          <w:spacing w:val="3"/>
        </w:rPr>
        <w:t>t</w:t>
      </w:r>
      <w:r>
        <w:t>e</w:t>
      </w:r>
      <w:r>
        <w:rPr>
          <w:spacing w:val="-6"/>
        </w:rPr>
        <w:t xml:space="preserve"> </w:t>
      </w:r>
      <w:r>
        <w:t>of</w:t>
      </w:r>
      <w:r>
        <w:rPr>
          <w:spacing w:val="-5"/>
        </w:rPr>
        <w:t xml:space="preserve"> </w:t>
      </w:r>
      <w:r>
        <w:t>Cal</w:t>
      </w:r>
      <w:r>
        <w:rPr>
          <w:spacing w:val="2"/>
        </w:rPr>
        <w:t>i</w:t>
      </w:r>
      <w:r>
        <w:rPr>
          <w:spacing w:val="-1"/>
        </w:rPr>
        <w:t>f</w:t>
      </w:r>
      <w:r>
        <w:t>or</w:t>
      </w:r>
      <w:r>
        <w:rPr>
          <w:spacing w:val="1"/>
        </w:rPr>
        <w:t>n</w:t>
      </w:r>
      <w:r>
        <w:t>i</w:t>
      </w:r>
      <w:r>
        <w:rPr>
          <w:spacing w:val="7"/>
        </w:rPr>
        <w:t>a</w:t>
      </w:r>
      <w:r>
        <w:t>.</w:t>
      </w:r>
    </w:p>
    <w:p w14:paraId="04670955" w14:textId="77777777" w:rsidR="004C72E8" w:rsidRDefault="004C72E8">
      <w:pPr>
        <w:kinsoku w:val="0"/>
        <w:overflowPunct w:val="0"/>
        <w:spacing w:before="1" w:line="240" w:lineRule="exact"/>
      </w:pPr>
    </w:p>
    <w:p w14:paraId="7FDDB115" w14:textId="77777777" w:rsidR="004C72E8" w:rsidRDefault="004C72E8">
      <w:pPr>
        <w:pStyle w:val="Heading4"/>
        <w:numPr>
          <w:ilvl w:val="1"/>
          <w:numId w:val="9"/>
        </w:numPr>
        <w:tabs>
          <w:tab w:val="left" w:pos="860"/>
        </w:tabs>
        <w:kinsoku w:val="0"/>
        <w:overflowPunct w:val="0"/>
        <w:rPr>
          <w:rFonts w:ascii="Calibri" w:hAnsi="Calibri" w:cs="Calibri"/>
          <w:b w:val="0"/>
          <w:bCs w:val="0"/>
        </w:rPr>
      </w:pPr>
      <w:bookmarkStart w:id="54" w:name="bookmark45"/>
      <w:bookmarkEnd w:id="54"/>
      <w:r>
        <w:rPr>
          <w:rFonts w:ascii="Calibri" w:hAnsi="Calibri" w:cs="Calibri"/>
        </w:rPr>
        <w:t>ORG</w:t>
      </w:r>
      <w:r>
        <w:rPr>
          <w:rFonts w:ascii="Calibri" w:hAnsi="Calibri" w:cs="Calibri"/>
          <w:spacing w:val="-1"/>
        </w:rPr>
        <w:t>A</w:t>
      </w:r>
      <w:r>
        <w:rPr>
          <w:rFonts w:ascii="Calibri" w:hAnsi="Calibri" w:cs="Calibri"/>
        </w:rPr>
        <w:t>NIZ</w:t>
      </w:r>
      <w:r>
        <w:rPr>
          <w:rFonts w:ascii="Calibri" w:hAnsi="Calibri" w:cs="Calibri"/>
          <w:spacing w:val="1"/>
        </w:rPr>
        <w:t>A</w:t>
      </w:r>
      <w:r>
        <w:rPr>
          <w:rFonts w:ascii="Calibri" w:hAnsi="Calibri" w:cs="Calibri"/>
        </w:rPr>
        <w:t>TI</w:t>
      </w:r>
      <w:r>
        <w:rPr>
          <w:rFonts w:ascii="Calibri" w:hAnsi="Calibri" w:cs="Calibri"/>
          <w:spacing w:val="-1"/>
        </w:rPr>
        <w:t>O</w:t>
      </w:r>
      <w:r>
        <w:rPr>
          <w:rFonts w:ascii="Calibri" w:hAnsi="Calibri" w:cs="Calibri"/>
          <w:spacing w:val="3"/>
        </w:rPr>
        <w:t>N</w:t>
      </w:r>
      <w:r>
        <w:rPr>
          <w:rFonts w:ascii="Calibri" w:hAnsi="Calibri" w:cs="Calibri"/>
          <w:spacing w:val="-1"/>
        </w:rPr>
        <w:t>A</w:t>
      </w:r>
      <w:r>
        <w:rPr>
          <w:rFonts w:ascii="Calibri" w:hAnsi="Calibri" w:cs="Calibri"/>
        </w:rPr>
        <w:t>L</w:t>
      </w:r>
      <w:r>
        <w:rPr>
          <w:rFonts w:ascii="Calibri" w:hAnsi="Calibri" w:cs="Calibri"/>
          <w:spacing w:val="-13"/>
        </w:rPr>
        <w:t xml:space="preserve"> </w:t>
      </w:r>
      <w:r>
        <w:rPr>
          <w:rFonts w:ascii="Calibri" w:hAnsi="Calibri" w:cs="Calibri"/>
        </w:rPr>
        <w:t>C</w:t>
      </w:r>
      <w:r>
        <w:rPr>
          <w:rFonts w:ascii="Calibri" w:hAnsi="Calibri" w:cs="Calibri"/>
          <w:spacing w:val="1"/>
        </w:rPr>
        <w:t>A</w:t>
      </w:r>
      <w:r>
        <w:rPr>
          <w:rFonts w:ascii="Calibri" w:hAnsi="Calibri" w:cs="Calibri"/>
        </w:rPr>
        <w:t>P</w:t>
      </w:r>
      <w:r>
        <w:rPr>
          <w:rFonts w:ascii="Calibri" w:hAnsi="Calibri" w:cs="Calibri"/>
          <w:spacing w:val="-2"/>
        </w:rPr>
        <w:t>A</w:t>
      </w:r>
      <w:r>
        <w:rPr>
          <w:rFonts w:ascii="Calibri" w:hAnsi="Calibri" w:cs="Calibri"/>
        </w:rPr>
        <w:t>C</w:t>
      </w:r>
      <w:r>
        <w:rPr>
          <w:rFonts w:ascii="Calibri" w:hAnsi="Calibri" w:cs="Calibri"/>
          <w:spacing w:val="2"/>
        </w:rPr>
        <w:t>I</w:t>
      </w:r>
      <w:r>
        <w:rPr>
          <w:rFonts w:ascii="Calibri" w:hAnsi="Calibri" w:cs="Calibri"/>
        </w:rPr>
        <w:t>TY</w:t>
      </w:r>
      <w:r>
        <w:rPr>
          <w:rFonts w:ascii="Calibri" w:hAnsi="Calibri" w:cs="Calibri"/>
          <w:spacing w:val="-11"/>
        </w:rPr>
        <w:t xml:space="preserve"> </w:t>
      </w:r>
      <w:r>
        <w:rPr>
          <w:rFonts w:ascii="Calibri" w:hAnsi="Calibri" w:cs="Calibri"/>
          <w:spacing w:val="-1"/>
        </w:rPr>
        <w:t>A</w:t>
      </w:r>
      <w:r>
        <w:rPr>
          <w:rFonts w:ascii="Calibri" w:hAnsi="Calibri" w:cs="Calibri"/>
        </w:rPr>
        <w:t>ND</w:t>
      </w:r>
      <w:r>
        <w:rPr>
          <w:rFonts w:ascii="Calibri" w:hAnsi="Calibri" w:cs="Calibri"/>
          <w:spacing w:val="-13"/>
        </w:rPr>
        <w:t xml:space="preserve"> </w:t>
      </w:r>
      <w:r>
        <w:rPr>
          <w:rFonts w:ascii="Calibri" w:hAnsi="Calibri" w:cs="Calibri"/>
          <w:spacing w:val="-1"/>
        </w:rPr>
        <w:t>E</w:t>
      </w:r>
      <w:r>
        <w:rPr>
          <w:rFonts w:ascii="Calibri" w:hAnsi="Calibri" w:cs="Calibri"/>
          <w:spacing w:val="2"/>
        </w:rPr>
        <w:t>X</w:t>
      </w:r>
      <w:r>
        <w:rPr>
          <w:rFonts w:ascii="Calibri" w:hAnsi="Calibri" w:cs="Calibri"/>
        </w:rPr>
        <w:t>P</w:t>
      </w:r>
      <w:r>
        <w:rPr>
          <w:rFonts w:ascii="Calibri" w:hAnsi="Calibri" w:cs="Calibri"/>
          <w:spacing w:val="-2"/>
        </w:rPr>
        <w:t>E</w:t>
      </w:r>
      <w:r>
        <w:rPr>
          <w:rFonts w:ascii="Calibri" w:hAnsi="Calibri" w:cs="Calibri"/>
        </w:rPr>
        <w:t>R</w:t>
      </w:r>
      <w:r>
        <w:rPr>
          <w:rFonts w:ascii="Calibri" w:hAnsi="Calibri" w:cs="Calibri"/>
          <w:spacing w:val="3"/>
        </w:rPr>
        <w:t>I</w:t>
      </w:r>
      <w:r>
        <w:rPr>
          <w:rFonts w:ascii="Calibri" w:hAnsi="Calibri" w:cs="Calibri"/>
          <w:spacing w:val="-2"/>
        </w:rPr>
        <w:t>E</w:t>
      </w:r>
      <w:r>
        <w:rPr>
          <w:rFonts w:ascii="Calibri" w:hAnsi="Calibri" w:cs="Calibri"/>
        </w:rPr>
        <w:t>N</w:t>
      </w:r>
      <w:r>
        <w:rPr>
          <w:rFonts w:ascii="Calibri" w:hAnsi="Calibri" w:cs="Calibri"/>
          <w:spacing w:val="2"/>
        </w:rPr>
        <w:t>C</w:t>
      </w:r>
      <w:r>
        <w:rPr>
          <w:rFonts w:ascii="Calibri" w:hAnsi="Calibri" w:cs="Calibri"/>
        </w:rPr>
        <w:t>E</w:t>
      </w:r>
    </w:p>
    <w:p w14:paraId="76DF5D19" w14:textId="77777777" w:rsidR="004C72E8" w:rsidRDefault="004C72E8">
      <w:pPr>
        <w:kinsoku w:val="0"/>
        <w:overflowPunct w:val="0"/>
        <w:spacing w:before="9" w:line="150" w:lineRule="exact"/>
        <w:rPr>
          <w:sz w:val="15"/>
          <w:szCs w:val="15"/>
        </w:rPr>
      </w:pPr>
    </w:p>
    <w:p w14:paraId="72038CA1" w14:textId="77777777" w:rsidR="004C72E8" w:rsidRDefault="004C72E8" w:rsidP="00534E99">
      <w:pPr>
        <w:pStyle w:val="BodyText"/>
        <w:kinsoku w:val="0"/>
        <w:overflowPunct w:val="0"/>
        <w:ind w:left="140"/>
        <w:jc w:val="both"/>
      </w:pPr>
      <w:r>
        <w:t>Pro</w:t>
      </w:r>
      <w:r>
        <w:rPr>
          <w:spacing w:val="-2"/>
        </w:rPr>
        <w:t>v</w:t>
      </w:r>
      <w:r>
        <w:t>ide</w:t>
      </w:r>
      <w:r>
        <w:rPr>
          <w:spacing w:val="-6"/>
        </w:rPr>
        <w:t xml:space="preserve"> </w:t>
      </w:r>
      <w:r>
        <w:rPr>
          <w:spacing w:val="1"/>
        </w:rPr>
        <w:t>a</w:t>
      </w:r>
      <w:r>
        <w:t>ll</w:t>
      </w:r>
      <w:r>
        <w:rPr>
          <w:spacing w:val="-5"/>
        </w:rPr>
        <w:t xml:space="preserve"> </w:t>
      </w:r>
      <w:r>
        <w:t>of</w:t>
      </w:r>
      <w:r>
        <w:rPr>
          <w:spacing w:val="-6"/>
        </w:rPr>
        <w:t xml:space="preserve"> </w:t>
      </w:r>
      <w:r>
        <w:t>the</w:t>
      </w:r>
      <w:r>
        <w:rPr>
          <w:spacing w:val="-4"/>
        </w:rPr>
        <w:t xml:space="preserve"> </w:t>
      </w:r>
      <w:r>
        <w:rPr>
          <w:spacing w:val="-1"/>
        </w:rPr>
        <w:t>f</w:t>
      </w:r>
      <w:r>
        <w:t>ollo</w:t>
      </w:r>
      <w:r>
        <w:rPr>
          <w:spacing w:val="-1"/>
        </w:rPr>
        <w:t>w</w:t>
      </w:r>
      <w:r>
        <w:t>ing</w:t>
      </w:r>
      <w:r>
        <w:rPr>
          <w:spacing w:val="-6"/>
        </w:rPr>
        <w:t xml:space="preserve"> </w:t>
      </w:r>
      <w:r>
        <w:rPr>
          <w:spacing w:val="2"/>
        </w:rPr>
        <w:t>r</w:t>
      </w:r>
      <w:r>
        <w:rPr>
          <w:spacing w:val="1"/>
        </w:rPr>
        <w:t>e</w:t>
      </w:r>
      <w:r>
        <w:t>gar</w:t>
      </w:r>
      <w:r>
        <w:rPr>
          <w:spacing w:val="1"/>
        </w:rPr>
        <w:t>d</w:t>
      </w:r>
      <w:r>
        <w:t>ing</w:t>
      </w:r>
      <w:r>
        <w:rPr>
          <w:spacing w:val="-6"/>
        </w:rPr>
        <w:t xml:space="preserve"> </w:t>
      </w:r>
      <w:r>
        <w:t>the</w:t>
      </w:r>
      <w:r>
        <w:rPr>
          <w:spacing w:val="-6"/>
        </w:rPr>
        <w:t xml:space="preserve"> </w:t>
      </w:r>
      <w:r>
        <w:rPr>
          <w:spacing w:val="1"/>
        </w:rPr>
        <w:t>p</w:t>
      </w:r>
      <w:r>
        <w:t>ri</w:t>
      </w:r>
      <w:r>
        <w:rPr>
          <w:spacing w:val="-1"/>
        </w:rPr>
        <w:t>m</w:t>
      </w:r>
      <w:r>
        <w:t>e</w:t>
      </w:r>
      <w:r>
        <w:rPr>
          <w:spacing w:val="-6"/>
        </w:rPr>
        <w:t xml:space="preserve"> </w:t>
      </w:r>
      <w:r>
        <w:rPr>
          <w:spacing w:val="1"/>
        </w:rPr>
        <w:t>p</w:t>
      </w:r>
      <w:r>
        <w:t>ropo</w:t>
      </w:r>
      <w:r>
        <w:rPr>
          <w:spacing w:val="-1"/>
        </w:rPr>
        <w:t>se</w:t>
      </w:r>
      <w:r>
        <w:t>r</w:t>
      </w:r>
      <w:r>
        <w:rPr>
          <w:spacing w:val="-5"/>
        </w:rPr>
        <w:t xml:space="preserve"> </w:t>
      </w:r>
      <w:r>
        <w:rPr>
          <w:spacing w:val="2"/>
        </w:rPr>
        <w:t>a</w:t>
      </w:r>
      <w:r>
        <w:t>nd</w:t>
      </w:r>
      <w:r>
        <w:rPr>
          <w:spacing w:val="-5"/>
        </w:rPr>
        <w:t xml:space="preserve"> </w:t>
      </w:r>
      <w:r>
        <w:t>if</w:t>
      </w:r>
      <w:r>
        <w:rPr>
          <w:spacing w:val="-6"/>
        </w:rPr>
        <w:t xml:space="preserve"> </w:t>
      </w:r>
      <w:r>
        <w:t>appli</w:t>
      </w:r>
      <w:r>
        <w:rPr>
          <w:spacing w:val="-1"/>
        </w:rPr>
        <w:t>c</w:t>
      </w:r>
      <w:r>
        <w:t>a</w:t>
      </w:r>
      <w:r>
        <w:rPr>
          <w:spacing w:val="1"/>
        </w:rPr>
        <w:t>b</w:t>
      </w:r>
      <w:r>
        <w:t>l</w:t>
      </w:r>
      <w:r>
        <w:rPr>
          <w:spacing w:val="-1"/>
        </w:rPr>
        <w:t>e</w:t>
      </w:r>
      <w:r>
        <w:t>,</w:t>
      </w:r>
      <w:r>
        <w:rPr>
          <w:spacing w:val="-5"/>
        </w:rPr>
        <w:t xml:space="preserve"> </w:t>
      </w:r>
      <w:r>
        <w:rPr>
          <w:spacing w:val="1"/>
        </w:rPr>
        <w:t>a</w:t>
      </w:r>
      <w:r>
        <w:t>ll</w:t>
      </w:r>
      <w:r>
        <w:rPr>
          <w:spacing w:val="2"/>
        </w:rPr>
        <w:t xml:space="preserve"> </w:t>
      </w:r>
      <w:r>
        <w:t>joint</w:t>
      </w:r>
      <w:r>
        <w:rPr>
          <w:spacing w:val="-5"/>
        </w:rPr>
        <w:t xml:space="preserve"> </w:t>
      </w:r>
      <w:r>
        <w:t>pro</w:t>
      </w:r>
      <w:r>
        <w:rPr>
          <w:spacing w:val="-2"/>
        </w:rPr>
        <w:t>p</w:t>
      </w:r>
      <w:r>
        <w:t>o</w:t>
      </w:r>
      <w:r>
        <w:rPr>
          <w:spacing w:val="-1"/>
        </w:rPr>
        <w:t>se</w:t>
      </w:r>
      <w:r>
        <w:rPr>
          <w:spacing w:val="2"/>
        </w:rPr>
        <w:t>r</w:t>
      </w:r>
      <w:r>
        <w:rPr>
          <w:spacing w:val="-1"/>
        </w:rPr>
        <w:t>s</w:t>
      </w:r>
      <w:r>
        <w:t>.</w:t>
      </w:r>
    </w:p>
    <w:p w14:paraId="0D36E2C5" w14:textId="77777777" w:rsidR="004C72E8" w:rsidRDefault="004C72E8" w:rsidP="00534E99">
      <w:pPr>
        <w:kinsoku w:val="0"/>
        <w:overflowPunct w:val="0"/>
        <w:spacing w:before="9" w:line="150" w:lineRule="exact"/>
        <w:jc w:val="both"/>
        <w:rPr>
          <w:sz w:val="15"/>
          <w:szCs w:val="15"/>
        </w:rPr>
      </w:pPr>
    </w:p>
    <w:p w14:paraId="0DA650CC" w14:textId="77777777" w:rsidR="004C72E8" w:rsidRDefault="004C72E8" w:rsidP="00534E99">
      <w:pPr>
        <w:pStyle w:val="BodyText"/>
        <w:numPr>
          <w:ilvl w:val="0"/>
          <w:numId w:val="8"/>
        </w:numPr>
        <w:tabs>
          <w:tab w:val="left" w:pos="680"/>
        </w:tabs>
        <w:kinsoku w:val="0"/>
        <w:overflowPunct w:val="0"/>
        <w:ind w:left="680"/>
        <w:jc w:val="both"/>
      </w:pPr>
      <w:bookmarkStart w:id="55" w:name="bookmark46"/>
      <w:bookmarkEnd w:id="55"/>
      <w:r>
        <w:t>Orga</w:t>
      </w:r>
      <w:r>
        <w:rPr>
          <w:spacing w:val="1"/>
        </w:rPr>
        <w:t>n</w:t>
      </w:r>
      <w:r>
        <w:t>izational</w:t>
      </w:r>
      <w:r>
        <w:rPr>
          <w:spacing w:val="-19"/>
        </w:rPr>
        <w:t xml:space="preserve"> </w:t>
      </w:r>
      <w:r>
        <w:t>Capacit</w:t>
      </w:r>
      <w:r>
        <w:rPr>
          <w:spacing w:val="1"/>
        </w:rPr>
        <w:t>y</w:t>
      </w:r>
      <w:r>
        <w:t>:</w:t>
      </w:r>
    </w:p>
    <w:p w14:paraId="4076628C" w14:textId="77777777" w:rsidR="004C72E8" w:rsidRDefault="004C72E8" w:rsidP="00534E99">
      <w:pPr>
        <w:kinsoku w:val="0"/>
        <w:overflowPunct w:val="0"/>
        <w:spacing w:before="1" w:line="120" w:lineRule="exact"/>
        <w:jc w:val="both"/>
        <w:rPr>
          <w:sz w:val="12"/>
          <w:szCs w:val="12"/>
        </w:rPr>
      </w:pPr>
    </w:p>
    <w:p w14:paraId="18AF76CB" w14:textId="77777777" w:rsidR="004C72E8" w:rsidRDefault="004C72E8" w:rsidP="00534E99">
      <w:pPr>
        <w:pStyle w:val="BodyText"/>
        <w:numPr>
          <w:ilvl w:val="1"/>
          <w:numId w:val="8"/>
        </w:numPr>
        <w:tabs>
          <w:tab w:val="left" w:pos="1220"/>
        </w:tabs>
        <w:kinsoku w:val="0"/>
        <w:overflowPunct w:val="0"/>
        <w:ind w:right="10"/>
        <w:jc w:val="both"/>
      </w:pPr>
      <w:r>
        <w:rPr>
          <w:spacing w:val="-2"/>
        </w:rPr>
        <w:t>T</w:t>
      </w:r>
      <w:r>
        <w:t>itl</w:t>
      </w:r>
      <w:r>
        <w:rPr>
          <w:spacing w:val="1"/>
        </w:rPr>
        <w:t>e</w:t>
      </w:r>
      <w:r>
        <w:t>s</w:t>
      </w:r>
      <w:r>
        <w:rPr>
          <w:spacing w:val="-6"/>
        </w:rPr>
        <w:t xml:space="preserve"> </w:t>
      </w:r>
      <w:r>
        <w:rPr>
          <w:spacing w:val="1"/>
        </w:rPr>
        <w:t>a</w:t>
      </w:r>
      <w:r>
        <w:t>nd</w:t>
      </w:r>
      <w:r>
        <w:rPr>
          <w:spacing w:val="-4"/>
        </w:rPr>
        <w:t xml:space="preserve"> </w:t>
      </w:r>
      <w:r>
        <w:rPr>
          <w:spacing w:val="1"/>
        </w:rPr>
        <w:t>n</w:t>
      </w:r>
      <w:r>
        <w:t>am</w:t>
      </w:r>
      <w:r>
        <w:rPr>
          <w:spacing w:val="-1"/>
        </w:rPr>
        <w:t>e</w:t>
      </w:r>
      <w:r>
        <w:t>s</w:t>
      </w:r>
      <w:r>
        <w:rPr>
          <w:spacing w:val="-6"/>
        </w:rPr>
        <w:t xml:space="preserve"> </w:t>
      </w:r>
      <w:r>
        <w:rPr>
          <w:spacing w:val="3"/>
        </w:rPr>
        <w:t>o</w:t>
      </w:r>
      <w:r>
        <w:t>f</w:t>
      </w:r>
      <w:r>
        <w:rPr>
          <w:spacing w:val="-5"/>
        </w:rPr>
        <w:t xml:space="preserve"> </w:t>
      </w:r>
      <w:r>
        <w:t>sta</w:t>
      </w:r>
      <w:r>
        <w:rPr>
          <w:spacing w:val="1"/>
        </w:rPr>
        <w:t>f</w:t>
      </w:r>
      <w:r>
        <w:t>f</w:t>
      </w:r>
      <w:r>
        <w:rPr>
          <w:spacing w:val="-4"/>
        </w:rPr>
        <w:t xml:space="preserve"> </w:t>
      </w:r>
      <w:r>
        <w:rPr>
          <w:spacing w:val="2"/>
        </w:rPr>
        <w:t>m</w:t>
      </w:r>
      <w:r>
        <w:rPr>
          <w:spacing w:val="-1"/>
        </w:rPr>
        <w:t>e</w:t>
      </w:r>
      <w:r>
        <w:rPr>
          <w:spacing w:val="1"/>
        </w:rPr>
        <w:t>m</w:t>
      </w:r>
      <w:r>
        <w:t>b</w:t>
      </w:r>
      <w:r>
        <w:rPr>
          <w:spacing w:val="-1"/>
        </w:rPr>
        <w:t>e</w:t>
      </w:r>
      <w:r>
        <w:t>rs</w:t>
      </w:r>
      <w:r>
        <w:rPr>
          <w:spacing w:val="-6"/>
        </w:rPr>
        <w:t xml:space="preserve"> </w:t>
      </w:r>
      <w:r>
        <w:t>who</w:t>
      </w:r>
      <w:r>
        <w:rPr>
          <w:spacing w:val="-4"/>
        </w:rPr>
        <w:t xml:space="preserve"> </w:t>
      </w:r>
      <w:r>
        <w:rPr>
          <w:spacing w:val="2"/>
        </w:rPr>
        <w:t>w</w:t>
      </w:r>
      <w:r>
        <w:t>ill</w:t>
      </w:r>
      <w:r>
        <w:rPr>
          <w:spacing w:val="-5"/>
        </w:rPr>
        <w:t xml:space="preserve"> </w:t>
      </w:r>
      <w:r>
        <w:rPr>
          <w:spacing w:val="1"/>
        </w:rPr>
        <w:t>b</w:t>
      </w:r>
      <w:r>
        <w:t>e</w:t>
      </w:r>
      <w:r>
        <w:rPr>
          <w:spacing w:val="-5"/>
        </w:rPr>
        <w:t xml:space="preserve"> </w:t>
      </w:r>
      <w:r>
        <w:t>on</w:t>
      </w:r>
      <w:r>
        <w:rPr>
          <w:spacing w:val="-4"/>
        </w:rPr>
        <w:t xml:space="preserve"> </w:t>
      </w:r>
      <w:r>
        <w:t>the</w:t>
      </w:r>
      <w:r>
        <w:rPr>
          <w:spacing w:val="-4"/>
        </w:rPr>
        <w:t xml:space="preserve"> </w:t>
      </w:r>
      <w:r>
        <w:t>t</w:t>
      </w:r>
      <w:r>
        <w:rPr>
          <w:spacing w:val="-1"/>
        </w:rPr>
        <w:t>e</w:t>
      </w:r>
      <w:r>
        <w:t>am</w:t>
      </w:r>
      <w:r>
        <w:rPr>
          <w:spacing w:val="2"/>
        </w:rPr>
        <w:t xml:space="preserve"> </w:t>
      </w:r>
      <w:r>
        <w:t>r</w:t>
      </w:r>
      <w:r>
        <w:rPr>
          <w:spacing w:val="-1"/>
        </w:rPr>
        <w:t>es</w:t>
      </w:r>
      <w:r>
        <w:t>pon</w:t>
      </w:r>
      <w:r>
        <w:rPr>
          <w:spacing w:val="-1"/>
        </w:rPr>
        <w:t>s</w:t>
      </w:r>
      <w:r>
        <w:t>ib</w:t>
      </w:r>
      <w:r>
        <w:rPr>
          <w:spacing w:val="2"/>
        </w:rPr>
        <w:t>l</w:t>
      </w:r>
      <w:r>
        <w:t>e</w:t>
      </w:r>
      <w:r>
        <w:rPr>
          <w:spacing w:val="-5"/>
        </w:rPr>
        <w:t xml:space="preserve"> </w:t>
      </w:r>
      <w:r>
        <w:t>for</w:t>
      </w:r>
      <w:r>
        <w:rPr>
          <w:spacing w:val="-4"/>
        </w:rPr>
        <w:t xml:space="preserve"> </w:t>
      </w:r>
      <w:r>
        <w:t>t</w:t>
      </w:r>
      <w:r>
        <w:rPr>
          <w:spacing w:val="1"/>
        </w:rPr>
        <w:t>h</w:t>
      </w:r>
      <w:r>
        <w:t>e</w:t>
      </w:r>
      <w:r>
        <w:rPr>
          <w:spacing w:val="-3"/>
        </w:rPr>
        <w:t xml:space="preserve"> </w:t>
      </w:r>
      <w:r>
        <w:t>proje</w:t>
      </w:r>
      <w:r>
        <w:rPr>
          <w:spacing w:val="-1"/>
        </w:rPr>
        <w:t>c</w:t>
      </w:r>
      <w:r>
        <w:t>t,</w:t>
      </w:r>
      <w:r>
        <w:rPr>
          <w:spacing w:val="-3"/>
        </w:rPr>
        <w:t xml:space="preserve"> </w:t>
      </w:r>
      <w:r>
        <w:rPr>
          <w:spacing w:val="1"/>
        </w:rPr>
        <w:t>a</w:t>
      </w:r>
      <w:r>
        <w:t>s</w:t>
      </w:r>
      <w:r>
        <w:rPr>
          <w:spacing w:val="-3"/>
        </w:rPr>
        <w:t xml:space="preserve"> </w:t>
      </w:r>
      <w:r>
        <w:t>w</w:t>
      </w:r>
      <w:r>
        <w:rPr>
          <w:spacing w:val="-1"/>
        </w:rPr>
        <w:t>e</w:t>
      </w:r>
      <w:r>
        <w:t>ll</w:t>
      </w:r>
      <w:r>
        <w:rPr>
          <w:spacing w:val="-4"/>
        </w:rPr>
        <w:t xml:space="preserve"> </w:t>
      </w:r>
      <w:r>
        <w:t>as</w:t>
      </w:r>
      <w:r>
        <w:rPr>
          <w:spacing w:val="-6"/>
        </w:rPr>
        <w:t xml:space="preserve"> </w:t>
      </w:r>
      <w:r>
        <w:t>the</w:t>
      </w:r>
      <w:r>
        <w:rPr>
          <w:w w:val="99"/>
        </w:rPr>
        <w:t xml:space="preserve"> </w:t>
      </w:r>
      <w:r>
        <w:rPr>
          <w:spacing w:val="-1"/>
        </w:rPr>
        <w:t>e</w:t>
      </w:r>
      <w:r>
        <w:t>xp</w:t>
      </w:r>
      <w:r>
        <w:rPr>
          <w:spacing w:val="-1"/>
        </w:rPr>
        <w:t>e</w:t>
      </w:r>
      <w:r>
        <w:t>cted</w:t>
      </w:r>
      <w:r>
        <w:rPr>
          <w:spacing w:val="-5"/>
        </w:rPr>
        <w:t xml:space="preserve"> </w:t>
      </w:r>
      <w:r>
        <w:rPr>
          <w:spacing w:val="2"/>
        </w:rPr>
        <w:t>a</w:t>
      </w:r>
      <w:r>
        <w:rPr>
          <w:spacing w:val="-2"/>
        </w:rPr>
        <w:t>v</w:t>
      </w:r>
      <w:r>
        <w:t>ailabil</w:t>
      </w:r>
      <w:r>
        <w:rPr>
          <w:spacing w:val="-1"/>
        </w:rPr>
        <w:t>i</w:t>
      </w:r>
      <w:r>
        <w:t>ty</w:t>
      </w:r>
      <w:r>
        <w:rPr>
          <w:spacing w:val="-4"/>
        </w:rPr>
        <w:t xml:space="preserve"> </w:t>
      </w:r>
      <w:r>
        <w:t>of</w:t>
      </w:r>
      <w:r>
        <w:rPr>
          <w:spacing w:val="-6"/>
        </w:rPr>
        <w:t xml:space="preserve"> </w:t>
      </w:r>
      <w:r>
        <w:t>the</w:t>
      </w:r>
      <w:r>
        <w:rPr>
          <w:spacing w:val="-6"/>
        </w:rPr>
        <w:t xml:space="preserve"> </w:t>
      </w:r>
      <w:r>
        <w:rPr>
          <w:spacing w:val="-1"/>
        </w:rPr>
        <w:t>v</w:t>
      </w:r>
      <w:r>
        <w:rPr>
          <w:spacing w:val="2"/>
        </w:rPr>
        <w:t>a</w:t>
      </w:r>
      <w:r>
        <w:t>rio</w:t>
      </w:r>
      <w:r>
        <w:rPr>
          <w:spacing w:val="1"/>
        </w:rPr>
        <w:t>u</w:t>
      </w:r>
      <w:r>
        <w:t>s</w:t>
      </w:r>
      <w:r>
        <w:rPr>
          <w:spacing w:val="-7"/>
        </w:rPr>
        <w:t xml:space="preserve"> </w:t>
      </w:r>
      <w:r>
        <w:t>i</w:t>
      </w:r>
      <w:r>
        <w:rPr>
          <w:spacing w:val="1"/>
        </w:rPr>
        <w:t>n</w:t>
      </w:r>
      <w:r>
        <w:t>di</w:t>
      </w:r>
      <w:r>
        <w:rPr>
          <w:spacing w:val="-2"/>
        </w:rPr>
        <w:t>v</w:t>
      </w:r>
      <w:r>
        <w:t>idual</w:t>
      </w:r>
      <w:r>
        <w:rPr>
          <w:spacing w:val="-1"/>
        </w:rPr>
        <w:t>s</w:t>
      </w:r>
      <w:r>
        <w:t>.</w:t>
      </w:r>
      <w:r>
        <w:rPr>
          <w:spacing w:val="-4"/>
        </w:rPr>
        <w:t xml:space="preserve"> </w:t>
      </w:r>
      <w:r>
        <w:t>If</w:t>
      </w:r>
      <w:r>
        <w:rPr>
          <w:spacing w:val="-6"/>
        </w:rPr>
        <w:t xml:space="preserve"> </w:t>
      </w:r>
      <w:r>
        <w:rPr>
          <w:spacing w:val="2"/>
        </w:rPr>
        <w:t>r</w:t>
      </w:r>
      <w:r>
        <w:rPr>
          <w:spacing w:val="-1"/>
        </w:rPr>
        <w:t>e</w:t>
      </w:r>
      <w:r>
        <w:t>qu</w:t>
      </w:r>
      <w:r>
        <w:rPr>
          <w:spacing w:val="-1"/>
        </w:rPr>
        <w:t>es</w:t>
      </w:r>
      <w:r>
        <w:rPr>
          <w:spacing w:val="2"/>
        </w:rPr>
        <w:t>t</w:t>
      </w:r>
      <w:r>
        <w:rPr>
          <w:spacing w:val="-1"/>
        </w:rPr>
        <w:t>e</w:t>
      </w:r>
      <w:r>
        <w:t>d,</w:t>
      </w:r>
      <w:r>
        <w:rPr>
          <w:spacing w:val="-5"/>
        </w:rPr>
        <w:t xml:space="preserve"> </w:t>
      </w:r>
      <w:r>
        <w:rPr>
          <w:spacing w:val="2"/>
        </w:rPr>
        <w:t>i</w:t>
      </w:r>
      <w:r>
        <w:t>nclu</w:t>
      </w:r>
      <w:r>
        <w:rPr>
          <w:spacing w:val="1"/>
        </w:rPr>
        <w:t>d</w:t>
      </w:r>
      <w:r>
        <w:t>e</w:t>
      </w:r>
      <w:r>
        <w:rPr>
          <w:spacing w:val="-7"/>
        </w:rPr>
        <w:t xml:space="preserve"> </w:t>
      </w:r>
      <w:r>
        <w:t>the</w:t>
      </w:r>
      <w:r>
        <w:rPr>
          <w:spacing w:val="-6"/>
        </w:rPr>
        <w:t xml:space="preserve"> </w:t>
      </w:r>
      <w:r>
        <w:t>r</w:t>
      </w:r>
      <w:r>
        <w:rPr>
          <w:spacing w:val="-1"/>
        </w:rPr>
        <w:t>es</w:t>
      </w:r>
      <w:r>
        <w:t>u</w:t>
      </w:r>
      <w:r>
        <w:rPr>
          <w:spacing w:val="1"/>
        </w:rPr>
        <w:t>m</w:t>
      </w:r>
      <w:r>
        <w:t>e</w:t>
      </w:r>
      <w:r>
        <w:rPr>
          <w:spacing w:val="-6"/>
        </w:rPr>
        <w:t xml:space="preserve"> </w:t>
      </w:r>
      <w:r>
        <w:t>of</w:t>
      </w:r>
      <w:r>
        <w:rPr>
          <w:spacing w:val="-6"/>
        </w:rPr>
        <w:t xml:space="preserve"> </w:t>
      </w:r>
      <w:r>
        <w:t>a</w:t>
      </w:r>
      <w:r>
        <w:rPr>
          <w:spacing w:val="-6"/>
        </w:rPr>
        <w:t xml:space="preserve"> </w:t>
      </w:r>
      <w:r>
        <w:rPr>
          <w:spacing w:val="1"/>
        </w:rPr>
        <w:t>d</w:t>
      </w:r>
      <w:r>
        <w:rPr>
          <w:spacing w:val="-1"/>
        </w:rPr>
        <w:t>e</w:t>
      </w:r>
      <w:r>
        <w:t>di</w:t>
      </w:r>
      <w:r>
        <w:rPr>
          <w:spacing w:val="1"/>
        </w:rPr>
        <w:t>c</w:t>
      </w:r>
      <w:r>
        <w:t>at</w:t>
      </w:r>
      <w:r>
        <w:rPr>
          <w:spacing w:val="-1"/>
        </w:rPr>
        <w:t>e</w:t>
      </w:r>
      <w:r>
        <w:t>d,</w:t>
      </w:r>
      <w:r>
        <w:rPr>
          <w:spacing w:val="-5"/>
        </w:rPr>
        <w:t xml:space="preserve"> </w:t>
      </w:r>
      <w:r>
        <w:t>ful</w:t>
      </w:r>
      <w:r>
        <w:rPr>
          <w:spacing w:val="3"/>
        </w:rPr>
        <w:t>l</w:t>
      </w:r>
      <w:r>
        <w:t>-</w:t>
      </w:r>
      <w:r>
        <w:rPr>
          <w:w w:val="99"/>
        </w:rPr>
        <w:t xml:space="preserve"> </w:t>
      </w:r>
      <w:r>
        <w:t>time</w:t>
      </w:r>
      <w:r>
        <w:rPr>
          <w:spacing w:val="-11"/>
        </w:rPr>
        <w:t xml:space="preserve"> </w:t>
      </w:r>
      <w:r>
        <w:rPr>
          <w:spacing w:val="1"/>
        </w:rPr>
        <w:t>p</w:t>
      </w:r>
      <w:r>
        <w:t>roje</w:t>
      </w:r>
      <w:r>
        <w:rPr>
          <w:spacing w:val="-1"/>
        </w:rPr>
        <w:t>c</w:t>
      </w:r>
      <w:r>
        <w:t>t</w:t>
      </w:r>
      <w:r>
        <w:rPr>
          <w:spacing w:val="-6"/>
        </w:rPr>
        <w:t xml:space="preserve"> </w:t>
      </w:r>
      <w:r>
        <w:rPr>
          <w:spacing w:val="-1"/>
        </w:rPr>
        <w:t>m</w:t>
      </w:r>
      <w:r>
        <w:t>a</w:t>
      </w:r>
      <w:r>
        <w:rPr>
          <w:spacing w:val="1"/>
        </w:rPr>
        <w:t>n</w:t>
      </w:r>
      <w:r>
        <w:t>age</w:t>
      </w:r>
      <w:r>
        <w:rPr>
          <w:spacing w:val="1"/>
        </w:rPr>
        <w:t>r</w:t>
      </w:r>
      <w:r>
        <w:t>.</w:t>
      </w:r>
    </w:p>
    <w:p w14:paraId="1E6D0CBC" w14:textId="77777777" w:rsidR="004C72E8" w:rsidRDefault="004C72E8" w:rsidP="00534E99">
      <w:pPr>
        <w:kinsoku w:val="0"/>
        <w:overflowPunct w:val="0"/>
        <w:spacing w:before="8" w:line="110" w:lineRule="exact"/>
        <w:jc w:val="both"/>
        <w:rPr>
          <w:sz w:val="11"/>
          <w:szCs w:val="11"/>
        </w:rPr>
      </w:pPr>
    </w:p>
    <w:p w14:paraId="588E4A9B" w14:textId="77777777" w:rsidR="004C72E8" w:rsidRDefault="004C72E8" w:rsidP="00534E99">
      <w:pPr>
        <w:pStyle w:val="BodyText"/>
        <w:numPr>
          <w:ilvl w:val="1"/>
          <w:numId w:val="8"/>
        </w:numPr>
        <w:tabs>
          <w:tab w:val="left" w:pos="1220"/>
        </w:tabs>
        <w:kinsoku w:val="0"/>
        <w:overflowPunct w:val="0"/>
        <w:ind w:right="10"/>
        <w:jc w:val="both"/>
      </w:pPr>
      <w:r>
        <w:t>All</w:t>
      </w:r>
      <w:r>
        <w:rPr>
          <w:spacing w:val="-5"/>
        </w:rPr>
        <w:t xml:space="preserve"> </w:t>
      </w:r>
      <w:r>
        <w:t>a</w:t>
      </w:r>
      <w:r>
        <w:rPr>
          <w:spacing w:val="1"/>
        </w:rPr>
        <w:t>p</w:t>
      </w:r>
      <w:r>
        <w:t>pli</w:t>
      </w:r>
      <w:r>
        <w:rPr>
          <w:spacing w:val="-1"/>
        </w:rPr>
        <w:t>c</w:t>
      </w:r>
      <w:r>
        <w:t>a</w:t>
      </w:r>
      <w:r>
        <w:rPr>
          <w:spacing w:val="1"/>
        </w:rPr>
        <w:t>b</w:t>
      </w:r>
      <w:r>
        <w:t>le</w:t>
      </w:r>
      <w:r>
        <w:rPr>
          <w:spacing w:val="-6"/>
        </w:rPr>
        <w:t xml:space="preserve"> </w:t>
      </w:r>
      <w:r>
        <w:t>lic</w:t>
      </w:r>
      <w:r>
        <w:rPr>
          <w:spacing w:val="-1"/>
        </w:rPr>
        <w:t>e</w:t>
      </w:r>
      <w:r>
        <w:rPr>
          <w:spacing w:val="3"/>
        </w:rPr>
        <w:t>n</w:t>
      </w:r>
      <w:r>
        <w:rPr>
          <w:spacing w:val="-1"/>
        </w:rPr>
        <w:t>s</w:t>
      </w:r>
      <w:r>
        <w:rPr>
          <w:spacing w:val="1"/>
        </w:rPr>
        <w:t>e</w:t>
      </w:r>
      <w:r>
        <w:t>s</w:t>
      </w:r>
      <w:r>
        <w:rPr>
          <w:spacing w:val="-6"/>
        </w:rPr>
        <w:t xml:space="preserve"> </w:t>
      </w:r>
      <w:r>
        <w:rPr>
          <w:spacing w:val="1"/>
        </w:rPr>
        <w:t>a</w:t>
      </w:r>
      <w:r>
        <w:t>nd</w:t>
      </w:r>
      <w:r>
        <w:rPr>
          <w:spacing w:val="-5"/>
        </w:rPr>
        <w:t xml:space="preserve"> </w:t>
      </w:r>
      <w:r>
        <w:t>lic</w:t>
      </w:r>
      <w:r>
        <w:rPr>
          <w:spacing w:val="1"/>
        </w:rPr>
        <w:t>e</w:t>
      </w:r>
      <w:r>
        <w:t>n</w:t>
      </w:r>
      <w:r>
        <w:rPr>
          <w:spacing w:val="-1"/>
        </w:rPr>
        <w:t>s</w:t>
      </w:r>
      <w:r>
        <w:t>e</w:t>
      </w:r>
      <w:r>
        <w:rPr>
          <w:spacing w:val="-6"/>
        </w:rPr>
        <w:t xml:space="preserve"> </w:t>
      </w:r>
      <w:r>
        <w:rPr>
          <w:spacing w:val="1"/>
        </w:rPr>
        <w:t>n</w:t>
      </w:r>
      <w:r>
        <w:t>u</w:t>
      </w:r>
      <w:r>
        <w:rPr>
          <w:spacing w:val="-1"/>
        </w:rPr>
        <w:t>m</w:t>
      </w:r>
      <w:r>
        <w:t>b</w:t>
      </w:r>
      <w:r>
        <w:rPr>
          <w:spacing w:val="-1"/>
        </w:rPr>
        <w:t>e</w:t>
      </w:r>
      <w:r>
        <w:rPr>
          <w:spacing w:val="2"/>
        </w:rPr>
        <w:t>r</w:t>
      </w:r>
      <w:r>
        <w:t>s</w:t>
      </w:r>
      <w:r>
        <w:rPr>
          <w:spacing w:val="-7"/>
        </w:rPr>
        <w:t xml:space="preserve"> </w:t>
      </w:r>
      <w:r>
        <w:t>r</w:t>
      </w:r>
      <w:r>
        <w:rPr>
          <w:spacing w:val="-1"/>
        </w:rPr>
        <w:t>e</w:t>
      </w:r>
      <w:r>
        <w:rPr>
          <w:spacing w:val="2"/>
        </w:rPr>
        <w:t>l</w:t>
      </w:r>
      <w:r>
        <w:rPr>
          <w:spacing w:val="-1"/>
        </w:rPr>
        <w:t>e</w:t>
      </w:r>
      <w:r>
        <w:rPr>
          <w:spacing w:val="-2"/>
        </w:rPr>
        <w:t>v</w:t>
      </w:r>
      <w:r>
        <w:t>a</w:t>
      </w:r>
      <w:r>
        <w:rPr>
          <w:spacing w:val="1"/>
        </w:rPr>
        <w:t>n</w:t>
      </w:r>
      <w:r>
        <w:t>t</w:t>
      </w:r>
      <w:r>
        <w:rPr>
          <w:spacing w:val="-4"/>
        </w:rPr>
        <w:t xml:space="preserve"> </w:t>
      </w:r>
      <w:r>
        <w:t>to</w:t>
      </w:r>
      <w:r>
        <w:rPr>
          <w:spacing w:val="-5"/>
        </w:rPr>
        <w:t xml:space="preserve"> </w:t>
      </w:r>
      <w:r>
        <w:t>the</w:t>
      </w:r>
      <w:r>
        <w:rPr>
          <w:spacing w:val="-6"/>
        </w:rPr>
        <w:t xml:space="preserve"> </w:t>
      </w:r>
      <w:r>
        <w:rPr>
          <w:spacing w:val="1"/>
        </w:rPr>
        <w:t>p</w:t>
      </w:r>
      <w:r>
        <w:t>roje</w:t>
      </w:r>
      <w:r>
        <w:rPr>
          <w:spacing w:val="-1"/>
        </w:rPr>
        <w:t>c</w:t>
      </w:r>
      <w:r>
        <w:t>t,</w:t>
      </w:r>
      <w:r>
        <w:rPr>
          <w:spacing w:val="-5"/>
        </w:rPr>
        <w:t xml:space="preserve"> </w:t>
      </w:r>
      <w:r>
        <w:t>the</w:t>
      </w:r>
      <w:r>
        <w:rPr>
          <w:spacing w:val="-5"/>
        </w:rPr>
        <w:t xml:space="preserve"> </w:t>
      </w:r>
      <w:r>
        <w:rPr>
          <w:spacing w:val="1"/>
        </w:rPr>
        <w:t>n</w:t>
      </w:r>
      <w:r>
        <w:t>am</w:t>
      </w:r>
      <w:r>
        <w:rPr>
          <w:spacing w:val="1"/>
        </w:rPr>
        <w:t>e</w:t>
      </w:r>
      <w:r>
        <w:t>s</w:t>
      </w:r>
      <w:r>
        <w:rPr>
          <w:spacing w:val="-7"/>
        </w:rPr>
        <w:t xml:space="preserve"> </w:t>
      </w:r>
      <w:r>
        <w:t>of</w:t>
      </w:r>
      <w:r>
        <w:rPr>
          <w:spacing w:val="-5"/>
        </w:rPr>
        <w:t xml:space="preserve"> </w:t>
      </w:r>
      <w:r>
        <w:t>the</w:t>
      </w:r>
      <w:r>
        <w:rPr>
          <w:spacing w:val="-6"/>
        </w:rPr>
        <w:t xml:space="preserve"> </w:t>
      </w:r>
      <w:r>
        <w:rPr>
          <w:spacing w:val="1"/>
        </w:rPr>
        <w:t>h</w:t>
      </w:r>
      <w:r>
        <w:t>old</w:t>
      </w:r>
      <w:r>
        <w:rPr>
          <w:spacing w:val="-1"/>
        </w:rPr>
        <w:t>e</w:t>
      </w:r>
      <w:r>
        <w:t>rs</w:t>
      </w:r>
      <w:r>
        <w:rPr>
          <w:spacing w:val="-7"/>
        </w:rPr>
        <w:t xml:space="preserve"> </w:t>
      </w:r>
      <w:r>
        <w:t>of</w:t>
      </w:r>
      <w:r>
        <w:rPr>
          <w:spacing w:val="-5"/>
        </w:rPr>
        <w:t xml:space="preserve"> </w:t>
      </w:r>
      <w:r>
        <w:t>tho</w:t>
      </w:r>
      <w:r>
        <w:rPr>
          <w:spacing w:val="1"/>
        </w:rPr>
        <w:t>s</w:t>
      </w:r>
      <w:r>
        <w:t>e</w:t>
      </w:r>
      <w:r>
        <w:rPr>
          <w:w w:val="99"/>
        </w:rPr>
        <w:t xml:space="preserve"> </w:t>
      </w:r>
      <w:r>
        <w:t>li</w:t>
      </w:r>
      <w:r>
        <w:rPr>
          <w:spacing w:val="-1"/>
        </w:rPr>
        <w:t>ce</w:t>
      </w:r>
      <w:r>
        <w:t>n</w:t>
      </w:r>
      <w:r>
        <w:rPr>
          <w:spacing w:val="1"/>
        </w:rPr>
        <w:t>s</w:t>
      </w:r>
      <w:r>
        <w:rPr>
          <w:spacing w:val="-1"/>
        </w:rPr>
        <w:t>es</w:t>
      </w:r>
      <w:r>
        <w:t>,</w:t>
      </w:r>
      <w:r>
        <w:rPr>
          <w:spacing w:val="-6"/>
        </w:rPr>
        <w:t xml:space="preserve"> </w:t>
      </w:r>
      <w:r>
        <w:rPr>
          <w:spacing w:val="1"/>
        </w:rPr>
        <w:t>a</w:t>
      </w:r>
      <w:r>
        <w:t>nd</w:t>
      </w:r>
      <w:r>
        <w:rPr>
          <w:spacing w:val="-5"/>
        </w:rPr>
        <w:t xml:space="preserve"> </w:t>
      </w:r>
      <w:r>
        <w:t>the</w:t>
      </w:r>
      <w:r>
        <w:rPr>
          <w:spacing w:val="-6"/>
        </w:rPr>
        <w:t xml:space="preserve"> </w:t>
      </w:r>
      <w:r>
        <w:rPr>
          <w:spacing w:val="1"/>
        </w:rPr>
        <w:t>n</w:t>
      </w:r>
      <w:r>
        <w:t>am</w:t>
      </w:r>
      <w:r>
        <w:rPr>
          <w:spacing w:val="1"/>
        </w:rPr>
        <w:t>e</w:t>
      </w:r>
      <w:r>
        <w:t>s</w:t>
      </w:r>
      <w:r>
        <w:rPr>
          <w:spacing w:val="-6"/>
        </w:rPr>
        <w:t xml:space="preserve"> </w:t>
      </w:r>
      <w:r>
        <w:t>of</w:t>
      </w:r>
      <w:r>
        <w:rPr>
          <w:spacing w:val="-6"/>
        </w:rPr>
        <w:t xml:space="preserve"> </w:t>
      </w:r>
      <w:r>
        <w:t>the</w:t>
      </w:r>
      <w:r>
        <w:rPr>
          <w:spacing w:val="-6"/>
        </w:rPr>
        <w:t xml:space="preserve"> </w:t>
      </w:r>
      <w:r>
        <w:rPr>
          <w:spacing w:val="1"/>
        </w:rPr>
        <w:t>a</w:t>
      </w:r>
      <w:r>
        <w:t>g</w:t>
      </w:r>
      <w:r>
        <w:rPr>
          <w:spacing w:val="-1"/>
        </w:rPr>
        <w:t>e</w:t>
      </w:r>
      <w:r>
        <w:t>nc</w:t>
      </w:r>
      <w:r>
        <w:rPr>
          <w:spacing w:val="1"/>
        </w:rPr>
        <w:t>i</w:t>
      </w:r>
      <w:r>
        <w:rPr>
          <w:spacing w:val="-1"/>
        </w:rPr>
        <w:t>e</w:t>
      </w:r>
      <w:r>
        <w:t>s</w:t>
      </w:r>
      <w:r>
        <w:rPr>
          <w:spacing w:val="-7"/>
        </w:rPr>
        <w:t xml:space="preserve"> </w:t>
      </w:r>
      <w:r>
        <w:rPr>
          <w:spacing w:val="2"/>
        </w:rPr>
        <w:t>i</w:t>
      </w:r>
      <w:r>
        <w:rPr>
          <w:spacing w:val="-1"/>
        </w:rPr>
        <w:t>ss</w:t>
      </w:r>
      <w:r>
        <w:t>uing</w:t>
      </w:r>
      <w:r>
        <w:rPr>
          <w:spacing w:val="-6"/>
        </w:rPr>
        <w:t xml:space="preserve"> </w:t>
      </w:r>
      <w:r>
        <w:t>the</w:t>
      </w:r>
      <w:r>
        <w:rPr>
          <w:spacing w:val="-6"/>
        </w:rPr>
        <w:t xml:space="preserve"> </w:t>
      </w:r>
      <w:r>
        <w:t>l</w:t>
      </w:r>
      <w:r>
        <w:rPr>
          <w:spacing w:val="2"/>
        </w:rPr>
        <w:t>i</w:t>
      </w:r>
      <w:r>
        <w:t>c</w:t>
      </w:r>
      <w:r>
        <w:rPr>
          <w:spacing w:val="-1"/>
        </w:rPr>
        <w:t>e</w:t>
      </w:r>
      <w:r>
        <w:t>n</w:t>
      </w:r>
      <w:r>
        <w:rPr>
          <w:spacing w:val="1"/>
        </w:rPr>
        <w:t>s</w:t>
      </w:r>
      <w:r>
        <w:rPr>
          <w:spacing w:val="-1"/>
        </w:rPr>
        <w:t>e</w:t>
      </w:r>
      <w:r>
        <w:rPr>
          <w:spacing w:val="1"/>
        </w:rPr>
        <w:t>s</w:t>
      </w:r>
      <w:r>
        <w:t>.</w:t>
      </w:r>
    </w:p>
    <w:p w14:paraId="65D112FE" w14:textId="77777777" w:rsidR="004C72E8" w:rsidRDefault="004C72E8" w:rsidP="00534E99">
      <w:pPr>
        <w:kinsoku w:val="0"/>
        <w:overflowPunct w:val="0"/>
        <w:spacing w:before="10" w:line="110" w:lineRule="exact"/>
        <w:jc w:val="both"/>
        <w:rPr>
          <w:sz w:val="11"/>
          <w:szCs w:val="11"/>
        </w:rPr>
      </w:pPr>
    </w:p>
    <w:p w14:paraId="20D28FB0" w14:textId="77777777" w:rsidR="004C72E8" w:rsidRDefault="004C72E8" w:rsidP="00534E99">
      <w:pPr>
        <w:pStyle w:val="BodyText"/>
        <w:numPr>
          <w:ilvl w:val="1"/>
          <w:numId w:val="8"/>
        </w:numPr>
        <w:tabs>
          <w:tab w:val="left" w:pos="1220"/>
        </w:tabs>
        <w:kinsoku w:val="0"/>
        <w:overflowPunct w:val="0"/>
        <w:ind w:right="10"/>
        <w:jc w:val="both"/>
      </w:pPr>
      <w:r>
        <w:t>If</w:t>
      </w:r>
      <w:r>
        <w:rPr>
          <w:spacing w:val="-7"/>
        </w:rPr>
        <w:t xml:space="preserve"> </w:t>
      </w:r>
      <w:r>
        <w:t>portions</w:t>
      </w:r>
      <w:r>
        <w:rPr>
          <w:spacing w:val="-8"/>
        </w:rPr>
        <w:t xml:space="preserve"> </w:t>
      </w:r>
      <w:r>
        <w:t>of</w:t>
      </w:r>
      <w:r>
        <w:rPr>
          <w:spacing w:val="-6"/>
        </w:rPr>
        <w:t xml:space="preserve"> </w:t>
      </w:r>
      <w:r>
        <w:t>work</w:t>
      </w:r>
      <w:r>
        <w:rPr>
          <w:spacing w:val="-6"/>
        </w:rPr>
        <w:t xml:space="preserve"> </w:t>
      </w:r>
      <w:r>
        <w:rPr>
          <w:spacing w:val="2"/>
        </w:rPr>
        <w:t>w</w:t>
      </w:r>
      <w:r>
        <w:t>ill</w:t>
      </w:r>
      <w:r>
        <w:rPr>
          <w:spacing w:val="-6"/>
        </w:rPr>
        <w:t xml:space="preserve"> </w:t>
      </w:r>
      <w:r>
        <w:rPr>
          <w:spacing w:val="1"/>
        </w:rPr>
        <w:t>b</w:t>
      </w:r>
      <w:r>
        <w:t>e</w:t>
      </w:r>
      <w:r>
        <w:rPr>
          <w:spacing w:val="-7"/>
        </w:rPr>
        <w:t xml:space="preserve"> </w:t>
      </w:r>
      <w:r>
        <w:rPr>
          <w:spacing w:val="1"/>
        </w:rPr>
        <w:t>p</w:t>
      </w:r>
      <w:r>
        <w:rPr>
          <w:spacing w:val="-1"/>
        </w:rPr>
        <w:t>e</w:t>
      </w:r>
      <w:r>
        <w:rPr>
          <w:spacing w:val="2"/>
        </w:rPr>
        <w:t>r</w:t>
      </w:r>
      <w:r>
        <w:rPr>
          <w:spacing w:val="-1"/>
        </w:rPr>
        <w:t>f</w:t>
      </w:r>
      <w:r>
        <w:t>or</w:t>
      </w:r>
      <w:r>
        <w:rPr>
          <w:spacing w:val="-1"/>
        </w:rPr>
        <w:t>me</w:t>
      </w:r>
      <w:r>
        <w:t>d</w:t>
      </w:r>
      <w:r>
        <w:rPr>
          <w:spacing w:val="-6"/>
        </w:rPr>
        <w:t xml:space="preserve"> </w:t>
      </w:r>
      <w:r>
        <w:rPr>
          <w:spacing w:val="1"/>
        </w:rPr>
        <w:t>b</w:t>
      </w:r>
      <w:r>
        <w:t>y</w:t>
      </w:r>
      <w:r>
        <w:rPr>
          <w:spacing w:val="-5"/>
        </w:rPr>
        <w:t xml:space="preserve"> </w:t>
      </w:r>
      <w:r>
        <w:t>su</w:t>
      </w:r>
      <w:r>
        <w:rPr>
          <w:spacing w:val="1"/>
        </w:rPr>
        <w:t>b</w:t>
      </w:r>
      <w:r>
        <w:t>co</w:t>
      </w:r>
      <w:r>
        <w:rPr>
          <w:spacing w:val="1"/>
        </w:rPr>
        <w:t>n</w:t>
      </w:r>
      <w:r>
        <w:t>tr</w:t>
      </w:r>
      <w:r>
        <w:rPr>
          <w:spacing w:val="1"/>
        </w:rPr>
        <w:t>a</w:t>
      </w:r>
      <w:r>
        <w:t>ctor</w:t>
      </w:r>
      <w:r>
        <w:rPr>
          <w:spacing w:val="-1"/>
        </w:rPr>
        <w:t>s</w:t>
      </w:r>
      <w:r>
        <w:t>,</w:t>
      </w:r>
      <w:r>
        <w:rPr>
          <w:spacing w:val="-6"/>
        </w:rPr>
        <w:t xml:space="preserve"> </w:t>
      </w:r>
      <w:r>
        <w:rPr>
          <w:spacing w:val="6"/>
        </w:rPr>
        <w:t>n</w:t>
      </w:r>
      <w:r>
        <w:rPr>
          <w:spacing w:val="2"/>
        </w:rPr>
        <w:t>a</w:t>
      </w:r>
      <w:r>
        <w:rPr>
          <w:spacing w:val="-1"/>
        </w:rPr>
        <w:t>m</w:t>
      </w:r>
      <w:r>
        <w:rPr>
          <w:spacing w:val="1"/>
        </w:rPr>
        <w:t>e</w:t>
      </w:r>
      <w:r>
        <w:t>s</w:t>
      </w:r>
      <w:r>
        <w:rPr>
          <w:spacing w:val="-8"/>
        </w:rPr>
        <w:t xml:space="preserve"> </w:t>
      </w:r>
      <w:r>
        <w:t>of</w:t>
      </w:r>
      <w:r>
        <w:rPr>
          <w:spacing w:val="-6"/>
        </w:rPr>
        <w:t xml:space="preserve"> </w:t>
      </w:r>
      <w:r>
        <w:rPr>
          <w:spacing w:val="1"/>
        </w:rPr>
        <w:t>p</w:t>
      </w:r>
      <w:r>
        <w:t>ropo</w:t>
      </w:r>
      <w:r>
        <w:rPr>
          <w:spacing w:val="-1"/>
        </w:rPr>
        <w:t>se</w:t>
      </w:r>
      <w:r>
        <w:t>d</w:t>
      </w:r>
      <w:r>
        <w:rPr>
          <w:spacing w:val="-1"/>
        </w:rPr>
        <w:t xml:space="preserve"> s</w:t>
      </w:r>
      <w:r>
        <w:t>ubco</w:t>
      </w:r>
      <w:r>
        <w:rPr>
          <w:spacing w:val="1"/>
        </w:rPr>
        <w:t>n</w:t>
      </w:r>
      <w:r>
        <w:t>tr</w:t>
      </w:r>
      <w:r>
        <w:rPr>
          <w:spacing w:val="1"/>
        </w:rPr>
        <w:t>a</w:t>
      </w:r>
      <w:r>
        <w:t>ctors</w:t>
      </w:r>
      <w:r>
        <w:rPr>
          <w:spacing w:val="-8"/>
        </w:rPr>
        <w:t xml:space="preserve"> </w:t>
      </w:r>
      <w:r>
        <w:t>ot</w:t>
      </w:r>
      <w:r>
        <w:rPr>
          <w:spacing w:val="1"/>
        </w:rPr>
        <w:t>h</w:t>
      </w:r>
      <w:r>
        <w:rPr>
          <w:spacing w:val="-1"/>
        </w:rPr>
        <w:t>e</w:t>
      </w:r>
      <w:r>
        <w:t>r</w:t>
      </w:r>
      <w:r>
        <w:rPr>
          <w:w w:val="99"/>
        </w:rPr>
        <w:t xml:space="preserve"> </w:t>
      </w:r>
      <w:r>
        <w:t>t</w:t>
      </w:r>
      <w:r>
        <w:rPr>
          <w:spacing w:val="1"/>
        </w:rPr>
        <w:t>h</w:t>
      </w:r>
      <w:r>
        <w:t>an</w:t>
      </w:r>
      <w:r>
        <w:rPr>
          <w:spacing w:val="-7"/>
        </w:rPr>
        <w:t xml:space="preserve"> </w:t>
      </w:r>
      <w:r>
        <w:t>su</w:t>
      </w:r>
      <w:r>
        <w:rPr>
          <w:spacing w:val="1"/>
        </w:rPr>
        <w:t>p</w:t>
      </w:r>
      <w:r>
        <w:t>pli</w:t>
      </w:r>
      <w:r>
        <w:rPr>
          <w:spacing w:val="-1"/>
        </w:rPr>
        <w:t>e</w:t>
      </w:r>
      <w:r>
        <w:t>rs</w:t>
      </w:r>
      <w:r>
        <w:rPr>
          <w:spacing w:val="-9"/>
        </w:rPr>
        <w:t xml:space="preserve"> </w:t>
      </w:r>
      <w:r>
        <w:rPr>
          <w:spacing w:val="1"/>
        </w:rPr>
        <w:t>a</w:t>
      </w:r>
      <w:r>
        <w:t>nd</w:t>
      </w:r>
      <w:r>
        <w:rPr>
          <w:spacing w:val="-7"/>
        </w:rPr>
        <w:t xml:space="preserve"> </w:t>
      </w:r>
      <w:r>
        <w:rPr>
          <w:spacing w:val="1"/>
        </w:rPr>
        <w:t>d</w:t>
      </w:r>
      <w:r>
        <w:rPr>
          <w:spacing w:val="-1"/>
        </w:rPr>
        <w:t>es</w:t>
      </w:r>
      <w:r>
        <w:t>cripti</w:t>
      </w:r>
      <w:r>
        <w:rPr>
          <w:spacing w:val="3"/>
        </w:rPr>
        <w:t>o</w:t>
      </w:r>
      <w:r>
        <w:t>ns</w:t>
      </w:r>
      <w:r>
        <w:rPr>
          <w:spacing w:val="-9"/>
        </w:rPr>
        <w:t xml:space="preserve"> </w:t>
      </w:r>
      <w:r>
        <w:t>of</w:t>
      </w:r>
      <w:r>
        <w:rPr>
          <w:spacing w:val="-9"/>
        </w:rPr>
        <w:t xml:space="preserve"> </w:t>
      </w:r>
      <w:r>
        <w:t>th</w:t>
      </w:r>
      <w:r>
        <w:rPr>
          <w:spacing w:val="-1"/>
        </w:rPr>
        <w:t>e</w:t>
      </w:r>
      <w:r>
        <w:t>ir</w:t>
      </w:r>
      <w:r>
        <w:rPr>
          <w:spacing w:val="-7"/>
        </w:rPr>
        <w:t xml:space="preserve"> </w:t>
      </w:r>
      <w:r>
        <w:t>r</w:t>
      </w:r>
      <w:r>
        <w:rPr>
          <w:spacing w:val="2"/>
        </w:rPr>
        <w:t>e</w:t>
      </w:r>
      <w:r>
        <w:rPr>
          <w:spacing w:val="-1"/>
        </w:rPr>
        <w:t>s</w:t>
      </w:r>
      <w:r>
        <w:t>p</w:t>
      </w:r>
      <w:r>
        <w:rPr>
          <w:spacing w:val="-1"/>
        </w:rPr>
        <w:t>e</w:t>
      </w:r>
      <w:r>
        <w:t>ct</w:t>
      </w:r>
      <w:r>
        <w:rPr>
          <w:spacing w:val="2"/>
        </w:rPr>
        <w:t>i</w:t>
      </w:r>
      <w:r>
        <w:rPr>
          <w:spacing w:val="-2"/>
        </w:rPr>
        <w:t>v</w:t>
      </w:r>
      <w:r>
        <w:t>e</w:t>
      </w:r>
      <w:r>
        <w:rPr>
          <w:spacing w:val="-8"/>
        </w:rPr>
        <w:t xml:space="preserve"> </w:t>
      </w:r>
      <w:r>
        <w:rPr>
          <w:spacing w:val="2"/>
        </w:rPr>
        <w:t>r</w:t>
      </w:r>
      <w:r>
        <w:rPr>
          <w:spacing w:val="-1"/>
        </w:rPr>
        <w:t>es</w:t>
      </w:r>
      <w:r>
        <w:t>pon</w:t>
      </w:r>
      <w:r>
        <w:rPr>
          <w:spacing w:val="1"/>
        </w:rPr>
        <w:t>s</w:t>
      </w:r>
      <w:r>
        <w:rPr>
          <w:spacing w:val="2"/>
        </w:rPr>
        <w:t>i</w:t>
      </w:r>
      <w:r>
        <w:t>bil</w:t>
      </w:r>
      <w:r>
        <w:rPr>
          <w:spacing w:val="-1"/>
        </w:rPr>
        <w:t>i</w:t>
      </w:r>
      <w:r>
        <w:t>tie</w:t>
      </w:r>
      <w:r>
        <w:rPr>
          <w:spacing w:val="-2"/>
        </w:rPr>
        <w:t>s</w:t>
      </w:r>
      <w:r>
        <w:t>.</w:t>
      </w:r>
    </w:p>
    <w:p w14:paraId="48DF1E9D" w14:textId="77777777" w:rsidR="00534E99" w:rsidRDefault="00534E99" w:rsidP="00534E99">
      <w:pPr>
        <w:kinsoku w:val="0"/>
        <w:overflowPunct w:val="0"/>
        <w:spacing w:before="8" w:line="150" w:lineRule="exact"/>
        <w:jc w:val="both"/>
        <w:rPr>
          <w:sz w:val="15"/>
          <w:szCs w:val="15"/>
        </w:rPr>
      </w:pPr>
    </w:p>
    <w:p w14:paraId="32A65869" w14:textId="77777777" w:rsidR="00534E99" w:rsidRDefault="00534E99" w:rsidP="00534E99">
      <w:pPr>
        <w:kinsoku w:val="0"/>
        <w:overflowPunct w:val="0"/>
        <w:spacing w:before="8" w:line="150" w:lineRule="exact"/>
        <w:jc w:val="both"/>
        <w:rPr>
          <w:sz w:val="15"/>
          <w:szCs w:val="15"/>
        </w:rPr>
      </w:pPr>
    </w:p>
    <w:p w14:paraId="329A72C9" w14:textId="77777777" w:rsidR="004C72E8" w:rsidRDefault="004C72E8" w:rsidP="00534E99">
      <w:pPr>
        <w:pStyle w:val="BodyText"/>
        <w:numPr>
          <w:ilvl w:val="0"/>
          <w:numId w:val="8"/>
        </w:numPr>
        <w:tabs>
          <w:tab w:val="left" w:pos="680"/>
        </w:tabs>
        <w:kinsoku w:val="0"/>
        <w:overflowPunct w:val="0"/>
        <w:ind w:left="680"/>
        <w:jc w:val="both"/>
      </w:pPr>
      <w:bookmarkStart w:id="56" w:name="bookmark47"/>
      <w:bookmarkEnd w:id="56"/>
      <w:r>
        <w:t>Exp</w:t>
      </w:r>
      <w:r>
        <w:rPr>
          <w:spacing w:val="-1"/>
        </w:rPr>
        <w:t>e</w:t>
      </w:r>
      <w:r>
        <w:t>ri</w:t>
      </w:r>
      <w:r>
        <w:rPr>
          <w:spacing w:val="-1"/>
        </w:rPr>
        <w:t>e</w:t>
      </w:r>
      <w:r>
        <w:t>nce</w:t>
      </w:r>
    </w:p>
    <w:p w14:paraId="6A325D29" w14:textId="77777777" w:rsidR="004C72E8" w:rsidRDefault="004C72E8" w:rsidP="00534E99">
      <w:pPr>
        <w:kinsoku w:val="0"/>
        <w:overflowPunct w:val="0"/>
        <w:spacing w:before="1" w:line="120" w:lineRule="exact"/>
        <w:jc w:val="both"/>
        <w:rPr>
          <w:sz w:val="12"/>
          <w:szCs w:val="12"/>
        </w:rPr>
      </w:pPr>
    </w:p>
    <w:p w14:paraId="292CED6D" w14:textId="77777777" w:rsidR="004C72E8" w:rsidRDefault="004C72E8" w:rsidP="00534E99">
      <w:pPr>
        <w:pStyle w:val="BodyText"/>
        <w:numPr>
          <w:ilvl w:val="1"/>
          <w:numId w:val="8"/>
        </w:numPr>
        <w:tabs>
          <w:tab w:val="left" w:pos="1220"/>
        </w:tabs>
        <w:kinsoku w:val="0"/>
        <w:overflowPunct w:val="0"/>
        <w:jc w:val="both"/>
      </w:pPr>
      <w:r>
        <w:rPr>
          <w:spacing w:val="-2"/>
        </w:rPr>
        <w:t>T</w:t>
      </w:r>
      <w:r>
        <w:t>he</w:t>
      </w:r>
      <w:r>
        <w:rPr>
          <w:spacing w:val="-7"/>
        </w:rPr>
        <w:t xml:space="preserve"> </w:t>
      </w:r>
      <w:r>
        <w:rPr>
          <w:spacing w:val="1"/>
        </w:rPr>
        <w:t>n</w:t>
      </w:r>
      <w:r>
        <w:t>u</w:t>
      </w:r>
      <w:r>
        <w:rPr>
          <w:spacing w:val="-1"/>
        </w:rPr>
        <w:t>m</w:t>
      </w:r>
      <w:r>
        <w:t>b</w:t>
      </w:r>
      <w:r>
        <w:rPr>
          <w:spacing w:val="-1"/>
        </w:rPr>
        <w:t>e</w:t>
      </w:r>
      <w:r>
        <w:t>r</w:t>
      </w:r>
      <w:r>
        <w:rPr>
          <w:spacing w:val="-6"/>
        </w:rPr>
        <w:t xml:space="preserve"> </w:t>
      </w:r>
      <w:r>
        <w:t>of</w:t>
      </w:r>
      <w:r>
        <w:rPr>
          <w:spacing w:val="-7"/>
        </w:rPr>
        <w:t xml:space="preserve"> </w:t>
      </w:r>
      <w:r>
        <w:rPr>
          <w:spacing w:val="1"/>
        </w:rPr>
        <w:t>y</w:t>
      </w:r>
      <w:r>
        <w:rPr>
          <w:spacing w:val="-1"/>
        </w:rPr>
        <w:t>e</w:t>
      </w:r>
      <w:r>
        <w:t>a</w:t>
      </w:r>
      <w:r>
        <w:rPr>
          <w:spacing w:val="2"/>
        </w:rPr>
        <w:t>r</w:t>
      </w:r>
      <w:r>
        <w:t>s</w:t>
      </w:r>
      <w:r>
        <w:rPr>
          <w:spacing w:val="-5"/>
        </w:rPr>
        <w:t xml:space="preserve"> </w:t>
      </w:r>
      <w:r>
        <w:t>pro</w:t>
      </w:r>
      <w:r>
        <w:rPr>
          <w:spacing w:val="-2"/>
        </w:rPr>
        <w:t>v</w:t>
      </w:r>
      <w:r>
        <w:t>idi</w:t>
      </w:r>
      <w:r>
        <w:rPr>
          <w:spacing w:val="3"/>
        </w:rPr>
        <w:t>n</w:t>
      </w:r>
      <w:r>
        <w:t>g</w:t>
      </w:r>
      <w:r>
        <w:rPr>
          <w:spacing w:val="-7"/>
        </w:rPr>
        <w:t xml:space="preserve"> </w:t>
      </w:r>
      <w:r>
        <w:rPr>
          <w:spacing w:val="-1"/>
        </w:rPr>
        <w:t>se</w:t>
      </w:r>
      <w:r>
        <w:rPr>
          <w:spacing w:val="2"/>
        </w:rPr>
        <w:t>r</w:t>
      </w:r>
      <w:r>
        <w:rPr>
          <w:spacing w:val="-2"/>
        </w:rPr>
        <w:t>v</w:t>
      </w:r>
      <w:r>
        <w:t>i</w:t>
      </w:r>
      <w:r>
        <w:rPr>
          <w:spacing w:val="1"/>
        </w:rPr>
        <w:t>c</w:t>
      </w:r>
      <w:r>
        <w:t>es</w:t>
      </w:r>
      <w:r>
        <w:rPr>
          <w:spacing w:val="-5"/>
        </w:rPr>
        <w:t xml:space="preserve"> </w:t>
      </w:r>
      <w:r>
        <w:rPr>
          <w:spacing w:val="-1"/>
        </w:rPr>
        <w:t>s</w:t>
      </w:r>
      <w:r>
        <w:t>i</w:t>
      </w:r>
      <w:r>
        <w:rPr>
          <w:spacing w:val="1"/>
        </w:rPr>
        <w:t>m</w:t>
      </w:r>
      <w:r>
        <w:t>ilar</w:t>
      </w:r>
      <w:r>
        <w:rPr>
          <w:spacing w:val="-6"/>
        </w:rPr>
        <w:t xml:space="preserve"> </w:t>
      </w:r>
      <w:r>
        <w:t>to</w:t>
      </w:r>
      <w:r>
        <w:rPr>
          <w:spacing w:val="-5"/>
        </w:rPr>
        <w:t xml:space="preserve"> </w:t>
      </w:r>
      <w:r>
        <w:t>tho</w:t>
      </w:r>
      <w:r>
        <w:rPr>
          <w:spacing w:val="-1"/>
        </w:rPr>
        <w:t>s</w:t>
      </w:r>
      <w:r>
        <w:t>e</w:t>
      </w:r>
      <w:r>
        <w:rPr>
          <w:spacing w:val="-7"/>
        </w:rPr>
        <w:t xml:space="preserve"> </w:t>
      </w:r>
      <w:r>
        <w:t>co</w:t>
      </w:r>
      <w:r>
        <w:rPr>
          <w:spacing w:val="3"/>
        </w:rPr>
        <w:t>n</w:t>
      </w:r>
      <w:r>
        <w:t>te</w:t>
      </w:r>
      <w:r>
        <w:rPr>
          <w:spacing w:val="-1"/>
        </w:rPr>
        <w:t>m</w:t>
      </w:r>
      <w:r>
        <w:t>plat</w:t>
      </w:r>
      <w:r>
        <w:rPr>
          <w:spacing w:val="-1"/>
        </w:rPr>
        <w:t>e</w:t>
      </w:r>
      <w:r>
        <w:t>d</w:t>
      </w:r>
    </w:p>
    <w:p w14:paraId="3B9D27EB" w14:textId="77777777" w:rsidR="004C72E8" w:rsidRDefault="004C72E8" w:rsidP="00534E99">
      <w:pPr>
        <w:kinsoku w:val="0"/>
        <w:overflowPunct w:val="0"/>
        <w:spacing w:before="8" w:line="110" w:lineRule="exact"/>
        <w:jc w:val="both"/>
        <w:rPr>
          <w:sz w:val="11"/>
          <w:szCs w:val="11"/>
        </w:rPr>
      </w:pPr>
    </w:p>
    <w:p w14:paraId="17113A7D" w14:textId="77777777" w:rsidR="004C72E8" w:rsidRDefault="004C72E8" w:rsidP="00534E99">
      <w:pPr>
        <w:pStyle w:val="BodyText"/>
        <w:numPr>
          <w:ilvl w:val="1"/>
          <w:numId w:val="8"/>
        </w:numPr>
        <w:tabs>
          <w:tab w:val="left" w:pos="1220"/>
        </w:tabs>
        <w:kinsoku w:val="0"/>
        <w:overflowPunct w:val="0"/>
        <w:jc w:val="both"/>
      </w:pPr>
      <w:r>
        <w:rPr>
          <w:spacing w:val="-2"/>
        </w:rPr>
        <w:t>T</w:t>
      </w:r>
      <w:r>
        <w:t>he</w:t>
      </w:r>
      <w:r>
        <w:rPr>
          <w:spacing w:val="-7"/>
        </w:rPr>
        <w:t xml:space="preserve"> </w:t>
      </w:r>
      <w:r>
        <w:rPr>
          <w:spacing w:val="1"/>
        </w:rPr>
        <w:t>n</w:t>
      </w:r>
      <w:r>
        <w:t>u</w:t>
      </w:r>
      <w:r>
        <w:rPr>
          <w:spacing w:val="-1"/>
        </w:rPr>
        <w:t>m</w:t>
      </w:r>
      <w:r>
        <w:t>b</w:t>
      </w:r>
      <w:r>
        <w:rPr>
          <w:spacing w:val="-1"/>
        </w:rPr>
        <w:t>e</w:t>
      </w:r>
      <w:r>
        <w:t>r</w:t>
      </w:r>
      <w:r>
        <w:rPr>
          <w:spacing w:val="-6"/>
        </w:rPr>
        <w:t xml:space="preserve"> </w:t>
      </w:r>
      <w:r>
        <w:t>of</w:t>
      </w:r>
      <w:r>
        <w:rPr>
          <w:spacing w:val="-7"/>
        </w:rPr>
        <w:t xml:space="preserve"> </w:t>
      </w:r>
      <w:r>
        <w:rPr>
          <w:spacing w:val="1"/>
        </w:rPr>
        <w:t>y</w:t>
      </w:r>
      <w:r>
        <w:rPr>
          <w:spacing w:val="-1"/>
        </w:rPr>
        <w:t>e</w:t>
      </w:r>
      <w:r>
        <w:t>a</w:t>
      </w:r>
      <w:r>
        <w:rPr>
          <w:spacing w:val="2"/>
        </w:rPr>
        <w:t>r</w:t>
      </w:r>
      <w:r>
        <w:t>s</w:t>
      </w:r>
      <w:r>
        <w:rPr>
          <w:spacing w:val="-8"/>
        </w:rPr>
        <w:t xml:space="preserve"> </w:t>
      </w:r>
      <w:r>
        <w:rPr>
          <w:spacing w:val="1"/>
        </w:rPr>
        <w:t>p</w:t>
      </w:r>
      <w:r>
        <w:t>ro</w:t>
      </w:r>
      <w:r>
        <w:rPr>
          <w:spacing w:val="-2"/>
        </w:rPr>
        <w:t>v</w:t>
      </w:r>
      <w:r>
        <w:t>idi</w:t>
      </w:r>
      <w:r>
        <w:rPr>
          <w:spacing w:val="3"/>
        </w:rPr>
        <w:t>n</w:t>
      </w:r>
      <w:r>
        <w:t>g</w:t>
      </w:r>
      <w:r>
        <w:rPr>
          <w:spacing w:val="-7"/>
        </w:rPr>
        <w:t xml:space="preserve"> </w:t>
      </w:r>
      <w:r>
        <w:rPr>
          <w:spacing w:val="-1"/>
        </w:rPr>
        <w:t>se</w:t>
      </w:r>
      <w:r>
        <w:rPr>
          <w:spacing w:val="2"/>
        </w:rPr>
        <w:t>r</w:t>
      </w:r>
      <w:r>
        <w:rPr>
          <w:spacing w:val="-2"/>
        </w:rPr>
        <w:t>v</w:t>
      </w:r>
      <w:r>
        <w:t>i</w:t>
      </w:r>
      <w:r>
        <w:rPr>
          <w:spacing w:val="1"/>
        </w:rPr>
        <w:t>c</w:t>
      </w:r>
      <w:r>
        <w:rPr>
          <w:spacing w:val="-1"/>
        </w:rPr>
        <w:t>e</w:t>
      </w:r>
      <w:r>
        <w:t>s</w:t>
      </w:r>
      <w:r>
        <w:rPr>
          <w:spacing w:val="-4"/>
        </w:rPr>
        <w:t xml:space="preserve"> </w:t>
      </w:r>
      <w:r>
        <w:t>to</w:t>
      </w:r>
      <w:r>
        <w:rPr>
          <w:spacing w:val="-6"/>
        </w:rPr>
        <w:t xml:space="preserve"> </w:t>
      </w:r>
      <w:r>
        <w:t>g</w:t>
      </w:r>
      <w:r>
        <w:rPr>
          <w:spacing w:val="3"/>
        </w:rPr>
        <w:t>o</w:t>
      </w:r>
      <w:r>
        <w:rPr>
          <w:spacing w:val="-2"/>
        </w:rPr>
        <w:t>v</w:t>
      </w:r>
      <w:r>
        <w:rPr>
          <w:spacing w:val="-1"/>
        </w:rPr>
        <w:t>e</w:t>
      </w:r>
      <w:r>
        <w:t>r</w:t>
      </w:r>
      <w:r>
        <w:rPr>
          <w:spacing w:val="3"/>
        </w:rPr>
        <w:t>n</w:t>
      </w:r>
      <w:r>
        <w:rPr>
          <w:spacing w:val="-1"/>
        </w:rPr>
        <w:t>me</w:t>
      </w:r>
      <w:r>
        <w:t>nt</w:t>
      </w:r>
      <w:r>
        <w:rPr>
          <w:spacing w:val="-6"/>
        </w:rPr>
        <w:t xml:space="preserve"> </w:t>
      </w:r>
      <w:r>
        <w:rPr>
          <w:spacing w:val="-1"/>
        </w:rPr>
        <w:t>e</w:t>
      </w:r>
      <w:r>
        <w:t>nt</w:t>
      </w:r>
      <w:r>
        <w:rPr>
          <w:spacing w:val="2"/>
        </w:rPr>
        <w:t>i</w:t>
      </w:r>
      <w:r>
        <w:t>ties</w:t>
      </w:r>
    </w:p>
    <w:p w14:paraId="0AFD9844" w14:textId="77777777" w:rsidR="004C72E8" w:rsidRDefault="004C72E8" w:rsidP="00534E99">
      <w:pPr>
        <w:kinsoku w:val="0"/>
        <w:overflowPunct w:val="0"/>
        <w:spacing w:before="1" w:line="240" w:lineRule="exact"/>
        <w:jc w:val="both"/>
      </w:pPr>
    </w:p>
    <w:p w14:paraId="3DC72DCA" w14:textId="77777777" w:rsidR="004C72E8" w:rsidRDefault="004C72E8" w:rsidP="00534E99">
      <w:pPr>
        <w:pStyle w:val="Heading4"/>
        <w:numPr>
          <w:ilvl w:val="1"/>
          <w:numId w:val="9"/>
        </w:numPr>
        <w:tabs>
          <w:tab w:val="left" w:pos="860"/>
        </w:tabs>
        <w:kinsoku w:val="0"/>
        <w:overflowPunct w:val="0"/>
        <w:jc w:val="both"/>
        <w:rPr>
          <w:rFonts w:ascii="Calibri" w:hAnsi="Calibri" w:cs="Calibri"/>
          <w:b w:val="0"/>
          <w:bCs w:val="0"/>
        </w:rPr>
      </w:pPr>
      <w:bookmarkStart w:id="57" w:name="bookmark48"/>
      <w:bookmarkEnd w:id="57"/>
      <w:r>
        <w:rPr>
          <w:rFonts w:ascii="Calibri" w:hAnsi="Calibri" w:cs="Calibri"/>
        </w:rPr>
        <w:t>R</w:t>
      </w:r>
      <w:r>
        <w:rPr>
          <w:rFonts w:ascii="Calibri" w:hAnsi="Calibri" w:cs="Calibri"/>
          <w:spacing w:val="-2"/>
        </w:rPr>
        <w:t>E</w:t>
      </w:r>
      <w:r>
        <w:rPr>
          <w:rFonts w:ascii="Calibri" w:hAnsi="Calibri" w:cs="Calibri"/>
        </w:rPr>
        <w:t>F</w:t>
      </w:r>
      <w:r>
        <w:rPr>
          <w:rFonts w:ascii="Calibri" w:hAnsi="Calibri" w:cs="Calibri"/>
          <w:spacing w:val="-2"/>
        </w:rPr>
        <w:t>E</w:t>
      </w:r>
      <w:r>
        <w:rPr>
          <w:rFonts w:ascii="Calibri" w:hAnsi="Calibri" w:cs="Calibri"/>
          <w:spacing w:val="2"/>
        </w:rPr>
        <w:t>R</w:t>
      </w:r>
      <w:r>
        <w:rPr>
          <w:rFonts w:ascii="Calibri" w:hAnsi="Calibri" w:cs="Calibri"/>
          <w:spacing w:val="-2"/>
        </w:rPr>
        <w:t>E</w:t>
      </w:r>
      <w:r>
        <w:rPr>
          <w:rFonts w:ascii="Calibri" w:hAnsi="Calibri" w:cs="Calibri"/>
        </w:rPr>
        <w:t>N</w:t>
      </w:r>
      <w:r>
        <w:rPr>
          <w:rFonts w:ascii="Calibri" w:hAnsi="Calibri" w:cs="Calibri"/>
          <w:spacing w:val="2"/>
        </w:rPr>
        <w:t>C</w:t>
      </w:r>
      <w:r>
        <w:rPr>
          <w:rFonts w:ascii="Calibri" w:hAnsi="Calibri" w:cs="Calibri"/>
          <w:spacing w:val="-2"/>
        </w:rPr>
        <w:t>E</w:t>
      </w:r>
      <w:r>
        <w:rPr>
          <w:rFonts w:ascii="Calibri" w:hAnsi="Calibri" w:cs="Calibri"/>
        </w:rPr>
        <w:t>S</w:t>
      </w:r>
    </w:p>
    <w:p w14:paraId="1D3463FE" w14:textId="77777777" w:rsidR="004C72E8" w:rsidRDefault="004C72E8">
      <w:pPr>
        <w:kinsoku w:val="0"/>
        <w:overflowPunct w:val="0"/>
        <w:spacing w:before="9" w:line="150" w:lineRule="exact"/>
        <w:rPr>
          <w:sz w:val="15"/>
          <w:szCs w:val="15"/>
        </w:rPr>
      </w:pPr>
    </w:p>
    <w:p w14:paraId="7DECD74B" w14:textId="77777777" w:rsidR="004C72E8" w:rsidRDefault="004C72E8" w:rsidP="00534E99">
      <w:pPr>
        <w:pStyle w:val="BodyText"/>
        <w:kinsoku w:val="0"/>
        <w:overflowPunct w:val="0"/>
        <w:ind w:left="140" w:right="46"/>
        <w:jc w:val="both"/>
      </w:pPr>
      <w:r>
        <w:t>Pro</w:t>
      </w:r>
      <w:r>
        <w:rPr>
          <w:spacing w:val="-2"/>
        </w:rPr>
        <w:t>v</w:t>
      </w:r>
      <w:r>
        <w:t>ide</w:t>
      </w:r>
      <w:r>
        <w:rPr>
          <w:spacing w:val="-7"/>
        </w:rPr>
        <w:t xml:space="preserve"> </w:t>
      </w:r>
      <w:r>
        <w:rPr>
          <w:spacing w:val="1"/>
        </w:rPr>
        <w:t>a</w:t>
      </w:r>
      <w:r>
        <w:t>t</w:t>
      </w:r>
      <w:r>
        <w:rPr>
          <w:spacing w:val="-5"/>
        </w:rPr>
        <w:t xml:space="preserve"> </w:t>
      </w:r>
      <w:r>
        <w:t>l</w:t>
      </w:r>
      <w:r>
        <w:rPr>
          <w:spacing w:val="-1"/>
        </w:rPr>
        <w:t>e</w:t>
      </w:r>
      <w:r>
        <w:rPr>
          <w:spacing w:val="2"/>
        </w:rPr>
        <w:t>a</w:t>
      </w:r>
      <w:r>
        <w:rPr>
          <w:spacing w:val="-1"/>
        </w:rPr>
        <w:t>s</w:t>
      </w:r>
      <w:r>
        <w:t>t</w:t>
      </w:r>
      <w:r>
        <w:rPr>
          <w:spacing w:val="-5"/>
        </w:rPr>
        <w:t xml:space="preserve"> </w:t>
      </w:r>
      <w:r>
        <w:t>t</w:t>
      </w:r>
      <w:r>
        <w:rPr>
          <w:spacing w:val="1"/>
        </w:rPr>
        <w:t>h</w:t>
      </w:r>
      <w:r>
        <w:t>r</w:t>
      </w:r>
      <w:r>
        <w:rPr>
          <w:spacing w:val="-1"/>
        </w:rPr>
        <w:t>e</w:t>
      </w:r>
      <w:r>
        <w:t>e</w:t>
      </w:r>
      <w:r>
        <w:rPr>
          <w:spacing w:val="-6"/>
        </w:rPr>
        <w:t xml:space="preserve"> </w:t>
      </w:r>
      <w:r>
        <w:rPr>
          <w:spacing w:val="2"/>
        </w:rPr>
        <w:t>r</w:t>
      </w:r>
      <w:r>
        <w:rPr>
          <w:spacing w:val="-1"/>
        </w:rPr>
        <w:t>efe</w:t>
      </w:r>
      <w:r>
        <w:rPr>
          <w:spacing w:val="2"/>
        </w:rPr>
        <w:t>r</w:t>
      </w:r>
      <w:r>
        <w:rPr>
          <w:spacing w:val="-1"/>
        </w:rPr>
        <w:t>e</w:t>
      </w:r>
      <w:r>
        <w:rPr>
          <w:spacing w:val="3"/>
        </w:rPr>
        <w:t>n</w:t>
      </w:r>
      <w:r>
        <w:t>c</w:t>
      </w:r>
      <w:r>
        <w:rPr>
          <w:spacing w:val="-1"/>
        </w:rPr>
        <w:t>e</w:t>
      </w:r>
      <w:r>
        <w:t>s</w:t>
      </w:r>
      <w:r>
        <w:rPr>
          <w:spacing w:val="-4"/>
        </w:rPr>
        <w:t xml:space="preserve"> </w:t>
      </w:r>
      <w:r>
        <w:rPr>
          <w:spacing w:val="-1"/>
        </w:rPr>
        <w:t>f</w:t>
      </w:r>
      <w:r>
        <w:t>rom</w:t>
      </w:r>
      <w:r>
        <w:rPr>
          <w:spacing w:val="-5"/>
        </w:rPr>
        <w:t xml:space="preserve"> </w:t>
      </w:r>
      <w:r>
        <w:rPr>
          <w:spacing w:val="-1"/>
        </w:rPr>
        <w:t>s</w:t>
      </w:r>
      <w:r>
        <w:t>ucce</w:t>
      </w:r>
      <w:r>
        <w:rPr>
          <w:spacing w:val="1"/>
        </w:rPr>
        <w:t>s</w:t>
      </w:r>
      <w:r>
        <w:rPr>
          <w:spacing w:val="-1"/>
        </w:rPr>
        <w:t>sf</w:t>
      </w:r>
      <w:r>
        <w:t>ully</w:t>
      </w:r>
      <w:r>
        <w:rPr>
          <w:spacing w:val="-4"/>
        </w:rPr>
        <w:t xml:space="preserve"> </w:t>
      </w:r>
      <w:r>
        <w:t>comp</w:t>
      </w:r>
      <w:r>
        <w:rPr>
          <w:spacing w:val="2"/>
        </w:rPr>
        <w:t>l</w:t>
      </w:r>
      <w:r>
        <w:rPr>
          <w:spacing w:val="-1"/>
        </w:rPr>
        <w:t>e</w:t>
      </w:r>
      <w:r>
        <w:rPr>
          <w:spacing w:val="2"/>
        </w:rPr>
        <w:t>t</w:t>
      </w:r>
      <w:r>
        <w:rPr>
          <w:spacing w:val="-1"/>
        </w:rPr>
        <w:t>e</w:t>
      </w:r>
      <w:r>
        <w:t>d</w:t>
      </w:r>
      <w:r>
        <w:rPr>
          <w:spacing w:val="-5"/>
        </w:rPr>
        <w:t xml:space="preserve"> </w:t>
      </w:r>
      <w:r>
        <w:rPr>
          <w:spacing w:val="1"/>
        </w:rPr>
        <w:t>p</w:t>
      </w:r>
      <w:r>
        <w:t>roje</w:t>
      </w:r>
      <w:r>
        <w:rPr>
          <w:spacing w:val="-1"/>
        </w:rPr>
        <w:t>c</w:t>
      </w:r>
      <w:r>
        <w:t>ts</w:t>
      </w:r>
      <w:r>
        <w:rPr>
          <w:spacing w:val="-6"/>
        </w:rPr>
        <w:t xml:space="preserve"> </w:t>
      </w:r>
      <w:r>
        <w:t>of</w:t>
      </w:r>
      <w:r>
        <w:rPr>
          <w:spacing w:val="-5"/>
        </w:rPr>
        <w:t xml:space="preserve"> </w:t>
      </w:r>
      <w:r>
        <w:rPr>
          <w:spacing w:val="-1"/>
        </w:rPr>
        <w:t>s</w:t>
      </w:r>
      <w:r>
        <w:t>i</w:t>
      </w:r>
      <w:r>
        <w:rPr>
          <w:spacing w:val="1"/>
        </w:rPr>
        <w:t>m</w:t>
      </w:r>
      <w:r>
        <w:t>ilar</w:t>
      </w:r>
      <w:r>
        <w:rPr>
          <w:spacing w:val="-5"/>
        </w:rPr>
        <w:t xml:space="preserve"> </w:t>
      </w:r>
      <w:r>
        <w:t>nature</w:t>
      </w:r>
      <w:r>
        <w:rPr>
          <w:spacing w:val="-6"/>
        </w:rPr>
        <w:t xml:space="preserve"> </w:t>
      </w:r>
      <w:r>
        <w:t>to</w:t>
      </w:r>
      <w:r>
        <w:rPr>
          <w:spacing w:val="-5"/>
        </w:rPr>
        <w:t xml:space="preserve"> </w:t>
      </w:r>
      <w:r>
        <w:t>that</w:t>
      </w:r>
      <w:r>
        <w:rPr>
          <w:spacing w:val="-5"/>
        </w:rPr>
        <w:t xml:space="preserve"> </w:t>
      </w:r>
      <w:r>
        <w:rPr>
          <w:spacing w:val="1"/>
        </w:rPr>
        <w:t>d</w:t>
      </w:r>
      <w:r>
        <w:rPr>
          <w:spacing w:val="-1"/>
        </w:rPr>
        <w:t>es</w:t>
      </w:r>
      <w:r>
        <w:t>crib</w:t>
      </w:r>
      <w:r>
        <w:rPr>
          <w:spacing w:val="-1"/>
        </w:rPr>
        <w:t>e</w:t>
      </w:r>
      <w:r>
        <w:t>d</w:t>
      </w:r>
      <w:r>
        <w:rPr>
          <w:spacing w:val="-6"/>
        </w:rPr>
        <w:t xml:space="preserve"> </w:t>
      </w:r>
      <w:r>
        <w:t>in</w:t>
      </w:r>
      <w:r>
        <w:rPr>
          <w:spacing w:val="-4"/>
        </w:rPr>
        <w:t xml:space="preserve"> </w:t>
      </w:r>
      <w:r>
        <w:t>this</w:t>
      </w:r>
      <w:r>
        <w:rPr>
          <w:w w:val="99"/>
        </w:rPr>
        <w:t xml:space="preserve"> </w:t>
      </w:r>
      <w:r>
        <w:rPr>
          <w:spacing w:val="-1"/>
        </w:rPr>
        <w:t>s</w:t>
      </w:r>
      <w:r>
        <w:t>oli</w:t>
      </w:r>
      <w:r>
        <w:rPr>
          <w:spacing w:val="-1"/>
        </w:rPr>
        <w:t>c</w:t>
      </w:r>
      <w:r>
        <w:t>itation,</w:t>
      </w:r>
      <w:r>
        <w:rPr>
          <w:spacing w:val="-6"/>
        </w:rPr>
        <w:t xml:space="preserve"> </w:t>
      </w:r>
      <w:r>
        <w:t>i</w:t>
      </w:r>
      <w:r>
        <w:rPr>
          <w:spacing w:val="1"/>
        </w:rPr>
        <w:t>n</w:t>
      </w:r>
      <w:r>
        <w:t>clu</w:t>
      </w:r>
      <w:r>
        <w:rPr>
          <w:spacing w:val="1"/>
        </w:rPr>
        <w:t>d</w:t>
      </w:r>
      <w:r>
        <w:t>ing</w:t>
      </w:r>
      <w:r>
        <w:rPr>
          <w:spacing w:val="-6"/>
        </w:rPr>
        <w:t xml:space="preserve"> </w:t>
      </w:r>
      <w:r>
        <w:t>the</w:t>
      </w:r>
      <w:r>
        <w:rPr>
          <w:spacing w:val="-6"/>
        </w:rPr>
        <w:t xml:space="preserve"> </w:t>
      </w:r>
      <w:r>
        <w:rPr>
          <w:spacing w:val="1"/>
        </w:rPr>
        <w:t>n</w:t>
      </w:r>
      <w:r>
        <w:t>a</w:t>
      </w:r>
      <w:r>
        <w:rPr>
          <w:spacing w:val="2"/>
        </w:rPr>
        <w:t>m</w:t>
      </w:r>
      <w:r>
        <w:t>e</w:t>
      </w:r>
      <w:r>
        <w:rPr>
          <w:spacing w:val="-7"/>
        </w:rPr>
        <w:t xml:space="preserve"> </w:t>
      </w:r>
      <w:r>
        <w:t>of</w:t>
      </w:r>
      <w:r>
        <w:rPr>
          <w:spacing w:val="-6"/>
        </w:rPr>
        <w:t xml:space="preserve"> </w:t>
      </w:r>
      <w:r>
        <w:t>the</w:t>
      </w:r>
      <w:r>
        <w:rPr>
          <w:spacing w:val="-6"/>
        </w:rPr>
        <w:t xml:space="preserve"> </w:t>
      </w:r>
      <w:r>
        <w:t>orga</w:t>
      </w:r>
      <w:r>
        <w:rPr>
          <w:spacing w:val="1"/>
        </w:rPr>
        <w:t>n</w:t>
      </w:r>
      <w:r>
        <w:t>ization</w:t>
      </w:r>
      <w:r>
        <w:rPr>
          <w:spacing w:val="-6"/>
        </w:rPr>
        <w:t xml:space="preserve"> </w:t>
      </w:r>
      <w:r>
        <w:t>for</w:t>
      </w:r>
      <w:r>
        <w:rPr>
          <w:spacing w:val="-5"/>
        </w:rPr>
        <w:t xml:space="preserve"> </w:t>
      </w:r>
      <w:r>
        <w:rPr>
          <w:spacing w:val="-1"/>
        </w:rPr>
        <w:t>w</w:t>
      </w:r>
      <w:r>
        <w:t>hi</w:t>
      </w:r>
      <w:r>
        <w:rPr>
          <w:spacing w:val="1"/>
        </w:rPr>
        <w:t>c</w:t>
      </w:r>
      <w:r>
        <w:t>h</w:t>
      </w:r>
      <w:r>
        <w:rPr>
          <w:spacing w:val="-5"/>
        </w:rPr>
        <w:t xml:space="preserve"> </w:t>
      </w:r>
      <w:r>
        <w:t>work</w:t>
      </w:r>
      <w:r>
        <w:rPr>
          <w:spacing w:val="-6"/>
        </w:rPr>
        <w:t xml:space="preserve"> </w:t>
      </w:r>
      <w:r>
        <w:t>was</w:t>
      </w:r>
      <w:r>
        <w:rPr>
          <w:spacing w:val="-6"/>
        </w:rPr>
        <w:t xml:space="preserve"> </w:t>
      </w:r>
      <w:r>
        <w:rPr>
          <w:spacing w:val="1"/>
        </w:rPr>
        <w:t>p</w:t>
      </w:r>
      <w:r>
        <w:rPr>
          <w:spacing w:val="-1"/>
        </w:rPr>
        <w:t>e</w:t>
      </w:r>
      <w:r>
        <w:rPr>
          <w:spacing w:val="2"/>
        </w:rPr>
        <w:t>r</w:t>
      </w:r>
      <w:r>
        <w:rPr>
          <w:spacing w:val="-1"/>
        </w:rPr>
        <w:t>f</w:t>
      </w:r>
      <w:r>
        <w:t>or</w:t>
      </w:r>
      <w:r>
        <w:rPr>
          <w:spacing w:val="1"/>
        </w:rPr>
        <w:t>m</w:t>
      </w:r>
      <w:r>
        <w:rPr>
          <w:spacing w:val="-1"/>
        </w:rPr>
        <w:t>e</w:t>
      </w:r>
      <w:r>
        <w:t>d,</w:t>
      </w:r>
      <w:r>
        <w:rPr>
          <w:spacing w:val="-5"/>
        </w:rPr>
        <w:t xml:space="preserve"> </w:t>
      </w:r>
      <w:r>
        <w:rPr>
          <w:spacing w:val="1"/>
        </w:rPr>
        <w:t>a</w:t>
      </w:r>
      <w:r>
        <w:t>nd</w:t>
      </w:r>
      <w:r>
        <w:rPr>
          <w:spacing w:val="-6"/>
        </w:rPr>
        <w:t xml:space="preserve"> </w:t>
      </w:r>
      <w:r>
        <w:rPr>
          <w:spacing w:val="-2"/>
        </w:rPr>
        <w:t>t</w:t>
      </w:r>
      <w:r>
        <w:t>he</w:t>
      </w:r>
      <w:r>
        <w:rPr>
          <w:spacing w:val="-6"/>
        </w:rPr>
        <w:t xml:space="preserve"> </w:t>
      </w:r>
      <w:r>
        <w:rPr>
          <w:spacing w:val="1"/>
        </w:rPr>
        <w:t>n</w:t>
      </w:r>
      <w:r>
        <w:t>am</w:t>
      </w:r>
      <w:r>
        <w:rPr>
          <w:spacing w:val="-1"/>
        </w:rPr>
        <w:t>e</w:t>
      </w:r>
      <w:r>
        <w:t>,</w:t>
      </w:r>
      <w:r>
        <w:rPr>
          <w:spacing w:val="-6"/>
        </w:rPr>
        <w:t xml:space="preserve"> </w:t>
      </w:r>
      <w:r>
        <w:rPr>
          <w:spacing w:val="1"/>
        </w:rPr>
        <w:t>p</w:t>
      </w:r>
      <w:r>
        <w:t>hone</w:t>
      </w:r>
      <w:r>
        <w:rPr>
          <w:spacing w:val="-6"/>
        </w:rPr>
        <w:t xml:space="preserve"> </w:t>
      </w:r>
      <w:r>
        <w:rPr>
          <w:spacing w:val="1"/>
        </w:rPr>
        <w:t>n</w:t>
      </w:r>
      <w:r>
        <w:t>u</w:t>
      </w:r>
      <w:r>
        <w:rPr>
          <w:spacing w:val="-1"/>
        </w:rPr>
        <w:t>m</w:t>
      </w:r>
      <w:r>
        <w:t>b</w:t>
      </w:r>
      <w:r>
        <w:rPr>
          <w:spacing w:val="-1"/>
        </w:rPr>
        <w:t>e</w:t>
      </w:r>
      <w:r>
        <w:t>r,</w:t>
      </w:r>
      <w:r>
        <w:rPr>
          <w:w w:val="99"/>
        </w:rPr>
        <w:t xml:space="preserve"> </w:t>
      </w:r>
      <w:r>
        <w:t>a</w:t>
      </w:r>
      <w:r>
        <w:rPr>
          <w:spacing w:val="1"/>
        </w:rPr>
        <w:t>n</w:t>
      </w:r>
      <w:r>
        <w:t>d</w:t>
      </w:r>
      <w:r>
        <w:rPr>
          <w:spacing w:val="-6"/>
        </w:rPr>
        <w:t xml:space="preserve"> </w:t>
      </w:r>
      <w:r>
        <w:t>e</w:t>
      </w:r>
      <w:r>
        <w:rPr>
          <w:spacing w:val="-1"/>
        </w:rPr>
        <w:t>-m</w:t>
      </w:r>
      <w:r>
        <w:t>ail</w:t>
      </w:r>
      <w:r>
        <w:rPr>
          <w:spacing w:val="-5"/>
        </w:rPr>
        <w:t xml:space="preserve"> </w:t>
      </w:r>
      <w:r>
        <w:t>a</w:t>
      </w:r>
      <w:r>
        <w:rPr>
          <w:spacing w:val="1"/>
        </w:rPr>
        <w:t>d</w:t>
      </w:r>
      <w:r>
        <w:t>dr</w:t>
      </w:r>
      <w:r>
        <w:rPr>
          <w:spacing w:val="1"/>
        </w:rPr>
        <w:t>e</w:t>
      </w:r>
      <w:r>
        <w:rPr>
          <w:spacing w:val="-1"/>
        </w:rPr>
        <w:t>s</w:t>
      </w:r>
      <w:r>
        <w:t>s</w:t>
      </w:r>
      <w:r>
        <w:rPr>
          <w:spacing w:val="-6"/>
        </w:rPr>
        <w:t xml:space="preserve"> </w:t>
      </w:r>
      <w:r>
        <w:t>of</w:t>
      </w:r>
      <w:r>
        <w:rPr>
          <w:spacing w:val="-6"/>
        </w:rPr>
        <w:t xml:space="preserve"> </w:t>
      </w:r>
      <w:r>
        <w:rPr>
          <w:spacing w:val="1"/>
        </w:rPr>
        <w:t>a</w:t>
      </w:r>
      <w:r>
        <w:t>n</w:t>
      </w:r>
      <w:r>
        <w:rPr>
          <w:spacing w:val="-5"/>
        </w:rPr>
        <w:t xml:space="preserve"> </w:t>
      </w:r>
      <w:r>
        <w:t>i</w:t>
      </w:r>
      <w:r>
        <w:rPr>
          <w:spacing w:val="1"/>
        </w:rPr>
        <w:t>n</w:t>
      </w:r>
      <w:r>
        <w:t>dividual</w:t>
      </w:r>
      <w:r>
        <w:rPr>
          <w:spacing w:val="-6"/>
        </w:rPr>
        <w:t xml:space="preserve"> </w:t>
      </w:r>
      <w:r>
        <w:t>at</w:t>
      </w:r>
      <w:r>
        <w:rPr>
          <w:spacing w:val="-5"/>
        </w:rPr>
        <w:t xml:space="preserve"> </w:t>
      </w:r>
      <w:r>
        <w:t>t</w:t>
      </w:r>
      <w:r>
        <w:rPr>
          <w:spacing w:val="4"/>
        </w:rPr>
        <w:t>h</w:t>
      </w:r>
      <w:r>
        <w:t>e</w:t>
      </w:r>
      <w:r>
        <w:rPr>
          <w:spacing w:val="-6"/>
        </w:rPr>
        <w:t xml:space="preserve"> </w:t>
      </w:r>
      <w:r>
        <w:t>orga</w:t>
      </w:r>
      <w:r>
        <w:rPr>
          <w:spacing w:val="1"/>
        </w:rPr>
        <w:t>n</w:t>
      </w:r>
      <w:r>
        <w:t>ization</w:t>
      </w:r>
      <w:r>
        <w:rPr>
          <w:spacing w:val="-5"/>
        </w:rPr>
        <w:t xml:space="preserve"> </w:t>
      </w:r>
      <w:r>
        <w:t>who</w:t>
      </w:r>
      <w:r>
        <w:rPr>
          <w:spacing w:val="-6"/>
        </w:rPr>
        <w:t xml:space="preserve"> </w:t>
      </w:r>
      <w:r>
        <w:rPr>
          <w:spacing w:val="-1"/>
        </w:rPr>
        <w:t>w</w:t>
      </w:r>
      <w:r>
        <w:t>as</w:t>
      </w:r>
      <w:r>
        <w:rPr>
          <w:spacing w:val="-6"/>
        </w:rPr>
        <w:t xml:space="preserve"> </w:t>
      </w:r>
      <w:r>
        <w:t>r</w:t>
      </w:r>
      <w:r>
        <w:rPr>
          <w:spacing w:val="1"/>
        </w:rPr>
        <w:t>e</w:t>
      </w:r>
      <w:r>
        <w:rPr>
          <w:spacing w:val="-1"/>
        </w:rPr>
        <w:t>s</w:t>
      </w:r>
      <w:r>
        <w:t>pon</w:t>
      </w:r>
      <w:r>
        <w:rPr>
          <w:spacing w:val="-1"/>
        </w:rPr>
        <w:t>s</w:t>
      </w:r>
      <w:r>
        <w:t>ib</w:t>
      </w:r>
      <w:r>
        <w:rPr>
          <w:spacing w:val="2"/>
        </w:rPr>
        <w:t>l</w:t>
      </w:r>
      <w:r>
        <w:t>e</w:t>
      </w:r>
      <w:r>
        <w:rPr>
          <w:spacing w:val="-6"/>
        </w:rPr>
        <w:t xml:space="preserve"> </w:t>
      </w:r>
      <w:r>
        <w:t>for</w:t>
      </w:r>
      <w:r>
        <w:rPr>
          <w:spacing w:val="-5"/>
        </w:rPr>
        <w:t xml:space="preserve"> </w:t>
      </w:r>
      <w:r>
        <w:rPr>
          <w:spacing w:val="-1"/>
        </w:rPr>
        <w:t>m</w:t>
      </w:r>
      <w:r>
        <w:t>a</w:t>
      </w:r>
      <w:r>
        <w:rPr>
          <w:spacing w:val="1"/>
        </w:rPr>
        <w:t>n</w:t>
      </w:r>
      <w:r>
        <w:t>agi</w:t>
      </w:r>
      <w:r>
        <w:rPr>
          <w:spacing w:val="1"/>
        </w:rPr>
        <w:t>n</w:t>
      </w:r>
      <w:r>
        <w:t>g</w:t>
      </w:r>
      <w:r>
        <w:rPr>
          <w:spacing w:val="-5"/>
        </w:rPr>
        <w:t xml:space="preserve"> </w:t>
      </w:r>
      <w:r>
        <w:rPr>
          <w:spacing w:val="1"/>
        </w:rPr>
        <w:t>a</w:t>
      </w:r>
      <w:r>
        <w:t>nd</w:t>
      </w:r>
      <w:r>
        <w:rPr>
          <w:spacing w:val="-5"/>
        </w:rPr>
        <w:t xml:space="preserve"> </w:t>
      </w:r>
      <w:r>
        <w:rPr>
          <w:spacing w:val="1"/>
        </w:rPr>
        <w:t>a</w:t>
      </w:r>
      <w:r>
        <w:t>cc</w:t>
      </w:r>
      <w:r>
        <w:rPr>
          <w:spacing w:val="-2"/>
        </w:rPr>
        <w:t>e</w:t>
      </w:r>
      <w:r>
        <w:t>pti</w:t>
      </w:r>
      <w:r>
        <w:rPr>
          <w:spacing w:val="1"/>
        </w:rPr>
        <w:t>n</w:t>
      </w:r>
      <w:r>
        <w:t>g</w:t>
      </w:r>
      <w:r>
        <w:rPr>
          <w:spacing w:val="-6"/>
        </w:rPr>
        <w:t xml:space="preserve"> </w:t>
      </w:r>
      <w:r>
        <w:t>the</w:t>
      </w:r>
      <w:r>
        <w:rPr>
          <w:spacing w:val="-6"/>
        </w:rPr>
        <w:t xml:space="preserve"> </w:t>
      </w:r>
      <w:r>
        <w:t>work.</w:t>
      </w:r>
      <w:r>
        <w:rPr>
          <w:w w:val="99"/>
        </w:rPr>
        <w:t xml:space="preserve"> </w:t>
      </w:r>
      <w:r>
        <w:t>En</w:t>
      </w:r>
      <w:r>
        <w:rPr>
          <w:spacing w:val="-1"/>
        </w:rPr>
        <w:t>s</w:t>
      </w:r>
      <w:r>
        <w:t>ure</w:t>
      </w:r>
      <w:r>
        <w:rPr>
          <w:spacing w:val="-6"/>
        </w:rPr>
        <w:t xml:space="preserve"> </w:t>
      </w:r>
      <w:r>
        <w:t>that</w:t>
      </w:r>
      <w:r>
        <w:rPr>
          <w:spacing w:val="-5"/>
        </w:rPr>
        <w:t xml:space="preserve"> </w:t>
      </w:r>
      <w:r>
        <w:t>contact</w:t>
      </w:r>
      <w:r>
        <w:rPr>
          <w:spacing w:val="-5"/>
        </w:rPr>
        <w:t xml:space="preserve"> </w:t>
      </w:r>
      <w:r>
        <w:t>in</w:t>
      </w:r>
      <w:r>
        <w:rPr>
          <w:spacing w:val="-1"/>
        </w:rPr>
        <w:t>f</w:t>
      </w:r>
      <w:r>
        <w:t>or</w:t>
      </w:r>
      <w:r>
        <w:rPr>
          <w:spacing w:val="-1"/>
        </w:rPr>
        <w:t>m</w:t>
      </w:r>
      <w:r>
        <w:t>ation</w:t>
      </w:r>
      <w:r>
        <w:rPr>
          <w:spacing w:val="-5"/>
        </w:rPr>
        <w:t xml:space="preserve"> </w:t>
      </w:r>
      <w:r>
        <w:t>is</w:t>
      </w:r>
      <w:r>
        <w:rPr>
          <w:spacing w:val="-6"/>
        </w:rPr>
        <w:t xml:space="preserve"> </w:t>
      </w:r>
      <w:r>
        <w:t>c</w:t>
      </w:r>
      <w:r>
        <w:rPr>
          <w:spacing w:val="1"/>
        </w:rPr>
        <w:t>u</w:t>
      </w:r>
      <w:r>
        <w:t>rr</w:t>
      </w:r>
      <w:r>
        <w:rPr>
          <w:spacing w:val="-1"/>
        </w:rPr>
        <w:t>e</w:t>
      </w:r>
      <w:r>
        <w:t>nt.</w:t>
      </w:r>
      <w:r>
        <w:rPr>
          <w:spacing w:val="-5"/>
        </w:rPr>
        <w:t xml:space="preserve"> </w:t>
      </w:r>
      <w:r>
        <w:t>If</w:t>
      </w:r>
      <w:r>
        <w:rPr>
          <w:spacing w:val="-2"/>
        </w:rPr>
        <w:t xml:space="preserve"> </w:t>
      </w:r>
      <w:r>
        <w:t>t</w:t>
      </w:r>
      <w:r>
        <w:rPr>
          <w:spacing w:val="1"/>
        </w:rPr>
        <w:t>h</w:t>
      </w:r>
      <w:r>
        <w:t>e</w:t>
      </w:r>
      <w:r>
        <w:rPr>
          <w:spacing w:val="-6"/>
        </w:rPr>
        <w:t xml:space="preserve"> </w:t>
      </w:r>
      <w:r>
        <w:t>County</w:t>
      </w:r>
      <w:r>
        <w:rPr>
          <w:spacing w:val="-3"/>
        </w:rPr>
        <w:t xml:space="preserve"> </w:t>
      </w:r>
      <w:r>
        <w:t>ca</w:t>
      </w:r>
      <w:r>
        <w:rPr>
          <w:spacing w:val="1"/>
        </w:rPr>
        <w:t>n</w:t>
      </w:r>
      <w:r>
        <w:t>not</w:t>
      </w:r>
      <w:r>
        <w:rPr>
          <w:spacing w:val="-4"/>
        </w:rPr>
        <w:t xml:space="preserve"> </w:t>
      </w:r>
      <w:r>
        <w:t>co</w:t>
      </w:r>
      <w:r>
        <w:rPr>
          <w:spacing w:val="1"/>
        </w:rPr>
        <w:t>n</w:t>
      </w:r>
      <w:r>
        <w:t>tact</w:t>
      </w:r>
      <w:r>
        <w:rPr>
          <w:spacing w:val="-5"/>
        </w:rPr>
        <w:t xml:space="preserve"> </w:t>
      </w:r>
      <w:r>
        <w:t>t</w:t>
      </w:r>
      <w:r>
        <w:rPr>
          <w:spacing w:val="1"/>
        </w:rPr>
        <w:t>h</w:t>
      </w:r>
      <w:r>
        <w:t>e</w:t>
      </w:r>
      <w:r>
        <w:rPr>
          <w:spacing w:val="-6"/>
        </w:rPr>
        <w:t xml:space="preserve"> </w:t>
      </w:r>
      <w:r>
        <w:t>r</w:t>
      </w:r>
      <w:r>
        <w:rPr>
          <w:spacing w:val="-1"/>
        </w:rPr>
        <w:t>efe</w:t>
      </w:r>
      <w:r>
        <w:t>r</w:t>
      </w:r>
      <w:r>
        <w:rPr>
          <w:spacing w:val="-1"/>
        </w:rPr>
        <w:t>e</w:t>
      </w:r>
      <w:r>
        <w:t>n</w:t>
      </w:r>
      <w:r>
        <w:rPr>
          <w:spacing w:val="2"/>
        </w:rPr>
        <w:t>c</w:t>
      </w:r>
      <w:r>
        <w:t>e</w:t>
      </w:r>
      <w:r>
        <w:rPr>
          <w:spacing w:val="-6"/>
        </w:rPr>
        <w:t xml:space="preserve"> </w:t>
      </w:r>
      <w:r>
        <w:rPr>
          <w:spacing w:val="1"/>
        </w:rPr>
        <w:t>be</w:t>
      </w:r>
      <w:r>
        <w:t>ca</w:t>
      </w:r>
      <w:r>
        <w:rPr>
          <w:spacing w:val="1"/>
        </w:rPr>
        <w:t>u</w:t>
      </w:r>
      <w:r>
        <w:rPr>
          <w:spacing w:val="-1"/>
        </w:rPr>
        <w:t>s</w:t>
      </w:r>
      <w:r>
        <w:t>e</w:t>
      </w:r>
      <w:r>
        <w:rPr>
          <w:spacing w:val="-6"/>
        </w:rPr>
        <w:t xml:space="preserve"> </w:t>
      </w:r>
      <w:r>
        <w:t>of</w:t>
      </w:r>
      <w:r>
        <w:rPr>
          <w:spacing w:val="-6"/>
        </w:rPr>
        <w:t xml:space="preserve"> </w:t>
      </w:r>
      <w:r>
        <w:t>i</w:t>
      </w:r>
      <w:r>
        <w:rPr>
          <w:spacing w:val="1"/>
        </w:rPr>
        <w:t>n</w:t>
      </w:r>
      <w:r>
        <w:t>cor</w:t>
      </w:r>
      <w:r>
        <w:rPr>
          <w:spacing w:val="2"/>
        </w:rPr>
        <w:t>r</w:t>
      </w:r>
      <w:r>
        <w:rPr>
          <w:spacing w:val="-1"/>
        </w:rPr>
        <w:t>e</w:t>
      </w:r>
      <w:r>
        <w:t>ct</w:t>
      </w:r>
      <w:r>
        <w:rPr>
          <w:spacing w:val="-5"/>
        </w:rPr>
        <w:t xml:space="preserve"> </w:t>
      </w:r>
      <w:r>
        <w:t>or</w:t>
      </w:r>
      <w:r>
        <w:rPr>
          <w:spacing w:val="-5"/>
        </w:rPr>
        <w:t xml:space="preserve"> </w:t>
      </w:r>
      <w:r>
        <w:t>ou</w:t>
      </w:r>
      <w:r>
        <w:rPr>
          <w:spacing w:val="5"/>
        </w:rPr>
        <w:t>t</w:t>
      </w:r>
      <w:r>
        <w:t>-</w:t>
      </w:r>
      <w:r>
        <w:rPr>
          <w:w w:val="99"/>
        </w:rPr>
        <w:t xml:space="preserve"> </w:t>
      </w:r>
      <w:r>
        <w:t>o</w:t>
      </w:r>
      <w:r>
        <w:rPr>
          <w:spacing w:val="-1"/>
        </w:rPr>
        <w:t>f-</w:t>
      </w:r>
      <w:r>
        <w:t>date</w:t>
      </w:r>
      <w:r>
        <w:rPr>
          <w:spacing w:val="-7"/>
        </w:rPr>
        <w:t xml:space="preserve"> </w:t>
      </w:r>
      <w:r>
        <w:t>i</w:t>
      </w:r>
      <w:r>
        <w:rPr>
          <w:spacing w:val="1"/>
        </w:rPr>
        <w:t>n</w:t>
      </w:r>
      <w:r>
        <w:rPr>
          <w:spacing w:val="-1"/>
        </w:rPr>
        <w:t>f</w:t>
      </w:r>
      <w:r>
        <w:t>o</w:t>
      </w:r>
      <w:r>
        <w:rPr>
          <w:spacing w:val="2"/>
        </w:rPr>
        <w:t>r</w:t>
      </w:r>
      <w:r>
        <w:rPr>
          <w:spacing w:val="-1"/>
        </w:rPr>
        <w:t>m</w:t>
      </w:r>
      <w:r>
        <w:t>atio</w:t>
      </w:r>
      <w:r>
        <w:rPr>
          <w:spacing w:val="1"/>
        </w:rPr>
        <w:t>n</w:t>
      </w:r>
      <w:r>
        <w:t>,</w:t>
      </w:r>
      <w:r>
        <w:rPr>
          <w:spacing w:val="-5"/>
        </w:rPr>
        <w:t xml:space="preserve"> </w:t>
      </w:r>
      <w:r>
        <w:t>the</w:t>
      </w:r>
      <w:r>
        <w:rPr>
          <w:spacing w:val="-6"/>
        </w:rPr>
        <w:t xml:space="preserve"> </w:t>
      </w:r>
      <w:r>
        <w:t>r</w:t>
      </w:r>
      <w:r>
        <w:rPr>
          <w:spacing w:val="-1"/>
        </w:rPr>
        <w:t>e</w:t>
      </w:r>
      <w:r>
        <w:rPr>
          <w:spacing w:val="1"/>
        </w:rPr>
        <w:t>f</w:t>
      </w:r>
      <w:r>
        <w:rPr>
          <w:spacing w:val="-1"/>
        </w:rPr>
        <w:t>e</w:t>
      </w:r>
      <w:r>
        <w:rPr>
          <w:spacing w:val="2"/>
        </w:rPr>
        <w:t>r</w:t>
      </w:r>
      <w:r>
        <w:rPr>
          <w:spacing w:val="-1"/>
        </w:rPr>
        <w:t>e</w:t>
      </w:r>
      <w:r>
        <w:t>nce</w:t>
      </w:r>
      <w:r>
        <w:rPr>
          <w:spacing w:val="-8"/>
        </w:rPr>
        <w:t xml:space="preserve"> </w:t>
      </w:r>
      <w:r>
        <w:rPr>
          <w:spacing w:val="2"/>
        </w:rPr>
        <w:t>w</w:t>
      </w:r>
      <w:r>
        <w:t>ill</w:t>
      </w:r>
      <w:r>
        <w:rPr>
          <w:spacing w:val="-6"/>
        </w:rPr>
        <w:t xml:space="preserve"> </w:t>
      </w:r>
      <w:r>
        <w:rPr>
          <w:spacing w:val="1"/>
        </w:rPr>
        <w:t>b</w:t>
      </w:r>
      <w:r>
        <w:t>e</w:t>
      </w:r>
      <w:r>
        <w:rPr>
          <w:spacing w:val="-6"/>
        </w:rPr>
        <w:t xml:space="preserve"> </w:t>
      </w:r>
      <w:r>
        <w:rPr>
          <w:spacing w:val="1"/>
        </w:rPr>
        <w:t>d</w:t>
      </w:r>
      <w:r>
        <w:rPr>
          <w:spacing w:val="-1"/>
        </w:rPr>
        <w:t>e</w:t>
      </w:r>
      <w:r>
        <w:rPr>
          <w:spacing w:val="1"/>
        </w:rPr>
        <w:t>e</w:t>
      </w:r>
      <w:r>
        <w:rPr>
          <w:spacing w:val="-1"/>
        </w:rPr>
        <w:t>me</w:t>
      </w:r>
      <w:r>
        <w:t>d</w:t>
      </w:r>
      <w:r>
        <w:rPr>
          <w:spacing w:val="-6"/>
        </w:rPr>
        <w:t xml:space="preserve"> </w:t>
      </w:r>
      <w:r>
        <w:rPr>
          <w:spacing w:val="1"/>
        </w:rPr>
        <w:t>n</w:t>
      </w:r>
      <w:r>
        <w:t>ot</w:t>
      </w:r>
      <w:r>
        <w:rPr>
          <w:spacing w:val="-5"/>
        </w:rPr>
        <w:t xml:space="preserve"> </w:t>
      </w:r>
      <w:r>
        <w:t>to</w:t>
      </w:r>
      <w:r>
        <w:rPr>
          <w:spacing w:val="-5"/>
        </w:rPr>
        <w:t xml:space="preserve"> </w:t>
      </w:r>
      <w:r>
        <w:rPr>
          <w:spacing w:val="1"/>
        </w:rPr>
        <w:t>h</w:t>
      </w:r>
      <w:r>
        <w:t>a</w:t>
      </w:r>
      <w:r>
        <w:rPr>
          <w:spacing w:val="-1"/>
        </w:rPr>
        <w:t>v</w:t>
      </w:r>
      <w:r>
        <w:t>e</w:t>
      </w:r>
      <w:r>
        <w:rPr>
          <w:spacing w:val="-7"/>
        </w:rPr>
        <w:t xml:space="preserve"> </w:t>
      </w:r>
      <w:r>
        <w:rPr>
          <w:spacing w:val="1"/>
        </w:rPr>
        <w:t>be</w:t>
      </w:r>
      <w:r>
        <w:rPr>
          <w:spacing w:val="-1"/>
        </w:rPr>
        <w:t>e</w:t>
      </w:r>
      <w:r>
        <w:t>n</w:t>
      </w:r>
      <w:r>
        <w:rPr>
          <w:spacing w:val="-5"/>
        </w:rPr>
        <w:t xml:space="preserve"> </w:t>
      </w:r>
      <w:r>
        <w:rPr>
          <w:spacing w:val="1"/>
        </w:rPr>
        <w:t>p</w:t>
      </w:r>
      <w:r>
        <w:rPr>
          <w:spacing w:val="7"/>
        </w:rPr>
        <w:t>r</w:t>
      </w:r>
      <w:r>
        <w:t>o</w:t>
      </w:r>
      <w:r>
        <w:rPr>
          <w:spacing w:val="-2"/>
        </w:rPr>
        <w:t>v</w:t>
      </w:r>
      <w:r>
        <w:t>id</w:t>
      </w:r>
      <w:r>
        <w:rPr>
          <w:spacing w:val="-1"/>
        </w:rPr>
        <w:t>e</w:t>
      </w:r>
      <w:r>
        <w:t>d.</w:t>
      </w:r>
    </w:p>
    <w:p w14:paraId="020C5827" w14:textId="77777777" w:rsidR="004C72E8" w:rsidRDefault="004C72E8" w:rsidP="00534E99">
      <w:pPr>
        <w:kinsoku w:val="0"/>
        <w:overflowPunct w:val="0"/>
        <w:spacing w:line="240" w:lineRule="exact"/>
        <w:jc w:val="both"/>
      </w:pPr>
    </w:p>
    <w:p w14:paraId="2E9E860B" w14:textId="77777777" w:rsidR="004C72E8" w:rsidRDefault="004C72E8" w:rsidP="00534E99">
      <w:pPr>
        <w:pStyle w:val="Heading4"/>
        <w:numPr>
          <w:ilvl w:val="1"/>
          <w:numId w:val="9"/>
        </w:numPr>
        <w:tabs>
          <w:tab w:val="left" w:pos="860"/>
        </w:tabs>
        <w:kinsoku w:val="0"/>
        <w:overflowPunct w:val="0"/>
        <w:jc w:val="both"/>
        <w:rPr>
          <w:rFonts w:ascii="Calibri" w:hAnsi="Calibri" w:cs="Calibri"/>
          <w:b w:val="0"/>
          <w:bCs w:val="0"/>
        </w:rPr>
      </w:pPr>
      <w:bookmarkStart w:id="58" w:name="bookmark49"/>
      <w:bookmarkEnd w:id="58"/>
      <w:r>
        <w:rPr>
          <w:rFonts w:ascii="Calibri" w:hAnsi="Calibri" w:cs="Calibri"/>
          <w:spacing w:val="-2"/>
        </w:rPr>
        <w:t>E</w:t>
      </w:r>
      <w:r>
        <w:rPr>
          <w:rFonts w:ascii="Calibri" w:hAnsi="Calibri" w:cs="Calibri"/>
        </w:rPr>
        <w:t>V</w:t>
      </w:r>
      <w:r>
        <w:rPr>
          <w:rFonts w:ascii="Calibri" w:hAnsi="Calibri" w:cs="Calibri"/>
          <w:spacing w:val="1"/>
        </w:rPr>
        <w:t>A</w:t>
      </w:r>
      <w:r>
        <w:rPr>
          <w:rFonts w:ascii="Calibri" w:hAnsi="Calibri" w:cs="Calibri"/>
        </w:rPr>
        <w:t>L</w:t>
      </w:r>
      <w:r>
        <w:rPr>
          <w:rFonts w:ascii="Calibri" w:hAnsi="Calibri" w:cs="Calibri"/>
          <w:spacing w:val="1"/>
        </w:rPr>
        <w:t>U</w:t>
      </w:r>
      <w:r>
        <w:rPr>
          <w:rFonts w:ascii="Calibri" w:hAnsi="Calibri" w:cs="Calibri"/>
          <w:spacing w:val="-1"/>
        </w:rPr>
        <w:t>A</w:t>
      </w:r>
      <w:r>
        <w:rPr>
          <w:rFonts w:ascii="Calibri" w:hAnsi="Calibri" w:cs="Calibri"/>
        </w:rPr>
        <w:t>TI</w:t>
      </w:r>
      <w:r>
        <w:rPr>
          <w:rFonts w:ascii="Calibri" w:hAnsi="Calibri" w:cs="Calibri"/>
          <w:spacing w:val="-1"/>
        </w:rPr>
        <w:t>O</w:t>
      </w:r>
      <w:r>
        <w:rPr>
          <w:rFonts w:ascii="Calibri" w:hAnsi="Calibri" w:cs="Calibri"/>
        </w:rPr>
        <w:t>N</w:t>
      </w:r>
      <w:r>
        <w:rPr>
          <w:rFonts w:ascii="Calibri" w:hAnsi="Calibri" w:cs="Calibri"/>
          <w:spacing w:val="-19"/>
        </w:rPr>
        <w:t xml:space="preserve"> </w:t>
      </w:r>
      <w:r>
        <w:rPr>
          <w:rFonts w:ascii="Calibri" w:hAnsi="Calibri" w:cs="Calibri"/>
        </w:rPr>
        <w:t>CR</w:t>
      </w:r>
      <w:r>
        <w:rPr>
          <w:rFonts w:ascii="Calibri" w:hAnsi="Calibri" w:cs="Calibri"/>
          <w:spacing w:val="1"/>
        </w:rPr>
        <w:t>I</w:t>
      </w:r>
      <w:r>
        <w:rPr>
          <w:rFonts w:ascii="Calibri" w:hAnsi="Calibri" w:cs="Calibri"/>
        </w:rPr>
        <w:t>T</w:t>
      </w:r>
      <w:r>
        <w:rPr>
          <w:rFonts w:ascii="Calibri" w:hAnsi="Calibri" w:cs="Calibri"/>
          <w:spacing w:val="-2"/>
        </w:rPr>
        <w:t>E</w:t>
      </w:r>
      <w:r>
        <w:rPr>
          <w:rFonts w:ascii="Calibri" w:hAnsi="Calibri" w:cs="Calibri"/>
        </w:rPr>
        <w:t>R</w:t>
      </w:r>
      <w:r>
        <w:rPr>
          <w:rFonts w:ascii="Calibri" w:hAnsi="Calibri" w:cs="Calibri"/>
          <w:spacing w:val="1"/>
        </w:rPr>
        <w:t>I</w:t>
      </w:r>
      <w:r>
        <w:rPr>
          <w:rFonts w:ascii="Calibri" w:hAnsi="Calibri" w:cs="Calibri"/>
        </w:rPr>
        <w:t>A</w:t>
      </w:r>
    </w:p>
    <w:p w14:paraId="12891E7B" w14:textId="77777777" w:rsidR="004C72E8" w:rsidRDefault="004C72E8" w:rsidP="00534E99">
      <w:pPr>
        <w:kinsoku w:val="0"/>
        <w:overflowPunct w:val="0"/>
        <w:spacing w:before="9" w:line="150" w:lineRule="exact"/>
        <w:jc w:val="both"/>
        <w:rPr>
          <w:sz w:val="15"/>
          <w:szCs w:val="15"/>
        </w:rPr>
      </w:pPr>
    </w:p>
    <w:p w14:paraId="31630DEE" w14:textId="77777777" w:rsidR="004C72E8" w:rsidRDefault="004C72E8" w:rsidP="00534E99">
      <w:pPr>
        <w:pStyle w:val="BodyText"/>
        <w:kinsoku w:val="0"/>
        <w:overflowPunct w:val="0"/>
        <w:ind w:left="140"/>
        <w:jc w:val="both"/>
      </w:pPr>
      <w:r>
        <w:t>Propo</w:t>
      </w:r>
      <w:r>
        <w:rPr>
          <w:spacing w:val="-1"/>
        </w:rPr>
        <w:t>s</w:t>
      </w:r>
      <w:r>
        <w:t>als</w:t>
      </w:r>
      <w:r>
        <w:rPr>
          <w:spacing w:val="-7"/>
        </w:rPr>
        <w:t xml:space="preserve"> </w:t>
      </w:r>
      <w:r>
        <w:rPr>
          <w:spacing w:val="2"/>
        </w:rPr>
        <w:t>w</w:t>
      </w:r>
      <w:r>
        <w:t>ill</w:t>
      </w:r>
      <w:r>
        <w:rPr>
          <w:spacing w:val="-7"/>
        </w:rPr>
        <w:t xml:space="preserve"> </w:t>
      </w:r>
      <w:r>
        <w:rPr>
          <w:spacing w:val="1"/>
        </w:rPr>
        <w:t>b</w:t>
      </w:r>
      <w:r>
        <w:t>e</w:t>
      </w:r>
      <w:r>
        <w:rPr>
          <w:spacing w:val="-7"/>
        </w:rPr>
        <w:t xml:space="preserve"> </w:t>
      </w:r>
      <w:r>
        <w:rPr>
          <w:spacing w:val="2"/>
        </w:rPr>
        <w:t>e</w:t>
      </w:r>
      <w:r>
        <w:rPr>
          <w:spacing w:val="-2"/>
        </w:rPr>
        <w:t>v</w:t>
      </w:r>
      <w:r>
        <w:t>al</w:t>
      </w:r>
      <w:r>
        <w:rPr>
          <w:spacing w:val="1"/>
        </w:rPr>
        <w:t>u</w:t>
      </w:r>
      <w:r>
        <w:t>at</w:t>
      </w:r>
      <w:r>
        <w:rPr>
          <w:spacing w:val="-1"/>
        </w:rPr>
        <w:t>e</w:t>
      </w:r>
      <w:r>
        <w:t>d</w:t>
      </w:r>
      <w:r>
        <w:rPr>
          <w:spacing w:val="-6"/>
        </w:rPr>
        <w:t xml:space="preserve"> </w:t>
      </w:r>
      <w:r>
        <w:t>in</w:t>
      </w:r>
      <w:r>
        <w:rPr>
          <w:spacing w:val="-6"/>
        </w:rPr>
        <w:t xml:space="preserve"> </w:t>
      </w:r>
      <w:r>
        <w:rPr>
          <w:spacing w:val="1"/>
        </w:rPr>
        <w:t>a</w:t>
      </w:r>
      <w:r>
        <w:t>ccor</w:t>
      </w:r>
      <w:r>
        <w:rPr>
          <w:spacing w:val="1"/>
        </w:rPr>
        <w:t>d</w:t>
      </w:r>
      <w:r>
        <w:t>a</w:t>
      </w:r>
      <w:r>
        <w:rPr>
          <w:spacing w:val="1"/>
        </w:rPr>
        <w:t>n</w:t>
      </w:r>
      <w:r>
        <w:t>ce</w:t>
      </w:r>
      <w:r>
        <w:rPr>
          <w:spacing w:val="-7"/>
        </w:rPr>
        <w:t xml:space="preserve"> </w:t>
      </w:r>
      <w:r>
        <w:t>with</w:t>
      </w:r>
      <w:r>
        <w:rPr>
          <w:spacing w:val="-7"/>
        </w:rPr>
        <w:t xml:space="preserve"> </w:t>
      </w:r>
      <w:r>
        <w:t>the</w:t>
      </w:r>
      <w:r>
        <w:rPr>
          <w:spacing w:val="-6"/>
        </w:rPr>
        <w:t xml:space="preserve"> </w:t>
      </w:r>
      <w:r>
        <w:t>foll</w:t>
      </w:r>
      <w:r>
        <w:rPr>
          <w:spacing w:val="2"/>
        </w:rPr>
        <w:t>o</w:t>
      </w:r>
      <w:r>
        <w:rPr>
          <w:spacing w:val="-1"/>
        </w:rPr>
        <w:t>w</w:t>
      </w:r>
      <w:r>
        <w:t>ing</w:t>
      </w:r>
      <w:r>
        <w:rPr>
          <w:spacing w:val="-6"/>
        </w:rPr>
        <w:t xml:space="preserve"> </w:t>
      </w:r>
      <w:r>
        <w:t>e</w:t>
      </w:r>
      <w:r>
        <w:rPr>
          <w:spacing w:val="-2"/>
        </w:rPr>
        <w:t>v</w:t>
      </w:r>
      <w:r>
        <w:t>al</w:t>
      </w:r>
      <w:r>
        <w:rPr>
          <w:spacing w:val="1"/>
        </w:rPr>
        <w:t>u</w:t>
      </w:r>
      <w:r>
        <w:t>ation</w:t>
      </w:r>
      <w:r>
        <w:rPr>
          <w:spacing w:val="-6"/>
        </w:rPr>
        <w:t xml:space="preserve"> </w:t>
      </w:r>
      <w:r>
        <w:t>crit</w:t>
      </w:r>
      <w:r>
        <w:rPr>
          <w:spacing w:val="-1"/>
        </w:rPr>
        <w:t>e</w:t>
      </w:r>
      <w:r>
        <w:t>ri</w:t>
      </w:r>
      <w:r>
        <w:rPr>
          <w:spacing w:val="2"/>
        </w:rPr>
        <w:t>a</w:t>
      </w:r>
      <w:r>
        <w:t>:</w:t>
      </w:r>
    </w:p>
    <w:p w14:paraId="401A349C" w14:textId="77777777" w:rsidR="004C72E8" w:rsidRDefault="004C72E8" w:rsidP="00534E99">
      <w:pPr>
        <w:kinsoku w:val="0"/>
        <w:overflowPunct w:val="0"/>
        <w:spacing w:before="1" w:line="120" w:lineRule="exact"/>
        <w:jc w:val="both"/>
        <w:rPr>
          <w:sz w:val="12"/>
          <w:szCs w:val="12"/>
        </w:rPr>
      </w:pPr>
    </w:p>
    <w:p w14:paraId="486113A5" w14:textId="77777777" w:rsidR="004C72E8" w:rsidRDefault="004C72E8" w:rsidP="00534E99">
      <w:pPr>
        <w:pStyle w:val="BodyText"/>
        <w:numPr>
          <w:ilvl w:val="2"/>
          <w:numId w:val="9"/>
        </w:numPr>
        <w:tabs>
          <w:tab w:val="left" w:pos="1220"/>
        </w:tabs>
        <w:kinsoku w:val="0"/>
        <w:overflowPunct w:val="0"/>
        <w:jc w:val="both"/>
      </w:pPr>
      <w:r>
        <w:t>45%</w:t>
      </w:r>
      <w:r>
        <w:rPr>
          <w:spacing w:val="-7"/>
        </w:rPr>
        <w:t xml:space="preserve"> </w:t>
      </w:r>
      <w:r>
        <w:t>-</w:t>
      </w:r>
      <w:r>
        <w:rPr>
          <w:spacing w:val="-4"/>
        </w:rPr>
        <w:t xml:space="preserve"> </w:t>
      </w:r>
      <w:r>
        <w:t>M</w:t>
      </w:r>
      <w:r>
        <w:rPr>
          <w:spacing w:val="-1"/>
        </w:rPr>
        <w:t>e</w:t>
      </w:r>
      <w:r>
        <w:t>t</w:t>
      </w:r>
      <w:r>
        <w:rPr>
          <w:spacing w:val="1"/>
        </w:rPr>
        <w:t>h</w:t>
      </w:r>
      <w:r>
        <w:t>od</w:t>
      </w:r>
      <w:r>
        <w:rPr>
          <w:spacing w:val="-5"/>
        </w:rPr>
        <w:t xml:space="preserve"> </w:t>
      </w:r>
      <w:r>
        <w:t>a</w:t>
      </w:r>
      <w:r>
        <w:rPr>
          <w:spacing w:val="1"/>
        </w:rPr>
        <w:t>n</w:t>
      </w:r>
      <w:r>
        <w:t>d</w:t>
      </w:r>
      <w:r>
        <w:rPr>
          <w:spacing w:val="-5"/>
        </w:rPr>
        <w:t xml:space="preserve"> </w:t>
      </w:r>
      <w:r>
        <w:rPr>
          <w:spacing w:val="1"/>
        </w:rPr>
        <w:t>a</w:t>
      </w:r>
      <w:r>
        <w:t>pproach</w:t>
      </w:r>
    </w:p>
    <w:p w14:paraId="4F3B8C03" w14:textId="3A92FE5D" w:rsidR="004C72E8" w:rsidRDefault="00146773" w:rsidP="00534E99">
      <w:pPr>
        <w:pStyle w:val="BodyText"/>
        <w:kinsoku w:val="0"/>
        <w:overflowPunct w:val="0"/>
        <w:spacing w:before="60" w:line="299" w:lineRule="auto"/>
        <w:ind w:left="1580" w:right="2886"/>
        <w:jc w:val="both"/>
      </w:pPr>
      <w:r>
        <w:rPr>
          <w:noProof/>
        </w:rPr>
        <mc:AlternateContent>
          <mc:Choice Requires="wps">
            <w:drawing>
              <wp:anchor distT="0" distB="0" distL="114300" distR="114300" simplePos="0" relativeHeight="251653120" behindDoc="1" locked="0" layoutInCell="0" allowOverlap="1" wp14:anchorId="2A26ED7D" wp14:editId="5BD2A1B8">
                <wp:simplePos x="0" y="0"/>
                <wp:positionH relativeFrom="page">
                  <wp:posOffset>1601470</wp:posOffset>
                </wp:positionH>
                <wp:positionV relativeFrom="paragraph">
                  <wp:posOffset>101600</wp:posOffset>
                </wp:positionV>
                <wp:extent cx="50800" cy="50800"/>
                <wp:effectExtent l="0" t="0" r="0" b="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B0A0" w14:textId="08297053" w:rsidR="00EA38D6" w:rsidRDefault="00146773">
                            <w:pPr>
                              <w:widowControl/>
                              <w:autoSpaceDE/>
                              <w:autoSpaceDN/>
                              <w:adjustRightInd/>
                              <w:spacing w:line="80" w:lineRule="atLeast"/>
                            </w:pPr>
                            <w:r>
                              <w:rPr>
                                <w:noProof/>
                              </w:rPr>
                              <w:drawing>
                                <wp:inline distT="0" distB="0" distL="0" distR="0" wp14:anchorId="68E518F7" wp14:editId="2C77BA0E">
                                  <wp:extent cx="95250" cy="952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63BC8D5"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6ED7D" id="Rectangle 20" o:spid="_x0000_s1027" style="position:absolute;left:0;text-align:left;margin-left:126.1pt;margin-top:8pt;width:4pt;height: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" o:allowincell="f" filled="f" stroked="f">
                <v:textbox inset="0,0,0,0">
                  <w:txbxContent>
                    <w:p w14:paraId="4A23B0A0" w14:textId="08297053" w:rsidR="00EA38D6" w:rsidRDefault="00146773">
                      <w:pPr>
                        <w:widowControl/>
                        <w:autoSpaceDE/>
                        <w:autoSpaceDN/>
                        <w:adjustRightInd/>
                        <w:spacing w:line="80" w:lineRule="atLeast"/>
                      </w:pPr>
                      <w:r>
                        <w:rPr>
                          <w:noProof/>
                        </w:rPr>
                        <w:drawing>
                          <wp:inline distT="0" distB="0" distL="0" distR="0" wp14:anchorId="68E518F7" wp14:editId="2C77BA0E">
                            <wp:extent cx="95250" cy="952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63BC8D5" w14:textId="77777777" w:rsidR="00EA38D6" w:rsidRDefault="00EA38D6"/>
                  </w:txbxContent>
                </v:textbox>
                <w10:wrap anchorx="page"/>
              </v:rect>
            </w:pict>
          </mc:Fallback>
        </mc:AlternateContent>
      </w:r>
      <w:r>
        <w:rPr>
          <w:noProof/>
        </w:rPr>
        <mc:AlternateContent>
          <mc:Choice Requires="wps">
            <w:drawing>
              <wp:anchor distT="0" distB="0" distL="114300" distR="114300" simplePos="0" relativeHeight="251654144" behindDoc="1" locked="0" layoutInCell="0" allowOverlap="1" wp14:anchorId="3271A482" wp14:editId="39379622">
                <wp:simplePos x="0" y="0"/>
                <wp:positionH relativeFrom="page">
                  <wp:posOffset>1601470</wp:posOffset>
                </wp:positionH>
                <wp:positionV relativeFrom="paragraph">
                  <wp:posOffset>295275</wp:posOffset>
                </wp:positionV>
                <wp:extent cx="50800" cy="50800"/>
                <wp:effectExtent l="0" t="0" r="0" b="0"/>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8A7B4" w14:textId="7C1792C3" w:rsidR="00EA38D6" w:rsidRDefault="00146773">
                            <w:pPr>
                              <w:widowControl/>
                              <w:autoSpaceDE/>
                              <w:autoSpaceDN/>
                              <w:adjustRightInd/>
                              <w:spacing w:line="80" w:lineRule="atLeast"/>
                            </w:pPr>
                            <w:r>
                              <w:rPr>
                                <w:noProof/>
                              </w:rPr>
                              <w:drawing>
                                <wp:inline distT="0" distB="0" distL="0" distR="0" wp14:anchorId="37FBB723" wp14:editId="55FD93AF">
                                  <wp:extent cx="95250" cy="9525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566649B"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A482" id="Rectangle 21" o:spid="_x0000_s1028" style="position:absolute;left:0;text-align:left;margin-left:126.1pt;margin-top:23.25pt;width:4pt;height: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" o:allowincell="f" filled="f" stroked="f">
                <v:textbox inset="0,0,0,0">
                  <w:txbxContent>
                    <w:p w14:paraId="3298A7B4" w14:textId="7C1792C3" w:rsidR="00EA38D6" w:rsidRDefault="00146773">
                      <w:pPr>
                        <w:widowControl/>
                        <w:autoSpaceDE/>
                        <w:autoSpaceDN/>
                        <w:adjustRightInd/>
                        <w:spacing w:line="80" w:lineRule="atLeast"/>
                      </w:pPr>
                      <w:r>
                        <w:rPr>
                          <w:noProof/>
                        </w:rPr>
                        <w:drawing>
                          <wp:inline distT="0" distB="0" distL="0" distR="0" wp14:anchorId="37FBB723" wp14:editId="55FD93AF">
                            <wp:extent cx="95250" cy="9525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566649B" w14:textId="77777777" w:rsidR="00EA38D6" w:rsidRDefault="00EA38D6"/>
                  </w:txbxContent>
                </v:textbox>
                <w10:wrap anchorx="page"/>
              </v:rect>
            </w:pict>
          </mc:Fallback>
        </mc:AlternateContent>
      </w:r>
      <w:r w:rsidR="004C72E8">
        <w:t>Appar</w:t>
      </w:r>
      <w:r w:rsidR="004C72E8">
        <w:rPr>
          <w:spacing w:val="-1"/>
        </w:rPr>
        <w:t>e</w:t>
      </w:r>
      <w:r w:rsidR="004C72E8">
        <w:t>nt</w:t>
      </w:r>
      <w:r w:rsidR="004C72E8">
        <w:rPr>
          <w:spacing w:val="-5"/>
        </w:rPr>
        <w:t xml:space="preserve"> </w:t>
      </w:r>
      <w:r w:rsidR="004C72E8">
        <w:t>und</w:t>
      </w:r>
      <w:r w:rsidR="004C72E8">
        <w:rPr>
          <w:spacing w:val="-1"/>
        </w:rPr>
        <w:t>e</w:t>
      </w:r>
      <w:r w:rsidR="004C72E8">
        <w:t>r</w:t>
      </w:r>
      <w:r w:rsidR="004C72E8">
        <w:rPr>
          <w:spacing w:val="-1"/>
        </w:rPr>
        <w:t>s</w:t>
      </w:r>
      <w:r w:rsidR="004C72E8">
        <w:t>tanding</w:t>
      </w:r>
      <w:r w:rsidR="004C72E8">
        <w:rPr>
          <w:spacing w:val="-6"/>
        </w:rPr>
        <w:t xml:space="preserve"> </w:t>
      </w:r>
      <w:r w:rsidR="004C72E8">
        <w:t>of</w:t>
      </w:r>
      <w:r w:rsidR="004C72E8">
        <w:rPr>
          <w:spacing w:val="-7"/>
        </w:rPr>
        <w:t xml:space="preserve"> </w:t>
      </w:r>
      <w:r w:rsidR="004C72E8">
        <w:t>the</w:t>
      </w:r>
      <w:r w:rsidR="004C72E8">
        <w:rPr>
          <w:spacing w:val="-6"/>
        </w:rPr>
        <w:t xml:space="preserve"> </w:t>
      </w:r>
      <w:r w:rsidR="004C72E8">
        <w:t>s</w:t>
      </w:r>
      <w:r w:rsidR="004C72E8">
        <w:rPr>
          <w:spacing w:val="-1"/>
        </w:rPr>
        <w:t>c</w:t>
      </w:r>
      <w:r w:rsidR="004C72E8">
        <w:t>ope</w:t>
      </w:r>
      <w:r w:rsidR="004C72E8">
        <w:rPr>
          <w:spacing w:val="-6"/>
        </w:rPr>
        <w:t xml:space="preserve"> </w:t>
      </w:r>
      <w:r w:rsidR="004C72E8">
        <w:rPr>
          <w:spacing w:val="3"/>
        </w:rPr>
        <w:t>o</w:t>
      </w:r>
      <w:r w:rsidR="004C72E8">
        <w:t>f</w:t>
      </w:r>
      <w:r w:rsidR="004C72E8">
        <w:rPr>
          <w:spacing w:val="-6"/>
        </w:rPr>
        <w:t xml:space="preserve"> </w:t>
      </w:r>
      <w:r w:rsidR="004C72E8">
        <w:t>ser</w:t>
      </w:r>
      <w:r w:rsidR="004C72E8">
        <w:rPr>
          <w:spacing w:val="-2"/>
        </w:rPr>
        <w:t>v</w:t>
      </w:r>
      <w:r w:rsidR="004C72E8">
        <w:rPr>
          <w:spacing w:val="2"/>
        </w:rPr>
        <w:t>i</w:t>
      </w:r>
      <w:r w:rsidR="004C72E8">
        <w:t>c</w:t>
      </w:r>
      <w:r w:rsidR="004C72E8">
        <w:rPr>
          <w:spacing w:val="1"/>
        </w:rPr>
        <w:t>e</w:t>
      </w:r>
      <w:r w:rsidR="004C72E8">
        <w:t>s</w:t>
      </w:r>
      <w:r w:rsidR="004C72E8">
        <w:rPr>
          <w:spacing w:val="-8"/>
        </w:rPr>
        <w:t xml:space="preserve"> </w:t>
      </w:r>
      <w:r w:rsidR="004C72E8">
        <w:t>to</w:t>
      </w:r>
      <w:r w:rsidR="004C72E8">
        <w:rPr>
          <w:spacing w:val="-5"/>
        </w:rPr>
        <w:t xml:space="preserve"> </w:t>
      </w:r>
      <w:r w:rsidR="004C72E8">
        <w:rPr>
          <w:spacing w:val="1"/>
        </w:rPr>
        <w:t>b</w:t>
      </w:r>
      <w:r w:rsidR="004C72E8">
        <w:t>e</w:t>
      </w:r>
      <w:r w:rsidR="004C72E8">
        <w:rPr>
          <w:spacing w:val="-6"/>
        </w:rPr>
        <w:t xml:space="preserve"> </w:t>
      </w:r>
      <w:r w:rsidR="004C72E8">
        <w:rPr>
          <w:spacing w:val="1"/>
        </w:rPr>
        <w:t>p</w:t>
      </w:r>
      <w:r w:rsidR="004C72E8">
        <w:t>ro</w:t>
      </w:r>
      <w:r w:rsidR="004C72E8">
        <w:rPr>
          <w:spacing w:val="-2"/>
        </w:rPr>
        <w:t>v</w:t>
      </w:r>
      <w:r w:rsidR="004C72E8">
        <w:rPr>
          <w:spacing w:val="2"/>
        </w:rPr>
        <w:t>i</w:t>
      </w:r>
      <w:r w:rsidR="004C72E8">
        <w:t>d</w:t>
      </w:r>
      <w:r w:rsidR="004C72E8">
        <w:rPr>
          <w:spacing w:val="-1"/>
        </w:rPr>
        <w:t>e</w:t>
      </w:r>
      <w:r w:rsidR="004C72E8">
        <w:t>d</w:t>
      </w:r>
      <w:r w:rsidR="004C72E8">
        <w:rPr>
          <w:w w:val="99"/>
        </w:rPr>
        <w:t xml:space="preserve"> </w:t>
      </w:r>
      <w:r w:rsidR="004C72E8">
        <w:rPr>
          <w:spacing w:val="-1"/>
        </w:rPr>
        <w:t>A</w:t>
      </w:r>
      <w:r w:rsidR="004C72E8">
        <w:t>ppropriat</w:t>
      </w:r>
      <w:r w:rsidR="004C72E8">
        <w:rPr>
          <w:spacing w:val="-1"/>
        </w:rPr>
        <w:t>e</w:t>
      </w:r>
      <w:r w:rsidR="004C72E8">
        <w:t>n</w:t>
      </w:r>
      <w:r w:rsidR="004C72E8">
        <w:rPr>
          <w:spacing w:val="-1"/>
        </w:rPr>
        <w:t>e</w:t>
      </w:r>
      <w:r w:rsidR="004C72E8">
        <w:rPr>
          <w:spacing w:val="1"/>
        </w:rPr>
        <w:t>s</w:t>
      </w:r>
      <w:r w:rsidR="004C72E8">
        <w:t>s</w:t>
      </w:r>
      <w:r w:rsidR="004C72E8">
        <w:rPr>
          <w:spacing w:val="-12"/>
        </w:rPr>
        <w:t xml:space="preserve"> </w:t>
      </w:r>
      <w:r w:rsidR="004C72E8">
        <w:t>of</w:t>
      </w:r>
      <w:r w:rsidR="004C72E8">
        <w:rPr>
          <w:spacing w:val="-11"/>
        </w:rPr>
        <w:t xml:space="preserve"> </w:t>
      </w:r>
      <w:r w:rsidR="004C72E8">
        <w:t>the</w:t>
      </w:r>
      <w:r w:rsidR="004C72E8">
        <w:rPr>
          <w:spacing w:val="-11"/>
        </w:rPr>
        <w:t xml:space="preserve"> </w:t>
      </w:r>
      <w:r w:rsidR="004C72E8">
        <w:rPr>
          <w:spacing w:val="1"/>
        </w:rPr>
        <w:t>p</w:t>
      </w:r>
      <w:r w:rsidR="004C72E8">
        <w:t>ropo</w:t>
      </w:r>
      <w:r w:rsidR="004C72E8">
        <w:rPr>
          <w:spacing w:val="-1"/>
        </w:rPr>
        <w:t>se</w:t>
      </w:r>
      <w:r w:rsidR="004C72E8">
        <w:t>d</w:t>
      </w:r>
      <w:r w:rsidR="004C72E8">
        <w:rPr>
          <w:spacing w:val="-10"/>
        </w:rPr>
        <w:t xml:space="preserve"> </w:t>
      </w:r>
      <w:r w:rsidR="004C72E8">
        <w:t>solution</w:t>
      </w:r>
      <w:r w:rsidR="004C72E8">
        <w:rPr>
          <w:spacing w:val="2"/>
        </w:rPr>
        <w:t>/</w:t>
      </w:r>
      <w:r w:rsidR="004C72E8">
        <w:rPr>
          <w:spacing w:val="-1"/>
        </w:rPr>
        <w:t>se</w:t>
      </w:r>
      <w:r w:rsidR="004C72E8">
        <w:rPr>
          <w:spacing w:val="2"/>
        </w:rPr>
        <w:t>r</w:t>
      </w:r>
      <w:r w:rsidR="004C72E8">
        <w:rPr>
          <w:spacing w:val="-2"/>
        </w:rPr>
        <w:t>v</w:t>
      </w:r>
      <w:r w:rsidR="004C72E8">
        <w:t>i</w:t>
      </w:r>
      <w:r w:rsidR="004C72E8">
        <w:rPr>
          <w:spacing w:val="1"/>
        </w:rPr>
        <w:t>c</w:t>
      </w:r>
      <w:r w:rsidR="004C72E8">
        <w:rPr>
          <w:spacing w:val="-1"/>
        </w:rPr>
        <w:t>e</w:t>
      </w:r>
      <w:r w:rsidR="004C72E8">
        <w:t>s</w:t>
      </w:r>
    </w:p>
    <w:p w14:paraId="3A773E95" w14:textId="77777777" w:rsidR="004C72E8" w:rsidRDefault="004C72E8">
      <w:pPr>
        <w:pStyle w:val="BodyText"/>
        <w:numPr>
          <w:ilvl w:val="2"/>
          <w:numId w:val="9"/>
        </w:numPr>
        <w:tabs>
          <w:tab w:val="left" w:pos="1220"/>
        </w:tabs>
        <w:kinsoku w:val="0"/>
        <w:overflowPunct w:val="0"/>
        <w:spacing w:before="49"/>
      </w:pPr>
      <w:r>
        <w:t>30%</w:t>
      </w:r>
      <w:r>
        <w:rPr>
          <w:spacing w:val="-8"/>
        </w:rPr>
        <w:t xml:space="preserve"> </w:t>
      </w:r>
      <w:r>
        <w:t>-</w:t>
      </w:r>
      <w:r>
        <w:rPr>
          <w:spacing w:val="-8"/>
        </w:rPr>
        <w:t xml:space="preserve"> </w:t>
      </w:r>
      <w:r>
        <w:rPr>
          <w:spacing w:val="1"/>
        </w:rPr>
        <w:t>E</w:t>
      </w:r>
      <w:r>
        <w:t>xp</w:t>
      </w:r>
      <w:r>
        <w:rPr>
          <w:spacing w:val="-1"/>
        </w:rPr>
        <w:t>e</w:t>
      </w:r>
      <w:r>
        <w:t>r</w:t>
      </w:r>
      <w:r>
        <w:rPr>
          <w:spacing w:val="2"/>
        </w:rPr>
        <w:t>i</w:t>
      </w:r>
      <w:r>
        <w:rPr>
          <w:spacing w:val="-1"/>
        </w:rPr>
        <w:t>e</w:t>
      </w:r>
      <w:r>
        <w:t>nce</w:t>
      </w:r>
      <w:r>
        <w:rPr>
          <w:spacing w:val="-9"/>
        </w:rPr>
        <w:t xml:space="preserve"> </w:t>
      </w:r>
      <w:r>
        <w:rPr>
          <w:spacing w:val="1"/>
        </w:rPr>
        <w:t>a</w:t>
      </w:r>
      <w:r>
        <w:t>nd</w:t>
      </w:r>
      <w:r>
        <w:rPr>
          <w:spacing w:val="-7"/>
        </w:rPr>
        <w:t xml:space="preserve"> </w:t>
      </w:r>
      <w:r>
        <w:t>orga</w:t>
      </w:r>
      <w:r>
        <w:rPr>
          <w:spacing w:val="1"/>
        </w:rPr>
        <w:t>n</w:t>
      </w:r>
      <w:r>
        <w:t>i</w:t>
      </w:r>
      <w:r>
        <w:rPr>
          <w:spacing w:val="2"/>
        </w:rPr>
        <w:t>z</w:t>
      </w:r>
      <w:r>
        <w:t>atio</w:t>
      </w:r>
      <w:r>
        <w:rPr>
          <w:spacing w:val="1"/>
        </w:rPr>
        <w:t>n</w:t>
      </w:r>
      <w:r>
        <w:t>al</w:t>
      </w:r>
      <w:r>
        <w:rPr>
          <w:spacing w:val="-7"/>
        </w:rPr>
        <w:t xml:space="preserve"> </w:t>
      </w:r>
      <w:r>
        <w:t>ca</w:t>
      </w:r>
      <w:r>
        <w:rPr>
          <w:spacing w:val="1"/>
        </w:rPr>
        <w:t>p</w:t>
      </w:r>
      <w:r>
        <w:t>acity</w:t>
      </w:r>
    </w:p>
    <w:p w14:paraId="0BA8BEC3" w14:textId="3C0DC7A4" w:rsidR="004C72E8" w:rsidRDefault="00146773">
      <w:pPr>
        <w:pStyle w:val="BodyText"/>
        <w:kinsoku w:val="0"/>
        <w:overflowPunct w:val="0"/>
        <w:spacing w:before="58" w:line="300" w:lineRule="auto"/>
        <w:ind w:left="1580" w:right="1557"/>
      </w:pPr>
      <w:r>
        <w:rPr>
          <w:noProof/>
        </w:rPr>
        <mc:AlternateContent>
          <mc:Choice Requires="wps">
            <w:drawing>
              <wp:anchor distT="0" distB="0" distL="114300" distR="114300" simplePos="0" relativeHeight="251655168" behindDoc="1" locked="0" layoutInCell="0" allowOverlap="1" wp14:anchorId="4CC0EFBC" wp14:editId="3152442A">
                <wp:simplePos x="0" y="0"/>
                <wp:positionH relativeFrom="page">
                  <wp:posOffset>1601470</wp:posOffset>
                </wp:positionH>
                <wp:positionV relativeFrom="paragraph">
                  <wp:posOffset>101600</wp:posOffset>
                </wp:positionV>
                <wp:extent cx="50800" cy="50800"/>
                <wp:effectExtent l="0" t="0" r="0" b="0"/>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C197" w14:textId="47303E1C" w:rsidR="00EA38D6" w:rsidRDefault="00146773">
                            <w:pPr>
                              <w:widowControl/>
                              <w:autoSpaceDE/>
                              <w:autoSpaceDN/>
                              <w:adjustRightInd/>
                              <w:spacing w:line="80" w:lineRule="atLeast"/>
                            </w:pPr>
                            <w:r>
                              <w:rPr>
                                <w:noProof/>
                              </w:rPr>
                              <w:drawing>
                                <wp:inline distT="0" distB="0" distL="0" distR="0" wp14:anchorId="4EAD99C6" wp14:editId="55054B8D">
                                  <wp:extent cx="95250" cy="9525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A79A569"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0EFBC" id="Rectangle 22" o:spid="_x0000_s1029" style="position:absolute;left:0;text-align:left;margin-left:126.1pt;margin-top:8pt;width:4pt;height: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" o:allowincell="f" filled="f" stroked="f">
                <v:textbox inset="0,0,0,0">
                  <w:txbxContent>
                    <w:p w14:paraId="6172C197" w14:textId="47303E1C" w:rsidR="00EA38D6" w:rsidRDefault="00146773">
                      <w:pPr>
                        <w:widowControl/>
                        <w:autoSpaceDE/>
                        <w:autoSpaceDN/>
                        <w:adjustRightInd/>
                        <w:spacing w:line="80" w:lineRule="atLeast"/>
                      </w:pPr>
                      <w:r>
                        <w:rPr>
                          <w:noProof/>
                        </w:rPr>
                        <w:drawing>
                          <wp:inline distT="0" distB="0" distL="0" distR="0" wp14:anchorId="4EAD99C6" wp14:editId="55054B8D">
                            <wp:extent cx="95250" cy="9525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A79A569" w14:textId="77777777" w:rsidR="00EA38D6" w:rsidRDefault="00EA38D6"/>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14:anchorId="20B9D757" wp14:editId="3F75859B">
                <wp:simplePos x="0" y="0"/>
                <wp:positionH relativeFrom="page">
                  <wp:posOffset>1601470</wp:posOffset>
                </wp:positionH>
                <wp:positionV relativeFrom="paragraph">
                  <wp:posOffset>294640</wp:posOffset>
                </wp:positionV>
                <wp:extent cx="50800" cy="5080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C39F" w14:textId="32686C20" w:rsidR="00EA38D6" w:rsidRDefault="00146773">
                            <w:pPr>
                              <w:widowControl/>
                              <w:autoSpaceDE/>
                              <w:autoSpaceDN/>
                              <w:adjustRightInd/>
                              <w:spacing w:line="80" w:lineRule="atLeast"/>
                            </w:pPr>
                            <w:r>
                              <w:rPr>
                                <w:noProof/>
                              </w:rPr>
                              <w:drawing>
                                <wp:inline distT="0" distB="0" distL="0" distR="0" wp14:anchorId="74F11585" wp14:editId="615FC729">
                                  <wp:extent cx="95250" cy="9525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453972F"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D757" id="Rectangle 23" o:spid="_x0000_s1030" style="position:absolute;left:0;text-align:left;margin-left:126.1pt;margin-top:23.2pt;width:4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" o:allowincell="f" filled="f" stroked="f">
                <v:textbox inset="0,0,0,0">
                  <w:txbxContent>
                    <w:p w14:paraId="506EC39F" w14:textId="32686C20" w:rsidR="00EA38D6" w:rsidRDefault="00146773">
                      <w:pPr>
                        <w:widowControl/>
                        <w:autoSpaceDE/>
                        <w:autoSpaceDN/>
                        <w:adjustRightInd/>
                        <w:spacing w:line="80" w:lineRule="atLeast"/>
                      </w:pPr>
                      <w:r>
                        <w:rPr>
                          <w:noProof/>
                        </w:rPr>
                        <w:drawing>
                          <wp:inline distT="0" distB="0" distL="0" distR="0" wp14:anchorId="74F11585" wp14:editId="615FC729">
                            <wp:extent cx="95250" cy="9525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453972F" w14:textId="77777777" w:rsidR="00EA38D6" w:rsidRDefault="00EA38D6"/>
                  </w:txbxContent>
                </v:textbox>
                <w10:wrap anchorx="page"/>
              </v:rect>
            </w:pict>
          </mc:Fallback>
        </mc:AlternateContent>
      </w:r>
      <w:r w:rsidR="004C72E8">
        <w:t>Q</w:t>
      </w:r>
      <w:r w:rsidR="004C72E8">
        <w:rPr>
          <w:spacing w:val="1"/>
        </w:rPr>
        <w:t>u</w:t>
      </w:r>
      <w:r w:rsidR="004C72E8">
        <w:t>ali</w:t>
      </w:r>
      <w:r w:rsidR="004C72E8">
        <w:rPr>
          <w:spacing w:val="-1"/>
        </w:rPr>
        <w:t>f</w:t>
      </w:r>
      <w:r w:rsidR="004C72E8">
        <w:t>ications</w:t>
      </w:r>
      <w:r w:rsidR="004C72E8">
        <w:rPr>
          <w:spacing w:val="-8"/>
        </w:rPr>
        <w:t xml:space="preserve"> </w:t>
      </w:r>
      <w:r w:rsidR="004C72E8">
        <w:rPr>
          <w:spacing w:val="1"/>
        </w:rPr>
        <w:t>a</w:t>
      </w:r>
      <w:r w:rsidR="004C72E8">
        <w:t>nd</w:t>
      </w:r>
      <w:r w:rsidR="004C72E8">
        <w:rPr>
          <w:spacing w:val="-6"/>
        </w:rPr>
        <w:t xml:space="preserve"> </w:t>
      </w:r>
      <w:r w:rsidR="004C72E8">
        <w:t>exp</w:t>
      </w:r>
      <w:r w:rsidR="004C72E8">
        <w:rPr>
          <w:spacing w:val="-1"/>
        </w:rPr>
        <w:t>e</w:t>
      </w:r>
      <w:r w:rsidR="004C72E8">
        <w:t>r</w:t>
      </w:r>
      <w:r w:rsidR="004C72E8">
        <w:rPr>
          <w:spacing w:val="2"/>
        </w:rPr>
        <w:t>i</w:t>
      </w:r>
      <w:r w:rsidR="004C72E8">
        <w:rPr>
          <w:spacing w:val="-1"/>
        </w:rPr>
        <w:t>e</w:t>
      </w:r>
      <w:r w:rsidR="004C72E8">
        <w:t>nce</w:t>
      </w:r>
      <w:r w:rsidR="004C72E8">
        <w:rPr>
          <w:spacing w:val="-2"/>
        </w:rPr>
        <w:t xml:space="preserve"> </w:t>
      </w:r>
      <w:r w:rsidR="004C72E8">
        <w:t>of</w:t>
      </w:r>
      <w:r w:rsidR="004C72E8">
        <w:rPr>
          <w:spacing w:val="-7"/>
        </w:rPr>
        <w:t xml:space="preserve"> </w:t>
      </w:r>
      <w:r w:rsidR="004C72E8">
        <w:t>both</w:t>
      </w:r>
      <w:r w:rsidR="004C72E8">
        <w:rPr>
          <w:spacing w:val="-4"/>
        </w:rPr>
        <w:t xml:space="preserve"> </w:t>
      </w:r>
      <w:r w:rsidR="004C72E8">
        <w:t>t</w:t>
      </w:r>
      <w:r w:rsidR="004C72E8">
        <w:rPr>
          <w:spacing w:val="1"/>
        </w:rPr>
        <w:t>h</w:t>
      </w:r>
      <w:r w:rsidR="004C72E8">
        <w:t>e</w:t>
      </w:r>
      <w:r w:rsidR="004C72E8">
        <w:rPr>
          <w:spacing w:val="-7"/>
        </w:rPr>
        <w:t xml:space="preserve"> </w:t>
      </w:r>
      <w:r w:rsidR="004C72E8">
        <w:rPr>
          <w:spacing w:val="1"/>
        </w:rPr>
        <w:t>p</w:t>
      </w:r>
      <w:r w:rsidR="004C72E8">
        <w:t>ropo</w:t>
      </w:r>
      <w:r w:rsidR="004C72E8">
        <w:rPr>
          <w:spacing w:val="-1"/>
        </w:rPr>
        <w:t>se</w:t>
      </w:r>
      <w:r w:rsidR="004C72E8">
        <w:t>r</w:t>
      </w:r>
      <w:r w:rsidR="004C72E8">
        <w:rPr>
          <w:spacing w:val="-5"/>
        </w:rPr>
        <w:t xml:space="preserve"> </w:t>
      </w:r>
      <w:r w:rsidR="004C72E8">
        <w:t>a</w:t>
      </w:r>
      <w:r w:rsidR="004C72E8">
        <w:rPr>
          <w:spacing w:val="1"/>
        </w:rPr>
        <w:t>n</w:t>
      </w:r>
      <w:r w:rsidR="004C72E8">
        <w:t>d</w:t>
      </w:r>
      <w:r w:rsidR="004C72E8">
        <w:rPr>
          <w:spacing w:val="-4"/>
        </w:rPr>
        <w:t xml:space="preserve"> </w:t>
      </w:r>
      <w:r w:rsidR="004C72E8">
        <w:t>key</w:t>
      </w:r>
      <w:r w:rsidR="004C72E8">
        <w:rPr>
          <w:spacing w:val="-7"/>
        </w:rPr>
        <w:t xml:space="preserve"> </w:t>
      </w:r>
      <w:r w:rsidR="004C72E8">
        <w:t>p</w:t>
      </w:r>
      <w:r w:rsidR="004C72E8">
        <w:rPr>
          <w:spacing w:val="-1"/>
        </w:rPr>
        <w:t>e</w:t>
      </w:r>
      <w:r w:rsidR="004C72E8">
        <w:t>r</w:t>
      </w:r>
      <w:r w:rsidR="004C72E8">
        <w:rPr>
          <w:spacing w:val="-1"/>
        </w:rPr>
        <w:t>s</w:t>
      </w:r>
      <w:r w:rsidR="004C72E8">
        <w:t>onn</w:t>
      </w:r>
      <w:r w:rsidR="004C72E8">
        <w:rPr>
          <w:spacing w:val="-1"/>
        </w:rPr>
        <w:t>e</w:t>
      </w:r>
      <w:r w:rsidR="004C72E8">
        <w:t>l</w:t>
      </w:r>
      <w:r w:rsidR="004C72E8">
        <w:rPr>
          <w:w w:val="99"/>
        </w:rPr>
        <w:t xml:space="preserve"> </w:t>
      </w:r>
      <w:r w:rsidR="004C72E8">
        <w:rPr>
          <w:spacing w:val="1"/>
        </w:rPr>
        <w:t>E</w:t>
      </w:r>
      <w:r w:rsidR="004C72E8">
        <w:t>xp</w:t>
      </w:r>
      <w:r w:rsidR="004C72E8">
        <w:rPr>
          <w:spacing w:val="-1"/>
        </w:rPr>
        <w:t>e</w:t>
      </w:r>
      <w:r w:rsidR="004C72E8">
        <w:t>ri</w:t>
      </w:r>
      <w:r w:rsidR="004C72E8">
        <w:rPr>
          <w:spacing w:val="-1"/>
        </w:rPr>
        <w:t>e</w:t>
      </w:r>
      <w:r w:rsidR="004C72E8">
        <w:t>nce</w:t>
      </w:r>
      <w:r w:rsidR="004C72E8">
        <w:rPr>
          <w:spacing w:val="-7"/>
        </w:rPr>
        <w:t xml:space="preserve"> </w:t>
      </w:r>
      <w:r w:rsidR="004C72E8">
        <w:rPr>
          <w:spacing w:val="-1"/>
        </w:rPr>
        <w:t>w</w:t>
      </w:r>
      <w:r w:rsidR="004C72E8">
        <w:t>ith</w:t>
      </w:r>
      <w:r w:rsidR="004C72E8">
        <w:rPr>
          <w:spacing w:val="-7"/>
        </w:rPr>
        <w:t xml:space="preserve"> </w:t>
      </w:r>
      <w:r w:rsidR="004C72E8">
        <w:t>ot</w:t>
      </w:r>
      <w:r w:rsidR="004C72E8">
        <w:rPr>
          <w:spacing w:val="1"/>
        </w:rPr>
        <w:t>h</w:t>
      </w:r>
      <w:r w:rsidR="004C72E8">
        <w:rPr>
          <w:spacing w:val="-1"/>
        </w:rPr>
        <w:t>e</w:t>
      </w:r>
      <w:r w:rsidR="004C72E8">
        <w:t>r</w:t>
      </w:r>
      <w:r w:rsidR="004C72E8">
        <w:rPr>
          <w:spacing w:val="-7"/>
        </w:rPr>
        <w:t xml:space="preserve"> </w:t>
      </w:r>
      <w:r w:rsidR="004C72E8">
        <w:t>public</w:t>
      </w:r>
      <w:r w:rsidR="004C72E8">
        <w:rPr>
          <w:spacing w:val="-8"/>
        </w:rPr>
        <w:t xml:space="preserve"> </w:t>
      </w:r>
      <w:r w:rsidR="004C72E8">
        <w:rPr>
          <w:spacing w:val="1"/>
        </w:rPr>
        <w:t>a</w:t>
      </w:r>
      <w:r w:rsidR="004C72E8">
        <w:t>g</w:t>
      </w:r>
      <w:r w:rsidR="004C72E8">
        <w:rPr>
          <w:spacing w:val="-1"/>
        </w:rPr>
        <w:t>e</w:t>
      </w:r>
      <w:r w:rsidR="004C72E8">
        <w:t>nci</w:t>
      </w:r>
      <w:r w:rsidR="004C72E8">
        <w:rPr>
          <w:spacing w:val="1"/>
        </w:rPr>
        <w:t>e</w:t>
      </w:r>
      <w:r w:rsidR="004C72E8">
        <w:t>s</w:t>
      </w:r>
    </w:p>
    <w:p w14:paraId="63AAF024" w14:textId="5BD60BDD" w:rsidR="004C72E8" w:rsidRDefault="00146773">
      <w:pPr>
        <w:pStyle w:val="BodyText"/>
        <w:kinsoku w:val="0"/>
        <w:overflowPunct w:val="0"/>
        <w:spacing w:line="244" w:lineRule="exact"/>
        <w:ind w:left="1580"/>
      </w:pPr>
      <w:r>
        <w:rPr>
          <w:noProof/>
        </w:rPr>
        <mc:AlternateContent>
          <mc:Choice Requires="wps">
            <w:drawing>
              <wp:anchor distT="0" distB="0" distL="114300" distR="114300" simplePos="0" relativeHeight="251657216" behindDoc="1" locked="0" layoutInCell="0" allowOverlap="1" wp14:anchorId="1486E87E" wp14:editId="16A8912C">
                <wp:simplePos x="0" y="0"/>
                <wp:positionH relativeFrom="page">
                  <wp:posOffset>1601470</wp:posOffset>
                </wp:positionH>
                <wp:positionV relativeFrom="paragraph">
                  <wp:posOffset>64135</wp:posOffset>
                </wp:positionV>
                <wp:extent cx="50800" cy="50800"/>
                <wp:effectExtent l="0" t="0" r="0" b="0"/>
                <wp:wrapNone/>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F0AC" w14:textId="62662134" w:rsidR="00EA38D6" w:rsidRDefault="00146773">
                            <w:pPr>
                              <w:widowControl/>
                              <w:autoSpaceDE/>
                              <w:autoSpaceDN/>
                              <w:adjustRightInd/>
                              <w:spacing w:line="80" w:lineRule="atLeast"/>
                            </w:pPr>
                            <w:r>
                              <w:rPr>
                                <w:noProof/>
                              </w:rPr>
                              <w:drawing>
                                <wp:inline distT="0" distB="0" distL="0" distR="0" wp14:anchorId="5FD3924A" wp14:editId="5D9619BC">
                                  <wp:extent cx="95250" cy="9525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042D4E5" w14:textId="77777777" w:rsidR="00EA38D6" w:rsidRDefault="00EA3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6E87E" id="Rectangle 24" o:spid="_x0000_s1031" style="position:absolute;left:0;text-align:left;margin-left:126.1pt;margin-top:5.05pt;width:4pt;height: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" o:allowincell="f" filled="f" stroked="f">
                <v:textbox inset="0,0,0,0">
                  <w:txbxContent>
                    <w:p w14:paraId="6969F0AC" w14:textId="62662134" w:rsidR="00EA38D6" w:rsidRDefault="00146773">
                      <w:pPr>
                        <w:widowControl/>
                        <w:autoSpaceDE/>
                        <w:autoSpaceDN/>
                        <w:adjustRightInd/>
                        <w:spacing w:line="80" w:lineRule="atLeast"/>
                      </w:pPr>
                      <w:r>
                        <w:rPr>
                          <w:noProof/>
                        </w:rPr>
                        <w:drawing>
                          <wp:inline distT="0" distB="0" distL="0" distR="0" wp14:anchorId="5FD3924A" wp14:editId="5D9619BC">
                            <wp:extent cx="95250" cy="9525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042D4E5" w14:textId="77777777" w:rsidR="00EA38D6" w:rsidRDefault="00EA38D6"/>
                  </w:txbxContent>
                </v:textbox>
                <w10:wrap anchorx="page"/>
              </v:rect>
            </w:pict>
          </mc:Fallback>
        </mc:AlternateContent>
      </w:r>
      <w:r w:rsidR="004C72E8">
        <w:t>Orga</w:t>
      </w:r>
      <w:r w:rsidR="004C72E8">
        <w:rPr>
          <w:spacing w:val="1"/>
        </w:rPr>
        <w:t>n</w:t>
      </w:r>
      <w:r w:rsidR="004C72E8">
        <w:t>izational</w:t>
      </w:r>
      <w:r w:rsidR="004C72E8">
        <w:rPr>
          <w:spacing w:val="-6"/>
        </w:rPr>
        <w:t xml:space="preserve"> </w:t>
      </w:r>
      <w:r w:rsidR="004C72E8">
        <w:t>r</w:t>
      </w:r>
      <w:r w:rsidR="004C72E8">
        <w:rPr>
          <w:spacing w:val="-1"/>
        </w:rPr>
        <w:t>es</w:t>
      </w:r>
      <w:r w:rsidR="004C72E8">
        <w:t>ourc</w:t>
      </w:r>
      <w:r w:rsidR="004C72E8">
        <w:rPr>
          <w:spacing w:val="1"/>
        </w:rPr>
        <w:t>e</w:t>
      </w:r>
      <w:r w:rsidR="004C72E8">
        <w:t>s</w:t>
      </w:r>
      <w:r w:rsidR="004C72E8">
        <w:rPr>
          <w:spacing w:val="-8"/>
        </w:rPr>
        <w:t xml:space="preserve"> </w:t>
      </w:r>
      <w:r w:rsidR="004C72E8">
        <w:rPr>
          <w:spacing w:val="1"/>
        </w:rPr>
        <w:t>a</w:t>
      </w:r>
      <w:r w:rsidR="004C72E8">
        <w:t>nd</w:t>
      </w:r>
      <w:r w:rsidR="004C72E8">
        <w:rPr>
          <w:spacing w:val="-5"/>
        </w:rPr>
        <w:t xml:space="preserve"> </w:t>
      </w:r>
      <w:r w:rsidR="004C72E8">
        <w:t>staf</w:t>
      </w:r>
      <w:r w:rsidR="004C72E8">
        <w:rPr>
          <w:spacing w:val="-2"/>
        </w:rPr>
        <w:t>f</w:t>
      </w:r>
      <w:r w:rsidR="004C72E8">
        <w:t>,</w:t>
      </w:r>
      <w:r w:rsidR="004C72E8">
        <w:rPr>
          <w:spacing w:val="-6"/>
        </w:rPr>
        <w:t xml:space="preserve"> </w:t>
      </w:r>
      <w:r w:rsidR="004C72E8">
        <w:rPr>
          <w:spacing w:val="1"/>
        </w:rPr>
        <w:t>a</w:t>
      </w:r>
      <w:r w:rsidR="004C72E8">
        <w:t>ppar</w:t>
      </w:r>
      <w:r w:rsidR="004C72E8">
        <w:rPr>
          <w:spacing w:val="-1"/>
        </w:rPr>
        <w:t>e</w:t>
      </w:r>
      <w:r w:rsidR="004C72E8">
        <w:t>nt</w:t>
      </w:r>
      <w:r w:rsidR="004C72E8">
        <w:rPr>
          <w:spacing w:val="-6"/>
        </w:rPr>
        <w:t xml:space="preserve"> </w:t>
      </w:r>
      <w:r w:rsidR="004C72E8">
        <w:rPr>
          <w:spacing w:val="5"/>
        </w:rPr>
        <w:t>a</w:t>
      </w:r>
      <w:r w:rsidR="004C72E8">
        <w:t>bil</w:t>
      </w:r>
      <w:r w:rsidR="004C72E8">
        <w:rPr>
          <w:spacing w:val="-1"/>
        </w:rPr>
        <w:t>i</w:t>
      </w:r>
      <w:r w:rsidR="004C72E8">
        <w:t>ty</w:t>
      </w:r>
      <w:r w:rsidR="004C72E8">
        <w:rPr>
          <w:spacing w:val="-5"/>
        </w:rPr>
        <w:t xml:space="preserve"> </w:t>
      </w:r>
      <w:r w:rsidR="004C72E8">
        <w:t>to</w:t>
      </w:r>
      <w:r w:rsidR="004C72E8">
        <w:rPr>
          <w:spacing w:val="-6"/>
        </w:rPr>
        <w:t xml:space="preserve"> </w:t>
      </w:r>
      <w:r w:rsidR="004C72E8">
        <w:t>m</w:t>
      </w:r>
      <w:r w:rsidR="004C72E8">
        <w:rPr>
          <w:spacing w:val="-1"/>
        </w:rPr>
        <w:t>ee</w:t>
      </w:r>
      <w:r w:rsidR="004C72E8">
        <w:t>t</w:t>
      </w:r>
      <w:r w:rsidR="004C72E8">
        <w:rPr>
          <w:spacing w:val="-4"/>
        </w:rPr>
        <w:t xml:space="preserve"> </w:t>
      </w:r>
      <w:r w:rsidR="004C72E8">
        <w:rPr>
          <w:spacing w:val="1"/>
        </w:rPr>
        <w:t>a</w:t>
      </w:r>
      <w:r w:rsidR="004C72E8">
        <w:t>ny</w:t>
      </w:r>
      <w:r w:rsidR="004C72E8">
        <w:rPr>
          <w:spacing w:val="-5"/>
        </w:rPr>
        <w:t xml:space="preserve"> </w:t>
      </w:r>
      <w:r w:rsidR="004C72E8">
        <w:t>r</w:t>
      </w:r>
      <w:r w:rsidR="004C72E8">
        <w:rPr>
          <w:spacing w:val="-1"/>
        </w:rPr>
        <w:t>e</w:t>
      </w:r>
      <w:r w:rsidR="004C72E8">
        <w:t>quir</w:t>
      </w:r>
      <w:r w:rsidR="004C72E8">
        <w:rPr>
          <w:spacing w:val="-1"/>
        </w:rPr>
        <w:t>e</w:t>
      </w:r>
      <w:r w:rsidR="004C72E8">
        <w:t>d</w:t>
      </w:r>
      <w:r w:rsidR="004C72E8">
        <w:rPr>
          <w:spacing w:val="-6"/>
        </w:rPr>
        <w:t xml:space="preserve"> </w:t>
      </w:r>
      <w:r w:rsidR="004C72E8">
        <w:t>ti</w:t>
      </w:r>
      <w:r w:rsidR="004C72E8">
        <w:rPr>
          <w:spacing w:val="-1"/>
        </w:rPr>
        <w:t>me</w:t>
      </w:r>
      <w:r w:rsidR="004C72E8">
        <w:t>lin</w:t>
      </w:r>
      <w:r w:rsidR="004C72E8">
        <w:rPr>
          <w:spacing w:val="2"/>
        </w:rPr>
        <w:t>e</w:t>
      </w:r>
      <w:r w:rsidR="004C72E8">
        <w:t>s</w:t>
      </w:r>
      <w:r w:rsidR="004C72E8">
        <w:rPr>
          <w:spacing w:val="-8"/>
        </w:rPr>
        <w:t xml:space="preserve"> </w:t>
      </w:r>
      <w:r w:rsidR="004C72E8">
        <w:t>or</w:t>
      </w:r>
      <w:r w:rsidR="004C72E8">
        <w:rPr>
          <w:spacing w:val="-5"/>
        </w:rPr>
        <w:t xml:space="preserve"> </w:t>
      </w:r>
      <w:r w:rsidR="004C72E8">
        <w:t>ot</w:t>
      </w:r>
      <w:r w:rsidR="004C72E8">
        <w:rPr>
          <w:spacing w:val="1"/>
        </w:rPr>
        <w:t>h</w:t>
      </w:r>
      <w:r w:rsidR="004C72E8">
        <w:rPr>
          <w:spacing w:val="-1"/>
        </w:rPr>
        <w:t>e</w:t>
      </w:r>
      <w:r w:rsidR="004C72E8">
        <w:t>r</w:t>
      </w:r>
    </w:p>
    <w:p w14:paraId="2FCB82D9" w14:textId="77777777" w:rsidR="004C72E8" w:rsidRDefault="004C72E8">
      <w:pPr>
        <w:pStyle w:val="BodyText"/>
        <w:kinsoku w:val="0"/>
        <w:overflowPunct w:val="0"/>
        <w:ind w:left="1580"/>
      </w:pPr>
      <w:r>
        <w:t>r</w:t>
      </w:r>
      <w:r>
        <w:rPr>
          <w:spacing w:val="-1"/>
        </w:rPr>
        <w:t>e</w:t>
      </w:r>
      <w:r>
        <w:t>quir</w:t>
      </w:r>
      <w:r>
        <w:rPr>
          <w:spacing w:val="-1"/>
        </w:rPr>
        <w:t>e</w:t>
      </w:r>
      <w:r>
        <w:rPr>
          <w:spacing w:val="1"/>
        </w:rPr>
        <w:t>m</w:t>
      </w:r>
      <w:r>
        <w:rPr>
          <w:spacing w:val="-1"/>
        </w:rPr>
        <w:t>e</w:t>
      </w:r>
      <w:r>
        <w:t>nts</w:t>
      </w:r>
    </w:p>
    <w:p w14:paraId="2D679CA5" w14:textId="77777777" w:rsidR="004C72E8" w:rsidRDefault="004C72E8">
      <w:pPr>
        <w:kinsoku w:val="0"/>
        <w:overflowPunct w:val="0"/>
        <w:spacing w:before="8" w:line="110" w:lineRule="exact"/>
        <w:rPr>
          <w:sz w:val="11"/>
          <w:szCs w:val="11"/>
        </w:rPr>
      </w:pPr>
    </w:p>
    <w:p w14:paraId="7AF1294C" w14:textId="77777777" w:rsidR="004C72E8" w:rsidRDefault="004C72E8">
      <w:pPr>
        <w:pStyle w:val="BodyText"/>
        <w:numPr>
          <w:ilvl w:val="2"/>
          <w:numId w:val="9"/>
        </w:numPr>
        <w:tabs>
          <w:tab w:val="left" w:pos="1220"/>
        </w:tabs>
        <w:kinsoku w:val="0"/>
        <w:overflowPunct w:val="0"/>
      </w:pPr>
      <w:r>
        <w:rPr>
          <w:spacing w:val="-1"/>
        </w:rPr>
        <w:t>25</w:t>
      </w:r>
      <w:r>
        <w:t>%</w:t>
      </w:r>
      <w:r>
        <w:rPr>
          <w:spacing w:val="-6"/>
        </w:rPr>
        <w:t xml:space="preserve"> </w:t>
      </w:r>
      <w:r>
        <w:t>-</w:t>
      </w:r>
      <w:r>
        <w:rPr>
          <w:spacing w:val="-5"/>
        </w:rPr>
        <w:t xml:space="preserve"> </w:t>
      </w:r>
      <w:r>
        <w:t>Pr</w:t>
      </w:r>
      <w:r>
        <w:rPr>
          <w:spacing w:val="2"/>
        </w:rPr>
        <w:t>i</w:t>
      </w:r>
      <w:r>
        <w:t>ce</w:t>
      </w:r>
    </w:p>
    <w:p w14:paraId="10CA5421" w14:textId="77777777" w:rsidR="0029582A" w:rsidRDefault="0029582A" w:rsidP="0029582A">
      <w:pPr>
        <w:pStyle w:val="BodyText"/>
        <w:tabs>
          <w:tab w:val="left" w:pos="1220"/>
        </w:tabs>
        <w:kinsoku w:val="0"/>
        <w:overflowPunct w:val="0"/>
      </w:pPr>
    </w:p>
    <w:p w14:paraId="3D0A31DB" w14:textId="77777777" w:rsidR="0029582A" w:rsidRPr="00662DF3" w:rsidRDefault="0029582A" w:rsidP="0029582A">
      <w:pPr>
        <w:pStyle w:val="BodyText3"/>
        <w:tabs>
          <w:tab w:val="left" w:pos="540"/>
        </w:tabs>
        <w:ind w:left="360"/>
        <w:rPr>
          <w:b/>
          <w:i/>
          <w:sz w:val="20"/>
          <w:szCs w:val="20"/>
        </w:rPr>
      </w:pPr>
      <w:r w:rsidRPr="00662DF3">
        <w:rPr>
          <w:b/>
          <w:i/>
          <w:sz w:val="20"/>
          <w:szCs w:val="20"/>
        </w:rPr>
        <w:t>The Price Proposal is the Rate Sheet. Use the example below:</w:t>
      </w:r>
    </w:p>
    <w:tbl>
      <w:tblPr>
        <w:tblW w:w="95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945"/>
        <w:gridCol w:w="2594"/>
        <w:gridCol w:w="2594"/>
      </w:tblGrid>
      <w:tr w:rsidR="00C467BF" w14:paraId="68D701B1" w14:textId="77777777">
        <w:trPr>
          <w:trHeight w:val="239"/>
        </w:trPr>
        <w:tc>
          <w:tcPr>
            <w:tcW w:w="2464" w:type="dxa"/>
            <w:shd w:val="clear" w:color="auto" w:fill="auto"/>
          </w:tcPr>
          <w:p w14:paraId="4B277D6B" w14:textId="77777777" w:rsidR="007D389B" w:rsidRDefault="007D389B">
            <w:pPr>
              <w:pStyle w:val="BodyText3"/>
              <w:tabs>
                <w:tab w:val="left" w:pos="540"/>
              </w:tabs>
              <w:rPr>
                <w:rFonts w:cs="Arial"/>
                <w:sz w:val="20"/>
                <w:szCs w:val="20"/>
                <w:u w:val="single"/>
              </w:rPr>
            </w:pPr>
            <w:r>
              <w:rPr>
                <w:rFonts w:cs="Arial"/>
                <w:sz w:val="20"/>
                <w:szCs w:val="20"/>
                <w:u w:val="single"/>
              </w:rPr>
              <w:t>Staff Location</w:t>
            </w:r>
          </w:p>
        </w:tc>
        <w:tc>
          <w:tcPr>
            <w:tcW w:w="1945" w:type="dxa"/>
            <w:shd w:val="clear" w:color="auto" w:fill="auto"/>
          </w:tcPr>
          <w:p w14:paraId="45034A10" w14:textId="77777777" w:rsidR="007D389B" w:rsidRDefault="007D389B">
            <w:pPr>
              <w:pStyle w:val="BodyText3"/>
              <w:tabs>
                <w:tab w:val="left" w:pos="540"/>
              </w:tabs>
              <w:rPr>
                <w:rFonts w:cs="Arial"/>
                <w:sz w:val="20"/>
                <w:szCs w:val="20"/>
                <w:u w:val="single"/>
              </w:rPr>
            </w:pPr>
            <w:r>
              <w:rPr>
                <w:rFonts w:cs="Arial"/>
                <w:sz w:val="20"/>
                <w:szCs w:val="20"/>
                <w:u w:val="single"/>
              </w:rPr>
              <w:t>On-site Rate</w:t>
            </w:r>
          </w:p>
        </w:tc>
        <w:tc>
          <w:tcPr>
            <w:tcW w:w="2594" w:type="dxa"/>
            <w:shd w:val="clear" w:color="auto" w:fill="auto"/>
          </w:tcPr>
          <w:p w14:paraId="2A3D19A3" w14:textId="77777777" w:rsidR="007D389B" w:rsidRDefault="007D389B">
            <w:pPr>
              <w:pStyle w:val="BodyText3"/>
              <w:tabs>
                <w:tab w:val="left" w:pos="540"/>
              </w:tabs>
              <w:rPr>
                <w:rFonts w:cs="Arial"/>
                <w:sz w:val="20"/>
                <w:szCs w:val="20"/>
                <w:u w:val="single"/>
              </w:rPr>
            </w:pPr>
            <w:r>
              <w:rPr>
                <w:rFonts w:cs="Arial"/>
                <w:sz w:val="20"/>
                <w:szCs w:val="20"/>
                <w:u w:val="single"/>
              </w:rPr>
              <w:t>Year 2 Increase %</w:t>
            </w:r>
          </w:p>
        </w:tc>
        <w:tc>
          <w:tcPr>
            <w:tcW w:w="2594" w:type="dxa"/>
            <w:shd w:val="clear" w:color="auto" w:fill="auto"/>
          </w:tcPr>
          <w:p w14:paraId="050D432E" w14:textId="77777777" w:rsidR="007D389B" w:rsidRDefault="007D389B">
            <w:pPr>
              <w:pStyle w:val="BodyText3"/>
              <w:tabs>
                <w:tab w:val="left" w:pos="540"/>
              </w:tabs>
              <w:rPr>
                <w:rFonts w:cs="Arial"/>
                <w:sz w:val="20"/>
                <w:szCs w:val="20"/>
                <w:u w:val="single"/>
              </w:rPr>
            </w:pPr>
            <w:r>
              <w:rPr>
                <w:rFonts w:cs="Arial"/>
                <w:sz w:val="20"/>
                <w:szCs w:val="20"/>
                <w:u w:val="single"/>
              </w:rPr>
              <w:t>Year 3 Increase %</w:t>
            </w:r>
          </w:p>
        </w:tc>
      </w:tr>
      <w:tr w:rsidR="00C467BF" w14:paraId="61493255" w14:textId="77777777">
        <w:trPr>
          <w:trHeight w:val="370"/>
        </w:trPr>
        <w:tc>
          <w:tcPr>
            <w:tcW w:w="2464" w:type="dxa"/>
            <w:shd w:val="clear" w:color="auto" w:fill="auto"/>
            <w:vAlign w:val="center"/>
          </w:tcPr>
          <w:p w14:paraId="1B68D62B" w14:textId="77777777" w:rsidR="007D389B" w:rsidRDefault="007D389B">
            <w:pPr>
              <w:pStyle w:val="BodyText3"/>
              <w:tabs>
                <w:tab w:val="left" w:pos="540"/>
              </w:tabs>
              <w:rPr>
                <w:rFonts w:cs="Arial"/>
                <w:sz w:val="20"/>
                <w:szCs w:val="20"/>
              </w:rPr>
            </w:pPr>
            <w:r>
              <w:rPr>
                <w:rFonts w:cs="Arial"/>
                <w:sz w:val="20"/>
                <w:szCs w:val="20"/>
              </w:rPr>
              <w:t>Project Manager</w:t>
            </w:r>
          </w:p>
        </w:tc>
        <w:tc>
          <w:tcPr>
            <w:tcW w:w="1945" w:type="dxa"/>
            <w:shd w:val="clear" w:color="auto" w:fill="auto"/>
          </w:tcPr>
          <w:p w14:paraId="1FECF48F" w14:textId="77777777" w:rsidR="007D389B" w:rsidRDefault="007D389B">
            <w:pPr>
              <w:pStyle w:val="BodyText3"/>
              <w:tabs>
                <w:tab w:val="left" w:pos="540"/>
              </w:tabs>
              <w:rPr>
                <w:rFonts w:cs="Arial"/>
                <w:sz w:val="20"/>
                <w:szCs w:val="20"/>
              </w:rPr>
            </w:pPr>
          </w:p>
        </w:tc>
        <w:tc>
          <w:tcPr>
            <w:tcW w:w="2594" w:type="dxa"/>
            <w:shd w:val="clear" w:color="auto" w:fill="auto"/>
          </w:tcPr>
          <w:p w14:paraId="606EC99F" w14:textId="77777777" w:rsidR="007D389B" w:rsidRDefault="007D389B">
            <w:pPr>
              <w:pStyle w:val="BodyText3"/>
              <w:tabs>
                <w:tab w:val="left" w:pos="540"/>
              </w:tabs>
              <w:rPr>
                <w:rFonts w:cs="Arial"/>
                <w:sz w:val="20"/>
                <w:szCs w:val="20"/>
              </w:rPr>
            </w:pPr>
          </w:p>
        </w:tc>
        <w:tc>
          <w:tcPr>
            <w:tcW w:w="2594" w:type="dxa"/>
            <w:shd w:val="clear" w:color="auto" w:fill="auto"/>
          </w:tcPr>
          <w:p w14:paraId="1539B108" w14:textId="77777777" w:rsidR="007D389B" w:rsidRDefault="007D389B">
            <w:pPr>
              <w:pStyle w:val="BodyText3"/>
              <w:tabs>
                <w:tab w:val="left" w:pos="540"/>
              </w:tabs>
              <w:rPr>
                <w:rFonts w:cs="Arial"/>
                <w:sz w:val="20"/>
                <w:szCs w:val="20"/>
              </w:rPr>
            </w:pPr>
          </w:p>
        </w:tc>
      </w:tr>
      <w:tr w:rsidR="00C467BF" w14:paraId="08E695C9" w14:textId="77777777">
        <w:trPr>
          <w:trHeight w:val="182"/>
        </w:trPr>
        <w:tc>
          <w:tcPr>
            <w:tcW w:w="2464" w:type="dxa"/>
            <w:shd w:val="clear" w:color="auto" w:fill="auto"/>
            <w:vAlign w:val="center"/>
          </w:tcPr>
          <w:p w14:paraId="501CCA15" w14:textId="77777777" w:rsidR="007D389B" w:rsidRDefault="007D389B">
            <w:pPr>
              <w:pStyle w:val="BodyText3"/>
              <w:tabs>
                <w:tab w:val="left" w:pos="540"/>
              </w:tabs>
              <w:rPr>
                <w:rFonts w:cs="Arial"/>
                <w:sz w:val="20"/>
                <w:szCs w:val="20"/>
              </w:rPr>
            </w:pPr>
            <w:r>
              <w:rPr>
                <w:rFonts w:cs="Arial"/>
                <w:sz w:val="20"/>
                <w:szCs w:val="20"/>
              </w:rPr>
              <w:t>Mover</w:t>
            </w:r>
          </w:p>
        </w:tc>
        <w:tc>
          <w:tcPr>
            <w:tcW w:w="1945" w:type="dxa"/>
            <w:shd w:val="clear" w:color="auto" w:fill="auto"/>
          </w:tcPr>
          <w:p w14:paraId="7B817459" w14:textId="77777777" w:rsidR="007D389B" w:rsidRDefault="007D389B">
            <w:pPr>
              <w:pStyle w:val="BodyText3"/>
              <w:tabs>
                <w:tab w:val="left" w:pos="540"/>
              </w:tabs>
              <w:rPr>
                <w:rFonts w:cs="Arial"/>
                <w:sz w:val="20"/>
                <w:szCs w:val="20"/>
              </w:rPr>
            </w:pPr>
          </w:p>
        </w:tc>
        <w:tc>
          <w:tcPr>
            <w:tcW w:w="2594" w:type="dxa"/>
            <w:shd w:val="clear" w:color="auto" w:fill="auto"/>
          </w:tcPr>
          <w:p w14:paraId="305969AD" w14:textId="77777777" w:rsidR="007D389B" w:rsidRDefault="007D389B">
            <w:pPr>
              <w:pStyle w:val="BodyText3"/>
              <w:tabs>
                <w:tab w:val="left" w:pos="540"/>
              </w:tabs>
              <w:rPr>
                <w:rFonts w:cs="Arial"/>
                <w:sz w:val="20"/>
                <w:szCs w:val="20"/>
              </w:rPr>
            </w:pPr>
          </w:p>
        </w:tc>
        <w:tc>
          <w:tcPr>
            <w:tcW w:w="2594" w:type="dxa"/>
            <w:shd w:val="clear" w:color="auto" w:fill="auto"/>
          </w:tcPr>
          <w:p w14:paraId="7137E8B0" w14:textId="77777777" w:rsidR="007D389B" w:rsidRDefault="007D389B">
            <w:pPr>
              <w:pStyle w:val="BodyText3"/>
              <w:tabs>
                <w:tab w:val="left" w:pos="540"/>
              </w:tabs>
              <w:rPr>
                <w:rFonts w:cs="Arial"/>
                <w:sz w:val="20"/>
                <w:szCs w:val="20"/>
              </w:rPr>
            </w:pPr>
          </w:p>
        </w:tc>
      </w:tr>
      <w:tr w:rsidR="00C467BF" w14:paraId="2E3BB4FF" w14:textId="77777777">
        <w:trPr>
          <w:trHeight w:val="370"/>
        </w:trPr>
        <w:tc>
          <w:tcPr>
            <w:tcW w:w="2464" w:type="dxa"/>
            <w:shd w:val="clear" w:color="auto" w:fill="auto"/>
            <w:vAlign w:val="center"/>
          </w:tcPr>
          <w:p w14:paraId="110CFE96" w14:textId="77777777" w:rsidR="007D389B" w:rsidRDefault="007D389B">
            <w:pPr>
              <w:pStyle w:val="BodyText3"/>
              <w:tabs>
                <w:tab w:val="left" w:pos="540"/>
              </w:tabs>
              <w:rPr>
                <w:rFonts w:cs="Arial"/>
                <w:sz w:val="20"/>
                <w:szCs w:val="20"/>
              </w:rPr>
            </w:pPr>
            <w:r>
              <w:rPr>
                <w:rFonts w:cs="Arial"/>
                <w:sz w:val="20"/>
                <w:szCs w:val="20"/>
              </w:rPr>
              <w:t>Admin Assistant</w:t>
            </w:r>
          </w:p>
        </w:tc>
        <w:tc>
          <w:tcPr>
            <w:tcW w:w="1945" w:type="dxa"/>
            <w:shd w:val="clear" w:color="auto" w:fill="auto"/>
          </w:tcPr>
          <w:p w14:paraId="3A8F8DAB" w14:textId="77777777" w:rsidR="007D389B" w:rsidRDefault="007D389B">
            <w:pPr>
              <w:pStyle w:val="BodyText3"/>
              <w:tabs>
                <w:tab w:val="left" w:pos="540"/>
              </w:tabs>
              <w:rPr>
                <w:rFonts w:cs="Arial"/>
                <w:sz w:val="20"/>
                <w:szCs w:val="20"/>
              </w:rPr>
            </w:pPr>
          </w:p>
        </w:tc>
        <w:tc>
          <w:tcPr>
            <w:tcW w:w="2594" w:type="dxa"/>
            <w:shd w:val="clear" w:color="auto" w:fill="auto"/>
          </w:tcPr>
          <w:p w14:paraId="303AB668" w14:textId="77777777" w:rsidR="007D389B" w:rsidRDefault="007D389B">
            <w:pPr>
              <w:pStyle w:val="BodyText3"/>
              <w:tabs>
                <w:tab w:val="left" w:pos="540"/>
              </w:tabs>
              <w:rPr>
                <w:rFonts w:cs="Arial"/>
                <w:sz w:val="20"/>
                <w:szCs w:val="20"/>
              </w:rPr>
            </w:pPr>
          </w:p>
        </w:tc>
        <w:tc>
          <w:tcPr>
            <w:tcW w:w="2594" w:type="dxa"/>
            <w:shd w:val="clear" w:color="auto" w:fill="auto"/>
          </w:tcPr>
          <w:p w14:paraId="57749317" w14:textId="77777777" w:rsidR="007D389B" w:rsidRDefault="007D389B">
            <w:pPr>
              <w:pStyle w:val="BodyText3"/>
              <w:tabs>
                <w:tab w:val="left" w:pos="540"/>
              </w:tabs>
              <w:rPr>
                <w:rFonts w:cs="Arial"/>
                <w:sz w:val="20"/>
                <w:szCs w:val="20"/>
              </w:rPr>
            </w:pPr>
          </w:p>
        </w:tc>
      </w:tr>
      <w:tr w:rsidR="00C467BF" w14:paraId="49CBD80C" w14:textId="77777777">
        <w:trPr>
          <w:trHeight w:val="370"/>
        </w:trPr>
        <w:tc>
          <w:tcPr>
            <w:tcW w:w="2464" w:type="dxa"/>
            <w:shd w:val="clear" w:color="auto" w:fill="auto"/>
            <w:vAlign w:val="center"/>
          </w:tcPr>
          <w:p w14:paraId="439B53BB" w14:textId="77777777" w:rsidR="007D389B" w:rsidRDefault="007D389B">
            <w:pPr>
              <w:pStyle w:val="BodyText3"/>
              <w:tabs>
                <w:tab w:val="left" w:pos="540"/>
              </w:tabs>
              <w:rPr>
                <w:rFonts w:cs="Arial"/>
                <w:sz w:val="20"/>
                <w:szCs w:val="20"/>
              </w:rPr>
            </w:pPr>
            <w:r>
              <w:rPr>
                <w:rFonts w:cs="Arial"/>
                <w:sz w:val="20"/>
                <w:szCs w:val="20"/>
              </w:rPr>
              <w:t>Other</w:t>
            </w:r>
          </w:p>
        </w:tc>
        <w:tc>
          <w:tcPr>
            <w:tcW w:w="1945" w:type="dxa"/>
            <w:shd w:val="clear" w:color="auto" w:fill="auto"/>
          </w:tcPr>
          <w:p w14:paraId="38E81682" w14:textId="77777777" w:rsidR="007D389B" w:rsidRDefault="007D389B">
            <w:pPr>
              <w:pStyle w:val="BodyText3"/>
              <w:tabs>
                <w:tab w:val="left" w:pos="540"/>
              </w:tabs>
              <w:rPr>
                <w:rFonts w:cs="Arial"/>
                <w:sz w:val="20"/>
                <w:szCs w:val="20"/>
              </w:rPr>
            </w:pPr>
          </w:p>
        </w:tc>
        <w:tc>
          <w:tcPr>
            <w:tcW w:w="2594" w:type="dxa"/>
            <w:shd w:val="clear" w:color="auto" w:fill="auto"/>
          </w:tcPr>
          <w:p w14:paraId="3AB45072" w14:textId="77777777" w:rsidR="007D389B" w:rsidRDefault="007D389B">
            <w:pPr>
              <w:pStyle w:val="BodyText3"/>
              <w:tabs>
                <w:tab w:val="left" w:pos="540"/>
              </w:tabs>
              <w:rPr>
                <w:rFonts w:cs="Arial"/>
                <w:sz w:val="20"/>
                <w:szCs w:val="20"/>
              </w:rPr>
            </w:pPr>
          </w:p>
        </w:tc>
        <w:tc>
          <w:tcPr>
            <w:tcW w:w="2594" w:type="dxa"/>
            <w:shd w:val="clear" w:color="auto" w:fill="auto"/>
          </w:tcPr>
          <w:p w14:paraId="327EE960" w14:textId="77777777" w:rsidR="007D389B" w:rsidRDefault="007D389B">
            <w:pPr>
              <w:pStyle w:val="BodyText3"/>
              <w:tabs>
                <w:tab w:val="left" w:pos="540"/>
              </w:tabs>
              <w:rPr>
                <w:rFonts w:cs="Arial"/>
                <w:sz w:val="20"/>
                <w:szCs w:val="20"/>
              </w:rPr>
            </w:pPr>
          </w:p>
        </w:tc>
      </w:tr>
    </w:tbl>
    <w:p w14:paraId="2C2C2BD6" w14:textId="77777777" w:rsidR="004C72E8" w:rsidRDefault="004C72E8" w:rsidP="0029582A">
      <w:pPr>
        <w:pStyle w:val="BodyText"/>
        <w:tabs>
          <w:tab w:val="left" w:pos="1220"/>
        </w:tabs>
        <w:kinsoku w:val="0"/>
        <w:overflowPunct w:val="0"/>
        <w:sectPr w:rsidR="004C72E8">
          <w:footerReference w:type="default" r:id="rId27"/>
          <w:pgSz w:w="12240" w:h="15840"/>
          <w:pgMar w:top="960" w:right="1300" w:bottom="940" w:left="1300" w:header="0" w:footer="746" w:gutter="0"/>
          <w:cols w:space="720"/>
          <w:noEndnote/>
        </w:sectPr>
      </w:pPr>
    </w:p>
    <w:p w14:paraId="359A84AA" w14:textId="77777777" w:rsidR="004C72E8" w:rsidRDefault="004C72E8">
      <w:pPr>
        <w:pStyle w:val="Heading2"/>
        <w:kinsoku w:val="0"/>
        <w:overflowPunct w:val="0"/>
        <w:spacing w:before="48"/>
        <w:ind w:right="2"/>
        <w:jc w:val="center"/>
        <w:rPr>
          <w:b w:val="0"/>
          <w:bCs w:val="0"/>
          <w:i w:val="0"/>
          <w:iCs w:val="0"/>
        </w:rPr>
      </w:pPr>
      <w:bookmarkStart w:id="59" w:name="bookmark50"/>
      <w:bookmarkEnd w:id="59"/>
      <w:r>
        <w:t>SEC</w:t>
      </w:r>
      <w:r>
        <w:rPr>
          <w:spacing w:val="-2"/>
        </w:rPr>
        <w:t>T</w:t>
      </w:r>
      <w:r>
        <w:t>ION</w:t>
      </w:r>
      <w:r>
        <w:rPr>
          <w:spacing w:val="-5"/>
        </w:rPr>
        <w:t xml:space="preserve"> </w:t>
      </w:r>
      <w:r>
        <w:t>V</w:t>
      </w:r>
      <w:r>
        <w:rPr>
          <w:spacing w:val="-3"/>
        </w:rPr>
        <w:t xml:space="preserve"> </w:t>
      </w:r>
      <w:r>
        <w:t>-</w:t>
      </w:r>
      <w:r>
        <w:rPr>
          <w:spacing w:val="-6"/>
        </w:rPr>
        <w:t xml:space="preserve"> </w:t>
      </w:r>
      <w:r>
        <w:t>INSU</w:t>
      </w:r>
      <w:r>
        <w:rPr>
          <w:spacing w:val="-2"/>
        </w:rPr>
        <w:t>R</w:t>
      </w:r>
      <w:r>
        <w:t>AN</w:t>
      </w:r>
      <w:r>
        <w:rPr>
          <w:spacing w:val="-3"/>
        </w:rPr>
        <w:t>C</w:t>
      </w:r>
      <w:r>
        <w:t>E</w:t>
      </w:r>
    </w:p>
    <w:p w14:paraId="03E03205" w14:textId="77777777" w:rsidR="004C72E8" w:rsidRDefault="004C72E8">
      <w:pPr>
        <w:kinsoku w:val="0"/>
        <w:overflowPunct w:val="0"/>
        <w:spacing w:before="1" w:line="280" w:lineRule="exact"/>
        <w:rPr>
          <w:sz w:val="28"/>
          <w:szCs w:val="28"/>
        </w:rPr>
      </w:pPr>
    </w:p>
    <w:p w14:paraId="4AEBAF80" w14:textId="77777777" w:rsidR="004C72E8" w:rsidRDefault="004C72E8">
      <w:pPr>
        <w:pStyle w:val="BodyText"/>
        <w:kinsoku w:val="0"/>
        <w:overflowPunct w:val="0"/>
        <w:ind w:left="774"/>
      </w:pPr>
      <w:r>
        <w:t>Pro</w:t>
      </w:r>
      <w:r>
        <w:rPr>
          <w:spacing w:val="-2"/>
        </w:rPr>
        <w:t>v</w:t>
      </w:r>
      <w:r>
        <w:t>ide</w:t>
      </w:r>
      <w:r>
        <w:rPr>
          <w:spacing w:val="-7"/>
        </w:rPr>
        <w:t xml:space="preserve"> </w:t>
      </w:r>
      <w:r>
        <w:rPr>
          <w:spacing w:val="2"/>
        </w:rPr>
        <w:t>e</w:t>
      </w:r>
      <w:r>
        <w:rPr>
          <w:spacing w:val="-2"/>
        </w:rPr>
        <w:t>v</w:t>
      </w:r>
      <w:r>
        <w:t>id</w:t>
      </w:r>
      <w:r>
        <w:rPr>
          <w:spacing w:val="-1"/>
        </w:rPr>
        <w:t>e</w:t>
      </w:r>
      <w:r>
        <w:t>n</w:t>
      </w:r>
      <w:r>
        <w:rPr>
          <w:spacing w:val="2"/>
        </w:rPr>
        <w:t>c</w:t>
      </w:r>
      <w:r>
        <w:t>e</w:t>
      </w:r>
      <w:r>
        <w:rPr>
          <w:spacing w:val="-6"/>
        </w:rPr>
        <w:t xml:space="preserve"> </w:t>
      </w:r>
      <w:r>
        <w:t>of</w:t>
      </w:r>
      <w:r>
        <w:rPr>
          <w:spacing w:val="-7"/>
        </w:rPr>
        <w:t xml:space="preserve"> </w:t>
      </w:r>
      <w:r>
        <w:t>i</w:t>
      </w:r>
      <w:r>
        <w:rPr>
          <w:spacing w:val="1"/>
        </w:rPr>
        <w:t>n</w:t>
      </w:r>
      <w:r>
        <w:rPr>
          <w:spacing w:val="-1"/>
        </w:rPr>
        <w:t>s</w:t>
      </w:r>
      <w:r>
        <w:t>uran</w:t>
      </w:r>
      <w:r>
        <w:rPr>
          <w:spacing w:val="2"/>
        </w:rPr>
        <w:t>c</w:t>
      </w:r>
      <w:r>
        <w:t>e</w:t>
      </w:r>
      <w:r>
        <w:rPr>
          <w:spacing w:val="-4"/>
        </w:rPr>
        <w:t xml:space="preserve"> </w:t>
      </w:r>
      <w:r>
        <w:t>for</w:t>
      </w:r>
      <w:r>
        <w:rPr>
          <w:spacing w:val="-6"/>
        </w:rPr>
        <w:t xml:space="preserve"> </w:t>
      </w:r>
      <w:r>
        <w:rPr>
          <w:spacing w:val="-1"/>
        </w:rPr>
        <w:t>e</w:t>
      </w:r>
      <w:r>
        <w:t>ach</w:t>
      </w:r>
      <w:r>
        <w:rPr>
          <w:spacing w:val="-5"/>
        </w:rPr>
        <w:t xml:space="preserve"> </w:t>
      </w:r>
      <w:r>
        <w:t>of</w:t>
      </w:r>
      <w:r>
        <w:rPr>
          <w:spacing w:val="-6"/>
        </w:rPr>
        <w:t xml:space="preserve"> </w:t>
      </w:r>
      <w:r>
        <w:t>the</w:t>
      </w:r>
      <w:r>
        <w:rPr>
          <w:spacing w:val="-7"/>
        </w:rPr>
        <w:t xml:space="preserve"> </w:t>
      </w:r>
      <w:r>
        <w:t>c</w:t>
      </w:r>
      <w:r>
        <w:rPr>
          <w:spacing w:val="1"/>
        </w:rPr>
        <w:t>h</w:t>
      </w:r>
      <w:r>
        <w:rPr>
          <w:spacing w:val="-1"/>
        </w:rPr>
        <w:t>e</w:t>
      </w:r>
      <w:r>
        <w:t>c</w:t>
      </w:r>
      <w:r>
        <w:rPr>
          <w:spacing w:val="2"/>
        </w:rPr>
        <w:t>k</w:t>
      </w:r>
      <w:r>
        <w:rPr>
          <w:spacing w:val="-1"/>
        </w:rPr>
        <w:t>e</w:t>
      </w:r>
      <w:r>
        <w:t>d</w:t>
      </w:r>
      <w:r>
        <w:rPr>
          <w:spacing w:val="-5"/>
        </w:rPr>
        <w:t xml:space="preserve"> </w:t>
      </w:r>
      <w:r>
        <w:t>cate</w:t>
      </w:r>
      <w:r>
        <w:rPr>
          <w:spacing w:val="1"/>
        </w:rPr>
        <w:t>g</w:t>
      </w:r>
      <w:r>
        <w:t>ori</w:t>
      </w:r>
      <w:r>
        <w:rPr>
          <w:spacing w:val="-1"/>
        </w:rPr>
        <w:t>e</w:t>
      </w:r>
      <w:r>
        <w:t>s</w:t>
      </w:r>
    </w:p>
    <w:tbl>
      <w:tblPr>
        <w:tblW w:w="0" w:type="auto"/>
        <w:tblInd w:w="444" w:type="dxa"/>
        <w:tblLayout w:type="fixed"/>
        <w:tblCellMar>
          <w:left w:w="0" w:type="dxa"/>
          <w:right w:w="0" w:type="dxa"/>
        </w:tblCellMar>
        <w:tblLook w:val="0000" w:firstRow="0" w:lastRow="0" w:firstColumn="0" w:lastColumn="0" w:noHBand="0" w:noVBand="0"/>
      </w:tblPr>
      <w:tblGrid>
        <w:gridCol w:w="617"/>
        <w:gridCol w:w="2694"/>
        <w:gridCol w:w="5880"/>
      </w:tblGrid>
      <w:tr w:rsidR="004C72E8" w14:paraId="74DA7C16" w14:textId="77777777" w:rsidTr="007A4DF3">
        <w:trPr>
          <w:trHeight w:hRule="exact" w:val="1480"/>
        </w:trPr>
        <w:tc>
          <w:tcPr>
            <w:tcW w:w="617" w:type="dxa"/>
            <w:tcBorders>
              <w:top w:val="single" w:sz="4" w:space="0" w:color="000000"/>
              <w:left w:val="single" w:sz="4" w:space="0" w:color="000000"/>
              <w:bottom w:val="single" w:sz="4" w:space="0" w:color="000000"/>
              <w:right w:val="single" w:sz="4" w:space="0" w:color="000000"/>
            </w:tcBorders>
          </w:tcPr>
          <w:p w14:paraId="4EB8987E" w14:textId="77777777" w:rsidR="004C72E8" w:rsidRDefault="004C72E8">
            <w:pPr>
              <w:pStyle w:val="TableParagraph"/>
              <w:kinsoku w:val="0"/>
              <w:overflowPunct w:val="0"/>
              <w:spacing w:line="200" w:lineRule="exact"/>
              <w:rPr>
                <w:sz w:val="20"/>
                <w:szCs w:val="20"/>
              </w:rPr>
            </w:pPr>
          </w:p>
          <w:p w14:paraId="1ABEEF32" w14:textId="77777777" w:rsidR="004C72E8" w:rsidRDefault="004C72E8">
            <w:pPr>
              <w:pStyle w:val="TableParagraph"/>
              <w:kinsoku w:val="0"/>
              <w:overflowPunct w:val="0"/>
              <w:spacing w:line="200" w:lineRule="exact"/>
              <w:rPr>
                <w:sz w:val="20"/>
                <w:szCs w:val="20"/>
              </w:rPr>
            </w:pPr>
          </w:p>
          <w:p w14:paraId="29EB0757" w14:textId="77777777" w:rsidR="004C72E8" w:rsidRDefault="004C72E8">
            <w:pPr>
              <w:pStyle w:val="TableParagraph"/>
              <w:kinsoku w:val="0"/>
              <w:overflowPunct w:val="0"/>
              <w:spacing w:before="18" w:line="220" w:lineRule="exact"/>
            </w:pPr>
          </w:p>
          <w:p w14:paraId="38855498"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6E0B29B3" w14:textId="77777777" w:rsidR="004C72E8" w:rsidRDefault="004C72E8">
            <w:pPr>
              <w:pStyle w:val="TableParagraph"/>
              <w:kinsoku w:val="0"/>
              <w:overflowPunct w:val="0"/>
              <w:spacing w:before="4" w:line="140" w:lineRule="exact"/>
              <w:rPr>
                <w:sz w:val="14"/>
                <w:szCs w:val="14"/>
              </w:rPr>
            </w:pPr>
          </w:p>
          <w:p w14:paraId="3D4BBA1A" w14:textId="77777777" w:rsidR="004C72E8" w:rsidRDefault="004C72E8">
            <w:pPr>
              <w:pStyle w:val="TableParagraph"/>
              <w:kinsoku w:val="0"/>
              <w:overflowPunct w:val="0"/>
              <w:spacing w:line="200" w:lineRule="exact"/>
              <w:rPr>
                <w:sz w:val="20"/>
                <w:szCs w:val="20"/>
              </w:rPr>
            </w:pPr>
          </w:p>
          <w:p w14:paraId="1D2F5DE0" w14:textId="77777777" w:rsidR="004C72E8" w:rsidRDefault="004C72E8">
            <w:pPr>
              <w:pStyle w:val="TableParagraph"/>
              <w:kinsoku w:val="0"/>
              <w:overflowPunct w:val="0"/>
              <w:spacing w:line="239" w:lineRule="auto"/>
              <w:ind w:left="109" w:right="376"/>
            </w:pPr>
            <w:r>
              <w:rPr>
                <w:rFonts w:ascii="Calibri" w:hAnsi="Calibri" w:cs="Calibri"/>
                <w:b/>
                <w:bCs/>
                <w:sz w:val="20"/>
                <w:szCs w:val="20"/>
              </w:rPr>
              <w:t>General</w:t>
            </w:r>
            <w:r>
              <w:rPr>
                <w:rFonts w:ascii="Calibri" w:hAnsi="Calibri" w:cs="Calibri"/>
                <w:b/>
                <w:bCs/>
                <w:spacing w:val="-13"/>
                <w:sz w:val="20"/>
                <w:szCs w:val="20"/>
              </w:rPr>
              <w:t xml:space="preserve"> </w:t>
            </w:r>
            <w:r>
              <w:rPr>
                <w:rFonts w:ascii="Calibri" w:hAnsi="Calibri" w:cs="Calibri"/>
                <w:b/>
                <w:bCs/>
                <w:sz w:val="20"/>
                <w:szCs w:val="20"/>
              </w:rPr>
              <w:t>L</w:t>
            </w:r>
            <w:r>
              <w:rPr>
                <w:rFonts w:ascii="Calibri" w:hAnsi="Calibri" w:cs="Calibri"/>
                <w:b/>
                <w:bCs/>
                <w:spacing w:val="-1"/>
                <w:sz w:val="20"/>
                <w:szCs w:val="20"/>
              </w:rPr>
              <w:t>i</w:t>
            </w:r>
            <w:r>
              <w:rPr>
                <w:rFonts w:ascii="Calibri" w:hAnsi="Calibri" w:cs="Calibri"/>
                <w:b/>
                <w:bCs/>
                <w:sz w:val="20"/>
                <w:szCs w:val="20"/>
              </w:rPr>
              <w:t>ab</w:t>
            </w:r>
            <w:r>
              <w:rPr>
                <w:rFonts w:ascii="Calibri" w:hAnsi="Calibri" w:cs="Calibri"/>
                <w:b/>
                <w:bCs/>
                <w:spacing w:val="-1"/>
                <w:sz w:val="20"/>
                <w:szCs w:val="20"/>
              </w:rPr>
              <w:t>i</w:t>
            </w:r>
            <w:r>
              <w:rPr>
                <w:rFonts w:ascii="Calibri" w:hAnsi="Calibri" w:cs="Calibri"/>
                <w:b/>
                <w:bCs/>
                <w:spacing w:val="1"/>
                <w:sz w:val="20"/>
                <w:szCs w:val="20"/>
              </w:rPr>
              <w:t>l</w:t>
            </w:r>
            <w:r>
              <w:rPr>
                <w:rFonts w:ascii="Calibri" w:hAnsi="Calibri" w:cs="Calibri"/>
                <w:b/>
                <w:bCs/>
                <w:spacing w:val="-1"/>
                <w:sz w:val="20"/>
                <w:szCs w:val="20"/>
              </w:rPr>
              <w:t>i</w:t>
            </w:r>
            <w:r>
              <w:rPr>
                <w:rFonts w:ascii="Calibri" w:hAnsi="Calibri" w:cs="Calibri"/>
                <w:b/>
                <w:bCs/>
                <w:sz w:val="20"/>
                <w:szCs w:val="20"/>
              </w:rPr>
              <w:t>ty</w:t>
            </w:r>
            <w:r>
              <w:rPr>
                <w:rFonts w:ascii="Calibri" w:hAnsi="Calibri" w:cs="Calibri"/>
                <w:b/>
                <w:bCs/>
                <w:spacing w:val="-10"/>
                <w:sz w:val="20"/>
                <w:szCs w:val="20"/>
              </w:rPr>
              <w:t xml:space="preserve"> </w:t>
            </w:r>
            <w:r>
              <w:rPr>
                <w:rFonts w:ascii="Calibri" w:hAnsi="Calibri" w:cs="Calibri"/>
                <w:sz w:val="20"/>
                <w:szCs w:val="20"/>
              </w:rPr>
              <w:t>(Inclu</w:t>
            </w:r>
            <w:r>
              <w:rPr>
                <w:rFonts w:ascii="Calibri" w:hAnsi="Calibri" w:cs="Calibri"/>
                <w:spacing w:val="1"/>
                <w:sz w:val="20"/>
                <w:szCs w:val="20"/>
              </w:rPr>
              <w:t>d</w:t>
            </w:r>
            <w:r>
              <w:rPr>
                <w:rFonts w:ascii="Calibri" w:hAnsi="Calibri" w:cs="Calibri"/>
                <w:sz w:val="20"/>
                <w:szCs w:val="20"/>
              </w:rPr>
              <w:t>ing</w:t>
            </w:r>
            <w:r>
              <w:rPr>
                <w:rFonts w:ascii="Calibri" w:hAnsi="Calibri" w:cs="Calibri"/>
                <w:w w:val="99"/>
                <w:sz w:val="20"/>
                <w:szCs w:val="20"/>
              </w:rPr>
              <w:t xml:space="preserve"> </w:t>
            </w:r>
            <w:r>
              <w:rPr>
                <w:rFonts w:ascii="Calibri" w:hAnsi="Calibri" w:cs="Calibri"/>
                <w:sz w:val="20"/>
                <w:szCs w:val="20"/>
              </w:rPr>
              <w:t>op</w:t>
            </w:r>
            <w:r>
              <w:rPr>
                <w:rFonts w:ascii="Calibri" w:hAnsi="Calibri" w:cs="Calibri"/>
                <w:spacing w:val="-1"/>
                <w:sz w:val="20"/>
                <w:szCs w:val="20"/>
              </w:rPr>
              <w:t>e</w:t>
            </w:r>
            <w:r>
              <w:rPr>
                <w:rFonts w:ascii="Calibri" w:hAnsi="Calibri" w:cs="Calibri"/>
                <w:sz w:val="20"/>
                <w:szCs w:val="20"/>
              </w:rPr>
              <w:t>ration</w:t>
            </w:r>
            <w:r>
              <w:rPr>
                <w:rFonts w:ascii="Calibri" w:hAnsi="Calibri" w:cs="Calibri"/>
                <w:spacing w:val="-1"/>
                <w:sz w:val="20"/>
                <w:szCs w:val="20"/>
              </w:rPr>
              <w:t>s</w:t>
            </w:r>
            <w:r>
              <w:rPr>
                <w:rFonts w:ascii="Calibri" w:hAnsi="Calibri" w:cs="Calibri"/>
                <w:sz w:val="20"/>
                <w:szCs w:val="20"/>
              </w:rPr>
              <w:t>,</w:t>
            </w:r>
            <w:r>
              <w:rPr>
                <w:rFonts w:ascii="Calibri" w:hAnsi="Calibri" w:cs="Calibri"/>
                <w:spacing w:val="-10"/>
                <w:sz w:val="20"/>
                <w:szCs w:val="20"/>
              </w:rPr>
              <w:t xml:space="preserve"> </w:t>
            </w:r>
            <w:r>
              <w:rPr>
                <w:rFonts w:ascii="Calibri" w:hAnsi="Calibri" w:cs="Calibri"/>
                <w:spacing w:val="1"/>
                <w:sz w:val="20"/>
                <w:szCs w:val="20"/>
              </w:rPr>
              <w:t>p</w:t>
            </w:r>
            <w:r>
              <w:rPr>
                <w:rFonts w:ascii="Calibri" w:hAnsi="Calibri" w:cs="Calibri"/>
                <w:sz w:val="20"/>
                <w:szCs w:val="20"/>
              </w:rPr>
              <w:t>roducts</w:t>
            </w:r>
            <w:r>
              <w:rPr>
                <w:rFonts w:ascii="Calibri" w:hAnsi="Calibri" w:cs="Calibri"/>
                <w:spacing w:val="-11"/>
                <w:sz w:val="20"/>
                <w:szCs w:val="20"/>
              </w:rPr>
              <w:t xml:space="preserve"> </w:t>
            </w:r>
            <w:r>
              <w:rPr>
                <w:rFonts w:ascii="Calibri" w:hAnsi="Calibri" w:cs="Calibri"/>
                <w:spacing w:val="1"/>
                <w:sz w:val="20"/>
                <w:szCs w:val="20"/>
              </w:rPr>
              <w:t>a</w:t>
            </w:r>
            <w:r>
              <w:rPr>
                <w:rFonts w:ascii="Calibri" w:hAnsi="Calibri" w:cs="Calibri"/>
                <w:sz w:val="20"/>
                <w:szCs w:val="20"/>
              </w:rPr>
              <w:t>nd</w:t>
            </w:r>
            <w:r>
              <w:rPr>
                <w:rFonts w:ascii="Calibri" w:hAnsi="Calibri" w:cs="Calibri"/>
                <w:w w:val="99"/>
                <w:sz w:val="20"/>
                <w:szCs w:val="20"/>
              </w:rPr>
              <w:t xml:space="preserve"> </w:t>
            </w:r>
            <w:r>
              <w:rPr>
                <w:rFonts w:ascii="Calibri" w:hAnsi="Calibri" w:cs="Calibri"/>
                <w:sz w:val="20"/>
                <w:szCs w:val="20"/>
              </w:rPr>
              <w:t>compl</w:t>
            </w:r>
            <w:r>
              <w:rPr>
                <w:rFonts w:ascii="Calibri" w:hAnsi="Calibri" w:cs="Calibri"/>
                <w:spacing w:val="-1"/>
                <w:sz w:val="20"/>
                <w:szCs w:val="20"/>
              </w:rPr>
              <w:t>e</w:t>
            </w:r>
            <w:r>
              <w:rPr>
                <w:rFonts w:ascii="Calibri" w:hAnsi="Calibri" w:cs="Calibri"/>
                <w:spacing w:val="2"/>
                <w:sz w:val="20"/>
                <w:szCs w:val="20"/>
              </w:rPr>
              <w:t>t</w:t>
            </w:r>
            <w:r>
              <w:rPr>
                <w:rFonts w:ascii="Calibri" w:hAnsi="Calibri" w:cs="Calibri"/>
                <w:spacing w:val="-1"/>
                <w:sz w:val="20"/>
                <w:szCs w:val="20"/>
              </w:rPr>
              <w:t>e</w:t>
            </w:r>
            <w:r>
              <w:rPr>
                <w:rFonts w:ascii="Calibri" w:hAnsi="Calibri" w:cs="Calibri"/>
                <w:sz w:val="20"/>
                <w:szCs w:val="20"/>
              </w:rPr>
              <w:t>d</w:t>
            </w:r>
            <w:r>
              <w:rPr>
                <w:rFonts w:ascii="Calibri" w:hAnsi="Calibri" w:cs="Calibri"/>
                <w:spacing w:val="-10"/>
                <w:sz w:val="20"/>
                <w:szCs w:val="20"/>
              </w:rPr>
              <w:t xml:space="preserve"> </w:t>
            </w:r>
            <w:r>
              <w:rPr>
                <w:rFonts w:ascii="Calibri" w:hAnsi="Calibri" w:cs="Calibri"/>
                <w:sz w:val="20"/>
                <w:szCs w:val="20"/>
              </w:rPr>
              <w:t>op</w:t>
            </w:r>
            <w:r>
              <w:rPr>
                <w:rFonts w:ascii="Calibri" w:hAnsi="Calibri" w:cs="Calibri"/>
                <w:spacing w:val="-1"/>
                <w:sz w:val="20"/>
                <w:szCs w:val="20"/>
              </w:rPr>
              <w:t>e</w:t>
            </w:r>
            <w:r>
              <w:rPr>
                <w:rFonts w:ascii="Calibri" w:hAnsi="Calibri" w:cs="Calibri"/>
                <w:sz w:val="20"/>
                <w:szCs w:val="20"/>
              </w:rPr>
              <w:t>ration</w:t>
            </w:r>
            <w:r>
              <w:rPr>
                <w:rFonts w:ascii="Calibri" w:hAnsi="Calibri" w:cs="Calibri"/>
                <w:spacing w:val="-1"/>
                <w:sz w:val="20"/>
                <w:szCs w:val="20"/>
              </w:rPr>
              <w:t>s</w:t>
            </w:r>
            <w:r>
              <w:rPr>
                <w:rFonts w:ascii="Calibri" w:hAnsi="Calibri" w:cs="Calibri"/>
                <w:sz w:val="20"/>
                <w:szCs w:val="20"/>
              </w:rPr>
              <w:t>,</w:t>
            </w:r>
            <w:r>
              <w:rPr>
                <w:rFonts w:ascii="Calibri" w:hAnsi="Calibri" w:cs="Calibri"/>
                <w:spacing w:val="-10"/>
                <w:sz w:val="20"/>
                <w:szCs w:val="20"/>
              </w:rPr>
              <w:t xml:space="preserve"> </w:t>
            </w:r>
            <w:r>
              <w:rPr>
                <w:rFonts w:ascii="Calibri" w:hAnsi="Calibri" w:cs="Calibri"/>
                <w:spacing w:val="1"/>
                <w:sz w:val="20"/>
                <w:szCs w:val="20"/>
              </w:rPr>
              <w:t>a</w:t>
            </w:r>
            <w:r>
              <w:rPr>
                <w:rFonts w:ascii="Calibri" w:hAnsi="Calibri" w:cs="Calibri"/>
                <w:sz w:val="20"/>
                <w:szCs w:val="20"/>
              </w:rPr>
              <w:t>s</w:t>
            </w:r>
            <w:r>
              <w:rPr>
                <w:rFonts w:ascii="Calibri" w:hAnsi="Calibri" w:cs="Calibri"/>
                <w:w w:val="99"/>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z w:val="20"/>
                <w:szCs w:val="20"/>
              </w:rPr>
              <w:t>pli</w:t>
            </w:r>
            <w:r>
              <w:rPr>
                <w:rFonts w:ascii="Calibri" w:hAnsi="Calibri" w:cs="Calibri"/>
                <w:spacing w:val="-1"/>
                <w:sz w:val="20"/>
                <w:szCs w:val="20"/>
              </w:rPr>
              <w:t>c</w:t>
            </w:r>
            <w:r>
              <w:rPr>
                <w:rFonts w:ascii="Calibri" w:hAnsi="Calibri" w:cs="Calibri"/>
                <w:sz w:val="20"/>
                <w:szCs w:val="20"/>
              </w:rPr>
              <w:t>a</w:t>
            </w:r>
            <w:r>
              <w:rPr>
                <w:rFonts w:ascii="Calibri" w:hAnsi="Calibri" w:cs="Calibri"/>
                <w:spacing w:val="1"/>
                <w:sz w:val="20"/>
                <w:szCs w:val="20"/>
              </w:rPr>
              <w:t>b</w:t>
            </w:r>
            <w:r>
              <w:rPr>
                <w:rFonts w:ascii="Calibri" w:hAnsi="Calibri" w:cs="Calibri"/>
                <w:sz w:val="20"/>
                <w:szCs w:val="20"/>
              </w:rPr>
              <w:t>l</w:t>
            </w:r>
            <w:r>
              <w:rPr>
                <w:rFonts w:ascii="Calibri" w:hAnsi="Calibri" w:cs="Calibri"/>
                <w:spacing w:val="-1"/>
                <w:sz w:val="20"/>
                <w:szCs w:val="20"/>
              </w:rPr>
              <w:t>e</w:t>
            </w:r>
            <w:r>
              <w:rPr>
                <w:rFonts w:ascii="Calibri" w:hAnsi="Calibri" w:cs="Calibri"/>
                <w:sz w:val="20"/>
                <w:szCs w:val="20"/>
              </w:rPr>
              <w:t>.)</w:t>
            </w:r>
          </w:p>
        </w:tc>
        <w:tc>
          <w:tcPr>
            <w:tcW w:w="5880" w:type="dxa"/>
            <w:tcBorders>
              <w:top w:val="single" w:sz="4" w:space="0" w:color="000000"/>
              <w:left w:val="single" w:sz="4" w:space="0" w:color="000000"/>
              <w:bottom w:val="single" w:sz="4" w:space="0" w:color="000000"/>
              <w:right w:val="single" w:sz="4" w:space="0" w:color="000000"/>
            </w:tcBorders>
          </w:tcPr>
          <w:p w14:paraId="3D311977" w14:textId="77777777" w:rsidR="004C72E8" w:rsidRDefault="004C72E8">
            <w:pPr>
              <w:pStyle w:val="TableParagraph"/>
              <w:kinsoku w:val="0"/>
              <w:overflowPunct w:val="0"/>
              <w:spacing w:before="3" w:line="190" w:lineRule="exact"/>
              <w:rPr>
                <w:sz w:val="19"/>
                <w:szCs w:val="19"/>
              </w:rPr>
            </w:pPr>
          </w:p>
          <w:p w14:paraId="1FAAC1D3" w14:textId="77777777" w:rsidR="004C72E8" w:rsidRDefault="004C72E8">
            <w:pPr>
              <w:pStyle w:val="TableParagraph"/>
              <w:kinsoku w:val="0"/>
              <w:overflowPunct w:val="0"/>
              <w:ind w:left="109" w:right="124"/>
            </w:pP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6"/>
                <w:sz w:val="20"/>
                <w:szCs w:val="20"/>
              </w:rPr>
              <w:t xml:space="preserve"> </w:t>
            </w:r>
            <w:r>
              <w:rPr>
                <w:rFonts w:ascii="Calibri" w:hAnsi="Calibri" w:cs="Calibri"/>
                <w:sz w:val="20"/>
                <w:szCs w:val="20"/>
              </w:rPr>
              <w:t>-</w:t>
            </w:r>
            <w:r>
              <w:rPr>
                <w:rFonts w:ascii="Calibri" w:hAnsi="Calibri" w:cs="Calibri"/>
                <w:spacing w:val="-7"/>
                <w:sz w:val="20"/>
                <w:szCs w:val="20"/>
              </w:rPr>
              <w:t xml:space="preserve"> </w:t>
            </w:r>
            <w:r>
              <w:rPr>
                <w:rFonts w:ascii="Calibri" w:hAnsi="Calibri" w:cs="Calibri"/>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6"/>
                <w:sz w:val="20"/>
                <w:szCs w:val="20"/>
              </w:rPr>
              <w:t xml:space="preserve"> </w:t>
            </w:r>
            <w:r>
              <w:rPr>
                <w:rFonts w:ascii="Calibri" w:hAnsi="Calibri" w:cs="Calibri"/>
                <w:sz w:val="20"/>
                <w:szCs w:val="20"/>
              </w:rPr>
              <w:t>o</w:t>
            </w:r>
            <w:r>
              <w:rPr>
                <w:rFonts w:ascii="Calibri" w:hAnsi="Calibri" w:cs="Calibri"/>
                <w:spacing w:val="2"/>
                <w:sz w:val="20"/>
                <w:szCs w:val="20"/>
              </w:rPr>
              <w:t>c</w:t>
            </w:r>
            <w:r>
              <w:rPr>
                <w:rFonts w:ascii="Calibri" w:hAnsi="Calibri" w:cs="Calibri"/>
                <w:sz w:val="20"/>
                <w:szCs w:val="20"/>
              </w:rPr>
              <w:t>curr</w:t>
            </w:r>
            <w:r>
              <w:rPr>
                <w:rFonts w:ascii="Calibri" w:hAnsi="Calibri" w:cs="Calibri"/>
                <w:spacing w:val="-1"/>
                <w:sz w:val="20"/>
                <w:szCs w:val="20"/>
              </w:rPr>
              <w:t>e</w:t>
            </w:r>
            <w:r>
              <w:rPr>
                <w:rFonts w:ascii="Calibri" w:hAnsi="Calibri" w:cs="Calibri"/>
                <w:sz w:val="20"/>
                <w:szCs w:val="20"/>
              </w:rPr>
              <w:t>n</w:t>
            </w:r>
            <w:r>
              <w:rPr>
                <w:rFonts w:ascii="Calibri" w:hAnsi="Calibri" w:cs="Calibri"/>
                <w:spacing w:val="2"/>
                <w:sz w:val="20"/>
                <w:szCs w:val="20"/>
              </w:rPr>
              <w:t>c</w:t>
            </w:r>
            <w:r>
              <w:rPr>
                <w:rFonts w:ascii="Calibri" w:hAnsi="Calibri" w:cs="Calibri"/>
                <w:sz w:val="20"/>
                <w:szCs w:val="20"/>
              </w:rPr>
              <w:t>e</w:t>
            </w:r>
            <w:r>
              <w:rPr>
                <w:rFonts w:ascii="Calibri" w:hAnsi="Calibri" w:cs="Calibri"/>
                <w:spacing w:val="-6"/>
                <w:sz w:val="20"/>
                <w:szCs w:val="20"/>
              </w:rPr>
              <w:t xml:space="preserve"> </w:t>
            </w:r>
            <w:r>
              <w:rPr>
                <w:rFonts w:ascii="Calibri" w:hAnsi="Calibri" w:cs="Calibri"/>
                <w:spacing w:val="1"/>
                <w:sz w:val="20"/>
                <w:szCs w:val="20"/>
              </w:rPr>
              <w:t>f</w:t>
            </w:r>
            <w:r>
              <w:rPr>
                <w:rFonts w:ascii="Calibri" w:hAnsi="Calibri" w:cs="Calibri"/>
                <w:sz w:val="20"/>
                <w:szCs w:val="20"/>
              </w:rPr>
              <w:t>or</w:t>
            </w:r>
            <w:r>
              <w:rPr>
                <w:rFonts w:ascii="Calibri" w:hAnsi="Calibri" w:cs="Calibri"/>
                <w:spacing w:val="-6"/>
                <w:sz w:val="20"/>
                <w:szCs w:val="20"/>
              </w:rPr>
              <w:t xml:space="preserve"> </w:t>
            </w:r>
            <w:r>
              <w:rPr>
                <w:rFonts w:ascii="Calibri" w:hAnsi="Calibri" w:cs="Calibri"/>
                <w:sz w:val="20"/>
                <w:szCs w:val="20"/>
              </w:rPr>
              <w:t>bodily</w:t>
            </w:r>
            <w:r>
              <w:rPr>
                <w:rFonts w:ascii="Calibri" w:hAnsi="Calibri" w:cs="Calibri"/>
                <w:spacing w:val="-5"/>
                <w:sz w:val="20"/>
                <w:szCs w:val="20"/>
              </w:rPr>
              <w:t xml:space="preserve"> </w:t>
            </w:r>
            <w:r>
              <w:rPr>
                <w:rFonts w:ascii="Calibri" w:hAnsi="Calibri" w:cs="Calibri"/>
                <w:sz w:val="20"/>
                <w:szCs w:val="20"/>
              </w:rPr>
              <w:t>inj</w:t>
            </w:r>
            <w:r>
              <w:rPr>
                <w:rFonts w:ascii="Calibri" w:hAnsi="Calibri" w:cs="Calibri"/>
                <w:spacing w:val="1"/>
                <w:sz w:val="20"/>
                <w:szCs w:val="20"/>
              </w:rPr>
              <w:t>u</w:t>
            </w:r>
            <w:r>
              <w:rPr>
                <w:rFonts w:ascii="Calibri" w:hAnsi="Calibri" w:cs="Calibri"/>
                <w:sz w:val="20"/>
                <w:szCs w:val="20"/>
              </w:rPr>
              <w:t>r</w:t>
            </w:r>
            <w:r>
              <w:rPr>
                <w:rFonts w:ascii="Calibri" w:hAnsi="Calibri" w:cs="Calibri"/>
                <w:spacing w:val="-2"/>
                <w:sz w:val="20"/>
                <w:szCs w:val="20"/>
              </w:rPr>
              <w:t>y</w:t>
            </w:r>
            <w:r>
              <w:rPr>
                <w:rFonts w:ascii="Calibri" w:hAnsi="Calibri" w:cs="Calibri"/>
                <w:sz w:val="20"/>
                <w:szCs w:val="20"/>
              </w:rPr>
              <w:t>,</w:t>
            </w:r>
            <w:r>
              <w:rPr>
                <w:rFonts w:ascii="Calibri" w:hAnsi="Calibri" w:cs="Calibri"/>
                <w:spacing w:val="-5"/>
                <w:sz w:val="20"/>
                <w:szCs w:val="20"/>
              </w:rPr>
              <w:t xml:space="preserve"> </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s</w:t>
            </w:r>
            <w:r>
              <w:rPr>
                <w:rFonts w:ascii="Calibri" w:hAnsi="Calibri" w:cs="Calibri"/>
                <w:sz w:val="20"/>
                <w:szCs w:val="20"/>
              </w:rPr>
              <w:t>onal</w:t>
            </w:r>
            <w:r>
              <w:rPr>
                <w:rFonts w:ascii="Calibri" w:hAnsi="Calibri" w:cs="Calibri"/>
                <w:spacing w:val="-6"/>
                <w:sz w:val="20"/>
                <w:szCs w:val="20"/>
              </w:rPr>
              <w:t xml:space="preserve"> </w:t>
            </w:r>
            <w:r>
              <w:rPr>
                <w:rFonts w:ascii="Calibri" w:hAnsi="Calibri" w:cs="Calibri"/>
                <w:sz w:val="20"/>
                <w:szCs w:val="20"/>
              </w:rPr>
              <w:t>inj</w:t>
            </w:r>
            <w:r>
              <w:rPr>
                <w:rFonts w:ascii="Calibri" w:hAnsi="Calibri" w:cs="Calibri"/>
                <w:spacing w:val="1"/>
                <w:sz w:val="20"/>
                <w:szCs w:val="20"/>
              </w:rPr>
              <w:t>u</w:t>
            </w:r>
            <w:r>
              <w:rPr>
                <w:rFonts w:ascii="Calibri" w:hAnsi="Calibri" w:cs="Calibri"/>
                <w:spacing w:val="-3"/>
                <w:sz w:val="20"/>
                <w:szCs w:val="20"/>
              </w:rPr>
              <w:t>r</w:t>
            </w:r>
            <w:r>
              <w:rPr>
                <w:rFonts w:ascii="Calibri" w:hAnsi="Calibri" w:cs="Calibri"/>
                <w:sz w:val="20"/>
                <w:szCs w:val="20"/>
              </w:rPr>
              <w:t>y</w:t>
            </w:r>
            <w:r>
              <w:rPr>
                <w:rFonts w:ascii="Calibri" w:hAnsi="Calibri" w:cs="Calibri"/>
                <w:w w:val="99"/>
                <w:sz w:val="20"/>
                <w:szCs w:val="20"/>
              </w:rPr>
              <w:t xml:space="preserve"> </w:t>
            </w:r>
            <w:r>
              <w:rPr>
                <w:rFonts w:ascii="Calibri" w:hAnsi="Calibri" w:cs="Calibri"/>
                <w:sz w:val="20"/>
                <w:szCs w:val="20"/>
              </w:rPr>
              <w:t>a</w:t>
            </w:r>
            <w:r>
              <w:rPr>
                <w:rFonts w:ascii="Calibri" w:hAnsi="Calibri" w:cs="Calibri"/>
                <w:spacing w:val="1"/>
                <w:sz w:val="20"/>
                <w:szCs w:val="20"/>
              </w:rPr>
              <w:t>n</w:t>
            </w:r>
            <w:r>
              <w:rPr>
                <w:rFonts w:ascii="Calibri" w:hAnsi="Calibri" w:cs="Calibri"/>
                <w:sz w:val="20"/>
                <w:szCs w:val="20"/>
              </w:rPr>
              <w:t>d</w:t>
            </w:r>
            <w:r>
              <w:rPr>
                <w:rFonts w:ascii="Calibri" w:hAnsi="Calibri" w:cs="Calibri"/>
                <w:spacing w:val="-7"/>
                <w:sz w:val="20"/>
                <w:szCs w:val="20"/>
              </w:rPr>
              <w:t xml:space="preserve"> </w:t>
            </w:r>
            <w:r>
              <w:rPr>
                <w:rFonts w:ascii="Calibri" w:hAnsi="Calibri" w:cs="Calibri"/>
                <w:spacing w:val="1"/>
                <w:sz w:val="20"/>
                <w:szCs w:val="20"/>
              </w:rPr>
              <w:t>p</w:t>
            </w:r>
            <w:r>
              <w:rPr>
                <w:rFonts w:ascii="Calibri" w:hAnsi="Calibri" w:cs="Calibri"/>
                <w:sz w:val="20"/>
                <w:szCs w:val="20"/>
              </w:rPr>
              <w:t>rop</w:t>
            </w:r>
            <w:r>
              <w:rPr>
                <w:rFonts w:ascii="Calibri" w:hAnsi="Calibri" w:cs="Calibri"/>
                <w:spacing w:val="-1"/>
                <w:sz w:val="20"/>
                <w:szCs w:val="20"/>
              </w:rPr>
              <w:t>e</w:t>
            </w:r>
            <w:r>
              <w:rPr>
                <w:rFonts w:ascii="Calibri" w:hAnsi="Calibri" w:cs="Calibri"/>
                <w:sz w:val="20"/>
                <w:szCs w:val="20"/>
              </w:rPr>
              <w:t>rty</w:t>
            </w:r>
            <w:r>
              <w:rPr>
                <w:rFonts w:ascii="Calibri" w:hAnsi="Calibri" w:cs="Calibri"/>
                <w:spacing w:val="-7"/>
                <w:sz w:val="20"/>
                <w:szCs w:val="20"/>
              </w:rPr>
              <w:t xml:space="preserve"> </w:t>
            </w:r>
            <w:r>
              <w:rPr>
                <w:rFonts w:ascii="Calibri" w:hAnsi="Calibri" w:cs="Calibri"/>
                <w:spacing w:val="1"/>
                <w:sz w:val="20"/>
                <w:szCs w:val="20"/>
              </w:rPr>
              <w:t>d</w:t>
            </w:r>
            <w:r>
              <w:rPr>
                <w:rFonts w:ascii="Calibri" w:hAnsi="Calibri" w:cs="Calibri"/>
                <w:sz w:val="20"/>
                <w:szCs w:val="20"/>
              </w:rPr>
              <w:t>amag</w:t>
            </w:r>
            <w:r>
              <w:rPr>
                <w:rFonts w:ascii="Calibri" w:hAnsi="Calibri" w:cs="Calibri"/>
                <w:spacing w:val="-1"/>
                <w:sz w:val="20"/>
                <w:szCs w:val="20"/>
              </w:rPr>
              <w:t>e</w:t>
            </w:r>
            <w:r>
              <w:rPr>
                <w:rFonts w:ascii="Calibri" w:hAnsi="Calibri" w:cs="Calibri"/>
                <w:sz w:val="20"/>
                <w:szCs w:val="20"/>
              </w:rPr>
              <w:t>.</w:t>
            </w:r>
            <w:r>
              <w:rPr>
                <w:rFonts w:ascii="Calibri" w:hAnsi="Calibri" w:cs="Calibri"/>
                <w:spacing w:val="-7"/>
                <w:sz w:val="20"/>
                <w:szCs w:val="20"/>
              </w:rPr>
              <w:t xml:space="preserve"> </w:t>
            </w:r>
            <w:r>
              <w:rPr>
                <w:rFonts w:ascii="Calibri" w:hAnsi="Calibri" w:cs="Calibri"/>
                <w:sz w:val="20"/>
                <w:szCs w:val="20"/>
              </w:rPr>
              <w:t>If</w:t>
            </w:r>
            <w:r>
              <w:rPr>
                <w:rFonts w:ascii="Calibri" w:hAnsi="Calibri" w:cs="Calibri"/>
                <w:spacing w:val="-7"/>
                <w:sz w:val="20"/>
                <w:szCs w:val="20"/>
              </w:rPr>
              <w:t xml:space="preserve"> </w:t>
            </w:r>
            <w:r>
              <w:rPr>
                <w:rFonts w:ascii="Calibri" w:hAnsi="Calibri" w:cs="Calibri"/>
                <w:sz w:val="20"/>
                <w:szCs w:val="20"/>
              </w:rPr>
              <w:t>Co</w:t>
            </w:r>
            <w:r>
              <w:rPr>
                <w:rFonts w:ascii="Calibri" w:hAnsi="Calibri" w:cs="Calibri"/>
                <w:spacing w:val="1"/>
                <w:sz w:val="20"/>
                <w:szCs w:val="20"/>
              </w:rPr>
              <w:t>m</w:t>
            </w:r>
            <w:r>
              <w:rPr>
                <w:rFonts w:ascii="Calibri" w:hAnsi="Calibri" w:cs="Calibri"/>
                <w:spacing w:val="-1"/>
                <w:sz w:val="20"/>
                <w:szCs w:val="20"/>
              </w:rPr>
              <w:t>me</w:t>
            </w:r>
            <w:r>
              <w:rPr>
                <w:rFonts w:ascii="Calibri" w:hAnsi="Calibri" w:cs="Calibri"/>
                <w:sz w:val="20"/>
                <w:szCs w:val="20"/>
              </w:rPr>
              <w:t>rci</w:t>
            </w:r>
            <w:r>
              <w:rPr>
                <w:rFonts w:ascii="Calibri" w:hAnsi="Calibri" w:cs="Calibri"/>
                <w:spacing w:val="2"/>
                <w:sz w:val="20"/>
                <w:szCs w:val="20"/>
              </w:rPr>
              <w:t>a</w:t>
            </w:r>
            <w:r>
              <w:rPr>
                <w:rFonts w:ascii="Calibri" w:hAnsi="Calibri" w:cs="Calibri"/>
                <w:sz w:val="20"/>
                <w:szCs w:val="20"/>
              </w:rPr>
              <w:t>l</w:t>
            </w:r>
            <w:r>
              <w:rPr>
                <w:rFonts w:ascii="Calibri" w:hAnsi="Calibri" w:cs="Calibri"/>
                <w:spacing w:val="-8"/>
                <w:sz w:val="20"/>
                <w:szCs w:val="20"/>
              </w:rPr>
              <w:t xml:space="preserve"> </w:t>
            </w:r>
            <w:r>
              <w:rPr>
                <w:rFonts w:ascii="Calibri" w:hAnsi="Calibri" w:cs="Calibri"/>
                <w:sz w:val="20"/>
                <w:szCs w:val="20"/>
              </w:rPr>
              <w:t>G</w:t>
            </w:r>
            <w:r>
              <w:rPr>
                <w:rFonts w:ascii="Calibri" w:hAnsi="Calibri" w:cs="Calibri"/>
                <w:spacing w:val="-2"/>
                <w:sz w:val="20"/>
                <w:szCs w:val="20"/>
              </w:rPr>
              <w:t>e</w:t>
            </w:r>
            <w:r>
              <w:rPr>
                <w:rFonts w:ascii="Calibri" w:hAnsi="Calibri" w:cs="Calibri"/>
                <w:spacing w:val="3"/>
                <w:sz w:val="20"/>
                <w:szCs w:val="20"/>
              </w:rPr>
              <w:t>n</w:t>
            </w:r>
            <w:r>
              <w:rPr>
                <w:rFonts w:ascii="Calibri" w:hAnsi="Calibri" w:cs="Calibri"/>
                <w:spacing w:val="-1"/>
                <w:sz w:val="20"/>
                <w:szCs w:val="20"/>
              </w:rPr>
              <w:t>e</w:t>
            </w:r>
            <w:r>
              <w:rPr>
                <w:rFonts w:ascii="Calibri" w:hAnsi="Calibri" w:cs="Calibri"/>
                <w:sz w:val="20"/>
                <w:szCs w:val="20"/>
              </w:rPr>
              <w:t>ral</w:t>
            </w:r>
            <w:r>
              <w:rPr>
                <w:rFonts w:ascii="Calibri" w:hAnsi="Calibri" w:cs="Calibri"/>
                <w:spacing w:val="-8"/>
                <w:sz w:val="20"/>
                <w:szCs w:val="20"/>
              </w:rPr>
              <w:t xml:space="preserve"> </w:t>
            </w:r>
            <w:r>
              <w:rPr>
                <w:rFonts w:ascii="Calibri" w:hAnsi="Calibri" w:cs="Calibri"/>
                <w:sz w:val="20"/>
                <w:szCs w:val="20"/>
              </w:rPr>
              <w:t>Lia</w:t>
            </w:r>
            <w:r>
              <w:rPr>
                <w:rFonts w:ascii="Calibri" w:hAnsi="Calibri" w:cs="Calibri"/>
                <w:spacing w:val="1"/>
                <w:sz w:val="20"/>
                <w:szCs w:val="20"/>
              </w:rPr>
              <w:t>b</w:t>
            </w:r>
            <w:r>
              <w:rPr>
                <w:rFonts w:ascii="Calibri" w:hAnsi="Calibri" w:cs="Calibri"/>
                <w:sz w:val="20"/>
                <w:szCs w:val="20"/>
              </w:rPr>
              <w:t>il</w:t>
            </w:r>
            <w:r>
              <w:rPr>
                <w:rFonts w:ascii="Calibri" w:hAnsi="Calibri" w:cs="Calibri"/>
                <w:spacing w:val="-1"/>
                <w:sz w:val="20"/>
                <w:szCs w:val="20"/>
              </w:rPr>
              <w:t>i</w:t>
            </w:r>
            <w:r>
              <w:rPr>
                <w:rFonts w:ascii="Calibri" w:hAnsi="Calibri" w:cs="Calibri"/>
                <w:sz w:val="20"/>
                <w:szCs w:val="20"/>
              </w:rPr>
              <w:t>ty</w:t>
            </w:r>
            <w:r>
              <w:rPr>
                <w:rFonts w:ascii="Calibri" w:hAnsi="Calibri" w:cs="Calibri"/>
                <w:spacing w:val="-6"/>
                <w:sz w:val="20"/>
                <w:szCs w:val="20"/>
              </w:rPr>
              <w:t xml:space="preserve"> </w:t>
            </w:r>
            <w:r>
              <w:rPr>
                <w:rFonts w:ascii="Calibri" w:hAnsi="Calibri" w:cs="Calibri"/>
                <w:sz w:val="20"/>
                <w:szCs w:val="20"/>
              </w:rPr>
              <w:t>In</w:t>
            </w:r>
            <w:r>
              <w:rPr>
                <w:rFonts w:ascii="Calibri" w:hAnsi="Calibri" w:cs="Calibri"/>
                <w:spacing w:val="-1"/>
                <w:sz w:val="20"/>
                <w:szCs w:val="20"/>
              </w:rPr>
              <w:t>s</w:t>
            </w:r>
            <w:r>
              <w:rPr>
                <w:rFonts w:ascii="Calibri" w:hAnsi="Calibri" w:cs="Calibri"/>
                <w:sz w:val="20"/>
                <w:szCs w:val="20"/>
              </w:rPr>
              <w:t>u</w:t>
            </w:r>
            <w:r>
              <w:rPr>
                <w:rFonts w:ascii="Calibri" w:hAnsi="Calibri" w:cs="Calibri"/>
                <w:spacing w:val="2"/>
                <w:sz w:val="20"/>
                <w:szCs w:val="20"/>
              </w:rPr>
              <w:t>r</w:t>
            </w:r>
            <w:r>
              <w:rPr>
                <w:rFonts w:ascii="Calibri" w:hAnsi="Calibri" w:cs="Calibri"/>
                <w:sz w:val="20"/>
                <w:szCs w:val="20"/>
              </w:rPr>
              <w:t>a</w:t>
            </w:r>
            <w:r>
              <w:rPr>
                <w:rFonts w:ascii="Calibri" w:hAnsi="Calibri" w:cs="Calibri"/>
                <w:spacing w:val="1"/>
                <w:sz w:val="20"/>
                <w:szCs w:val="20"/>
              </w:rPr>
              <w:t>n</w:t>
            </w:r>
            <w:r>
              <w:rPr>
                <w:rFonts w:ascii="Calibri" w:hAnsi="Calibri" w:cs="Calibri"/>
                <w:sz w:val="20"/>
                <w:szCs w:val="20"/>
              </w:rPr>
              <w:t>ce</w:t>
            </w:r>
            <w:r>
              <w:rPr>
                <w:rFonts w:ascii="Calibri" w:hAnsi="Calibri" w:cs="Calibri"/>
                <w:w w:val="99"/>
                <w:sz w:val="20"/>
                <w:szCs w:val="20"/>
              </w:rPr>
              <w:t xml:space="preserve"> </w:t>
            </w:r>
            <w:r>
              <w:rPr>
                <w:rFonts w:ascii="Calibri" w:hAnsi="Calibri" w:cs="Calibri"/>
                <w:sz w:val="20"/>
                <w:szCs w:val="20"/>
              </w:rPr>
              <w:t>or</w:t>
            </w:r>
            <w:r>
              <w:rPr>
                <w:rFonts w:ascii="Calibri" w:hAnsi="Calibri" w:cs="Calibri"/>
                <w:spacing w:val="-5"/>
                <w:sz w:val="20"/>
                <w:szCs w:val="20"/>
              </w:rPr>
              <w:t xml:space="preserve"> </w:t>
            </w:r>
            <w:r>
              <w:rPr>
                <w:rFonts w:ascii="Calibri" w:hAnsi="Calibri" w:cs="Calibri"/>
                <w:sz w:val="20"/>
                <w:szCs w:val="20"/>
              </w:rPr>
              <w:t>ot</w:t>
            </w:r>
            <w:r>
              <w:rPr>
                <w:rFonts w:ascii="Calibri" w:hAnsi="Calibri" w:cs="Calibri"/>
                <w:spacing w:val="1"/>
                <w:sz w:val="20"/>
                <w:szCs w:val="20"/>
              </w:rPr>
              <w:t>h</w:t>
            </w:r>
            <w:r>
              <w:rPr>
                <w:rFonts w:ascii="Calibri" w:hAnsi="Calibri" w:cs="Calibri"/>
                <w:spacing w:val="-1"/>
                <w:sz w:val="20"/>
                <w:szCs w:val="20"/>
              </w:rPr>
              <w:t>e</w:t>
            </w:r>
            <w:r>
              <w:rPr>
                <w:rFonts w:ascii="Calibri" w:hAnsi="Calibri" w:cs="Calibri"/>
                <w:sz w:val="20"/>
                <w:szCs w:val="20"/>
              </w:rPr>
              <w:t>r</w:t>
            </w:r>
            <w:r>
              <w:rPr>
                <w:rFonts w:ascii="Calibri" w:hAnsi="Calibri" w:cs="Calibri"/>
                <w:spacing w:val="-4"/>
                <w:sz w:val="20"/>
                <w:szCs w:val="20"/>
              </w:rPr>
              <w:t xml:space="preserve"> </w:t>
            </w:r>
            <w:r>
              <w:rPr>
                <w:rFonts w:ascii="Calibri" w:hAnsi="Calibri" w:cs="Calibri"/>
                <w:spacing w:val="-1"/>
                <w:sz w:val="20"/>
                <w:szCs w:val="20"/>
              </w:rPr>
              <w:t>f</w:t>
            </w:r>
            <w:r>
              <w:rPr>
                <w:rFonts w:ascii="Calibri" w:hAnsi="Calibri" w:cs="Calibri"/>
                <w:sz w:val="20"/>
                <w:szCs w:val="20"/>
              </w:rPr>
              <w:t>orm</w:t>
            </w:r>
            <w:r>
              <w:rPr>
                <w:rFonts w:ascii="Calibri" w:hAnsi="Calibri" w:cs="Calibri"/>
                <w:spacing w:val="-5"/>
                <w:sz w:val="20"/>
                <w:szCs w:val="20"/>
              </w:rPr>
              <w:t xml:space="preserve"> </w:t>
            </w:r>
            <w:r>
              <w:rPr>
                <w:rFonts w:ascii="Calibri" w:hAnsi="Calibri" w:cs="Calibri"/>
                <w:sz w:val="20"/>
                <w:szCs w:val="20"/>
              </w:rPr>
              <w:t>with</w:t>
            </w:r>
            <w:r>
              <w:rPr>
                <w:rFonts w:ascii="Calibri" w:hAnsi="Calibri" w:cs="Calibri"/>
                <w:spacing w:val="-5"/>
                <w:sz w:val="20"/>
                <w:szCs w:val="20"/>
              </w:rPr>
              <w:t xml:space="preserve"> </w:t>
            </w:r>
            <w:r>
              <w:rPr>
                <w:rFonts w:ascii="Calibri" w:hAnsi="Calibri" w:cs="Calibri"/>
                <w:sz w:val="20"/>
                <w:szCs w:val="20"/>
              </w:rPr>
              <w:t>a</w:t>
            </w:r>
            <w:r>
              <w:rPr>
                <w:rFonts w:ascii="Calibri" w:hAnsi="Calibri" w:cs="Calibri"/>
                <w:spacing w:val="-4"/>
                <w:sz w:val="20"/>
                <w:szCs w:val="20"/>
              </w:rPr>
              <w:t xml:space="preserve"> </w:t>
            </w:r>
            <w:r>
              <w:rPr>
                <w:rFonts w:ascii="Calibri" w:hAnsi="Calibri" w:cs="Calibri"/>
                <w:sz w:val="20"/>
                <w:szCs w:val="20"/>
              </w:rPr>
              <w:t>ge</w:t>
            </w:r>
            <w:r>
              <w:rPr>
                <w:rFonts w:ascii="Calibri" w:hAnsi="Calibri" w:cs="Calibri"/>
                <w:spacing w:val="2"/>
                <w:sz w:val="20"/>
                <w:szCs w:val="20"/>
              </w:rPr>
              <w:t>n</w:t>
            </w:r>
            <w:r>
              <w:rPr>
                <w:rFonts w:ascii="Calibri" w:hAnsi="Calibri" w:cs="Calibri"/>
                <w:spacing w:val="-1"/>
                <w:sz w:val="20"/>
                <w:szCs w:val="20"/>
              </w:rPr>
              <w:t>e</w:t>
            </w:r>
            <w:r>
              <w:rPr>
                <w:rFonts w:ascii="Calibri" w:hAnsi="Calibri" w:cs="Calibri"/>
                <w:sz w:val="20"/>
                <w:szCs w:val="20"/>
              </w:rPr>
              <w:t>ral</w:t>
            </w:r>
            <w:r>
              <w:rPr>
                <w:rFonts w:ascii="Calibri" w:hAnsi="Calibri" w:cs="Calibri"/>
                <w:spacing w:val="-5"/>
                <w:sz w:val="20"/>
                <w:szCs w:val="20"/>
              </w:rPr>
              <w:t xml:space="preserve"> </w:t>
            </w:r>
            <w:r>
              <w:rPr>
                <w:rFonts w:ascii="Calibri" w:hAnsi="Calibri" w:cs="Calibri"/>
                <w:spacing w:val="3"/>
                <w:sz w:val="20"/>
                <w:szCs w:val="20"/>
              </w:rPr>
              <w:t>a</w:t>
            </w:r>
            <w:r>
              <w:rPr>
                <w:rFonts w:ascii="Calibri" w:hAnsi="Calibri" w:cs="Calibri"/>
                <w:sz w:val="20"/>
                <w:szCs w:val="20"/>
              </w:rPr>
              <w:t>ggr</w:t>
            </w:r>
            <w:r>
              <w:rPr>
                <w:rFonts w:ascii="Calibri" w:hAnsi="Calibri" w:cs="Calibri"/>
                <w:spacing w:val="-1"/>
                <w:sz w:val="20"/>
                <w:szCs w:val="20"/>
              </w:rPr>
              <w:t>e</w:t>
            </w:r>
            <w:r>
              <w:rPr>
                <w:rFonts w:ascii="Calibri" w:hAnsi="Calibri" w:cs="Calibri"/>
                <w:spacing w:val="2"/>
                <w:sz w:val="20"/>
                <w:szCs w:val="20"/>
              </w:rPr>
              <w:t>g</w:t>
            </w:r>
            <w:r>
              <w:rPr>
                <w:rFonts w:ascii="Calibri" w:hAnsi="Calibri" w:cs="Calibri"/>
                <w:sz w:val="20"/>
                <w:szCs w:val="20"/>
              </w:rPr>
              <w:t>a</w:t>
            </w:r>
            <w:r>
              <w:rPr>
                <w:rFonts w:ascii="Calibri" w:hAnsi="Calibri" w:cs="Calibri"/>
                <w:spacing w:val="3"/>
                <w:sz w:val="20"/>
                <w:szCs w:val="20"/>
              </w:rPr>
              <w:t>t</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z w:val="20"/>
                <w:szCs w:val="20"/>
              </w:rPr>
              <w:t>li</w:t>
            </w:r>
            <w:r>
              <w:rPr>
                <w:rFonts w:ascii="Calibri" w:hAnsi="Calibri" w:cs="Calibri"/>
                <w:spacing w:val="-1"/>
                <w:sz w:val="20"/>
                <w:szCs w:val="20"/>
              </w:rPr>
              <w:t>m</w:t>
            </w:r>
            <w:r>
              <w:rPr>
                <w:rFonts w:ascii="Calibri" w:hAnsi="Calibri" w:cs="Calibri"/>
                <w:sz w:val="20"/>
                <w:szCs w:val="20"/>
              </w:rPr>
              <w:t>it</w:t>
            </w:r>
            <w:r>
              <w:rPr>
                <w:rFonts w:ascii="Calibri" w:hAnsi="Calibri" w:cs="Calibri"/>
                <w:spacing w:val="-5"/>
                <w:sz w:val="20"/>
                <w:szCs w:val="20"/>
              </w:rPr>
              <w:t xml:space="preserve"> </w:t>
            </w:r>
            <w:r>
              <w:rPr>
                <w:rFonts w:ascii="Calibri" w:hAnsi="Calibri" w:cs="Calibri"/>
                <w:spacing w:val="2"/>
                <w:sz w:val="20"/>
                <w:szCs w:val="20"/>
              </w:rPr>
              <w:t>i</w:t>
            </w:r>
            <w:r>
              <w:rPr>
                <w:rFonts w:ascii="Calibri" w:hAnsi="Calibri" w:cs="Calibri"/>
                <w:sz w:val="20"/>
                <w:szCs w:val="20"/>
              </w:rPr>
              <w:t>s</w:t>
            </w:r>
            <w:r>
              <w:rPr>
                <w:rFonts w:ascii="Calibri" w:hAnsi="Calibri" w:cs="Calibri"/>
                <w:spacing w:val="-6"/>
                <w:sz w:val="20"/>
                <w:szCs w:val="20"/>
              </w:rPr>
              <w:t xml:space="preserve"> </w:t>
            </w:r>
            <w:r>
              <w:rPr>
                <w:rFonts w:ascii="Calibri" w:hAnsi="Calibri" w:cs="Calibri"/>
                <w:spacing w:val="1"/>
                <w:sz w:val="20"/>
                <w:szCs w:val="20"/>
              </w:rPr>
              <w:t>u</w:t>
            </w:r>
            <w:r>
              <w:rPr>
                <w:rFonts w:ascii="Calibri" w:hAnsi="Calibri" w:cs="Calibri"/>
                <w:spacing w:val="-1"/>
                <w:sz w:val="20"/>
                <w:szCs w:val="20"/>
              </w:rPr>
              <w:t>se</w:t>
            </w:r>
            <w:r>
              <w:rPr>
                <w:rFonts w:ascii="Calibri" w:hAnsi="Calibri" w:cs="Calibri"/>
                <w:sz w:val="20"/>
                <w:szCs w:val="20"/>
              </w:rPr>
              <w:t>d,</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pacing w:val="2"/>
                <w:sz w:val="20"/>
                <w:szCs w:val="20"/>
              </w:rPr>
              <w:t>g</w:t>
            </w:r>
            <w:r>
              <w:rPr>
                <w:rFonts w:ascii="Calibri" w:hAnsi="Calibri" w:cs="Calibri"/>
                <w:spacing w:val="-1"/>
                <w:sz w:val="20"/>
                <w:szCs w:val="20"/>
              </w:rPr>
              <w:t>e</w:t>
            </w:r>
            <w:r>
              <w:rPr>
                <w:rFonts w:ascii="Calibri" w:hAnsi="Calibri" w:cs="Calibri"/>
                <w:sz w:val="20"/>
                <w:szCs w:val="20"/>
              </w:rPr>
              <w:t>n</w:t>
            </w:r>
            <w:r>
              <w:rPr>
                <w:rFonts w:ascii="Calibri" w:hAnsi="Calibri" w:cs="Calibri"/>
                <w:spacing w:val="-1"/>
                <w:sz w:val="20"/>
                <w:szCs w:val="20"/>
              </w:rPr>
              <w:t>e</w:t>
            </w:r>
            <w:r>
              <w:rPr>
                <w:rFonts w:ascii="Calibri" w:hAnsi="Calibri" w:cs="Calibri"/>
                <w:sz w:val="20"/>
                <w:szCs w:val="20"/>
              </w:rPr>
              <w:t>ral</w:t>
            </w:r>
            <w:r>
              <w:rPr>
                <w:rFonts w:ascii="Calibri" w:hAnsi="Calibri" w:cs="Calibri"/>
                <w:w w:val="99"/>
                <w:sz w:val="20"/>
                <w:szCs w:val="20"/>
              </w:rPr>
              <w:t xml:space="preserve"> </w:t>
            </w:r>
            <w:r>
              <w:rPr>
                <w:rFonts w:ascii="Calibri" w:hAnsi="Calibri" w:cs="Calibri"/>
                <w:sz w:val="20"/>
                <w:szCs w:val="20"/>
              </w:rPr>
              <w:t>aggre</w:t>
            </w:r>
            <w:r>
              <w:rPr>
                <w:rFonts w:ascii="Calibri" w:hAnsi="Calibri" w:cs="Calibri"/>
                <w:spacing w:val="-1"/>
                <w:sz w:val="20"/>
                <w:szCs w:val="20"/>
              </w:rPr>
              <w:t>g</w:t>
            </w:r>
            <w:r>
              <w:rPr>
                <w:rFonts w:ascii="Calibri" w:hAnsi="Calibri" w:cs="Calibri"/>
                <w:sz w:val="20"/>
                <w:szCs w:val="20"/>
              </w:rPr>
              <w:t>ate</w:t>
            </w:r>
            <w:r>
              <w:rPr>
                <w:rFonts w:ascii="Calibri" w:hAnsi="Calibri" w:cs="Calibri"/>
                <w:spacing w:val="-6"/>
                <w:sz w:val="20"/>
                <w:szCs w:val="20"/>
              </w:rPr>
              <w:t xml:space="preserve"> </w:t>
            </w:r>
            <w:r>
              <w:rPr>
                <w:rFonts w:ascii="Calibri" w:hAnsi="Calibri" w:cs="Calibri"/>
                <w:spacing w:val="2"/>
                <w:sz w:val="20"/>
                <w:szCs w:val="20"/>
              </w:rPr>
              <w:t>l</w:t>
            </w:r>
            <w:r>
              <w:rPr>
                <w:rFonts w:ascii="Calibri" w:hAnsi="Calibri" w:cs="Calibri"/>
                <w:sz w:val="20"/>
                <w:szCs w:val="20"/>
              </w:rPr>
              <w:t>i</w:t>
            </w:r>
            <w:r>
              <w:rPr>
                <w:rFonts w:ascii="Calibri" w:hAnsi="Calibri" w:cs="Calibri"/>
                <w:spacing w:val="-1"/>
                <w:sz w:val="20"/>
                <w:szCs w:val="20"/>
              </w:rPr>
              <w:t>m</w:t>
            </w:r>
            <w:r>
              <w:rPr>
                <w:rFonts w:ascii="Calibri" w:hAnsi="Calibri" w:cs="Calibri"/>
                <w:sz w:val="20"/>
                <w:szCs w:val="20"/>
              </w:rPr>
              <w:t>it</w:t>
            </w:r>
            <w:r>
              <w:rPr>
                <w:rFonts w:ascii="Calibri" w:hAnsi="Calibri" w:cs="Calibri"/>
                <w:spacing w:val="-5"/>
                <w:sz w:val="20"/>
                <w:szCs w:val="20"/>
              </w:rPr>
              <w:t xml:space="preserve"> </w:t>
            </w:r>
            <w:r>
              <w:rPr>
                <w:rFonts w:ascii="Calibri" w:hAnsi="Calibri" w:cs="Calibri"/>
                <w:spacing w:val="1"/>
                <w:sz w:val="20"/>
                <w:szCs w:val="20"/>
              </w:rPr>
              <w:t>e</w:t>
            </w:r>
            <w:r>
              <w:rPr>
                <w:rFonts w:ascii="Calibri" w:hAnsi="Calibri" w:cs="Calibri"/>
                <w:sz w:val="20"/>
                <w:szCs w:val="20"/>
              </w:rPr>
              <w:t>it</w:t>
            </w:r>
            <w:r>
              <w:rPr>
                <w:rFonts w:ascii="Calibri" w:hAnsi="Calibri" w:cs="Calibri"/>
                <w:spacing w:val="1"/>
                <w:sz w:val="20"/>
                <w:szCs w:val="20"/>
              </w:rPr>
              <w:t>h</w:t>
            </w:r>
            <w:r>
              <w:rPr>
                <w:rFonts w:ascii="Calibri" w:hAnsi="Calibri" w:cs="Calibri"/>
                <w:spacing w:val="-1"/>
                <w:sz w:val="20"/>
                <w:szCs w:val="20"/>
              </w:rPr>
              <w:t>e</w:t>
            </w:r>
            <w:r>
              <w:rPr>
                <w:rFonts w:ascii="Calibri" w:hAnsi="Calibri" w:cs="Calibri"/>
                <w:sz w:val="20"/>
                <w:szCs w:val="20"/>
              </w:rPr>
              <w:t>r</w:t>
            </w:r>
            <w:r>
              <w:rPr>
                <w:rFonts w:ascii="Calibri" w:hAnsi="Calibri" w:cs="Calibri"/>
                <w:spacing w:val="-5"/>
                <w:sz w:val="20"/>
                <w:szCs w:val="20"/>
              </w:rPr>
              <w:t xml:space="preserve"> </w:t>
            </w:r>
            <w:r>
              <w:rPr>
                <w:rFonts w:ascii="Calibri" w:hAnsi="Calibri" w:cs="Calibri"/>
                <w:spacing w:val="-1"/>
                <w:sz w:val="20"/>
                <w:szCs w:val="20"/>
              </w:rPr>
              <w:t>m</w:t>
            </w:r>
            <w:r>
              <w:rPr>
                <w:rFonts w:ascii="Calibri" w:hAnsi="Calibri" w:cs="Calibri"/>
                <w:spacing w:val="3"/>
                <w:sz w:val="20"/>
                <w:szCs w:val="20"/>
              </w:rPr>
              <w:t>u</w:t>
            </w:r>
            <w:r>
              <w:rPr>
                <w:rFonts w:ascii="Calibri" w:hAnsi="Calibri" w:cs="Calibri"/>
                <w:spacing w:val="-1"/>
                <w:sz w:val="20"/>
                <w:szCs w:val="20"/>
              </w:rPr>
              <w:t>s</w:t>
            </w:r>
            <w:r>
              <w:rPr>
                <w:rFonts w:ascii="Calibri" w:hAnsi="Calibri" w:cs="Calibri"/>
                <w:sz w:val="20"/>
                <w:szCs w:val="20"/>
              </w:rPr>
              <w:t>t</w:t>
            </w:r>
            <w:r>
              <w:rPr>
                <w:rFonts w:ascii="Calibri" w:hAnsi="Calibri" w:cs="Calibri"/>
                <w:spacing w:val="-3"/>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z w:val="20"/>
                <w:szCs w:val="20"/>
              </w:rPr>
              <w:t>ply</w:t>
            </w:r>
            <w:r>
              <w:rPr>
                <w:rFonts w:ascii="Calibri" w:hAnsi="Calibri" w:cs="Calibri"/>
                <w:spacing w:val="-5"/>
                <w:sz w:val="20"/>
                <w:szCs w:val="20"/>
              </w:rPr>
              <w:t xml:space="preserve"> </w:t>
            </w:r>
            <w:r>
              <w:rPr>
                <w:rFonts w:ascii="Calibri" w:hAnsi="Calibri" w:cs="Calibri"/>
                <w:sz w:val="20"/>
                <w:szCs w:val="20"/>
              </w:rPr>
              <w:t>s</w:t>
            </w:r>
            <w:r>
              <w:rPr>
                <w:rFonts w:ascii="Calibri" w:hAnsi="Calibri" w:cs="Calibri"/>
                <w:spacing w:val="-2"/>
                <w:sz w:val="20"/>
                <w:szCs w:val="20"/>
              </w:rPr>
              <w:t>e</w:t>
            </w:r>
            <w:r>
              <w:rPr>
                <w:rFonts w:ascii="Calibri" w:hAnsi="Calibri" w:cs="Calibri"/>
                <w:sz w:val="20"/>
                <w:szCs w:val="20"/>
              </w:rPr>
              <w:t>parat</w:t>
            </w:r>
            <w:r>
              <w:rPr>
                <w:rFonts w:ascii="Calibri" w:hAnsi="Calibri" w:cs="Calibri"/>
                <w:spacing w:val="-1"/>
                <w:sz w:val="20"/>
                <w:szCs w:val="20"/>
              </w:rPr>
              <w:t>e</w:t>
            </w:r>
            <w:r>
              <w:rPr>
                <w:rFonts w:ascii="Calibri" w:hAnsi="Calibri" w:cs="Calibri"/>
                <w:sz w:val="20"/>
                <w:szCs w:val="20"/>
              </w:rPr>
              <w:t>ly</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5"/>
                <w:sz w:val="20"/>
                <w:szCs w:val="20"/>
              </w:rPr>
              <w:t xml:space="preserve"> </w:t>
            </w:r>
            <w:r>
              <w:rPr>
                <w:rFonts w:ascii="Calibri" w:hAnsi="Calibri" w:cs="Calibri"/>
                <w:sz w:val="20"/>
                <w:szCs w:val="20"/>
              </w:rPr>
              <w:t>this</w:t>
            </w:r>
            <w:r>
              <w:rPr>
                <w:rFonts w:ascii="Calibri" w:hAnsi="Calibri" w:cs="Calibri"/>
                <w:spacing w:val="-7"/>
                <w:sz w:val="20"/>
                <w:szCs w:val="20"/>
              </w:rPr>
              <w:t xml:space="preserve"> </w:t>
            </w:r>
            <w:r>
              <w:rPr>
                <w:rFonts w:ascii="Calibri" w:hAnsi="Calibri" w:cs="Calibri"/>
                <w:spacing w:val="1"/>
                <w:sz w:val="20"/>
                <w:szCs w:val="20"/>
              </w:rPr>
              <w:t>p</w:t>
            </w:r>
            <w:r>
              <w:rPr>
                <w:rFonts w:ascii="Calibri" w:hAnsi="Calibri" w:cs="Calibri"/>
                <w:sz w:val="20"/>
                <w:szCs w:val="20"/>
              </w:rPr>
              <w:t>roje</w:t>
            </w:r>
            <w:r>
              <w:rPr>
                <w:rFonts w:ascii="Calibri" w:hAnsi="Calibri" w:cs="Calibri"/>
                <w:spacing w:val="-1"/>
                <w:sz w:val="20"/>
                <w:szCs w:val="20"/>
              </w:rPr>
              <w:t>c</w:t>
            </w:r>
            <w:r>
              <w:rPr>
                <w:rFonts w:ascii="Calibri" w:hAnsi="Calibri" w:cs="Calibri"/>
                <w:sz w:val="20"/>
                <w:szCs w:val="20"/>
              </w:rPr>
              <w:t>t</w:t>
            </w:r>
            <w:r>
              <w:rPr>
                <w:rFonts w:ascii="Calibri" w:hAnsi="Calibri" w:cs="Calibri"/>
                <w:spacing w:val="-5"/>
                <w:sz w:val="20"/>
                <w:szCs w:val="20"/>
              </w:rPr>
              <w:t xml:space="preserve"> </w:t>
            </w:r>
            <w:r>
              <w:rPr>
                <w:rFonts w:ascii="Calibri" w:hAnsi="Calibri" w:cs="Calibri"/>
                <w:sz w:val="20"/>
                <w:szCs w:val="20"/>
              </w:rPr>
              <w:t>or</w:t>
            </w:r>
            <w:r>
              <w:rPr>
                <w:rFonts w:ascii="Calibri" w:hAnsi="Calibri" w:cs="Calibri"/>
                <w:w w:val="99"/>
                <w:sz w:val="20"/>
                <w:szCs w:val="20"/>
              </w:rPr>
              <w:t xml:space="preserve"> </w:t>
            </w:r>
            <w:r>
              <w:rPr>
                <w:rFonts w:ascii="Calibri" w:hAnsi="Calibri" w:cs="Calibri"/>
                <w:spacing w:val="-1"/>
                <w:sz w:val="20"/>
                <w:szCs w:val="20"/>
              </w:rPr>
              <w:t>m</w:t>
            </w:r>
            <w:r>
              <w:rPr>
                <w:rFonts w:ascii="Calibri" w:hAnsi="Calibri" w:cs="Calibri"/>
                <w:sz w:val="20"/>
                <w:szCs w:val="20"/>
              </w:rPr>
              <w:t>u</w:t>
            </w:r>
            <w:r>
              <w:rPr>
                <w:rFonts w:ascii="Calibri" w:hAnsi="Calibri" w:cs="Calibri"/>
                <w:spacing w:val="-1"/>
                <w:sz w:val="20"/>
                <w:szCs w:val="20"/>
              </w:rPr>
              <w:t>s</w:t>
            </w:r>
            <w:r>
              <w:rPr>
                <w:rFonts w:ascii="Calibri" w:hAnsi="Calibri" w:cs="Calibri"/>
                <w:sz w:val="20"/>
                <w:szCs w:val="20"/>
              </w:rPr>
              <w:t>t</w:t>
            </w:r>
            <w:r>
              <w:rPr>
                <w:rFonts w:ascii="Calibri" w:hAnsi="Calibri" w:cs="Calibri"/>
                <w:spacing w:val="-5"/>
                <w:sz w:val="20"/>
                <w:szCs w:val="20"/>
              </w:rPr>
              <w:t xml:space="preserve"> </w:t>
            </w:r>
            <w:r>
              <w:rPr>
                <w:rFonts w:ascii="Calibri" w:hAnsi="Calibri" w:cs="Calibri"/>
                <w:sz w:val="20"/>
                <w:szCs w:val="20"/>
              </w:rPr>
              <w:t>be</w:t>
            </w:r>
            <w:r>
              <w:rPr>
                <w:rFonts w:ascii="Calibri" w:hAnsi="Calibri" w:cs="Calibri"/>
                <w:spacing w:val="-7"/>
                <w:sz w:val="20"/>
                <w:szCs w:val="20"/>
              </w:rPr>
              <w:t xml:space="preserve"> </w:t>
            </w:r>
            <w:r>
              <w:rPr>
                <w:rFonts w:ascii="Calibri" w:hAnsi="Calibri" w:cs="Calibri"/>
                <w:sz w:val="20"/>
                <w:szCs w:val="20"/>
              </w:rPr>
              <w:t>t</w:t>
            </w:r>
            <w:r>
              <w:rPr>
                <w:rFonts w:ascii="Calibri" w:hAnsi="Calibri" w:cs="Calibri"/>
                <w:spacing w:val="-1"/>
                <w:sz w:val="20"/>
                <w:szCs w:val="20"/>
              </w:rPr>
              <w:t>w</w:t>
            </w:r>
            <w:r>
              <w:rPr>
                <w:rFonts w:ascii="Calibri" w:hAnsi="Calibri" w:cs="Calibri"/>
                <w:spacing w:val="2"/>
                <w:sz w:val="20"/>
                <w:szCs w:val="20"/>
              </w:rPr>
              <w:t>i</w:t>
            </w:r>
            <w:r>
              <w:rPr>
                <w:rFonts w:ascii="Calibri" w:hAnsi="Calibri" w:cs="Calibri"/>
                <w:sz w:val="20"/>
                <w:szCs w:val="20"/>
              </w:rPr>
              <w:t>ce</w:t>
            </w:r>
            <w:r>
              <w:rPr>
                <w:rFonts w:ascii="Calibri" w:hAnsi="Calibri" w:cs="Calibri"/>
                <w:spacing w:val="-7"/>
                <w:sz w:val="20"/>
                <w:szCs w:val="20"/>
              </w:rPr>
              <w:t xml:space="preserve"> </w:t>
            </w:r>
            <w:r>
              <w:rPr>
                <w:rFonts w:ascii="Calibri" w:hAnsi="Calibri" w:cs="Calibri"/>
                <w:sz w:val="20"/>
                <w:szCs w:val="20"/>
              </w:rPr>
              <w:t>the</w:t>
            </w:r>
            <w:r>
              <w:rPr>
                <w:rFonts w:ascii="Calibri" w:hAnsi="Calibri" w:cs="Calibri"/>
                <w:spacing w:val="-7"/>
                <w:sz w:val="20"/>
                <w:szCs w:val="20"/>
              </w:rPr>
              <w:t xml:space="preserve"> </w:t>
            </w:r>
            <w:r>
              <w:rPr>
                <w:rFonts w:ascii="Calibri" w:hAnsi="Calibri" w:cs="Calibri"/>
                <w:spacing w:val="2"/>
                <w:sz w:val="20"/>
                <w:szCs w:val="20"/>
              </w:rPr>
              <w:t>r</w:t>
            </w:r>
            <w:r>
              <w:rPr>
                <w:rFonts w:ascii="Calibri" w:hAnsi="Calibri" w:cs="Calibri"/>
                <w:spacing w:val="-1"/>
                <w:sz w:val="20"/>
                <w:szCs w:val="20"/>
              </w:rPr>
              <w:t>e</w:t>
            </w:r>
            <w:r>
              <w:rPr>
                <w:rFonts w:ascii="Calibri" w:hAnsi="Calibri" w:cs="Calibri"/>
                <w:sz w:val="20"/>
                <w:szCs w:val="20"/>
              </w:rPr>
              <w:t>quir</w:t>
            </w:r>
            <w:r>
              <w:rPr>
                <w:rFonts w:ascii="Calibri" w:hAnsi="Calibri" w:cs="Calibri"/>
                <w:spacing w:val="-1"/>
                <w:sz w:val="20"/>
                <w:szCs w:val="20"/>
              </w:rPr>
              <w:t>e</w:t>
            </w:r>
            <w:r>
              <w:rPr>
                <w:rFonts w:ascii="Calibri" w:hAnsi="Calibri" w:cs="Calibri"/>
                <w:sz w:val="20"/>
                <w:szCs w:val="20"/>
              </w:rPr>
              <w:t>d</w:t>
            </w:r>
            <w:r>
              <w:rPr>
                <w:rFonts w:ascii="Calibri" w:hAnsi="Calibri" w:cs="Calibri"/>
                <w:spacing w:val="-6"/>
                <w:sz w:val="20"/>
                <w:szCs w:val="20"/>
              </w:rPr>
              <w:t xml:space="preserve"> </w:t>
            </w:r>
            <w:r>
              <w:rPr>
                <w:rFonts w:ascii="Calibri" w:hAnsi="Calibri" w:cs="Calibri"/>
                <w:sz w:val="20"/>
                <w:szCs w:val="20"/>
              </w:rPr>
              <w:t>o</w:t>
            </w:r>
            <w:r>
              <w:rPr>
                <w:rFonts w:ascii="Calibri" w:hAnsi="Calibri" w:cs="Calibri"/>
                <w:spacing w:val="2"/>
                <w:sz w:val="20"/>
                <w:szCs w:val="20"/>
              </w:rPr>
              <w:t>c</w:t>
            </w:r>
            <w:r>
              <w:rPr>
                <w:rFonts w:ascii="Calibri" w:hAnsi="Calibri" w:cs="Calibri"/>
                <w:sz w:val="20"/>
                <w:szCs w:val="20"/>
              </w:rPr>
              <w:t>curr</w:t>
            </w:r>
            <w:r>
              <w:rPr>
                <w:rFonts w:ascii="Calibri" w:hAnsi="Calibri" w:cs="Calibri"/>
                <w:spacing w:val="-1"/>
                <w:sz w:val="20"/>
                <w:szCs w:val="20"/>
              </w:rPr>
              <w:t>e</w:t>
            </w:r>
            <w:r>
              <w:rPr>
                <w:rFonts w:ascii="Calibri" w:hAnsi="Calibri" w:cs="Calibri"/>
                <w:sz w:val="20"/>
                <w:szCs w:val="20"/>
              </w:rPr>
              <w:t>nce</w:t>
            </w:r>
            <w:r>
              <w:rPr>
                <w:rFonts w:ascii="Calibri" w:hAnsi="Calibri" w:cs="Calibri"/>
                <w:spacing w:val="-7"/>
                <w:sz w:val="20"/>
                <w:szCs w:val="20"/>
              </w:rPr>
              <w:t xml:space="preserve"> </w:t>
            </w:r>
            <w:r>
              <w:rPr>
                <w:rFonts w:ascii="Calibri" w:hAnsi="Calibri" w:cs="Calibri"/>
                <w:sz w:val="20"/>
                <w:szCs w:val="20"/>
              </w:rPr>
              <w:t>l</w:t>
            </w:r>
            <w:r>
              <w:rPr>
                <w:rFonts w:ascii="Calibri" w:hAnsi="Calibri" w:cs="Calibri"/>
                <w:spacing w:val="2"/>
                <w:sz w:val="20"/>
                <w:szCs w:val="20"/>
              </w:rPr>
              <w:t>i</w:t>
            </w:r>
            <w:r>
              <w:rPr>
                <w:rFonts w:ascii="Calibri" w:hAnsi="Calibri" w:cs="Calibri"/>
                <w:spacing w:val="-1"/>
                <w:sz w:val="20"/>
                <w:szCs w:val="20"/>
              </w:rPr>
              <w:t>m</w:t>
            </w:r>
            <w:r>
              <w:rPr>
                <w:rFonts w:ascii="Calibri" w:hAnsi="Calibri" w:cs="Calibri"/>
                <w:sz w:val="20"/>
                <w:szCs w:val="20"/>
              </w:rPr>
              <w:t>it.</w:t>
            </w:r>
          </w:p>
        </w:tc>
      </w:tr>
      <w:tr w:rsidR="004C72E8" w14:paraId="1B8AA5A3" w14:textId="77777777" w:rsidTr="007A4DF3">
        <w:trPr>
          <w:trHeight w:hRule="exact" w:val="724"/>
        </w:trPr>
        <w:tc>
          <w:tcPr>
            <w:tcW w:w="617" w:type="dxa"/>
            <w:tcBorders>
              <w:top w:val="single" w:sz="4" w:space="0" w:color="000000"/>
              <w:left w:val="single" w:sz="4" w:space="0" w:color="000000"/>
              <w:bottom w:val="single" w:sz="4" w:space="0" w:color="000000"/>
              <w:right w:val="single" w:sz="4" w:space="0" w:color="000000"/>
            </w:tcBorders>
          </w:tcPr>
          <w:p w14:paraId="7CD76049" w14:textId="77777777" w:rsidR="004C72E8" w:rsidRDefault="004C72E8">
            <w:pPr>
              <w:pStyle w:val="TableParagraph"/>
              <w:kinsoku w:val="0"/>
              <w:overflowPunct w:val="0"/>
              <w:spacing w:before="1" w:line="260" w:lineRule="exact"/>
              <w:rPr>
                <w:sz w:val="26"/>
                <w:szCs w:val="26"/>
              </w:rPr>
            </w:pPr>
          </w:p>
          <w:p w14:paraId="6D95B9F1"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240B4245" w14:textId="77777777" w:rsidR="004C72E8" w:rsidRDefault="004C72E8">
            <w:pPr>
              <w:pStyle w:val="TableParagraph"/>
              <w:kinsoku w:val="0"/>
              <w:overflowPunct w:val="0"/>
              <w:spacing w:before="2" w:line="130" w:lineRule="exact"/>
              <w:rPr>
                <w:sz w:val="13"/>
                <w:szCs w:val="13"/>
              </w:rPr>
            </w:pPr>
          </w:p>
          <w:p w14:paraId="5EFA244F" w14:textId="77777777" w:rsidR="004C72E8" w:rsidRDefault="004C72E8">
            <w:pPr>
              <w:pStyle w:val="TableParagraph"/>
              <w:kinsoku w:val="0"/>
              <w:overflowPunct w:val="0"/>
              <w:spacing w:line="200" w:lineRule="exact"/>
              <w:rPr>
                <w:sz w:val="20"/>
                <w:szCs w:val="20"/>
              </w:rPr>
            </w:pPr>
          </w:p>
          <w:p w14:paraId="3D4FE356" w14:textId="77777777" w:rsidR="004C72E8" w:rsidRDefault="004C72E8">
            <w:pPr>
              <w:pStyle w:val="TableParagraph"/>
              <w:kinsoku w:val="0"/>
              <w:overflowPunct w:val="0"/>
              <w:ind w:left="109"/>
            </w:pPr>
            <w:r>
              <w:rPr>
                <w:rFonts w:ascii="Calibri" w:hAnsi="Calibri" w:cs="Calibri"/>
                <w:b/>
                <w:bCs/>
                <w:spacing w:val="-1"/>
                <w:sz w:val="20"/>
                <w:szCs w:val="20"/>
              </w:rPr>
              <w:t>A</w:t>
            </w:r>
            <w:r>
              <w:rPr>
                <w:rFonts w:ascii="Calibri" w:hAnsi="Calibri" w:cs="Calibri"/>
                <w:b/>
                <w:bCs/>
                <w:sz w:val="20"/>
                <w:szCs w:val="20"/>
              </w:rPr>
              <w:t>ut</w:t>
            </w:r>
            <w:r>
              <w:rPr>
                <w:rFonts w:ascii="Calibri" w:hAnsi="Calibri" w:cs="Calibri"/>
                <w:b/>
                <w:bCs/>
                <w:spacing w:val="1"/>
                <w:sz w:val="20"/>
                <w:szCs w:val="20"/>
              </w:rPr>
              <w:t>o</w:t>
            </w:r>
            <w:r>
              <w:rPr>
                <w:rFonts w:ascii="Calibri" w:hAnsi="Calibri" w:cs="Calibri"/>
                <w:b/>
                <w:bCs/>
                <w:sz w:val="20"/>
                <w:szCs w:val="20"/>
              </w:rPr>
              <w:t>mob</w:t>
            </w:r>
            <w:r>
              <w:rPr>
                <w:rFonts w:ascii="Calibri" w:hAnsi="Calibri" w:cs="Calibri"/>
                <w:b/>
                <w:bCs/>
                <w:spacing w:val="-1"/>
                <w:sz w:val="20"/>
                <w:szCs w:val="20"/>
              </w:rPr>
              <w:t>il</w:t>
            </w:r>
            <w:r>
              <w:rPr>
                <w:rFonts w:ascii="Calibri" w:hAnsi="Calibri" w:cs="Calibri"/>
                <w:b/>
                <w:bCs/>
                <w:sz w:val="20"/>
                <w:szCs w:val="20"/>
              </w:rPr>
              <w:t>e</w:t>
            </w:r>
            <w:r>
              <w:rPr>
                <w:rFonts w:ascii="Calibri" w:hAnsi="Calibri" w:cs="Calibri"/>
                <w:b/>
                <w:bCs/>
                <w:spacing w:val="-17"/>
                <w:sz w:val="20"/>
                <w:szCs w:val="20"/>
              </w:rPr>
              <w:t xml:space="preserve"> </w:t>
            </w:r>
            <w:r>
              <w:rPr>
                <w:rFonts w:ascii="Calibri" w:hAnsi="Calibri" w:cs="Calibri"/>
                <w:b/>
                <w:bCs/>
                <w:sz w:val="20"/>
                <w:szCs w:val="20"/>
              </w:rPr>
              <w:t>L</w:t>
            </w:r>
            <w:r>
              <w:rPr>
                <w:rFonts w:ascii="Calibri" w:hAnsi="Calibri" w:cs="Calibri"/>
                <w:b/>
                <w:bCs/>
                <w:spacing w:val="-1"/>
                <w:sz w:val="20"/>
                <w:szCs w:val="20"/>
              </w:rPr>
              <w:t>i</w:t>
            </w:r>
            <w:r>
              <w:rPr>
                <w:rFonts w:ascii="Calibri" w:hAnsi="Calibri" w:cs="Calibri"/>
                <w:b/>
                <w:bCs/>
                <w:sz w:val="20"/>
                <w:szCs w:val="20"/>
              </w:rPr>
              <w:t>ab</w:t>
            </w:r>
            <w:r>
              <w:rPr>
                <w:rFonts w:ascii="Calibri" w:hAnsi="Calibri" w:cs="Calibri"/>
                <w:b/>
                <w:bCs/>
                <w:spacing w:val="-1"/>
                <w:sz w:val="20"/>
                <w:szCs w:val="20"/>
              </w:rPr>
              <w:t>i</w:t>
            </w:r>
            <w:r>
              <w:rPr>
                <w:rFonts w:ascii="Calibri" w:hAnsi="Calibri" w:cs="Calibri"/>
                <w:b/>
                <w:bCs/>
                <w:spacing w:val="1"/>
                <w:sz w:val="20"/>
                <w:szCs w:val="20"/>
              </w:rPr>
              <w:t>l</w:t>
            </w:r>
            <w:r>
              <w:rPr>
                <w:rFonts w:ascii="Calibri" w:hAnsi="Calibri" w:cs="Calibri"/>
                <w:b/>
                <w:bCs/>
                <w:spacing w:val="-1"/>
                <w:sz w:val="20"/>
                <w:szCs w:val="20"/>
              </w:rPr>
              <w:t>i</w:t>
            </w:r>
            <w:r>
              <w:rPr>
                <w:rFonts w:ascii="Calibri" w:hAnsi="Calibri" w:cs="Calibri"/>
                <w:b/>
                <w:bCs/>
                <w:sz w:val="20"/>
                <w:szCs w:val="20"/>
              </w:rPr>
              <w:t>ty</w:t>
            </w:r>
          </w:p>
        </w:tc>
        <w:tc>
          <w:tcPr>
            <w:tcW w:w="5880" w:type="dxa"/>
            <w:tcBorders>
              <w:top w:val="single" w:sz="4" w:space="0" w:color="000000"/>
              <w:left w:val="single" w:sz="4" w:space="0" w:color="000000"/>
              <w:bottom w:val="single" w:sz="4" w:space="0" w:color="000000"/>
              <w:right w:val="single" w:sz="4" w:space="0" w:color="000000"/>
            </w:tcBorders>
          </w:tcPr>
          <w:p w14:paraId="3CD11EA7" w14:textId="77777777" w:rsidR="004C72E8" w:rsidRDefault="004C72E8">
            <w:pPr>
              <w:pStyle w:val="TableParagraph"/>
              <w:kinsoku w:val="0"/>
              <w:overflowPunct w:val="0"/>
              <w:spacing w:before="3" w:line="180" w:lineRule="exact"/>
              <w:rPr>
                <w:sz w:val="18"/>
                <w:szCs w:val="18"/>
              </w:rPr>
            </w:pPr>
          </w:p>
          <w:p w14:paraId="3D91C04A" w14:textId="77777777" w:rsidR="004C72E8" w:rsidRDefault="004C72E8">
            <w:pPr>
              <w:pStyle w:val="TableParagraph"/>
              <w:kinsoku w:val="0"/>
              <w:overflowPunct w:val="0"/>
              <w:ind w:left="109" w:right="807"/>
            </w:pP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6"/>
                <w:sz w:val="20"/>
                <w:szCs w:val="20"/>
              </w:rPr>
              <w:t xml:space="preserve"> </w:t>
            </w:r>
            <w:r>
              <w:rPr>
                <w:rFonts w:ascii="Calibri" w:hAnsi="Calibri" w:cs="Calibri"/>
                <w:sz w:val="20"/>
                <w:szCs w:val="20"/>
              </w:rPr>
              <w:t>-</w:t>
            </w:r>
            <w:r>
              <w:rPr>
                <w:rFonts w:ascii="Calibri" w:hAnsi="Calibri" w:cs="Calibri"/>
                <w:spacing w:val="-6"/>
                <w:sz w:val="20"/>
                <w:szCs w:val="20"/>
              </w:rPr>
              <w:t xml:space="preserve"> </w:t>
            </w:r>
            <w:r>
              <w:rPr>
                <w:rFonts w:ascii="Calibri" w:hAnsi="Calibri" w:cs="Calibri"/>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5"/>
                <w:sz w:val="20"/>
                <w:szCs w:val="20"/>
              </w:rPr>
              <w:t xml:space="preserve"> </w:t>
            </w:r>
            <w:r>
              <w:rPr>
                <w:rFonts w:ascii="Calibri" w:hAnsi="Calibri" w:cs="Calibri"/>
                <w:sz w:val="20"/>
                <w:szCs w:val="20"/>
              </w:rPr>
              <w:t>a</w:t>
            </w:r>
            <w:r>
              <w:rPr>
                <w:rFonts w:ascii="Calibri" w:hAnsi="Calibri" w:cs="Calibri"/>
                <w:spacing w:val="2"/>
                <w:sz w:val="20"/>
                <w:szCs w:val="20"/>
              </w:rPr>
              <w:t>c</w:t>
            </w:r>
            <w:r>
              <w:rPr>
                <w:rFonts w:ascii="Calibri" w:hAnsi="Calibri" w:cs="Calibri"/>
                <w:sz w:val="20"/>
                <w:szCs w:val="20"/>
              </w:rPr>
              <w:t>cident</w:t>
            </w:r>
            <w:r>
              <w:rPr>
                <w:rFonts w:ascii="Calibri" w:hAnsi="Calibri" w:cs="Calibri"/>
                <w:spacing w:val="-5"/>
                <w:sz w:val="20"/>
                <w:szCs w:val="20"/>
              </w:rPr>
              <w:t xml:space="preserve"> </w:t>
            </w:r>
            <w:r>
              <w:rPr>
                <w:rFonts w:ascii="Calibri" w:hAnsi="Calibri" w:cs="Calibri"/>
                <w:spacing w:val="-1"/>
                <w:sz w:val="20"/>
                <w:szCs w:val="20"/>
              </w:rPr>
              <w:t>f</w:t>
            </w:r>
            <w:r>
              <w:rPr>
                <w:rFonts w:ascii="Calibri" w:hAnsi="Calibri" w:cs="Calibri"/>
                <w:sz w:val="20"/>
                <w:szCs w:val="20"/>
              </w:rPr>
              <w:t>or</w:t>
            </w:r>
            <w:r>
              <w:rPr>
                <w:rFonts w:ascii="Calibri" w:hAnsi="Calibri" w:cs="Calibri"/>
                <w:spacing w:val="-3"/>
                <w:sz w:val="20"/>
                <w:szCs w:val="20"/>
              </w:rPr>
              <w:t xml:space="preserve"> </w:t>
            </w:r>
            <w:r>
              <w:rPr>
                <w:rFonts w:ascii="Calibri" w:hAnsi="Calibri" w:cs="Calibri"/>
                <w:sz w:val="20"/>
                <w:szCs w:val="20"/>
              </w:rPr>
              <w:t>bodily</w:t>
            </w:r>
            <w:r>
              <w:rPr>
                <w:rFonts w:ascii="Calibri" w:hAnsi="Calibri" w:cs="Calibri"/>
                <w:spacing w:val="-5"/>
                <w:sz w:val="20"/>
                <w:szCs w:val="20"/>
              </w:rPr>
              <w:t xml:space="preserve"> </w:t>
            </w:r>
            <w:r>
              <w:rPr>
                <w:rFonts w:ascii="Calibri" w:hAnsi="Calibri" w:cs="Calibri"/>
                <w:sz w:val="20"/>
                <w:szCs w:val="20"/>
              </w:rPr>
              <w:t>inj</w:t>
            </w:r>
            <w:r>
              <w:rPr>
                <w:rFonts w:ascii="Calibri" w:hAnsi="Calibri" w:cs="Calibri"/>
                <w:spacing w:val="1"/>
                <w:sz w:val="20"/>
                <w:szCs w:val="20"/>
              </w:rPr>
              <w:t>u</w:t>
            </w:r>
            <w:r>
              <w:rPr>
                <w:rFonts w:ascii="Calibri" w:hAnsi="Calibri" w:cs="Calibri"/>
                <w:sz w:val="20"/>
                <w:szCs w:val="20"/>
              </w:rPr>
              <w:t>ry</w:t>
            </w:r>
            <w:r>
              <w:rPr>
                <w:rFonts w:ascii="Calibri" w:hAnsi="Calibri" w:cs="Calibri"/>
                <w:spacing w:val="-5"/>
                <w:sz w:val="20"/>
                <w:szCs w:val="20"/>
              </w:rPr>
              <w:t xml:space="preserve"> </w:t>
            </w:r>
            <w:r>
              <w:rPr>
                <w:rFonts w:ascii="Calibri" w:hAnsi="Calibri" w:cs="Calibri"/>
                <w:spacing w:val="-2"/>
                <w:sz w:val="20"/>
                <w:szCs w:val="20"/>
              </w:rPr>
              <w:t>a</w:t>
            </w:r>
            <w:r>
              <w:rPr>
                <w:rFonts w:ascii="Calibri" w:hAnsi="Calibri" w:cs="Calibri"/>
                <w:sz w:val="20"/>
                <w:szCs w:val="20"/>
              </w:rPr>
              <w:t>nd</w:t>
            </w:r>
            <w:r>
              <w:rPr>
                <w:rFonts w:ascii="Calibri" w:hAnsi="Calibri" w:cs="Calibri"/>
                <w:spacing w:val="-5"/>
                <w:sz w:val="20"/>
                <w:szCs w:val="20"/>
              </w:rPr>
              <w:t xml:space="preserve"> </w:t>
            </w:r>
            <w:r>
              <w:rPr>
                <w:rFonts w:ascii="Calibri" w:hAnsi="Calibri" w:cs="Calibri"/>
                <w:spacing w:val="1"/>
                <w:sz w:val="20"/>
                <w:szCs w:val="20"/>
              </w:rPr>
              <w:t>p</w:t>
            </w:r>
            <w:r>
              <w:rPr>
                <w:rFonts w:ascii="Calibri" w:hAnsi="Calibri" w:cs="Calibri"/>
                <w:sz w:val="20"/>
                <w:szCs w:val="20"/>
              </w:rPr>
              <w:t>rop</w:t>
            </w:r>
            <w:r>
              <w:rPr>
                <w:rFonts w:ascii="Calibri" w:hAnsi="Calibri" w:cs="Calibri"/>
                <w:spacing w:val="-1"/>
                <w:sz w:val="20"/>
                <w:szCs w:val="20"/>
              </w:rPr>
              <w:t>e</w:t>
            </w:r>
            <w:r>
              <w:rPr>
                <w:rFonts w:ascii="Calibri" w:hAnsi="Calibri" w:cs="Calibri"/>
                <w:sz w:val="20"/>
                <w:szCs w:val="20"/>
              </w:rPr>
              <w:t>rty</w:t>
            </w:r>
            <w:r>
              <w:rPr>
                <w:rFonts w:ascii="Calibri" w:hAnsi="Calibri" w:cs="Calibri"/>
                <w:w w:val="99"/>
                <w:sz w:val="20"/>
                <w:szCs w:val="20"/>
              </w:rPr>
              <w:t xml:space="preserve"> </w:t>
            </w:r>
            <w:r>
              <w:rPr>
                <w:rFonts w:ascii="Calibri" w:hAnsi="Calibri" w:cs="Calibri"/>
                <w:sz w:val="20"/>
                <w:szCs w:val="20"/>
              </w:rPr>
              <w:t>damag</w:t>
            </w:r>
            <w:r>
              <w:rPr>
                <w:rFonts w:ascii="Calibri" w:hAnsi="Calibri" w:cs="Calibri"/>
                <w:spacing w:val="-1"/>
                <w:sz w:val="20"/>
                <w:szCs w:val="20"/>
              </w:rPr>
              <w:t>e</w:t>
            </w:r>
            <w:r>
              <w:rPr>
                <w:rFonts w:ascii="Calibri" w:hAnsi="Calibri" w:cs="Calibri"/>
                <w:sz w:val="20"/>
                <w:szCs w:val="20"/>
              </w:rPr>
              <w:t>.</w:t>
            </w:r>
          </w:p>
        </w:tc>
      </w:tr>
      <w:tr w:rsidR="004C72E8" w14:paraId="0149CB0B" w14:textId="77777777" w:rsidTr="007A4DF3">
        <w:trPr>
          <w:trHeight w:hRule="exact" w:val="507"/>
        </w:trPr>
        <w:tc>
          <w:tcPr>
            <w:tcW w:w="617" w:type="dxa"/>
            <w:tcBorders>
              <w:top w:val="single" w:sz="4" w:space="0" w:color="000000"/>
              <w:left w:val="single" w:sz="4" w:space="0" w:color="000000"/>
              <w:bottom w:val="single" w:sz="4" w:space="0" w:color="000000"/>
              <w:right w:val="single" w:sz="4" w:space="0" w:color="000000"/>
            </w:tcBorders>
          </w:tcPr>
          <w:p w14:paraId="31010E05" w14:textId="77777777" w:rsidR="004C72E8" w:rsidRDefault="004C72E8">
            <w:pPr>
              <w:pStyle w:val="TableParagraph"/>
              <w:kinsoku w:val="0"/>
              <w:overflowPunct w:val="0"/>
              <w:spacing w:before="1" w:line="160" w:lineRule="exact"/>
              <w:rPr>
                <w:sz w:val="16"/>
                <w:szCs w:val="16"/>
              </w:rPr>
            </w:pPr>
          </w:p>
          <w:p w14:paraId="1083AB50"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264FD935" w14:textId="77777777" w:rsidR="004C72E8" w:rsidRDefault="004C72E8">
            <w:pPr>
              <w:pStyle w:val="TableParagraph"/>
              <w:kinsoku w:val="0"/>
              <w:overflowPunct w:val="0"/>
              <w:spacing w:before="12" w:line="200" w:lineRule="exact"/>
              <w:rPr>
                <w:sz w:val="20"/>
                <w:szCs w:val="20"/>
              </w:rPr>
            </w:pPr>
          </w:p>
          <w:p w14:paraId="604C821F" w14:textId="77777777" w:rsidR="004C72E8" w:rsidRDefault="004C72E8">
            <w:pPr>
              <w:pStyle w:val="TableParagraph"/>
              <w:kinsoku w:val="0"/>
              <w:overflowPunct w:val="0"/>
              <w:ind w:left="109"/>
            </w:pPr>
            <w:r>
              <w:rPr>
                <w:rFonts w:ascii="Calibri" w:hAnsi="Calibri" w:cs="Calibri"/>
                <w:b/>
                <w:bCs/>
                <w:sz w:val="20"/>
                <w:szCs w:val="20"/>
              </w:rPr>
              <w:t>Wo</w:t>
            </w:r>
            <w:r>
              <w:rPr>
                <w:rFonts w:ascii="Calibri" w:hAnsi="Calibri" w:cs="Calibri"/>
                <w:b/>
                <w:bCs/>
                <w:spacing w:val="1"/>
                <w:sz w:val="20"/>
                <w:szCs w:val="20"/>
              </w:rPr>
              <w:t>r</w:t>
            </w:r>
            <w:r>
              <w:rPr>
                <w:rFonts w:ascii="Calibri" w:hAnsi="Calibri" w:cs="Calibri"/>
                <w:b/>
                <w:bCs/>
                <w:sz w:val="20"/>
                <w:szCs w:val="20"/>
              </w:rPr>
              <w:t>ke</w:t>
            </w:r>
            <w:r>
              <w:rPr>
                <w:rFonts w:ascii="Calibri" w:hAnsi="Calibri" w:cs="Calibri"/>
                <w:b/>
                <w:bCs/>
                <w:spacing w:val="1"/>
                <w:sz w:val="20"/>
                <w:szCs w:val="20"/>
              </w:rPr>
              <w:t>r</w:t>
            </w:r>
            <w:r>
              <w:rPr>
                <w:rFonts w:ascii="Calibri" w:hAnsi="Calibri" w:cs="Calibri"/>
                <w:b/>
                <w:bCs/>
                <w:sz w:val="20"/>
                <w:szCs w:val="20"/>
              </w:rPr>
              <w:t>s’</w:t>
            </w:r>
            <w:r>
              <w:rPr>
                <w:rFonts w:ascii="Calibri" w:hAnsi="Calibri" w:cs="Calibri"/>
                <w:b/>
                <w:bCs/>
                <w:spacing w:val="-22"/>
                <w:sz w:val="20"/>
                <w:szCs w:val="20"/>
              </w:rPr>
              <w:t xml:space="preserve"> </w:t>
            </w:r>
            <w:r>
              <w:rPr>
                <w:rFonts w:ascii="Calibri" w:hAnsi="Calibri" w:cs="Calibri"/>
                <w:b/>
                <w:bCs/>
                <w:sz w:val="20"/>
                <w:szCs w:val="20"/>
              </w:rPr>
              <w:t>Co</w:t>
            </w:r>
            <w:r>
              <w:rPr>
                <w:rFonts w:ascii="Calibri" w:hAnsi="Calibri" w:cs="Calibri"/>
                <w:b/>
                <w:bCs/>
                <w:spacing w:val="1"/>
                <w:sz w:val="20"/>
                <w:szCs w:val="20"/>
              </w:rPr>
              <w:t>m</w:t>
            </w:r>
            <w:r>
              <w:rPr>
                <w:rFonts w:ascii="Calibri" w:hAnsi="Calibri" w:cs="Calibri"/>
                <w:b/>
                <w:bCs/>
                <w:sz w:val="20"/>
                <w:szCs w:val="20"/>
              </w:rPr>
              <w:t>pensat</w:t>
            </w:r>
            <w:r>
              <w:rPr>
                <w:rFonts w:ascii="Calibri" w:hAnsi="Calibri" w:cs="Calibri"/>
                <w:b/>
                <w:bCs/>
                <w:spacing w:val="-1"/>
                <w:sz w:val="20"/>
                <w:szCs w:val="20"/>
              </w:rPr>
              <w:t>i</w:t>
            </w:r>
            <w:r>
              <w:rPr>
                <w:rFonts w:ascii="Calibri" w:hAnsi="Calibri" w:cs="Calibri"/>
                <w:b/>
                <w:bCs/>
                <w:spacing w:val="3"/>
                <w:sz w:val="20"/>
                <w:szCs w:val="20"/>
              </w:rPr>
              <w:t>o</w:t>
            </w:r>
            <w:r>
              <w:rPr>
                <w:rFonts w:ascii="Calibri" w:hAnsi="Calibri" w:cs="Calibri"/>
                <w:b/>
                <w:bCs/>
                <w:sz w:val="20"/>
                <w:szCs w:val="20"/>
              </w:rPr>
              <w:t>n</w:t>
            </w:r>
          </w:p>
        </w:tc>
        <w:tc>
          <w:tcPr>
            <w:tcW w:w="5880" w:type="dxa"/>
            <w:tcBorders>
              <w:top w:val="single" w:sz="4" w:space="0" w:color="000000"/>
              <w:left w:val="single" w:sz="4" w:space="0" w:color="000000"/>
              <w:bottom w:val="single" w:sz="4" w:space="0" w:color="000000"/>
              <w:right w:val="single" w:sz="4" w:space="0" w:color="000000"/>
            </w:tcBorders>
          </w:tcPr>
          <w:p w14:paraId="7228BE1E" w14:textId="77777777" w:rsidR="004C72E8" w:rsidRDefault="004C72E8">
            <w:pPr>
              <w:pStyle w:val="TableParagraph"/>
              <w:kinsoku w:val="0"/>
              <w:overflowPunct w:val="0"/>
              <w:spacing w:before="3" w:line="180" w:lineRule="exact"/>
              <w:rPr>
                <w:sz w:val="18"/>
                <w:szCs w:val="18"/>
              </w:rPr>
            </w:pPr>
          </w:p>
          <w:p w14:paraId="20128374" w14:textId="77777777" w:rsidR="004C72E8" w:rsidRDefault="004C72E8">
            <w:pPr>
              <w:pStyle w:val="TableParagraph"/>
              <w:kinsoku w:val="0"/>
              <w:overflowPunct w:val="0"/>
              <w:ind w:left="109"/>
            </w:pPr>
            <w:r>
              <w:rPr>
                <w:rFonts w:ascii="Calibri" w:hAnsi="Calibri" w:cs="Calibri"/>
                <w:b/>
                <w:bCs/>
                <w:spacing w:val="-1"/>
                <w:sz w:val="20"/>
                <w:szCs w:val="20"/>
              </w:rPr>
              <w:t>A</w:t>
            </w:r>
            <w:r>
              <w:rPr>
                <w:rFonts w:ascii="Calibri" w:hAnsi="Calibri" w:cs="Calibri"/>
                <w:b/>
                <w:bCs/>
                <w:sz w:val="20"/>
                <w:szCs w:val="20"/>
              </w:rPr>
              <w:t>s</w:t>
            </w:r>
            <w:r>
              <w:rPr>
                <w:rFonts w:ascii="Calibri" w:hAnsi="Calibri" w:cs="Calibri"/>
                <w:b/>
                <w:bCs/>
                <w:spacing w:val="-6"/>
                <w:sz w:val="20"/>
                <w:szCs w:val="20"/>
              </w:rPr>
              <w:t xml:space="preserve"> </w:t>
            </w:r>
            <w:r>
              <w:rPr>
                <w:rFonts w:ascii="Calibri" w:hAnsi="Calibri" w:cs="Calibri"/>
                <w:b/>
                <w:bCs/>
                <w:spacing w:val="1"/>
                <w:sz w:val="20"/>
                <w:szCs w:val="20"/>
              </w:rPr>
              <w:t>r</w:t>
            </w:r>
            <w:r>
              <w:rPr>
                <w:rFonts w:ascii="Calibri" w:hAnsi="Calibri" w:cs="Calibri"/>
                <w:b/>
                <w:bCs/>
                <w:sz w:val="20"/>
                <w:szCs w:val="20"/>
              </w:rPr>
              <w:t>equ</w:t>
            </w:r>
            <w:r>
              <w:rPr>
                <w:rFonts w:ascii="Calibri" w:hAnsi="Calibri" w:cs="Calibri"/>
                <w:b/>
                <w:bCs/>
                <w:spacing w:val="-1"/>
                <w:sz w:val="20"/>
                <w:szCs w:val="20"/>
              </w:rPr>
              <w:t>i</w:t>
            </w:r>
            <w:r>
              <w:rPr>
                <w:rFonts w:ascii="Calibri" w:hAnsi="Calibri" w:cs="Calibri"/>
                <w:b/>
                <w:bCs/>
                <w:sz w:val="20"/>
                <w:szCs w:val="20"/>
              </w:rPr>
              <w:t>red</w:t>
            </w:r>
            <w:r>
              <w:rPr>
                <w:rFonts w:ascii="Calibri" w:hAnsi="Calibri" w:cs="Calibri"/>
                <w:b/>
                <w:bCs/>
                <w:spacing w:val="-5"/>
                <w:sz w:val="20"/>
                <w:szCs w:val="20"/>
              </w:rPr>
              <w:t xml:space="preserve"> </w:t>
            </w:r>
            <w:r>
              <w:rPr>
                <w:rFonts w:ascii="Calibri" w:hAnsi="Calibri" w:cs="Calibri"/>
                <w:b/>
                <w:bCs/>
                <w:spacing w:val="1"/>
                <w:sz w:val="20"/>
                <w:szCs w:val="20"/>
              </w:rPr>
              <w:t>b</w:t>
            </w:r>
            <w:r>
              <w:rPr>
                <w:rFonts w:ascii="Calibri" w:hAnsi="Calibri" w:cs="Calibri"/>
                <w:b/>
                <w:bCs/>
                <w:sz w:val="20"/>
                <w:szCs w:val="20"/>
              </w:rPr>
              <w:t>y</w:t>
            </w:r>
            <w:r>
              <w:rPr>
                <w:rFonts w:ascii="Calibri" w:hAnsi="Calibri" w:cs="Calibri"/>
                <w:b/>
                <w:bCs/>
                <w:spacing w:val="-5"/>
                <w:sz w:val="20"/>
                <w:szCs w:val="20"/>
              </w:rPr>
              <w:t xml:space="preserve"> </w:t>
            </w:r>
            <w:r>
              <w:rPr>
                <w:rFonts w:ascii="Calibri" w:hAnsi="Calibri" w:cs="Calibri"/>
                <w:b/>
                <w:bCs/>
                <w:sz w:val="20"/>
                <w:szCs w:val="20"/>
              </w:rPr>
              <w:t>the</w:t>
            </w:r>
            <w:r>
              <w:rPr>
                <w:rFonts w:ascii="Calibri" w:hAnsi="Calibri" w:cs="Calibri"/>
                <w:b/>
                <w:bCs/>
                <w:spacing w:val="-5"/>
                <w:sz w:val="20"/>
                <w:szCs w:val="20"/>
              </w:rPr>
              <w:t xml:space="preserve"> </w:t>
            </w:r>
            <w:r>
              <w:rPr>
                <w:rFonts w:ascii="Calibri" w:hAnsi="Calibri" w:cs="Calibri"/>
                <w:b/>
                <w:bCs/>
                <w:sz w:val="20"/>
                <w:szCs w:val="20"/>
              </w:rPr>
              <w:t>Sta</w:t>
            </w:r>
            <w:r>
              <w:rPr>
                <w:rFonts w:ascii="Calibri" w:hAnsi="Calibri" w:cs="Calibri"/>
                <w:b/>
                <w:bCs/>
                <w:spacing w:val="1"/>
                <w:sz w:val="20"/>
                <w:szCs w:val="20"/>
              </w:rPr>
              <w:t>t</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1"/>
                <w:sz w:val="20"/>
                <w:szCs w:val="20"/>
              </w:rPr>
              <w:t>o</w:t>
            </w:r>
            <w:r>
              <w:rPr>
                <w:rFonts w:ascii="Calibri" w:hAnsi="Calibri" w:cs="Calibri"/>
                <w:b/>
                <w:bCs/>
                <w:sz w:val="20"/>
                <w:szCs w:val="20"/>
              </w:rPr>
              <w:t>f</w:t>
            </w:r>
            <w:r>
              <w:rPr>
                <w:rFonts w:ascii="Calibri" w:hAnsi="Calibri" w:cs="Calibri"/>
                <w:b/>
                <w:bCs/>
                <w:spacing w:val="-5"/>
                <w:sz w:val="20"/>
                <w:szCs w:val="20"/>
              </w:rPr>
              <w:t xml:space="preserve"> </w:t>
            </w:r>
            <w:r>
              <w:rPr>
                <w:rFonts w:ascii="Calibri" w:hAnsi="Calibri" w:cs="Calibri"/>
                <w:b/>
                <w:bCs/>
                <w:spacing w:val="-3"/>
                <w:sz w:val="20"/>
                <w:szCs w:val="20"/>
              </w:rPr>
              <w:t>C</w:t>
            </w:r>
            <w:r>
              <w:rPr>
                <w:rFonts w:ascii="Calibri" w:hAnsi="Calibri" w:cs="Calibri"/>
                <w:b/>
                <w:bCs/>
                <w:sz w:val="20"/>
                <w:szCs w:val="20"/>
              </w:rPr>
              <w:t>a</w:t>
            </w:r>
            <w:r>
              <w:rPr>
                <w:rFonts w:ascii="Calibri" w:hAnsi="Calibri" w:cs="Calibri"/>
                <w:b/>
                <w:bCs/>
                <w:spacing w:val="-1"/>
                <w:sz w:val="20"/>
                <w:szCs w:val="20"/>
              </w:rPr>
              <w:t>li</w:t>
            </w:r>
            <w:r>
              <w:rPr>
                <w:rFonts w:ascii="Calibri" w:hAnsi="Calibri" w:cs="Calibri"/>
                <w:b/>
                <w:bCs/>
                <w:sz w:val="20"/>
                <w:szCs w:val="20"/>
              </w:rPr>
              <w:t>fo</w:t>
            </w:r>
            <w:r>
              <w:rPr>
                <w:rFonts w:ascii="Calibri" w:hAnsi="Calibri" w:cs="Calibri"/>
                <w:b/>
                <w:bCs/>
                <w:spacing w:val="1"/>
                <w:sz w:val="20"/>
                <w:szCs w:val="20"/>
              </w:rPr>
              <w:t>r</w:t>
            </w:r>
            <w:r>
              <w:rPr>
                <w:rFonts w:ascii="Calibri" w:hAnsi="Calibri" w:cs="Calibri"/>
                <w:b/>
                <w:bCs/>
                <w:sz w:val="20"/>
                <w:szCs w:val="20"/>
              </w:rPr>
              <w:t>n</w:t>
            </w:r>
            <w:r>
              <w:rPr>
                <w:rFonts w:ascii="Calibri" w:hAnsi="Calibri" w:cs="Calibri"/>
                <w:b/>
                <w:bCs/>
                <w:spacing w:val="-1"/>
                <w:sz w:val="20"/>
                <w:szCs w:val="20"/>
              </w:rPr>
              <w:t>i</w:t>
            </w:r>
            <w:r>
              <w:rPr>
                <w:rFonts w:ascii="Calibri" w:hAnsi="Calibri" w:cs="Calibri"/>
                <w:b/>
                <w:bCs/>
                <w:sz w:val="20"/>
                <w:szCs w:val="20"/>
              </w:rPr>
              <w:t>a</w:t>
            </w:r>
          </w:p>
        </w:tc>
      </w:tr>
      <w:tr w:rsidR="004C72E8" w14:paraId="52DB4AF9" w14:textId="77777777" w:rsidTr="007A4DF3">
        <w:trPr>
          <w:trHeight w:hRule="exact" w:val="661"/>
        </w:trPr>
        <w:tc>
          <w:tcPr>
            <w:tcW w:w="617" w:type="dxa"/>
            <w:tcBorders>
              <w:top w:val="single" w:sz="4" w:space="0" w:color="000000"/>
              <w:left w:val="single" w:sz="4" w:space="0" w:color="000000"/>
              <w:bottom w:val="single" w:sz="4" w:space="0" w:color="000000"/>
              <w:right w:val="single" w:sz="4" w:space="0" w:color="000000"/>
            </w:tcBorders>
          </w:tcPr>
          <w:p w14:paraId="06FF0691" w14:textId="77777777" w:rsidR="004C72E8" w:rsidRDefault="004C72E8">
            <w:pPr>
              <w:pStyle w:val="TableParagraph"/>
              <w:kinsoku w:val="0"/>
              <w:overflowPunct w:val="0"/>
              <w:spacing w:before="4" w:line="260" w:lineRule="exact"/>
              <w:rPr>
                <w:sz w:val="26"/>
                <w:szCs w:val="26"/>
              </w:rPr>
            </w:pPr>
          </w:p>
          <w:p w14:paraId="00ABAA8B"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54BA4883" w14:textId="77777777" w:rsidR="004C72E8" w:rsidRDefault="004C72E8">
            <w:pPr>
              <w:pStyle w:val="TableParagraph"/>
              <w:kinsoku w:val="0"/>
              <w:overflowPunct w:val="0"/>
              <w:spacing w:before="4" w:line="130" w:lineRule="exact"/>
              <w:rPr>
                <w:sz w:val="13"/>
                <w:szCs w:val="13"/>
              </w:rPr>
            </w:pPr>
          </w:p>
          <w:p w14:paraId="097C99A8" w14:textId="77777777" w:rsidR="004C72E8" w:rsidRDefault="004C72E8">
            <w:pPr>
              <w:pStyle w:val="TableParagraph"/>
              <w:kinsoku w:val="0"/>
              <w:overflowPunct w:val="0"/>
              <w:spacing w:line="200" w:lineRule="exact"/>
              <w:rPr>
                <w:sz w:val="20"/>
                <w:szCs w:val="20"/>
              </w:rPr>
            </w:pPr>
          </w:p>
          <w:p w14:paraId="0C1F7104" w14:textId="77777777" w:rsidR="004C72E8" w:rsidRDefault="004C72E8">
            <w:pPr>
              <w:pStyle w:val="TableParagraph"/>
              <w:kinsoku w:val="0"/>
              <w:overflowPunct w:val="0"/>
              <w:ind w:left="109"/>
            </w:pPr>
            <w:r>
              <w:rPr>
                <w:rFonts w:ascii="Calibri" w:hAnsi="Calibri" w:cs="Calibri"/>
                <w:b/>
                <w:bCs/>
                <w:spacing w:val="-2"/>
                <w:sz w:val="20"/>
                <w:szCs w:val="20"/>
              </w:rPr>
              <w:t>E</w:t>
            </w:r>
            <w:r>
              <w:rPr>
                <w:rFonts w:ascii="Calibri" w:hAnsi="Calibri" w:cs="Calibri"/>
                <w:b/>
                <w:bCs/>
                <w:spacing w:val="1"/>
                <w:sz w:val="20"/>
                <w:szCs w:val="20"/>
              </w:rPr>
              <w:t>m</w:t>
            </w:r>
            <w:r>
              <w:rPr>
                <w:rFonts w:ascii="Calibri" w:hAnsi="Calibri" w:cs="Calibri"/>
                <w:b/>
                <w:bCs/>
                <w:sz w:val="20"/>
                <w:szCs w:val="20"/>
              </w:rPr>
              <w:t>p</w:t>
            </w:r>
            <w:r>
              <w:rPr>
                <w:rFonts w:ascii="Calibri" w:hAnsi="Calibri" w:cs="Calibri"/>
                <w:b/>
                <w:bCs/>
                <w:spacing w:val="-1"/>
                <w:sz w:val="20"/>
                <w:szCs w:val="20"/>
              </w:rPr>
              <w:t>l</w:t>
            </w:r>
            <w:r>
              <w:rPr>
                <w:rFonts w:ascii="Calibri" w:hAnsi="Calibri" w:cs="Calibri"/>
                <w:b/>
                <w:bCs/>
                <w:sz w:val="20"/>
                <w:szCs w:val="20"/>
              </w:rPr>
              <w:t>o</w:t>
            </w:r>
            <w:r>
              <w:rPr>
                <w:rFonts w:ascii="Calibri" w:hAnsi="Calibri" w:cs="Calibri"/>
                <w:b/>
                <w:bCs/>
                <w:spacing w:val="-1"/>
                <w:sz w:val="20"/>
                <w:szCs w:val="20"/>
              </w:rPr>
              <w:t>y</w:t>
            </w:r>
            <w:r>
              <w:rPr>
                <w:rFonts w:ascii="Calibri" w:hAnsi="Calibri" w:cs="Calibri"/>
                <w:b/>
                <w:bCs/>
                <w:sz w:val="20"/>
                <w:szCs w:val="20"/>
              </w:rPr>
              <w:t>e</w:t>
            </w:r>
            <w:r>
              <w:rPr>
                <w:rFonts w:ascii="Calibri" w:hAnsi="Calibri" w:cs="Calibri"/>
                <w:b/>
                <w:bCs/>
                <w:spacing w:val="1"/>
                <w:sz w:val="20"/>
                <w:szCs w:val="20"/>
              </w:rPr>
              <w:t>r</w:t>
            </w:r>
            <w:r>
              <w:rPr>
                <w:rFonts w:ascii="Calibri" w:hAnsi="Calibri" w:cs="Calibri"/>
                <w:b/>
                <w:bCs/>
                <w:sz w:val="20"/>
                <w:szCs w:val="20"/>
              </w:rPr>
              <w:t>s’</w:t>
            </w:r>
            <w:r>
              <w:rPr>
                <w:rFonts w:ascii="Calibri" w:hAnsi="Calibri" w:cs="Calibri"/>
                <w:b/>
                <w:bCs/>
                <w:spacing w:val="-18"/>
                <w:sz w:val="20"/>
                <w:szCs w:val="20"/>
              </w:rPr>
              <w:t xml:space="preserve"> </w:t>
            </w:r>
            <w:r>
              <w:rPr>
                <w:rFonts w:ascii="Calibri" w:hAnsi="Calibri" w:cs="Calibri"/>
                <w:b/>
                <w:bCs/>
                <w:spacing w:val="2"/>
                <w:sz w:val="20"/>
                <w:szCs w:val="20"/>
              </w:rPr>
              <w:t>L</w:t>
            </w:r>
            <w:r>
              <w:rPr>
                <w:rFonts w:ascii="Calibri" w:hAnsi="Calibri" w:cs="Calibri"/>
                <w:b/>
                <w:bCs/>
                <w:spacing w:val="-1"/>
                <w:sz w:val="20"/>
                <w:szCs w:val="20"/>
              </w:rPr>
              <w:t>i</w:t>
            </w:r>
            <w:r>
              <w:rPr>
                <w:rFonts w:ascii="Calibri" w:hAnsi="Calibri" w:cs="Calibri"/>
                <w:b/>
                <w:bCs/>
                <w:sz w:val="20"/>
                <w:szCs w:val="20"/>
              </w:rPr>
              <w:t>ab</w:t>
            </w:r>
            <w:r>
              <w:rPr>
                <w:rFonts w:ascii="Calibri" w:hAnsi="Calibri" w:cs="Calibri"/>
                <w:b/>
                <w:bCs/>
                <w:spacing w:val="1"/>
                <w:sz w:val="20"/>
                <w:szCs w:val="20"/>
              </w:rPr>
              <w:t>i</w:t>
            </w:r>
            <w:r>
              <w:rPr>
                <w:rFonts w:ascii="Calibri" w:hAnsi="Calibri" w:cs="Calibri"/>
                <w:b/>
                <w:bCs/>
                <w:spacing w:val="-1"/>
                <w:sz w:val="20"/>
                <w:szCs w:val="20"/>
              </w:rPr>
              <w:t>li</w:t>
            </w:r>
            <w:r>
              <w:rPr>
                <w:rFonts w:ascii="Calibri" w:hAnsi="Calibri" w:cs="Calibri"/>
                <w:b/>
                <w:bCs/>
                <w:sz w:val="20"/>
                <w:szCs w:val="20"/>
              </w:rPr>
              <w:t>ty</w:t>
            </w:r>
          </w:p>
        </w:tc>
        <w:tc>
          <w:tcPr>
            <w:tcW w:w="5880" w:type="dxa"/>
            <w:tcBorders>
              <w:top w:val="single" w:sz="4" w:space="0" w:color="000000"/>
              <w:left w:val="single" w:sz="4" w:space="0" w:color="000000"/>
              <w:bottom w:val="single" w:sz="4" w:space="0" w:color="000000"/>
              <w:right w:val="single" w:sz="4" w:space="0" w:color="000000"/>
            </w:tcBorders>
          </w:tcPr>
          <w:p w14:paraId="2D3F55A9" w14:textId="77777777" w:rsidR="004C72E8" w:rsidRDefault="004C72E8">
            <w:pPr>
              <w:pStyle w:val="TableParagraph"/>
              <w:kinsoku w:val="0"/>
              <w:overflowPunct w:val="0"/>
              <w:spacing w:before="5" w:line="180" w:lineRule="exact"/>
              <w:rPr>
                <w:sz w:val="18"/>
                <w:szCs w:val="18"/>
              </w:rPr>
            </w:pPr>
          </w:p>
          <w:p w14:paraId="71C5F880" w14:textId="77777777" w:rsidR="004C72E8" w:rsidRDefault="004C72E8">
            <w:pPr>
              <w:pStyle w:val="TableParagraph"/>
              <w:kinsoku w:val="0"/>
              <w:overflowPunct w:val="0"/>
              <w:ind w:left="109" w:right="144"/>
            </w:pP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6"/>
                <w:sz w:val="20"/>
                <w:szCs w:val="20"/>
              </w:rPr>
              <w:t xml:space="preserve"> </w:t>
            </w:r>
            <w:r>
              <w:rPr>
                <w:rFonts w:ascii="Calibri" w:hAnsi="Calibri" w:cs="Calibri"/>
                <w:sz w:val="20"/>
                <w:szCs w:val="20"/>
              </w:rPr>
              <w:t>-</w:t>
            </w:r>
            <w:r>
              <w:rPr>
                <w:rFonts w:ascii="Calibri" w:hAnsi="Calibri" w:cs="Calibri"/>
                <w:spacing w:val="-6"/>
                <w:sz w:val="20"/>
                <w:szCs w:val="20"/>
              </w:rPr>
              <w:t xml:space="preserve"> </w:t>
            </w:r>
            <w:r>
              <w:rPr>
                <w:rFonts w:ascii="Calibri" w:hAnsi="Calibri" w:cs="Calibri"/>
                <w:spacing w:val="-1"/>
                <w:sz w:val="20"/>
                <w:szCs w:val="20"/>
              </w:rPr>
              <w:t>e</w:t>
            </w:r>
            <w:r>
              <w:rPr>
                <w:rFonts w:ascii="Calibri" w:hAnsi="Calibri" w:cs="Calibri"/>
                <w:sz w:val="20"/>
                <w:szCs w:val="20"/>
              </w:rPr>
              <w:t>ach</w:t>
            </w:r>
            <w:r>
              <w:rPr>
                <w:rFonts w:ascii="Calibri" w:hAnsi="Calibri" w:cs="Calibri"/>
                <w:spacing w:val="-5"/>
                <w:sz w:val="20"/>
                <w:szCs w:val="20"/>
              </w:rPr>
              <w:t xml:space="preserve"> </w:t>
            </w:r>
            <w:r>
              <w:rPr>
                <w:rFonts w:ascii="Calibri" w:hAnsi="Calibri" w:cs="Calibri"/>
                <w:spacing w:val="1"/>
                <w:sz w:val="20"/>
                <w:szCs w:val="20"/>
              </w:rPr>
              <w:t>a</w:t>
            </w:r>
            <w:r>
              <w:rPr>
                <w:rFonts w:ascii="Calibri" w:hAnsi="Calibri" w:cs="Calibri"/>
                <w:sz w:val="20"/>
                <w:szCs w:val="20"/>
              </w:rPr>
              <w:t>cc</w:t>
            </w:r>
            <w:r>
              <w:rPr>
                <w:rFonts w:ascii="Calibri" w:hAnsi="Calibri" w:cs="Calibri"/>
                <w:spacing w:val="-1"/>
                <w:sz w:val="20"/>
                <w:szCs w:val="20"/>
              </w:rPr>
              <w:t>i</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nt,</w:t>
            </w:r>
            <w:r>
              <w:rPr>
                <w:rFonts w:ascii="Calibri" w:hAnsi="Calibri" w:cs="Calibri"/>
                <w:spacing w:val="-5"/>
                <w:sz w:val="20"/>
                <w:szCs w:val="20"/>
              </w:rPr>
              <w:t xml:space="preserve"> </w:t>
            </w:r>
            <w:r>
              <w:rPr>
                <w:rFonts w:ascii="Calibri" w:hAnsi="Calibri" w:cs="Calibri"/>
                <w:b/>
                <w:bCs/>
                <w:spacing w:val="2"/>
                <w:sz w:val="20"/>
                <w:szCs w:val="20"/>
              </w:rPr>
              <w:t>$</w:t>
            </w: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00</w:t>
            </w:r>
            <w:r>
              <w:rPr>
                <w:rFonts w:ascii="Calibri" w:hAnsi="Calibri" w:cs="Calibri"/>
                <w:b/>
                <w:bCs/>
                <w:spacing w:val="1"/>
                <w:sz w:val="20"/>
                <w:szCs w:val="20"/>
              </w:rPr>
              <w:t>0</w:t>
            </w:r>
            <w:r>
              <w:rPr>
                <w:rFonts w:ascii="Calibri" w:hAnsi="Calibri" w:cs="Calibri"/>
                <w:b/>
                <w:bCs/>
                <w:spacing w:val="-1"/>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6"/>
                <w:sz w:val="20"/>
                <w:szCs w:val="20"/>
              </w:rPr>
              <w:t xml:space="preserve"> </w:t>
            </w:r>
            <w:r>
              <w:rPr>
                <w:rFonts w:ascii="Calibri" w:hAnsi="Calibri" w:cs="Calibri"/>
                <w:sz w:val="20"/>
                <w:szCs w:val="20"/>
              </w:rPr>
              <w:t>poli</w:t>
            </w:r>
            <w:r>
              <w:rPr>
                <w:rFonts w:ascii="Calibri" w:hAnsi="Calibri" w:cs="Calibri"/>
                <w:spacing w:val="-1"/>
                <w:sz w:val="20"/>
                <w:szCs w:val="20"/>
              </w:rPr>
              <w:t>c</w:t>
            </w:r>
            <w:r>
              <w:rPr>
                <w:rFonts w:ascii="Calibri" w:hAnsi="Calibri" w:cs="Calibri"/>
                <w:sz w:val="20"/>
                <w:szCs w:val="20"/>
              </w:rPr>
              <w:t>y</w:t>
            </w:r>
            <w:r>
              <w:rPr>
                <w:rFonts w:ascii="Calibri" w:hAnsi="Calibri" w:cs="Calibri"/>
                <w:spacing w:val="-6"/>
                <w:sz w:val="20"/>
                <w:szCs w:val="20"/>
              </w:rPr>
              <w:t xml:space="preserve"> </w:t>
            </w:r>
            <w:r>
              <w:rPr>
                <w:rFonts w:ascii="Calibri" w:hAnsi="Calibri" w:cs="Calibri"/>
                <w:sz w:val="20"/>
                <w:szCs w:val="20"/>
              </w:rPr>
              <w:t>li</w:t>
            </w:r>
            <w:r>
              <w:rPr>
                <w:rFonts w:ascii="Calibri" w:hAnsi="Calibri" w:cs="Calibri"/>
                <w:spacing w:val="-1"/>
                <w:sz w:val="20"/>
                <w:szCs w:val="20"/>
              </w:rPr>
              <w:t>m</w:t>
            </w:r>
            <w:r>
              <w:rPr>
                <w:rFonts w:ascii="Calibri" w:hAnsi="Calibri" w:cs="Calibri"/>
                <w:sz w:val="20"/>
                <w:szCs w:val="20"/>
              </w:rPr>
              <w:t>it</w:t>
            </w:r>
            <w:r>
              <w:rPr>
                <w:rFonts w:ascii="Calibri" w:hAnsi="Calibri" w:cs="Calibri"/>
                <w:spacing w:val="-6"/>
                <w:sz w:val="20"/>
                <w:szCs w:val="20"/>
              </w:rPr>
              <w:t xml:space="preserve"> </w:t>
            </w:r>
            <w:r>
              <w:rPr>
                <w:rFonts w:ascii="Calibri" w:hAnsi="Calibri" w:cs="Calibri"/>
                <w:sz w:val="20"/>
                <w:szCs w:val="20"/>
              </w:rPr>
              <w:t>bodily</w:t>
            </w:r>
            <w:r>
              <w:rPr>
                <w:rFonts w:ascii="Calibri" w:hAnsi="Calibri" w:cs="Calibri"/>
                <w:spacing w:val="-5"/>
                <w:sz w:val="20"/>
                <w:szCs w:val="20"/>
              </w:rPr>
              <w:t xml:space="preserve"> </w:t>
            </w:r>
            <w:r>
              <w:rPr>
                <w:rFonts w:ascii="Calibri" w:hAnsi="Calibri" w:cs="Calibri"/>
                <w:sz w:val="20"/>
                <w:szCs w:val="20"/>
              </w:rPr>
              <w:t>inj</w:t>
            </w:r>
            <w:r>
              <w:rPr>
                <w:rFonts w:ascii="Calibri" w:hAnsi="Calibri" w:cs="Calibri"/>
                <w:spacing w:val="1"/>
                <w:sz w:val="20"/>
                <w:szCs w:val="20"/>
              </w:rPr>
              <w:t>u</w:t>
            </w:r>
            <w:r>
              <w:rPr>
                <w:rFonts w:ascii="Calibri" w:hAnsi="Calibri" w:cs="Calibri"/>
                <w:sz w:val="20"/>
                <w:szCs w:val="20"/>
              </w:rPr>
              <w:t>ry</w:t>
            </w:r>
            <w:r>
              <w:rPr>
                <w:rFonts w:ascii="Calibri" w:hAnsi="Calibri" w:cs="Calibri"/>
                <w:w w:val="99"/>
                <w:sz w:val="20"/>
                <w:szCs w:val="20"/>
              </w:rPr>
              <w:t xml:space="preserve"> </w:t>
            </w:r>
            <w:r>
              <w:rPr>
                <w:rFonts w:ascii="Calibri" w:hAnsi="Calibri" w:cs="Calibri"/>
                <w:sz w:val="20"/>
                <w:szCs w:val="20"/>
              </w:rPr>
              <w:t>by</w:t>
            </w:r>
            <w:r>
              <w:rPr>
                <w:rFonts w:ascii="Calibri" w:hAnsi="Calibri" w:cs="Calibri"/>
                <w:spacing w:val="-6"/>
                <w:sz w:val="20"/>
                <w:szCs w:val="20"/>
              </w:rPr>
              <w:t xml:space="preserve"> </w:t>
            </w:r>
            <w:r>
              <w:rPr>
                <w:rFonts w:ascii="Calibri" w:hAnsi="Calibri" w:cs="Calibri"/>
                <w:spacing w:val="1"/>
                <w:sz w:val="20"/>
                <w:szCs w:val="20"/>
              </w:rPr>
              <w:t>d</w:t>
            </w:r>
            <w:r>
              <w:rPr>
                <w:rFonts w:ascii="Calibri" w:hAnsi="Calibri" w:cs="Calibri"/>
                <w:sz w:val="20"/>
                <w:szCs w:val="20"/>
              </w:rPr>
              <w:t>i</w:t>
            </w:r>
            <w:r>
              <w:rPr>
                <w:rFonts w:ascii="Calibri" w:hAnsi="Calibri" w:cs="Calibri"/>
                <w:spacing w:val="-2"/>
                <w:sz w:val="20"/>
                <w:szCs w:val="20"/>
              </w:rPr>
              <w:t>s</w:t>
            </w:r>
            <w:r>
              <w:rPr>
                <w:rFonts w:ascii="Calibri" w:hAnsi="Calibri" w:cs="Calibri"/>
                <w:spacing w:val="-1"/>
                <w:sz w:val="20"/>
                <w:szCs w:val="20"/>
              </w:rPr>
              <w:t>e</w:t>
            </w:r>
            <w:r>
              <w:rPr>
                <w:rFonts w:ascii="Calibri" w:hAnsi="Calibri" w:cs="Calibri"/>
                <w:sz w:val="20"/>
                <w:szCs w:val="20"/>
              </w:rPr>
              <w:t>as</w:t>
            </w:r>
            <w:r>
              <w:rPr>
                <w:rFonts w:ascii="Calibri" w:hAnsi="Calibri" w:cs="Calibri"/>
                <w:spacing w:val="-2"/>
                <w:sz w:val="20"/>
                <w:szCs w:val="20"/>
              </w:rPr>
              <w:t>e</w:t>
            </w:r>
            <w:r>
              <w:rPr>
                <w:rFonts w:ascii="Calibri" w:hAnsi="Calibri" w:cs="Calibri"/>
                <w:sz w:val="20"/>
                <w:szCs w:val="20"/>
              </w:rPr>
              <w:t>,</w:t>
            </w:r>
            <w:r>
              <w:rPr>
                <w:rFonts w:ascii="Calibri" w:hAnsi="Calibri" w:cs="Calibri"/>
                <w:spacing w:val="-5"/>
                <w:sz w:val="20"/>
                <w:szCs w:val="20"/>
              </w:rPr>
              <w:t xml:space="preserve"> </w:t>
            </w:r>
            <w:r>
              <w:rPr>
                <w:rFonts w:ascii="Calibri" w:hAnsi="Calibri" w:cs="Calibri"/>
                <w:b/>
                <w:bCs/>
                <w:sz w:val="20"/>
                <w:szCs w:val="20"/>
              </w:rPr>
              <w:t>$</w:t>
            </w:r>
            <w:r>
              <w:rPr>
                <w:rFonts w:ascii="Calibri" w:hAnsi="Calibri" w:cs="Calibri"/>
                <w:b/>
                <w:bCs/>
                <w:spacing w:val="1"/>
                <w:sz w:val="20"/>
                <w:szCs w:val="20"/>
              </w:rPr>
              <w:t>1</w:t>
            </w:r>
            <w:r>
              <w:rPr>
                <w:rFonts w:ascii="Calibri" w:hAnsi="Calibri" w:cs="Calibri"/>
                <w:b/>
                <w:bCs/>
                <w:spacing w:val="-1"/>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6"/>
                <w:sz w:val="20"/>
                <w:szCs w:val="20"/>
              </w:rPr>
              <w:t xml:space="preserve"> </w:t>
            </w:r>
            <w:r>
              <w:rPr>
                <w:rFonts w:ascii="Calibri" w:hAnsi="Calibri" w:cs="Calibri"/>
                <w:spacing w:val="-1"/>
                <w:sz w:val="20"/>
                <w:szCs w:val="20"/>
              </w:rPr>
              <w:t>e</w:t>
            </w:r>
            <w:r>
              <w:rPr>
                <w:rFonts w:ascii="Calibri" w:hAnsi="Calibri" w:cs="Calibri"/>
                <w:sz w:val="20"/>
                <w:szCs w:val="20"/>
              </w:rPr>
              <w:t>ach</w:t>
            </w:r>
            <w:r>
              <w:rPr>
                <w:rFonts w:ascii="Calibri" w:hAnsi="Calibri" w:cs="Calibri"/>
                <w:spacing w:val="-5"/>
                <w:sz w:val="20"/>
                <w:szCs w:val="20"/>
              </w:rPr>
              <w:t xml:space="preserve"> </w:t>
            </w:r>
            <w:r>
              <w:rPr>
                <w:rFonts w:ascii="Calibri" w:hAnsi="Calibri" w:cs="Calibri"/>
                <w:spacing w:val="2"/>
                <w:sz w:val="20"/>
                <w:szCs w:val="20"/>
              </w:rPr>
              <w:t>e</w:t>
            </w:r>
            <w:r>
              <w:rPr>
                <w:rFonts w:ascii="Calibri" w:hAnsi="Calibri" w:cs="Calibri"/>
                <w:spacing w:val="-1"/>
                <w:sz w:val="20"/>
                <w:szCs w:val="20"/>
              </w:rPr>
              <w:t>m</w:t>
            </w:r>
            <w:r>
              <w:rPr>
                <w:rFonts w:ascii="Calibri" w:hAnsi="Calibri" w:cs="Calibri"/>
                <w:sz w:val="20"/>
                <w:szCs w:val="20"/>
              </w:rPr>
              <w:t>plo</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e</w:t>
            </w:r>
            <w:r>
              <w:rPr>
                <w:rFonts w:ascii="Calibri" w:hAnsi="Calibri" w:cs="Calibri"/>
                <w:spacing w:val="-7"/>
                <w:sz w:val="20"/>
                <w:szCs w:val="20"/>
              </w:rPr>
              <w:t xml:space="preserve"> </w:t>
            </w:r>
            <w:r>
              <w:rPr>
                <w:rFonts w:ascii="Calibri" w:hAnsi="Calibri" w:cs="Calibri"/>
                <w:spacing w:val="1"/>
                <w:sz w:val="20"/>
                <w:szCs w:val="20"/>
              </w:rPr>
              <w:t>b</w:t>
            </w:r>
            <w:r>
              <w:rPr>
                <w:rFonts w:ascii="Calibri" w:hAnsi="Calibri" w:cs="Calibri"/>
                <w:sz w:val="20"/>
                <w:szCs w:val="20"/>
              </w:rPr>
              <w:t>odily</w:t>
            </w:r>
            <w:r>
              <w:rPr>
                <w:rFonts w:ascii="Calibri" w:hAnsi="Calibri" w:cs="Calibri"/>
                <w:spacing w:val="-5"/>
                <w:sz w:val="20"/>
                <w:szCs w:val="20"/>
              </w:rPr>
              <w:t xml:space="preserve"> </w:t>
            </w:r>
            <w:r>
              <w:rPr>
                <w:rFonts w:ascii="Calibri" w:hAnsi="Calibri" w:cs="Calibri"/>
                <w:sz w:val="20"/>
                <w:szCs w:val="20"/>
              </w:rPr>
              <w:t>inj</w:t>
            </w:r>
            <w:r>
              <w:rPr>
                <w:rFonts w:ascii="Calibri" w:hAnsi="Calibri" w:cs="Calibri"/>
                <w:spacing w:val="1"/>
                <w:sz w:val="20"/>
                <w:szCs w:val="20"/>
              </w:rPr>
              <w:t>u</w:t>
            </w:r>
            <w:r>
              <w:rPr>
                <w:rFonts w:ascii="Calibri" w:hAnsi="Calibri" w:cs="Calibri"/>
                <w:sz w:val="20"/>
                <w:szCs w:val="20"/>
              </w:rPr>
              <w:t>ry</w:t>
            </w:r>
            <w:r>
              <w:rPr>
                <w:rFonts w:ascii="Calibri" w:hAnsi="Calibri" w:cs="Calibri"/>
                <w:spacing w:val="-6"/>
                <w:sz w:val="20"/>
                <w:szCs w:val="20"/>
              </w:rPr>
              <w:t xml:space="preserve"> </w:t>
            </w:r>
            <w:r>
              <w:rPr>
                <w:rFonts w:ascii="Calibri" w:hAnsi="Calibri" w:cs="Calibri"/>
                <w:spacing w:val="1"/>
                <w:sz w:val="20"/>
                <w:szCs w:val="20"/>
              </w:rPr>
              <w:t>b</w:t>
            </w:r>
            <w:r>
              <w:rPr>
                <w:rFonts w:ascii="Calibri" w:hAnsi="Calibri" w:cs="Calibri"/>
                <w:sz w:val="20"/>
                <w:szCs w:val="20"/>
              </w:rPr>
              <w:t>y</w:t>
            </w:r>
            <w:r>
              <w:rPr>
                <w:rFonts w:ascii="Calibri" w:hAnsi="Calibri" w:cs="Calibri"/>
                <w:spacing w:val="-6"/>
                <w:sz w:val="20"/>
                <w:szCs w:val="20"/>
              </w:rPr>
              <w:t xml:space="preserve"> </w:t>
            </w:r>
            <w:r>
              <w:rPr>
                <w:rFonts w:ascii="Calibri" w:hAnsi="Calibri" w:cs="Calibri"/>
                <w:spacing w:val="1"/>
                <w:sz w:val="20"/>
                <w:szCs w:val="20"/>
              </w:rPr>
              <w:t>d</w:t>
            </w:r>
            <w:r>
              <w:rPr>
                <w:rFonts w:ascii="Calibri" w:hAnsi="Calibri" w:cs="Calibri"/>
                <w:sz w:val="20"/>
                <w:szCs w:val="20"/>
              </w:rPr>
              <w:t>i</w:t>
            </w:r>
            <w:r>
              <w:rPr>
                <w:rFonts w:ascii="Calibri" w:hAnsi="Calibri" w:cs="Calibri"/>
                <w:spacing w:val="-2"/>
                <w:sz w:val="20"/>
                <w:szCs w:val="20"/>
              </w:rPr>
              <w:t>s</w:t>
            </w:r>
            <w:r>
              <w:rPr>
                <w:rFonts w:ascii="Calibri" w:hAnsi="Calibri" w:cs="Calibri"/>
                <w:spacing w:val="-1"/>
                <w:sz w:val="20"/>
                <w:szCs w:val="20"/>
              </w:rPr>
              <w:t>e</w:t>
            </w:r>
            <w:r>
              <w:rPr>
                <w:rFonts w:ascii="Calibri" w:hAnsi="Calibri" w:cs="Calibri"/>
                <w:sz w:val="20"/>
                <w:szCs w:val="20"/>
              </w:rPr>
              <w:t>as</w:t>
            </w:r>
            <w:r>
              <w:rPr>
                <w:rFonts w:ascii="Calibri" w:hAnsi="Calibri" w:cs="Calibri"/>
                <w:spacing w:val="-2"/>
                <w:sz w:val="20"/>
                <w:szCs w:val="20"/>
              </w:rPr>
              <w:t>e</w:t>
            </w:r>
            <w:r>
              <w:rPr>
                <w:rFonts w:ascii="Calibri" w:hAnsi="Calibri" w:cs="Calibri"/>
                <w:sz w:val="20"/>
                <w:szCs w:val="20"/>
              </w:rPr>
              <w:t>.</w:t>
            </w:r>
          </w:p>
        </w:tc>
      </w:tr>
      <w:tr w:rsidR="004C72E8" w14:paraId="353C06F0" w14:textId="77777777" w:rsidTr="007A4DF3">
        <w:trPr>
          <w:trHeight w:hRule="exact" w:val="705"/>
        </w:trPr>
        <w:tc>
          <w:tcPr>
            <w:tcW w:w="617" w:type="dxa"/>
            <w:tcBorders>
              <w:top w:val="single" w:sz="4" w:space="0" w:color="000000"/>
              <w:left w:val="single" w:sz="4" w:space="0" w:color="000000"/>
              <w:bottom w:val="single" w:sz="4" w:space="0" w:color="000000"/>
              <w:right w:val="single" w:sz="4" w:space="0" w:color="000000"/>
            </w:tcBorders>
          </w:tcPr>
          <w:p w14:paraId="41D811B1" w14:textId="77777777" w:rsidR="004C72E8" w:rsidRDefault="004C72E8">
            <w:pPr>
              <w:pStyle w:val="TableParagraph"/>
              <w:kinsoku w:val="0"/>
              <w:overflowPunct w:val="0"/>
              <w:spacing w:before="13" w:line="220" w:lineRule="exact"/>
            </w:pPr>
          </w:p>
          <w:p w14:paraId="192B87F9"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360C18AD" w14:textId="77777777" w:rsidR="004C72E8" w:rsidRDefault="004C72E8">
            <w:pPr>
              <w:pStyle w:val="TableParagraph"/>
              <w:kinsoku w:val="0"/>
              <w:overflowPunct w:val="0"/>
              <w:spacing w:before="10" w:line="170" w:lineRule="exact"/>
              <w:rPr>
                <w:sz w:val="17"/>
                <w:szCs w:val="17"/>
              </w:rPr>
            </w:pPr>
          </w:p>
          <w:p w14:paraId="091B67B0" w14:textId="77777777" w:rsidR="004C72E8" w:rsidRDefault="004C72E8">
            <w:pPr>
              <w:pStyle w:val="TableParagraph"/>
              <w:kinsoku w:val="0"/>
              <w:overflowPunct w:val="0"/>
              <w:spacing w:line="242" w:lineRule="exact"/>
              <w:ind w:left="109" w:right="260"/>
            </w:pPr>
            <w:r>
              <w:rPr>
                <w:rFonts w:ascii="Calibri" w:hAnsi="Calibri" w:cs="Calibri"/>
                <w:b/>
                <w:bCs/>
                <w:sz w:val="20"/>
                <w:szCs w:val="20"/>
              </w:rPr>
              <w:t>Profess</w:t>
            </w:r>
            <w:r>
              <w:rPr>
                <w:rFonts w:ascii="Calibri" w:hAnsi="Calibri" w:cs="Calibri"/>
                <w:b/>
                <w:bCs/>
                <w:spacing w:val="-2"/>
                <w:sz w:val="20"/>
                <w:szCs w:val="20"/>
              </w:rPr>
              <w:t>i</w:t>
            </w:r>
            <w:r>
              <w:rPr>
                <w:rFonts w:ascii="Calibri" w:hAnsi="Calibri" w:cs="Calibri"/>
                <w:b/>
                <w:bCs/>
                <w:sz w:val="20"/>
                <w:szCs w:val="20"/>
              </w:rPr>
              <w:t>onal</w:t>
            </w:r>
            <w:r>
              <w:rPr>
                <w:rFonts w:ascii="Calibri" w:hAnsi="Calibri" w:cs="Calibri"/>
                <w:b/>
                <w:bCs/>
                <w:spacing w:val="-13"/>
                <w:sz w:val="20"/>
                <w:szCs w:val="20"/>
              </w:rPr>
              <w:t xml:space="preserve"> </w:t>
            </w:r>
            <w:r>
              <w:rPr>
                <w:rFonts w:ascii="Calibri" w:hAnsi="Calibri" w:cs="Calibri"/>
                <w:b/>
                <w:bCs/>
                <w:spacing w:val="2"/>
                <w:sz w:val="20"/>
                <w:szCs w:val="20"/>
              </w:rPr>
              <w:t>L</w:t>
            </w:r>
            <w:r>
              <w:rPr>
                <w:rFonts w:ascii="Calibri" w:hAnsi="Calibri" w:cs="Calibri"/>
                <w:b/>
                <w:bCs/>
                <w:spacing w:val="-1"/>
                <w:sz w:val="20"/>
                <w:szCs w:val="20"/>
              </w:rPr>
              <w:t>i</w:t>
            </w:r>
            <w:r>
              <w:rPr>
                <w:rFonts w:ascii="Calibri" w:hAnsi="Calibri" w:cs="Calibri"/>
                <w:b/>
                <w:bCs/>
                <w:sz w:val="20"/>
                <w:szCs w:val="20"/>
              </w:rPr>
              <w:t>ab</w:t>
            </w:r>
            <w:r>
              <w:rPr>
                <w:rFonts w:ascii="Calibri" w:hAnsi="Calibri" w:cs="Calibri"/>
                <w:b/>
                <w:bCs/>
                <w:spacing w:val="1"/>
                <w:sz w:val="20"/>
                <w:szCs w:val="20"/>
              </w:rPr>
              <w:t>i</w:t>
            </w:r>
            <w:r>
              <w:rPr>
                <w:rFonts w:ascii="Calibri" w:hAnsi="Calibri" w:cs="Calibri"/>
                <w:b/>
                <w:bCs/>
                <w:spacing w:val="-1"/>
                <w:sz w:val="20"/>
                <w:szCs w:val="20"/>
              </w:rPr>
              <w:t>li</w:t>
            </w:r>
            <w:r>
              <w:rPr>
                <w:rFonts w:ascii="Calibri" w:hAnsi="Calibri" w:cs="Calibri"/>
                <w:b/>
                <w:bCs/>
                <w:sz w:val="20"/>
                <w:szCs w:val="20"/>
              </w:rPr>
              <w:t>ty</w:t>
            </w:r>
            <w:r>
              <w:rPr>
                <w:rFonts w:ascii="Calibri" w:hAnsi="Calibri" w:cs="Calibri"/>
                <w:b/>
                <w:bCs/>
                <w:spacing w:val="-10"/>
                <w:sz w:val="20"/>
                <w:szCs w:val="20"/>
              </w:rPr>
              <w:t xml:space="preserve"> </w:t>
            </w:r>
            <w:r>
              <w:rPr>
                <w:rFonts w:ascii="Calibri" w:hAnsi="Calibri" w:cs="Calibri"/>
                <w:sz w:val="20"/>
                <w:szCs w:val="20"/>
              </w:rPr>
              <w:t>(Erro</w:t>
            </w:r>
            <w:r>
              <w:rPr>
                <w:rFonts w:ascii="Calibri" w:hAnsi="Calibri" w:cs="Calibri"/>
                <w:spacing w:val="2"/>
                <w:sz w:val="20"/>
                <w:szCs w:val="20"/>
              </w:rPr>
              <w:t>r</w:t>
            </w:r>
            <w:r>
              <w:rPr>
                <w:rFonts w:ascii="Calibri" w:hAnsi="Calibri" w:cs="Calibri"/>
                <w:sz w:val="20"/>
                <w:szCs w:val="20"/>
              </w:rPr>
              <w:t>s</w:t>
            </w:r>
            <w:r>
              <w:rPr>
                <w:rFonts w:ascii="Calibri" w:hAnsi="Calibri" w:cs="Calibri"/>
                <w:w w:val="99"/>
                <w:sz w:val="20"/>
                <w:szCs w:val="20"/>
              </w:rPr>
              <w:t xml:space="preserve"> </w:t>
            </w:r>
            <w:r>
              <w:rPr>
                <w:rFonts w:ascii="Calibri" w:hAnsi="Calibri" w:cs="Calibri"/>
                <w:sz w:val="20"/>
                <w:szCs w:val="20"/>
              </w:rPr>
              <w:t>a</w:t>
            </w:r>
            <w:r>
              <w:rPr>
                <w:rFonts w:ascii="Calibri" w:hAnsi="Calibri" w:cs="Calibri"/>
                <w:spacing w:val="1"/>
                <w:sz w:val="20"/>
                <w:szCs w:val="20"/>
              </w:rPr>
              <w:t>n</w:t>
            </w:r>
            <w:r>
              <w:rPr>
                <w:rFonts w:ascii="Calibri" w:hAnsi="Calibri" w:cs="Calibri"/>
                <w:sz w:val="20"/>
                <w:szCs w:val="20"/>
              </w:rPr>
              <w:t>d</w:t>
            </w:r>
            <w:r>
              <w:rPr>
                <w:rFonts w:ascii="Calibri" w:hAnsi="Calibri" w:cs="Calibri"/>
                <w:spacing w:val="-12"/>
                <w:sz w:val="20"/>
                <w:szCs w:val="20"/>
              </w:rPr>
              <w:t xml:space="preserve"> </w:t>
            </w:r>
            <w:r>
              <w:rPr>
                <w:rFonts w:ascii="Calibri" w:hAnsi="Calibri" w:cs="Calibri"/>
                <w:sz w:val="20"/>
                <w:szCs w:val="20"/>
              </w:rPr>
              <w:t>O</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s</w:t>
            </w:r>
            <w:r>
              <w:rPr>
                <w:rFonts w:ascii="Calibri" w:hAnsi="Calibri" w:cs="Calibri"/>
                <w:spacing w:val="1"/>
                <w:sz w:val="20"/>
                <w:szCs w:val="20"/>
              </w:rPr>
              <w:t>s</w:t>
            </w:r>
            <w:r>
              <w:rPr>
                <w:rFonts w:ascii="Calibri" w:hAnsi="Calibri" w:cs="Calibri"/>
                <w:sz w:val="20"/>
                <w:szCs w:val="20"/>
              </w:rPr>
              <w:t>io</w:t>
            </w:r>
            <w:r>
              <w:rPr>
                <w:rFonts w:ascii="Calibri" w:hAnsi="Calibri" w:cs="Calibri"/>
                <w:spacing w:val="1"/>
                <w:sz w:val="20"/>
                <w:szCs w:val="20"/>
              </w:rPr>
              <w:t>n</w:t>
            </w:r>
            <w:r>
              <w:rPr>
                <w:rFonts w:ascii="Calibri" w:hAnsi="Calibri" w:cs="Calibri"/>
                <w:spacing w:val="-1"/>
                <w:sz w:val="20"/>
                <w:szCs w:val="20"/>
              </w:rPr>
              <w:t>s</w:t>
            </w:r>
            <w:r>
              <w:rPr>
                <w:rFonts w:ascii="Calibri" w:hAnsi="Calibri" w:cs="Calibri"/>
                <w:sz w:val="20"/>
                <w:szCs w:val="20"/>
              </w:rPr>
              <w:t>)</w:t>
            </w:r>
          </w:p>
        </w:tc>
        <w:tc>
          <w:tcPr>
            <w:tcW w:w="5880" w:type="dxa"/>
            <w:tcBorders>
              <w:top w:val="single" w:sz="4" w:space="0" w:color="000000"/>
              <w:left w:val="single" w:sz="4" w:space="0" w:color="000000"/>
              <w:bottom w:val="single" w:sz="4" w:space="0" w:color="000000"/>
              <w:right w:val="single" w:sz="4" w:space="0" w:color="000000"/>
            </w:tcBorders>
          </w:tcPr>
          <w:p w14:paraId="7B657F4F" w14:textId="77777777" w:rsidR="004C72E8" w:rsidRDefault="004C72E8">
            <w:pPr>
              <w:pStyle w:val="TableParagraph"/>
              <w:kinsoku w:val="0"/>
              <w:overflowPunct w:val="0"/>
              <w:spacing w:before="17" w:line="260" w:lineRule="exact"/>
              <w:rPr>
                <w:sz w:val="26"/>
                <w:szCs w:val="26"/>
              </w:rPr>
            </w:pPr>
          </w:p>
          <w:p w14:paraId="7FD1F8A0" w14:textId="77777777" w:rsidR="004C72E8" w:rsidRDefault="004C72E8">
            <w:pPr>
              <w:pStyle w:val="TableParagraph"/>
              <w:kinsoku w:val="0"/>
              <w:overflowPunct w:val="0"/>
              <w:ind w:left="109"/>
            </w:pP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8"/>
                <w:sz w:val="20"/>
                <w:szCs w:val="20"/>
              </w:rPr>
              <w:t xml:space="preserve"> </w:t>
            </w:r>
            <w:r>
              <w:rPr>
                <w:rFonts w:ascii="Calibri" w:hAnsi="Calibri" w:cs="Calibri"/>
                <w:sz w:val="20"/>
                <w:szCs w:val="20"/>
              </w:rPr>
              <w:t>-</w:t>
            </w:r>
            <w:r>
              <w:rPr>
                <w:rFonts w:ascii="Calibri" w:hAnsi="Calibri" w:cs="Calibri"/>
                <w:spacing w:val="-8"/>
                <w:sz w:val="20"/>
                <w:szCs w:val="20"/>
              </w:rPr>
              <w:t xml:space="preserve"> </w:t>
            </w:r>
            <w:r>
              <w:rPr>
                <w:rFonts w:ascii="Calibri" w:hAnsi="Calibri" w:cs="Calibri"/>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8"/>
                <w:sz w:val="20"/>
                <w:szCs w:val="20"/>
              </w:rPr>
              <w:t xml:space="preserve"> </w:t>
            </w:r>
            <w:r>
              <w:rPr>
                <w:rFonts w:ascii="Calibri" w:hAnsi="Calibri" w:cs="Calibri"/>
                <w:sz w:val="20"/>
                <w:szCs w:val="20"/>
              </w:rPr>
              <w:t>o</w:t>
            </w:r>
            <w:r>
              <w:rPr>
                <w:rFonts w:ascii="Calibri" w:hAnsi="Calibri" w:cs="Calibri"/>
                <w:spacing w:val="2"/>
                <w:sz w:val="20"/>
                <w:szCs w:val="20"/>
              </w:rPr>
              <w:t>c</w:t>
            </w:r>
            <w:r>
              <w:rPr>
                <w:rFonts w:ascii="Calibri" w:hAnsi="Calibri" w:cs="Calibri"/>
                <w:sz w:val="20"/>
                <w:szCs w:val="20"/>
              </w:rPr>
              <w:t>curr</w:t>
            </w:r>
            <w:r>
              <w:rPr>
                <w:rFonts w:ascii="Calibri" w:hAnsi="Calibri" w:cs="Calibri"/>
                <w:spacing w:val="-1"/>
                <w:sz w:val="20"/>
                <w:szCs w:val="20"/>
              </w:rPr>
              <w:t>e</w:t>
            </w:r>
            <w:r>
              <w:rPr>
                <w:rFonts w:ascii="Calibri" w:hAnsi="Calibri" w:cs="Calibri"/>
                <w:sz w:val="20"/>
                <w:szCs w:val="20"/>
              </w:rPr>
              <w:t>n</w:t>
            </w:r>
            <w:r>
              <w:rPr>
                <w:rFonts w:ascii="Calibri" w:hAnsi="Calibri" w:cs="Calibri"/>
                <w:spacing w:val="2"/>
                <w:sz w:val="20"/>
                <w:szCs w:val="20"/>
              </w:rPr>
              <w:t>c</w:t>
            </w:r>
            <w:r>
              <w:rPr>
                <w:rFonts w:ascii="Calibri" w:hAnsi="Calibri" w:cs="Calibri"/>
                <w:spacing w:val="-1"/>
                <w:sz w:val="20"/>
                <w:szCs w:val="20"/>
              </w:rPr>
              <w:t>e</w:t>
            </w:r>
            <w:r>
              <w:rPr>
                <w:rFonts w:ascii="Calibri" w:hAnsi="Calibri" w:cs="Calibri"/>
                <w:sz w:val="20"/>
                <w:szCs w:val="20"/>
              </w:rPr>
              <w:t>.</w:t>
            </w:r>
          </w:p>
        </w:tc>
      </w:tr>
      <w:tr w:rsidR="004C72E8" w14:paraId="02EB7EE9" w14:textId="77777777" w:rsidTr="007A4DF3">
        <w:trPr>
          <w:trHeight w:hRule="exact" w:val="1217"/>
        </w:trPr>
        <w:tc>
          <w:tcPr>
            <w:tcW w:w="617" w:type="dxa"/>
            <w:tcBorders>
              <w:top w:val="single" w:sz="4" w:space="0" w:color="000000"/>
              <w:left w:val="single" w:sz="4" w:space="0" w:color="000000"/>
              <w:bottom w:val="single" w:sz="4" w:space="0" w:color="000000"/>
              <w:right w:val="single" w:sz="4" w:space="0" w:color="000000"/>
            </w:tcBorders>
          </w:tcPr>
          <w:p w14:paraId="5AE305EB" w14:textId="77777777" w:rsidR="004C72E8" w:rsidRDefault="004C72E8">
            <w:pPr>
              <w:pStyle w:val="TableParagraph"/>
              <w:kinsoku w:val="0"/>
              <w:overflowPunct w:val="0"/>
              <w:spacing w:line="200" w:lineRule="exact"/>
              <w:rPr>
                <w:sz w:val="20"/>
                <w:szCs w:val="20"/>
              </w:rPr>
            </w:pPr>
          </w:p>
          <w:p w14:paraId="5266F551" w14:textId="77777777" w:rsidR="004C72E8" w:rsidRDefault="004C72E8">
            <w:pPr>
              <w:pStyle w:val="TableParagraph"/>
              <w:kinsoku w:val="0"/>
              <w:overflowPunct w:val="0"/>
              <w:spacing w:before="10" w:line="200" w:lineRule="exact"/>
              <w:rPr>
                <w:sz w:val="20"/>
                <w:szCs w:val="20"/>
              </w:rPr>
            </w:pPr>
          </w:p>
          <w:p w14:paraId="52DE024F" w14:textId="77777777" w:rsidR="004C72E8" w:rsidRDefault="004C72E8">
            <w:pPr>
              <w:pStyle w:val="TableParagraph"/>
              <w:kinsoku w:val="0"/>
              <w:overflowPunct w:val="0"/>
              <w:ind w:left="191"/>
            </w:pPr>
            <w:r>
              <w:rPr>
                <w:rFonts w:ascii="MS Gothic" w:eastAsia="MS Gothic" w:cs="MS Gothic" w:hint="eastAsia"/>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2A0B8165" w14:textId="77777777" w:rsidR="004C72E8" w:rsidRDefault="004C72E8">
            <w:pPr>
              <w:pStyle w:val="TableParagraph"/>
              <w:kinsoku w:val="0"/>
              <w:overflowPunct w:val="0"/>
              <w:spacing w:line="200" w:lineRule="exact"/>
              <w:rPr>
                <w:sz w:val="20"/>
                <w:szCs w:val="20"/>
              </w:rPr>
            </w:pPr>
          </w:p>
          <w:p w14:paraId="166FBA5D" w14:textId="77777777" w:rsidR="004C72E8" w:rsidRDefault="004C72E8">
            <w:pPr>
              <w:pStyle w:val="TableParagraph"/>
              <w:kinsoku w:val="0"/>
              <w:overflowPunct w:val="0"/>
              <w:spacing w:before="1" w:line="280" w:lineRule="exact"/>
              <w:rPr>
                <w:sz w:val="28"/>
                <w:szCs w:val="28"/>
              </w:rPr>
            </w:pPr>
          </w:p>
          <w:p w14:paraId="574D3DE0" w14:textId="77777777" w:rsidR="004C72E8" w:rsidRDefault="004C72E8">
            <w:pPr>
              <w:pStyle w:val="TableParagraph"/>
              <w:kinsoku w:val="0"/>
              <w:overflowPunct w:val="0"/>
              <w:ind w:left="102"/>
            </w:pPr>
            <w:r>
              <w:rPr>
                <w:rFonts w:ascii="Calibri" w:hAnsi="Calibri" w:cs="Calibri"/>
                <w:b/>
                <w:bCs/>
                <w:sz w:val="20"/>
                <w:szCs w:val="20"/>
              </w:rPr>
              <w:t>C</w:t>
            </w:r>
            <w:r>
              <w:rPr>
                <w:rFonts w:ascii="Calibri" w:hAnsi="Calibri" w:cs="Calibri"/>
                <w:b/>
                <w:bCs/>
                <w:spacing w:val="-1"/>
                <w:sz w:val="20"/>
                <w:szCs w:val="20"/>
              </w:rPr>
              <w:t>y</w:t>
            </w:r>
            <w:r>
              <w:rPr>
                <w:rFonts w:ascii="Calibri" w:hAnsi="Calibri" w:cs="Calibri"/>
                <w:b/>
                <w:bCs/>
                <w:sz w:val="20"/>
                <w:szCs w:val="20"/>
              </w:rPr>
              <w:t>ber</w:t>
            </w:r>
            <w:r>
              <w:rPr>
                <w:rFonts w:ascii="Calibri" w:hAnsi="Calibri" w:cs="Calibri"/>
                <w:b/>
                <w:bCs/>
                <w:spacing w:val="-10"/>
                <w:sz w:val="20"/>
                <w:szCs w:val="20"/>
              </w:rPr>
              <w:t xml:space="preserve"> </w:t>
            </w:r>
            <w:r>
              <w:rPr>
                <w:rFonts w:ascii="Calibri" w:hAnsi="Calibri" w:cs="Calibri"/>
                <w:b/>
                <w:bCs/>
                <w:sz w:val="20"/>
                <w:szCs w:val="20"/>
              </w:rPr>
              <w:t>L</w:t>
            </w:r>
            <w:r>
              <w:rPr>
                <w:rFonts w:ascii="Calibri" w:hAnsi="Calibri" w:cs="Calibri"/>
                <w:b/>
                <w:bCs/>
                <w:spacing w:val="-2"/>
                <w:sz w:val="20"/>
                <w:szCs w:val="20"/>
              </w:rPr>
              <w:t>i</w:t>
            </w:r>
            <w:r>
              <w:rPr>
                <w:rFonts w:ascii="Calibri" w:hAnsi="Calibri" w:cs="Calibri"/>
                <w:b/>
                <w:bCs/>
                <w:sz w:val="20"/>
                <w:szCs w:val="20"/>
              </w:rPr>
              <w:t>ab</w:t>
            </w:r>
            <w:r>
              <w:rPr>
                <w:rFonts w:ascii="Calibri" w:hAnsi="Calibri" w:cs="Calibri"/>
                <w:b/>
                <w:bCs/>
                <w:spacing w:val="-1"/>
                <w:sz w:val="20"/>
                <w:szCs w:val="20"/>
              </w:rPr>
              <w:t>i</w:t>
            </w:r>
            <w:r>
              <w:rPr>
                <w:rFonts w:ascii="Calibri" w:hAnsi="Calibri" w:cs="Calibri"/>
                <w:b/>
                <w:bCs/>
                <w:spacing w:val="1"/>
                <w:sz w:val="20"/>
                <w:szCs w:val="20"/>
              </w:rPr>
              <w:t>l</w:t>
            </w:r>
            <w:r>
              <w:rPr>
                <w:rFonts w:ascii="Calibri" w:hAnsi="Calibri" w:cs="Calibri"/>
                <w:b/>
                <w:bCs/>
                <w:spacing w:val="-1"/>
                <w:sz w:val="20"/>
                <w:szCs w:val="20"/>
              </w:rPr>
              <w:t>i</w:t>
            </w:r>
            <w:r>
              <w:rPr>
                <w:rFonts w:ascii="Calibri" w:hAnsi="Calibri" w:cs="Calibri"/>
                <w:b/>
                <w:bCs/>
                <w:sz w:val="20"/>
                <w:szCs w:val="20"/>
              </w:rPr>
              <w:t>ty</w:t>
            </w:r>
          </w:p>
        </w:tc>
        <w:tc>
          <w:tcPr>
            <w:tcW w:w="5880" w:type="dxa"/>
            <w:tcBorders>
              <w:top w:val="single" w:sz="4" w:space="0" w:color="000000"/>
              <w:left w:val="single" w:sz="4" w:space="0" w:color="000000"/>
              <w:bottom w:val="single" w:sz="4" w:space="0" w:color="000000"/>
              <w:right w:val="single" w:sz="4" w:space="0" w:color="000000"/>
            </w:tcBorders>
          </w:tcPr>
          <w:p w14:paraId="494BAE24" w14:textId="77777777" w:rsidR="004C72E8" w:rsidRDefault="004C72E8">
            <w:pPr>
              <w:pStyle w:val="TableParagraph"/>
              <w:kinsoku w:val="0"/>
              <w:overflowPunct w:val="0"/>
              <w:spacing w:before="39"/>
              <w:ind w:left="102"/>
              <w:rPr>
                <w:rFonts w:ascii="Calibri" w:hAnsi="Calibri" w:cs="Calibri"/>
                <w:sz w:val="20"/>
                <w:szCs w:val="20"/>
              </w:rPr>
            </w:pPr>
            <w:r>
              <w:rPr>
                <w:rFonts w:ascii="Calibri" w:hAnsi="Calibri" w:cs="Calibri"/>
                <w:b/>
                <w:bCs/>
                <w:sz w:val="20"/>
                <w:szCs w:val="20"/>
              </w:rPr>
              <w:t>$5</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7"/>
                <w:sz w:val="20"/>
                <w:szCs w:val="20"/>
              </w:rPr>
              <w:t xml:space="preserve"> </w:t>
            </w:r>
            <w:r>
              <w:rPr>
                <w:rFonts w:ascii="Calibri" w:hAnsi="Calibri" w:cs="Calibri"/>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occur</w:t>
            </w:r>
            <w:r>
              <w:rPr>
                <w:rFonts w:ascii="Calibri" w:hAnsi="Calibri" w:cs="Calibri"/>
                <w:spacing w:val="2"/>
                <w:sz w:val="20"/>
                <w:szCs w:val="20"/>
              </w:rPr>
              <w:t>r</w:t>
            </w:r>
            <w:r>
              <w:rPr>
                <w:rFonts w:ascii="Calibri" w:hAnsi="Calibri" w:cs="Calibri"/>
                <w:spacing w:val="-1"/>
                <w:sz w:val="20"/>
                <w:szCs w:val="20"/>
              </w:rPr>
              <w:t>e</w:t>
            </w:r>
            <w:r>
              <w:rPr>
                <w:rFonts w:ascii="Calibri" w:hAnsi="Calibri" w:cs="Calibri"/>
                <w:sz w:val="20"/>
                <w:szCs w:val="20"/>
              </w:rPr>
              <w:t>nce</w:t>
            </w:r>
            <w:r>
              <w:rPr>
                <w:rFonts w:ascii="Calibri" w:hAnsi="Calibri" w:cs="Calibri"/>
                <w:spacing w:val="-8"/>
                <w:sz w:val="20"/>
                <w:szCs w:val="20"/>
              </w:rPr>
              <w:t xml:space="preserve"> </w:t>
            </w:r>
            <w:r>
              <w:rPr>
                <w:rFonts w:ascii="Calibri" w:hAnsi="Calibri" w:cs="Calibri"/>
                <w:sz w:val="20"/>
                <w:szCs w:val="20"/>
              </w:rPr>
              <w:t>f</w:t>
            </w:r>
            <w:r>
              <w:rPr>
                <w:rFonts w:ascii="Calibri" w:hAnsi="Calibri" w:cs="Calibri"/>
                <w:spacing w:val="2"/>
                <w:sz w:val="20"/>
                <w:szCs w:val="20"/>
              </w:rPr>
              <w:t>o</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Pri</w:t>
            </w:r>
            <w:r>
              <w:rPr>
                <w:rFonts w:ascii="Calibri" w:hAnsi="Calibri" w:cs="Calibri"/>
                <w:spacing w:val="-1"/>
                <w:sz w:val="20"/>
                <w:szCs w:val="20"/>
              </w:rPr>
              <w:t>v</w:t>
            </w:r>
            <w:r>
              <w:rPr>
                <w:rFonts w:ascii="Calibri" w:hAnsi="Calibri" w:cs="Calibri"/>
                <w:sz w:val="20"/>
                <w:szCs w:val="20"/>
              </w:rPr>
              <w:t>acy</w:t>
            </w:r>
            <w:r>
              <w:rPr>
                <w:rFonts w:ascii="Calibri" w:hAnsi="Calibri" w:cs="Calibri"/>
                <w:spacing w:val="-6"/>
                <w:sz w:val="20"/>
                <w:szCs w:val="20"/>
              </w:rPr>
              <w:t xml:space="preserve"> </w:t>
            </w:r>
            <w:r>
              <w:rPr>
                <w:rFonts w:ascii="Calibri" w:hAnsi="Calibri" w:cs="Calibri"/>
                <w:spacing w:val="1"/>
                <w:sz w:val="20"/>
                <w:szCs w:val="20"/>
              </w:rPr>
              <w:t>a</w:t>
            </w:r>
            <w:r>
              <w:rPr>
                <w:rFonts w:ascii="Calibri" w:hAnsi="Calibri" w:cs="Calibri"/>
                <w:sz w:val="20"/>
                <w:szCs w:val="20"/>
              </w:rPr>
              <w:t>nd</w:t>
            </w:r>
            <w:r>
              <w:rPr>
                <w:rFonts w:ascii="Calibri" w:hAnsi="Calibri" w:cs="Calibri"/>
                <w:spacing w:val="-7"/>
                <w:sz w:val="20"/>
                <w:szCs w:val="20"/>
              </w:rPr>
              <w:t xml:space="preserve"> </w:t>
            </w:r>
            <w:r>
              <w:rPr>
                <w:rFonts w:ascii="Calibri" w:hAnsi="Calibri" w:cs="Calibri"/>
                <w:spacing w:val="1"/>
                <w:sz w:val="20"/>
                <w:szCs w:val="20"/>
              </w:rPr>
              <w:t>N</w:t>
            </w:r>
            <w:r>
              <w:rPr>
                <w:rFonts w:ascii="Calibri" w:hAnsi="Calibri" w:cs="Calibri"/>
                <w:spacing w:val="-1"/>
                <w:sz w:val="20"/>
                <w:szCs w:val="20"/>
              </w:rPr>
              <w:t>e</w:t>
            </w:r>
            <w:r>
              <w:rPr>
                <w:rFonts w:ascii="Calibri" w:hAnsi="Calibri" w:cs="Calibri"/>
                <w:sz w:val="20"/>
                <w:szCs w:val="20"/>
              </w:rPr>
              <w:t>twork</w:t>
            </w:r>
            <w:r>
              <w:rPr>
                <w:rFonts w:ascii="Calibri" w:hAnsi="Calibri" w:cs="Calibri"/>
                <w:spacing w:val="-7"/>
                <w:sz w:val="20"/>
                <w:szCs w:val="20"/>
              </w:rPr>
              <w:t xml:space="preserve"> </w:t>
            </w:r>
            <w:r>
              <w:rPr>
                <w:rFonts w:ascii="Calibri" w:hAnsi="Calibri" w:cs="Calibri"/>
                <w:sz w:val="20"/>
                <w:szCs w:val="20"/>
              </w:rPr>
              <w:t>Se</w:t>
            </w:r>
            <w:r>
              <w:rPr>
                <w:rFonts w:ascii="Calibri" w:hAnsi="Calibri" w:cs="Calibri"/>
                <w:spacing w:val="-1"/>
                <w:sz w:val="20"/>
                <w:szCs w:val="20"/>
              </w:rPr>
              <w:t>c</w:t>
            </w:r>
            <w:r>
              <w:rPr>
                <w:rFonts w:ascii="Calibri" w:hAnsi="Calibri" w:cs="Calibri"/>
                <w:sz w:val="20"/>
                <w:szCs w:val="20"/>
              </w:rPr>
              <w:t>uri</w:t>
            </w:r>
            <w:r>
              <w:rPr>
                <w:rFonts w:ascii="Calibri" w:hAnsi="Calibri" w:cs="Calibri"/>
                <w:spacing w:val="2"/>
                <w:sz w:val="20"/>
                <w:szCs w:val="20"/>
              </w:rPr>
              <w:t>t</w:t>
            </w:r>
            <w:r>
              <w:rPr>
                <w:rFonts w:ascii="Calibri" w:hAnsi="Calibri" w:cs="Calibri"/>
                <w:sz w:val="20"/>
                <w:szCs w:val="20"/>
              </w:rPr>
              <w:t>y,</w:t>
            </w:r>
          </w:p>
          <w:p w14:paraId="776466E7" w14:textId="77777777" w:rsidR="004C72E8" w:rsidRDefault="004C72E8">
            <w:pPr>
              <w:pStyle w:val="TableParagraph"/>
              <w:kinsoku w:val="0"/>
              <w:overflowPunct w:val="0"/>
              <w:ind w:left="102"/>
              <w:rPr>
                <w:rFonts w:ascii="Calibri" w:hAnsi="Calibri" w:cs="Calibri"/>
                <w:sz w:val="20"/>
                <w:szCs w:val="20"/>
              </w:rPr>
            </w:pPr>
            <w:r>
              <w:rPr>
                <w:rFonts w:ascii="Calibri" w:hAnsi="Calibri" w:cs="Calibri"/>
                <w:b/>
                <w:bCs/>
                <w:sz w:val="20"/>
                <w:szCs w:val="20"/>
              </w:rPr>
              <w:t>$1</w:t>
            </w:r>
            <w:r>
              <w:rPr>
                <w:rFonts w:ascii="Calibri" w:hAnsi="Calibri" w:cs="Calibri"/>
                <w:b/>
                <w:bCs/>
                <w:spacing w:val="-2"/>
                <w:sz w:val="20"/>
                <w:szCs w:val="20"/>
              </w:rPr>
              <w:t>,</w:t>
            </w:r>
            <w:r>
              <w:rPr>
                <w:rFonts w:ascii="Calibri" w:hAnsi="Calibri" w:cs="Calibri"/>
                <w:b/>
                <w:bCs/>
                <w:sz w:val="20"/>
                <w:szCs w:val="20"/>
              </w:rPr>
              <w:t>0</w:t>
            </w:r>
            <w:r>
              <w:rPr>
                <w:rFonts w:ascii="Calibri" w:hAnsi="Calibri" w:cs="Calibri"/>
                <w:b/>
                <w:bCs/>
                <w:spacing w:val="1"/>
                <w:sz w:val="20"/>
                <w:szCs w:val="20"/>
              </w:rPr>
              <w:t>0</w:t>
            </w:r>
            <w:r>
              <w:rPr>
                <w:rFonts w:ascii="Calibri" w:hAnsi="Calibri" w:cs="Calibri"/>
                <w:b/>
                <w:bCs/>
                <w:sz w:val="20"/>
                <w:szCs w:val="20"/>
              </w:rPr>
              <w:t>0</w:t>
            </w:r>
            <w:r>
              <w:rPr>
                <w:rFonts w:ascii="Calibri" w:hAnsi="Calibri" w:cs="Calibri"/>
                <w:b/>
                <w:bCs/>
                <w:spacing w:val="-2"/>
                <w:sz w:val="20"/>
                <w:szCs w:val="20"/>
              </w:rPr>
              <w:t>,</w:t>
            </w:r>
            <w:r>
              <w:rPr>
                <w:rFonts w:ascii="Calibri" w:hAnsi="Calibri" w:cs="Calibri"/>
                <w:b/>
                <w:bCs/>
                <w:spacing w:val="2"/>
                <w:sz w:val="20"/>
                <w:szCs w:val="20"/>
              </w:rPr>
              <w:t>0</w:t>
            </w:r>
            <w:r>
              <w:rPr>
                <w:rFonts w:ascii="Calibri" w:hAnsi="Calibri" w:cs="Calibri"/>
                <w:b/>
                <w:bCs/>
                <w:sz w:val="20"/>
                <w:szCs w:val="20"/>
              </w:rPr>
              <w:t>00</w:t>
            </w:r>
            <w:r>
              <w:rPr>
                <w:rFonts w:ascii="Calibri" w:hAnsi="Calibri" w:cs="Calibri"/>
                <w:b/>
                <w:bCs/>
                <w:spacing w:val="-8"/>
                <w:sz w:val="20"/>
                <w:szCs w:val="20"/>
              </w:rPr>
              <w:t xml:space="preserve"> </w:t>
            </w:r>
            <w:r>
              <w:rPr>
                <w:rFonts w:ascii="Calibri" w:hAnsi="Calibri" w:cs="Calibri"/>
                <w:sz w:val="20"/>
                <w:szCs w:val="20"/>
              </w:rPr>
              <w:t>p</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occur</w:t>
            </w:r>
            <w:r>
              <w:rPr>
                <w:rFonts w:ascii="Calibri" w:hAnsi="Calibri" w:cs="Calibri"/>
                <w:spacing w:val="2"/>
                <w:sz w:val="20"/>
                <w:szCs w:val="20"/>
              </w:rPr>
              <w:t>r</w:t>
            </w:r>
            <w:r>
              <w:rPr>
                <w:rFonts w:ascii="Calibri" w:hAnsi="Calibri" w:cs="Calibri"/>
                <w:spacing w:val="-1"/>
                <w:sz w:val="20"/>
                <w:szCs w:val="20"/>
              </w:rPr>
              <w:t>e</w:t>
            </w:r>
            <w:r>
              <w:rPr>
                <w:rFonts w:ascii="Calibri" w:hAnsi="Calibri" w:cs="Calibri"/>
                <w:sz w:val="20"/>
                <w:szCs w:val="20"/>
              </w:rPr>
              <w:t>nce</w:t>
            </w:r>
            <w:r>
              <w:rPr>
                <w:rFonts w:ascii="Calibri" w:hAnsi="Calibri" w:cs="Calibri"/>
                <w:spacing w:val="-8"/>
                <w:sz w:val="20"/>
                <w:szCs w:val="20"/>
              </w:rPr>
              <w:t xml:space="preserve"> </w:t>
            </w:r>
            <w:r>
              <w:rPr>
                <w:rFonts w:ascii="Calibri" w:hAnsi="Calibri" w:cs="Calibri"/>
                <w:sz w:val="20"/>
                <w:szCs w:val="20"/>
              </w:rPr>
              <w:t>f</w:t>
            </w:r>
            <w:r>
              <w:rPr>
                <w:rFonts w:ascii="Calibri" w:hAnsi="Calibri" w:cs="Calibri"/>
                <w:spacing w:val="2"/>
                <w:sz w:val="20"/>
                <w:szCs w:val="20"/>
              </w:rPr>
              <w:t>o</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pacing w:val="-2"/>
                <w:sz w:val="20"/>
                <w:szCs w:val="20"/>
              </w:rPr>
              <w:t>T</w:t>
            </w:r>
            <w:r>
              <w:rPr>
                <w:rFonts w:ascii="Calibri" w:hAnsi="Calibri" w:cs="Calibri"/>
                <w:spacing w:val="-1"/>
                <w:sz w:val="20"/>
                <w:szCs w:val="20"/>
              </w:rPr>
              <w:t>e</w:t>
            </w:r>
            <w:r>
              <w:rPr>
                <w:rFonts w:ascii="Calibri" w:hAnsi="Calibri" w:cs="Calibri"/>
                <w:sz w:val="20"/>
                <w:szCs w:val="20"/>
              </w:rPr>
              <w:t>chnology</w:t>
            </w:r>
            <w:r>
              <w:rPr>
                <w:rFonts w:ascii="Calibri" w:hAnsi="Calibri" w:cs="Calibri"/>
                <w:spacing w:val="-8"/>
                <w:sz w:val="20"/>
                <w:szCs w:val="20"/>
              </w:rPr>
              <w:t xml:space="preserve"> </w:t>
            </w:r>
            <w:r>
              <w:rPr>
                <w:rFonts w:ascii="Calibri" w:hAnsi="Calibri" w:cs="Calibri"/>
                <w:spacing w:val="1"/>
                <w:sz w:val="20"/>
                <w:szCs w:val="20"/>
              </w:rPr>
              <w:t>E</w:t>
            </w:r>
            <w:r>
              <w:rPr>
                <w:rFonts w:ascii="Calibri" w:hAnsi="Calibri" w:cs="Calibri"/>
                <w:sz w:val="20"/>
                <w:szCs w:val="20"/>
              </w:rPr>
              <w:t>rrors</w:t>
            </w:r>
            <w:r>
              <w:rPr>
                <w:rFonts w:ascii="Calibri" w:hAnsi="Calibri" w:cs="Calibri"/>
                <w:spacing w:val="-8"/>
                <w:sz w:val="20"/>
                <w:szCs w:val="20"/>
              </w:rPr>
              <w:t xml:space="preserve"> </w:t>
            </w:r>
            <w:r>
              <w:rPr>
                <w:rFonts w:ascii="Calibri" w:hAnsi="Calibri" w:cs="Calibri"/>
                <w:spacing w:val="1"/>
                <w:sz w:val="20"/>
                <w:szCs w:val="20"/>
              </w:rPr>
              <w:t>a</w:t>
            </w:r>
            <w:r>
              <w:rPr>
                <w:rFonts w:ascii="Calibri" w:hAnsi="Calibri" w:cs="Calibri"/>
                <w:sz w:val="20"/>
                <w:szCs w:val="20"/>
              </w:rPr>
              <w:t>nd</w:t>
            </w:r>
            <w:r>
              <w:rPr>
                <w:rFonts w:ascii="Calibri" w:hAnsi="Calibri" w:cs="Calibri"/>
                <w:spacing w:val="-7"/>
                <w:sz w:val="20"/>
                <w:szCs w:val="20"/>
              </w:rPr>
              <w:t xml:space="preserve"> </w:t>
            </w:r>
            <w:r>
              <w:rPr>
                <w:rFonts w:ascii="Calibri" w:hAnsi="Calibri" w:cs="Calibri"/>
                <w:sz w:val="20"/>
                <w:szCs w:val="20"/>
              </w:rPr>
              <w:t>O</w:t>
            </w:r>
            <w:r>
              <w:rPr>
                <w:rFonts w:ascii="Calibri" w:hAnsi="Calibri" w:cs="Calibri"/>
                <w:spacing w:val="-1"/>
                <w:sz w:val="20"/>
                <w:szCs w:val="20"/>
              </w:rPr>
              <w:t>m</w:t>
            </w:r>
            <w:r>
              <w:rPr>
                <w:rFonts w:ascii="Calibri" w:hAnsi="Calibri" w:cs="Calibri"/>
                <w:spacing w:val="2"/>
                <w:sz w:val="20"/>
                <w:szCs w:val="20"/>
              </w:rPr>
              <w:t>i</w:t>
            </w:r>
            <w:r>
              <w:rPr>
                <w:rFonts w:ascii="Calibri" w:hAnsi="Calibri" w:cs="Calibri"/>
                <w:spacing w:val="1"/>
                <w:sz w:val="20"/>
                <w:szCs w:val="20"/>
              </w:rPr>
              <w:t>s</w:t>
            </w:r>
            <w:r>
              <w:rPr>
                <w:rFonts w:ascii="Calibri" w:hAnsi="Calibri" w:cs="Calibri"/>
                <w:spacing w:val="-1"/>
                <w:sz w:val="20"/>
                <w:szCs w:val="20"/>
              </w:rPr>
              <w:t>s</w:t>
            </w:r>
            <w:r>
              <w:rPr>
                <w:rFonts w:ascii="Calibri" w:hAnsi="Calibri" w:cs="Calibri"/>
                <w:sz w:val="20"/>
                <w:szCs w:val="20"/>
              </w:rPr>
              <w:t>io</w:t>
            </w:r>
            <w:r>
              <w:rPr>
                <w:rFonts w:ascii="Calibri" w:hAnsi="Calibri" w:cs="Calibri"/>
                <w:spacing w:val="1"/>
                <w:sz w:val="20"/>
                <w:szCs w:val="20"/>
              </w:rPr>
              <w:t>n</w:t>
            </w:r>
            <w:r>
              <w:rPr>
                <w:rFonts w:ascii="Calibri" w:hAnsi="Calibri" w:cs="Calibri"/>
                <w:sz w:val="20"/>
                <w:szCs w:val="20"/>
              </w:rPr>
              <w:t>s</w:t>
            </w:r>
          </w:p>
          <w:p w14:paraId="61CCA53A" w14:textId="77777777" w:rsidR="004C72E8" w:rsidRDefault="004C72E8">
            <w:pPr>
              <w:pStyle w:val="TableParagraph"/>
              <w:kinsoku w:val="0"/>
              <w:overflowPunct w:val="0"/>
              <w:spacing w:before="96"/>
              <w:ind w:left="102" w:right="368"/>
            </w:pPr>
            <w:r>
              <w:rPr>
                <w:rFonts w:ascii="Calibri" w:hAnsi="Calibri" w:cs="Calibri"/>
                <w:spacing w:val="-2"/>
                <w:sz w:val="20"/>
                <w:szCs w:val="20"/>
              </w:rPr>
              <w:t>T</w:t>
            </w:r>
            <w:r>
              <w:rPr>
                <w:rFonts w:ascii="Calibri" w:hAnsi="Calibri" w:cs="Calibri"/>
                <w:sz w:val="20"/>
                <w:szCs w:val="20"/>
              </w:rPr>
              <w:t>o</w:t>
            </w:r>
            <w:r>
              <w:rPr>
                <w:rFonts w:ascii="Calibri" w:hAnsi="Calibri" w:cs="Calibri"/>
                <w:spacing w:val="-4"/>
                <w:sz w:val="20"/>
                <w:szCs w:val="20"/>
              </w:rPr>
              <w:t xml:space="preserve"> </w:t>
            </w:r>
            <w:r>
              <w:rPr>
                <w:rFonts w:ascii="Calibri" w:hAnsi="Calibri" w:cs="Calibri"/>
                <w:spacing w:val="1"/>
                <w:sz w:val="20"/>
                <w:szCs w:val="20"/>
              </w:rPr>
              <w:t>b</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z w:val="20"/>
                <w:szCs w:val="20"/>
              </w:rPr>
              <w:t>carri</w:t>
            </w:r>
            <w:r>
              <w:rPr>
                <w:rFonts w:ascii="Calibri" w:hAnsi="Calibri" w:cs="Calibri"/>
                <w:spacing w:val="-1"/>
                <w:sz w:val="20"/>
                <w:szCs w:val="20"/>
              </w:rPr>
              <w:t>e</w:t>
            </w:r>
            <w:r>
              <w:rPr>
                <w:rFonts w:ascii="Calibri" w:hAnsi="Calibri" w:cs="Calibri"/>
                <w:sz w:val="20"/>
                <w:szCs w:val="20"/>
              </w:rPr>
              <w:t>d</w:t>
            </w:r>
            <w:r>
              <w:rPr>
                <w:rFonts w:ascii="Calibri" w:hAnsi="Calibri" w:cs="Calibri"/>
                <w:spacing w:val="-4"/>
                <w:sz w:val="20"/>
                <w:szCs w:val="20"/>
              </w:rPr>
              <w:t xml:space="preserve"> </w:t>
            </w:r>
            <w:r>
              <w:rPr>
                <w:rFonts w:ascii="Calibri" w:hAnsi="Calibri" w:cs="Calibri"/>
                <w:spacing w:val="1"/>
                <w:sz w:val="20"/>
                <w:szCs w:val="20"/>
              </w:rPr>
              <w:t>a</w:t>
            </w:r>
            <w:r>
              <w:rPr>
                <w:rFonts w:ascii="Calibri" w:hAnsi="Calibri" w:cs="Calibri"/>
                <w:sz w:val="20"/>
                <w:szCs w:val="20"/>
              </w:rPr>
              <w:t>t</w:t>
            </w:r>
            <w:r>
              <w:rPr>
                <w:rFonts w:ascii="Calibri" w:hAnsi="Calibri" w:cs="Calibri"/>
                <w:spacing w:val="-3"/>
                <w:sz w:val="20"/>
                <w:szCs w:val="20"/>
              </w:rPr>
              <w:t xml:space="preserve"> </w:t>
            </w:r>
            <w:r>
              <w:rPr>
                <w:rFonts w:ascii="Calibri" w:hAnsi="Calibri" w:cs="Calibri"/>
                <w:sz w:val="20"/>
                <w:szCs w:val="20"/>
              </w:rPr>
              <w:t>all</w:t>
            </w:r>
            <w:r>
              <w:rPr>
                <w:rFonts w:ascii="Calibri" w:hAnsi="Calibri" w:cs="Calibri"/>
                <w:spacing w:val="-4"/>
                <w:sz w:val="20"/>
                <w:szCs w:val="20"/>
              </w:rPr>
              <w:t xml:space="preserve"> </w:t>
            </w:r>
            <w:r>
              <w:rPr>
                <w:rFonts w:ascii="Calibri" w:hAnsi="Calibri" w:cs="Calibri"/>
                <w:sz w:val="20"/>
                <w:szCs w:val="20"/>
              </w:rPr>
              <w:t>ti</w:t>
            </w:r>
            <w:r>
              <w:rPr>
                <w:rFonts w:ascii="Calibri" w:hAnsi="Calibri" w:cs="Calibri"/>
                <w:spacing w:val="1"/>
                <w:sz w:val="20"/>
                <w:szCs w:val="20"/>
              </w:rPr>
              <w:t>m</w:t>
            </w:r>
            <w:r>
              <w:rPr>
                <w:rFonts w:ascii="Calibri" w:hAnsi="Calibri" w:cs="Calibri"/>
                <w:spacing w:val="-1"/>
                <w:sz w:val="20"/>
                <w:szCs w:val="20"/>
              </w:rPr>
              <w:t>e</w:t>
            </w:r>
            <w:r>
              <w:rPr>
                <w:rFonts w:ascii="Calibri" w:hAnsi="Calibri" w:cs="Calibri"/>
                <w:sz w:val="20"/>
                <w:szCs w:val="20"/>
              </w:rPr>
              <w:t>s</w:t>
            </w:r>
            <w:r>
              <w:rPr>
                <w:rFonts w:ascii="Calibri" w:hAnsi="Calibri" w:cs="Calibri"/>
                <w:spacing w:val="-6"/>
                <w:sz w:val="20"/>
                <w:szCs w:val="20"/>
              </w:rPr>
              <w:t xml:space="preserve"> </w:t>
            </w:r>
            <w:r>
              <w:rPr>
                <w:rFonts w:ascii="Calibri" w:hAnsi="Calibri" w:cs="Calibri"/>
                <w:spacing w:val="1"/>
                <w:sz w:val="20"/>
                <w:szCs w:val="20"/>
              </w:rPr>
              <w:t>d</w:t>
            </w:r>
            <w:r>
              <w:rPr>
                <w:rFonts w:ascii="Calibri" w:hAnsi="Calibri" w:cs="Calibri"/>
                <w:sz w:val="20"/>
                <w:szCs w:val="20"/>
              </w:rPr>
              <w:t>ur</w:t>
            </w:r>
            <w:r>
              <w:rPr>
                <w:rFonts w:ascii="Calibri" w:hAnsi="Calibri" w:cs="Calibri"/>
                <w:spacing w:val="2"/>
                <w:sz w:val="20"/>
                <w:szCs w:val="20"/>
              </w:rPr>
              <w:t>i</w:t>
            </w:r>
            <w:r>
              <w:rPr>
                <w:rFonts w:ascii="Calibri" w:hAnsi="Calibri" w:cs="Calibri"/>
                <w:sz w:val="20"/>
                <w:szCs w:val="20"/>
              </w:rPr>
              <w:t>ng</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w:t>
            </w:r>
            <w:r>
              <w:rPr>
                <w:rFonts w:ascii="Calibri" w:hAnsi="Calibri" w:cs="Calibri"/>
                <w:spacing w:val="-1"/>
                <w:sz w:val="20"/>
                <w:szCs w:val="20"/>
              </w:rPr>
              <w:t>e</w:t>
            </w:r>
            <w:r>
              <w:rPr>
                <w:rFonts w:ascii="Calibri" w:hAnsi="Calibri" w:cs="Calibri"/>
                <w:sz w:val="20"/>
                <w:szCs w:val="20"/>
              </w:rPr>
              <w:t>rm</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4"/>
                <w:sz w:val="20"/>
                <w:szCs w:val="20"/>
              </w:rPr>
              <w:t xml:space="preserve"> </w:t>
            </w:r>
            <w:r>
              <w:rPr>
                <w:rFonts w:ascii="Calibri" w:hAnsi="Calibri" w:cs="Calibri"/>
                <w:sz w:val="20"/>
                <w:szCs w:val="20"/>
              </w:rPr>
              <w:t>t</w:t>
            </w:r>
            <w:r>
              <w:rPr>
                <w:rFonts w:ascii="Calibri" w:hAnsi="Calibri" w:cs="Calibri"/>
                <w:spacing w:val="4"/>
                <w:sz w:val="20"/>
                <w:szCs w:val="20"/>
              </w:rPr>
              <w:t>h</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z w:val="20"/>
                <w:szCs w:val="20"/>
              </w:rPr>
              <w:t>Contr</w:t>
            </w:r>
            <w:r>
              <w:rPr>
                <w:rFonts w:ascii="Calibri" w:hAnsi="Calibri" w:cs="Calibri"/>
                <w:spacing w:val="1"/>
                <w:sz w:val="20"/>
                <w:szCs w:val="20"/>
              </w:rPr>
              <w:t>a</w:t>
            </w:r>
            <w:r>
              <w:rPr>
                <w:rFonts w:ascii="Calibri" w:hAnsi="Calibri" w:cs="Calibri"/>
                <w:sz w:val="20"/>
                <w:szCs w:val="20"/>
              </w:rPr>
              <w:t>ct</w:t>
            </w:r>
            <w:r>
              <w:rPr>
                <w:rFonts w:ascii="Calibri" w:hAnsi="Calibri" w:cs="Calibri"/>
                <w:spacing w:val="-4"/>
                <w:sz w:val="20"/>
                <w:szCs w:val="20"/>
              </w:rPr>
              <w:t xml:space="preserve"> </w:t>
            </w:r>
            <w:r>
              <w:rPr>
                <w:rFonts w:ascii="Calibri" w:hAnsi="Calibri" w:cs="Calibri"/>
                <w:spacing w:val="2"/>
                <w:sz w:val="20"/>
                <w:szCs w:val="20"/>
              </w:rPr>
              <w:t>a</w:t>
            </w:r>
            <w:r>
              <w:rPr>
                <w:rFonts w:ascii="Calibri" w:hAnsi="Calibri" w:cs="Calibri"/>
                <w:sz w:val="20"/>
                <w:szCs w:val="20"/>
              </w:rPr>
              <w:t>nd</w:t>
            </w:r>
            <w:r>
              <w:rPr>
                <w:rFonts w:ascii="Calibri" w:hAnsi="Calibri" w:cs="Calibri"/>
                <w:w w:val="99"/>
                <w:sz w:val="20"/>
                <w:szCs w:val="20"/>
              </w:rPr>
              <w:t xml:space="preserve"> </w:t>
            </w:r>
            <w:r>
              <w:rPr>
                <w:rFonts w:ascii="Calibri" w:hAnsi="Calibri" w:cs="Calibri"/>
                <w:spacing w:val="-1"/>
                <w:sz w:val="20"/>
                <w:szCs w:val="20"/>
              </w:rPr>
              <w:t>f</w:t>
            </w:r>
            <w:r>
              <w:rPr>
                <w:rFonts w:ascii="Calibri" w:hAnsi="Calibri" w:cs="Calibri"/>
                <w:sz w:val="20"/>
                <w:szCs w:val="20"/>
              </w:rPr>
              <w:t>or</w:t>
            </w:r>
            <w:r>
              <w:rPr>
                <w:rFonts w:ascii="Calibri" w:hAnsi="Calibri" w:cs="Calibri"/>
                <w:spacing w:val="-7"/>
                <w:sz w:val="20"/>
                <w:szCs w:val="20"/>
              </w:rPr>
              <w:t xml:space="preserve"> </w:t>
            </w:r>
            <w:r>
              <w:rPr>
                <w:rFonts w:ascii="Calibri" w:hAnsi="Calibri" w:cs="Calibri"/>
                <w:sz w:val="20"/>
                <w:szCs w:val="20"/>
              </w:rPr>
              <w:t>t</w:t>
            </w:r>
            <w:r>
              <w:rPr>
                <w:rFonts w:ascii="Calibri" w:hAnsi="Calibri" w:cs="Calibri"/>
                <w:spacing w:val="1"/>
                <w:sz w:val="20"/>
                <w:szCs w:val="20"/>
              </w:rPr>
              <w:t>h</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e</w:t>
            </w:r>
            <w:r>
              <w:rPr>
                <w:rFonts w:ascii="Calibri" w:hAnsi="Calibri" w:cs="Calibri"/>
                <w:spacing w:val="-8"/>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a</w:t>
            </w:r>
            <w:r>
              <w:rPr>
                <w:rFonts w:ascii="Calibri" w:hAnsi="Calibri" w:cs="Calibri"/>
                <w:spacing w:val="2"/>
                <w:sz w:val="20"/>
                <w:szCs w:val="20"/>
              </w:rPr>
              <w:t>r</w:t>
            </w:r>
            <w:r>
              <w:rPr>
                <w:rFonts w:ascii="Calibri" w:hAnsi="Calibri" w:cs="Calibri"/>
                <w:sz w:val="20"/>
                <w:szCs w:val="20"/>
              </w:rPr>
              <w:t>s</w:t>
            </w:r>
            <w:r>
              <w:rPr>
                <w:rFonts w:ascii="Calibri" w:hAnsi="Calibri" w:cs="Calibri"/>
                <w:spacing w:val="-8"/>
                <w:sz w:val="20"/>
                <w:szCs w:val="20"/>
              </w:rPr>
              <w:t xml:space="preserve"> </w:t>
            </w:r>
            <w:r>
              <w:rPr>
                <w:rFonts w:ascii="Calibri" w:hAnsi="Calibri" w:cs="Calibri"/>
                <w:sz w:val="20"/>
                <w:szCs w:val="20"/>
              </w:rPr>
              <w:t>th</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af</w:t>
            </w:r>
            <w:r>
              <w:rPr>
                <w:rFonts w:ascii="Calibri" w:hAnsi="Calibri" w:cs="Calibri"/>
                <w:spacing w:val="2"/>
                <w:sz w:val="20"/>
                <w:szCs w:val="20"/>
              </w:rPr>
              <w:t>t</w:t>
            </w:r>
            <w:r>
              <w:rPr>
                <w:rFonts w:ascii="Calibri" w:hAnsi="Calibri" w:cs="Calibri"/>
                <w:spacing w:val="-1"/>
                <w:sz w:val="20"/>
                <w:szCs w:val="20"/>
              </w:rPr>
              <w:t>e</w:t>
            </w:r>
            <w:r>
              <w:rPr>
                <w:rFonts w:ascii="Calibri" w:hAnsi="Calibri" w:cs="Calibri"/>
                <w:sz w:val="20"/>
                <w:szCs w:val="20"/>
              </w:rPr>
              <w:t>r.</w:t>
            </w:r>
          </w:p>
        </w:tc>
      </w:tr>
      <w:tr w:rsidR="004C72E8" w14:paraId="17A355FB" w14:textId="77777777" w:rsidTr="007A4DF3">
        <w:trPr>
          <w:trHeight w:hRule="exact" w:val="444"/>
        </w:trPr>
        <w:tc>
          <w:tcPr>
            <w:tcW w:w="617" w:type="dxa"/>
            <w:tcBorders>
              <w:top w:val="single" w:sz="4" w:space="0" w:color="000000"/>
              <w:left w:val="single" w:sz="4" w:space="0" w:color="000000"/>
              <w:bottom w:val="single" w:sz="4" w:space="0" w:color="000000"/>
              <w:right w:val="single" w:sz="4" w:space="0" w:color="000000"/>
            </w:tcBorders>
          </w:tcPr>
          <w:p w14:paraId="1F706625" w14:textId="77777777" w:rsidR="004C72E8" w:rsidRDefault="004C72E8">
            <w:pPr>
              <w:pStyle w:val="TableParagraph"/>
              <w:kinsoku w:val="0"/>
              <w:overflowPunct w:val="0"/>
              <w:spacing w:before="50"/>
              <w:ind w:left="188" w:right="188"/>
              <w:jc w:val="center"/>
            </w:pPr>
            <w:r>
              <w:rPr>
                <w:rFonts w:ascii="Segoe UI Symbol" w:hAnsi="Segoe UI Symbol" w:cs="Segoe UI Symbol"/>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360B6772" w14:textId="77777777" w:rsidR="004C72E8" w:rsidRDefault="004C72E8">
            <w:pPr>
              <w:pStyle w:val="TableParagraph"/>
              <w:kinsoku w:val="0"/>
              <w:overflowPunct w:val="0"/>
              <w:spacing w:before="94"/>
              <w:ind w:left="102"/>
            </w:pPr>
            <w:r>
              <w:rPr>
                <w:rFonts w:ascii="Calibri" w:hAnsi="Calibri" w:cs="Calibri"/>
                <w:b/>
                <w:bCs/>
                <w:sz w:val="20"/>
                <w:szCs w:val="20"/>
              </w:rPr>
              <w:t>Pol</w:t>
            </w:r>
            <w:r>
              <w:rPr>
                <w:rFonts w:ascii="Calibri" w:hAnsi="Calibri" w:cs="Calibri"/>
                <w:b/>
                <w:bCs/>
                <w:spacing w:val="-2"/>
                <w:sz w:val="20"/>
                <w:szCs w:val="20"/>
              </w:rPr>
              <w:t>l</w:t>
            </w:r>
            <w:r>
              <w:rPr>
                <w:rFonts w:ascii="Calibri" w:hAnsi="Calibri" w:cs="Calibri"/>
                <w:b/>
                <w:bCs/>
                <w:sz w:val="20"/>
                <w:szCs w:val="20"/>
              </w:rPr>
              <w:t>ution</w:t>
            </w:r>
            <w:r>
              <w:rPr>
                <w:rFonts w:ascii="Calibri" w:hAnsi="Calibri" w:cs="Calibri"/>
                <w:b/>
                <w:bCs/>
                <w:spacing w:val="-14"/>
                <w:sz w:val="20"/>
                <w:szCs w:val="20"/>
              </w:rPr>
              <w:t xml:space="preserve"> </w:t>
            </w:r>
            <w:r>
              <w:rPr>
                <w:rFonts w:ascii="Calibri" w:hAnsi="Calibri" w:cs="Calibri"/>
                <w:b/>
                <w:bCs/>
                <w:sz w:val="20"/>
                <w:szCs w:val="20"/>
              </w:rPr>
              <w:t>L</w:t>
            </w:r>
            <w:r>
              <w:rPr>
                <w:rFonts w:ascii="Calibri" w:hAnsi="Calibri" w:cs="Calibri"/>
                <w:b/>
                <w:bCs/>
                <w:spacing w:val="-1"/>
                <w:sz w:val="20"/>
                <w:szCs w:val="20"/>
              </w:rPr>
              <w:t>i</w:t>
            </w:r>
            <w:r>
              <w:rPr>
                <w:rFonts w:ascii="Calibri" w:hAnsi="Calibri" w:cs="Calibri"/>
                <w:b/>
                <w:bCs/>
                <w:sz w:val="20"/>
                <w:szCs w:val="20"/>
              </w:rPr>
              <w:t>a</w:t>
            </w:r>
            <w:r>
              <w:rPr>
                <w:rFonts w:ascii="Calibri" w:hAnsi="Calibri" w:cs="Calibri"/>
                <w:b/>
                <w:bCs/>
                <w:spacing w:val="3"/>
                <w:sz w:val="20"/>
                <w:szCs w:val="20"/>
              </w:rPr>
              <w:t>b</w:t>
            </w:r>
            <w:r>
              <w:rPr>
                <w:rFonts w:ascii="Calibri" w:hAnsi="Calibri" w:cs="Calibri"/>
                <w:b/>
                <w:bCs/>
                <w:spacing w:val="-1"/>
                <w:sz w:val="20"/>
                <w:szCs w:val="20"/>
              </w:rPr>
              <w:t>i</w:t>
            </w:r>
            <w:r>
              <w:rPr>
                <w:rFonts w:ascii="Calibri" w:hAnsi="Calibri" w:cs="Calibri"/>
                <w:b/>
                <w:bCs/>
                <w:spacing w:val="1"/>
                <w:sz w:val="20"/>
                <w:szCs w:val="20"/>
              </w:rPr>
              <w:t>l</w:t>
            </w:r>
            <w:r>
              <w:rPr>
                <w:rFonts w:ascii="Calibri" w:hAnsi="Calibri" w:cs="Calibri"/>
                <w:b/>
                <w:bCs/>
                <w:spacing w:val="-1"/>
                <w:sz w:val="20"/>
                <w:szCs w:val="20"/>
              </w:rPr>
              <w:t>i</w:t>
            </w:r>
            <w:r>
              <w:rPr>
                <w:rFonts w:ascii="Calibri" w:hAnsi="Calibri" w:cs="Calibri"/>
                <w:b/>
                <w:bCs/>
                <w:sz w:val="20"/>
                <w:szCs w:val="20"/>
              </w:rPr>
              <w:t>ty</w:t>
            </w:r>
          </w:p>
        </w:tc>
        <w:tc>
          <w:tcPr>
            <w:tcW w:w="5880" w:type="dxa"/>
            <w:tcBorders>
              <w:top w:val="single" w:sz="4" w:space="0" w:color="000000"/>
              <w:left w:val="single" w:sz="4" w:space="0" w:color="000000"/>
              <w:bottom w:val="single" w:sz="4" w:space="0" w:color="000000"/>
              <w:right w:val="single" w:sz="4" w:space="0" w:color="000000"/>
            </w:tcBorders>
          </w:tcPr>
          <w:p w14:paraId="6E8C4E43" w14:textId="77777777" w:rsidR="004C72E8" w:rsidRDefault="004C72E8">
            <w:pPr>
              <w:pStyle w:val="TableParagraph"/>
              <w:kinsoku w:val="0"/>
              <w:overflowPunct w:val="0"/>
              <w:spacing w:before="65"/>
              <w:ind w:left="102"/>
            </w:pPr>
            <w:r>
              <w:rPr>
                <w:rFonts w:ascii="Calibri" w:hAnsi="Calibri" w:cs="Calibri"/>
                <w:sz w:val="20"/>
                <w:szCs w:val="20"/>
              </w:rPr>
              <w:t>$</w:t>
            </w:r>
            <w:r>
              <w:rPr>
                <w:rFonts w:ascii="Calibri" w:hAnsi="Calibri" w:cs="Calibri"/>
                <w:spacing w:val="38"/>
                <w:sz w:val="20"/>
                <w:szCs w:val="20"/>
              </w:rPr>
              <w:t xml:space="preserve"> </w:t>
            </w:r>
            <w:r>
              <w:rPr>
                <w:rFonts w:ascii="Calibri" w:hAnsi="Calibri" w:cs="Calibri"/>
                <w:sz w:val="20"/>
                <w:szCs w:val="20"/>
              </w:rPr>
              <w:t>-</w:t>
            </w:r>
            <w:r>
              <w:rPr>
                <w:rFonts w:ascii="Calibri" w:hAnsi="Calibri" w:cs="Calibri"/>
                <w:spacing w:val="-5"/>
                <w:sz w:val="20"/>
                <w:szCs w:val="20"/>
              </w:rPr>
              <w:t xml:space="preserve"> </w:t>
            </w:r>
            <w:r>
              <w:rPr>
                <w:rFonts w:ascii="Calibri" w:hAnsi="Calibri" w:cs="Calibri"/>
                <w:sz w:val="20"/>
                <w:szCs w:val="20"/>
              </w:rPr>
              <w:t>Per</w:t>
            </w:r>
            <w:r>
              <w:rPr>
                <w:rFonts w:ascii="Calibri" w:hAnsi="Calibri" w:cs="Calibri"/>
                <w:spacing w:val="-3"/>
                <w:sz w:val="20"/>
                <w:szCs w:val="20"/>
              </w:rPr>
              <w:t xml:space="preserve"> </w:t>
            </w:r>
            <w:r>
              <w:rPr>
                <w:rFonts w:ascii="Calibri" w:hAnsi="Calibri" w:cs="Calibri"/>
                <w:sz w:val="20"/>
                <w:szCs w:val="20"/>
              </w:rPr>
              <w:t>Occur</w:t>
            </w:r>
            <w:r>
              <w:rPr>
                <w:rFonts w:ascii="Calibri" w:hAnsi="Calibri" w:cs="Calibri"/>
                <w:spacing w:val="2"/>
                <w:sz w:val="20"/>
                <w:szCs w:val="20"/>
              </w:rPr>
              <w:t>r</w:t>
            </w:r>
            <w:r>
              <w:rPr>
                <w:rFonts w:ascii="Calibri" w:hAnsi="Calibri" w:cs="Calibri"/>
                <w:spacing w:val="-1"/>
                <w:sz w:val="20"/>
                <w:szCs w:val="20"/>
              </w:rPr>
              <w:t>e</w:t>
            </w:r>
            <w:r>
              <w:rPr>
                <w:rFonts w:ascii="Calibri" w:hAnsi="Calibri" w:cs="Calibri"/>
                <w:sz w:val="20"/>
                <w:szCs w:val="20"/>
              </w:rPr>
              <w:t>nce</w:t>
            </w:r>
          </w:p>
        </w:tc>
      </w:tr>
      <w:tr w:rsidR="004C72E8" w14:paraId="6775CE4B" w14:textId="77777777" w:rsidTr="007A4DF3">
        <w:trPr>
          <w:trHeight w:hRule="exact" w:val="442"/>
        </w:trPr>
        <w:tc>
          <w:tcPr>
            <w:tcW w:w="617" w:type="dxa"/>
            <w:tcBorders>
              <w:top w:val="single" w:sz="4" w:space="0" w:color="000000"/>
              <w:left w:val="single" w:sz="4" w:space="0" w:color="000000"/>
              <w:bottom w:val="single" w:sz="4" w:space="0" w:color="000000"/>
              <w:right w:val="single" w:sz="4" w:space="0" w:color="000000"/>
            </w:tcBorders>
          </w:tcPr>
          <w:p w14:paraId="7026388D" w14:textId="77777777" w:rsidR="004C72E8" w:rsidRDefault="004C72E8">
            <w:pPr>
              <w:pStyle w:val="TableParagraph"/>
              <w:kinsoku w:val="0"/>
              <w:overflowPunct w:val="0"/>
              <w:spacing w:before="47"/>
              <w:ind w:left="188" w:right="188"/>
              <w:jc w:val="center"/>
            </w:pPr>
            <w:r>
              <w:rPr>
                <w:rFonts w:ascii="Segoe UI Symbol" w:hAnsi="Segoe UI Symbol" w:cs="Segoe UI Symbol"/>
                <w:sz w:val="22"/>
                <w:szCs w:val="22"/>
              </w:rPr>
              <w:t>☐</w:t>
            </w:r>
          </w:p>
        </w:tc>
        <w:tc>
          <w:tcPr>
            <w:tcW w:w="2694" w:type="dxa"/>
            <w:tcBorders>
              <w:top w:val="single" w:sz="4" w:space="0" w:color="000000"/>
              <w:left w:val="single" w:sz="4" w:space="0" w:color="000000"/>
              <w:bottom w:val="single" w:sz="4" w:space="0" w:color="000000"/>
              <w:right w:val="single" w:sz="4" w:space="0" w:color="000000"/>
            </w:tcBorders>
          </w:tcPr>
          <w:p w14:paraId="0554662C" w14:textId="77777777" w:rsidR="004C72E8" w:rsidRDefault="004C72E8">
            <w:pPr>
              <w:pStyle w:val="TableParagraph"/>
              <w:kinsoku w:val="0"/>
              <w:overflowPunct w:val="0"/>
              <w:spacing w:before="91"/>
              <w:ind w:left="102"/>
            </w:pPr>
            <w:r>
              <w:rPr>
                <w:rFonts w:ascii="Calibri" w:hAnsi="Calibri" w:cs="Calibri"/>
                <w:b/>
                <w:bCs/>
                <w:sz w:val="20"/>
                <w:szCs w:val="20"/>
              </w:rPr>
              <w:t>Pol</w:t>
            </w:r>
            <w:r>
              <w:rPr>
                <w:rFonts w:ascii="Calibri" w:hAnsi="Calibri" w:cs="Calibri"/>
                <w:b/>
                <w:bCs/>
                <w:spacing w:val="-2"/>
                <w:sz w:val="20"/>
                <w:szCs w:val="20"/>
              </w:rPr>
              <w:t>l</w:t>
            </w:r>
            <w:r>
              <w:rPr>
                <w:rFonts w:ascii="Calibri" w:hAnsi="Calibri" w:cs="Calibri"/>
                <w:b/>
                <w:bCs/>
                <w:sz w:val="20"/>
                <w:szCs w:val="20"/>
              </w:rPr>
              <w:t>ution</w:t>
            </w:r>
            <w:r>
              <w:rPr>
                <w:rFonts w:ascii="Calibri" w:hAnsi="Calibri" w:cs="Calibri"/>
                <w:b/>
                <w:bCs/>
                <w:spacing w:val="-12"/>
                <w:sz w:val="20"/>
                <w:szCs w:val="20"/>
              </w:rPr>
              <w:t xml:space="preserve"> </w:t>
            </w:r>
            <w:r>
              <w:rPr>
                <w:rFonts w:ascii="Calibri" w:hAnsi="Calibri" w:cs="Calibri"/>
                <w:b/>
                <w:bCs/>
                <w:sz w:val="20"/>
                <w:szCs w:val="20"/>
              </w:rPr>
              <w:t>L</w:t>
            </w:r>
            <w:r>
              <w:rPr>
                <w:rFonts w:ascii="Calibri" w:hAnsi="Calibri" w:cs="Calibri"/>
                <w:b/>
                <w:bCs/>
                <w:spacing w:val="-1"/>
                <w:sz w:val="20"/>
                <w:szCs w:val="20"/>
              </w:rPr>
              <w:t>i</w:t>
            </w:r>
            <w:r>
              <w:rPr>
                <w:rFonts w:ascii="Calibri" w:hAnsi="Calibri" w:cs="Calibri"/>
                <w:b/>
                <w:bCs/>
                <w:sz w:val="20"/>
                <w:szCs w:val="20"/>
              </w:rPr>
              <w:t>a</w:t>
            </w:r>
            <w:r>
              <w:rPr>
                <w:rFonts w:ascii="Calibri" w:hAnsi="Calibri" w:cs="Calibri"/>
                <w:b/>
                <w:bCs/>
                <w:spacing w:val="3"/>
                <w:sz w:val="20"/>
                <w:szCs w:val="20"/>
              </w:rPr>
              <w:t>b</w:t>
            </w:r>
            <w:r>
              <w:rPr>
                <w:rFonts w:ascii="Calibri" w:hAnsi="Calibri" w:cs="Calibri"/>
                <w:b/>
                <w:bCs/>
                <w:spacing w:val="-1"/>
                <w:sz w:val="20"/>
                <w:szCs w:val="20"/>
              </w:rPr>
              <w:t>i</w:t>
            </w:r>
            <w:r>
              <w:rPr>
                <w:rFonts w:ascii="Calibri" w:hAnsi="Calibri" w:cs="Calibri"/>
                <w:b/>
                <w:bCs/>
                <w:spacing w:val="1"/>
                <w:sz w:val="20"/>
                <w:szCs w:val="20"/>
              </w:rPr>
              <w:t>l</w:t>
            </w:r>
            <w:r>
              <w:rPr>
                <w:rFonts w:ascii="Calibri" w:hAnsi="Calibri" w:cs="Calibri"/>
                <w:b/>
                <w:bCs/>
                <w:spacing w:val="-1"/>
                <w:sz w:val="20"/>
                <w:szCs w:val="20"/>
              </w:rPr>
              <w:t>i</w:t>
            </w:r>
            <w:r>
              <w:rPr>
                <w:rFonts w:ascii="Calibri" w:hAnsi="Calibri" w:cs="Calibri"/>
                <w:b/>
                <w:bCs/>
                <w:sz w:val="20"/>
                <w:szCs w:val="20"/>
              </w:rPr>
              <w:t>ty</w:t>
            </w:r>
            <w:r>
              <w:rPr>
                <w:rFonts w:ascii="Calibri" w:hAnsi="Calibri" w:cs="Calibri"/>
                <w:b/>
                <w:bCs/>
                <w:spacing w:val="-12"/>
                <w:sz w:val="20"/>
                <w:szCs w:val="20"/>
              </w:rPr>
              <w:t xml:space="preserve"> </w:t>
            </w:r>
            <w:r>
              <w:rPr>
                <w:rFonts w:ascii="Calibri" w:hAnsi="Calibri" w:cs="Calibri"/>
                <w:b/>
                <w:bCs/>
                <w:sz w:val="20"/>
                <w:szCs w:val="20"/>
              </w:rPr>
              <w:t>(</w:t>
            </w:r>
            <w:r>
              <w:rPr>
                <w:rFonts w:ascii="Calibri" w:hAnsi="Calibri" w:cs="Calibri"/>
                <w:b/>
                <w:bCs/>
                <w:spacing w:val="2"/>
                <w:sz w:val="20"/>
                <w:szCs w:val="20"/>
              </w:rPr>
              <w:t>A</w:t>
            </w:r>
            <w:r>
              <w:rPr>
                <w:rFonts w:ascii="Calibri" w:hAnsi="Calibri" w:cs="Calibri"/>
                <w:b/>
                <w:bCs/>
                <w:spacing w:val="-1"/>
                <w:sz w:val="20"/>
                <w:szCs w:val="20"/>
              </w:rPr>
              <w:t>gg</w:t>
            </w:r>
            <w:r>
              <w:rPr>
                <w:rFonts w:ascii="Calibri" w:hAnsi="Calibri" w:cs="Calibri"/>
                <w:b/>
                <w:bCs/>
                <w:sz w:val="20"/>
                <w:szCs w:val="20"/>
              </w:rPr>
              <w:t>re</w:t>
            </w:r>
            <w:r>
              <w:rPr>
                <w:rFonts w:ascii="Calibri" w:hAnsi="Calibri" w:cs="Calibri"/>
                <w:b/>
                <w:bCs/>
                <w:spacing w:val="-1"/>
                <w:sz w:val="20"/>
                <w:szCs w:val="20"/>
              </w:rPr>
              <w:t>g</w:t>
            </w:r>
            <w:r>
              <w:rPr>
                <w:rFonts w:ascii="Calibri" w:hAnsi="Calibri" w:cs="Calibri"/>
                <w:b/>
                <w:bCs/>
                <w:sz w:val="20"/>
                <w:szCs w:val="20"/>
              </w:rPr>
              <w:t>at</w:t>
            </w:r>
            <w:r>
              <w:rPr>
                <w:rFonts w:ascii="Calibri" w:hAnsi="Calibri" w:cs="Calibri"/>
                <w:b/>
                <w:bCs/>
                <w:spacing w:val="3"/>
                <w:sz w:val="20"/>
                <w:szCs w:val="20"/>
              </w:rPr>
              <w:t>e</w:t>
            </w:r>
            <w:r>
              <w:rPr>
                <w:rFonts w:ascii="Calibri" w:hAnsi="Calibri" w:cs="Calibri"/>
                <w:b/>
                <w:bCs/>
                <w:sz w:val="20"/>
                <w:szCs w:val="20"/>
              </w:rPr>
              <w:t>)</w:t>
            </w:r>
          </w:p>
        </w:tc>
        <w:tc>
          <w:tcPr>
            <w:tcW w:w="5880" w:type="dxa"/>
            <w:tcBorders>
              <w:top w:val="single" w:sz="4" w:space="0" w:color="000000"/>
              <w:left w:val="single" w:sz="4" w:space="0" w:color="000000"/>
              <w:bottom w:val="single" w:sz="4" w:space="0" w:color="000000"/>
              <w:right w:val="single" w:sz="4" w:space="0" w:color="000000"/>
            </w:tcBorders>
          </w:tcPr>
          <w:p w14:paraId="11E05DA9" w14:textId="77777777" w:rsidR="004C72E8" w:rsidRDefault="004C72E8">
            <w:pPr>
              <w:pStyle w:val="TableParagraph"/>
              <w:kinsoku w:val="0"/>
              <w:overflowPunct w:val="0"/>
              <w:spacing w:before="65"/>
              <w:ind w:left="102"/>
            </w:pPr>
            <w:r>
              <w:rPr>
                <w:rFonts w:ascii="Calibri" w:hAnsi="Calibri" w:cs="Calibri"/>
                <w:sz w:val="20"/>
                <w:szCs w:val="20"/>
              </w:rPr>
              <w:t>$</w:t>
            </w:r>
          </w:p>
        </w:tc>
      </w:tr>
    </w:tbl>
    <w:p w14:paraId="2D781267" w14:textId="77777777" w:rsidR="004C72E8" w:rsidRDefault="004C72E8">
      <w:pPr>
        <w:kinsoku w:val="0"/>
        <w:overflowPunct w:val="0"/>
        <w:spacing w:before="2" w:line="180" w:lineRule="exact"/>
        <w:rPr>
          <w:sz w:val="18"/>
          <w:szCs w:val="18"/>
        </w:rPr>
      </w:pPr>
    </w:p>
    <w:p w14:paraId="7266B642" w14:textId="77777777" w:rsidR="004C72E8" w:rsidRDefault="004C72E8">
      <w:pPr>
        <w:pStyle w:val="Heading4"/>
        <w:numPr>
          <w:ilvl w:val="1"/>
          <w:numId w:val="7"/>
        </w:numPr>
        <w:tabs>
          <w:tab w:val="left" w:pos="860"/>
        </w:tabs>
        <w:kinsoku w:val="0"/>
        <w:overflowPunct w:val="0"/>
        <w:spacing w:before="59"/>
        <w:rPr>
          <w:rFonts w:ascii="Calibri" w:hAnsi="Calibri" w:cs="Calibri"/>
          <w:b w:val="0"/>
          <w:bCs w:val="0"/>
        </w:rPr>
      </w:pPr>
      <w:bookmarkStart w:id="60" w:name="bookmark51"/>
      <w:bookmarkEnd w:id="60"/>
      <w:r>
        <w:rPr>
          <w:rFonts w:ascii="Calibri" w:hAnsi="Calibri" w:cs="Calibri"/>
          <w:spacing w:val="-1"/>
        </w:rPr>
        <w:t>S</w:t>
      </w:r>
      <w:r>
        <w:rPr>
          <w:rFonts w:ascii="Calibri" w:hAnsi="Calibri" w:cs="Calibri"/>
        </w:rPr>
        <w:t>PECI</w:t>
      </w:r>
      <w:r>
        <w:rPr>
          <w:rFonts w:ascii="Calibri" w:hAnsi="Calibri" w:cs="Calibri"/>
          <w:spacing w:val="-1"/>
        </w:rPr>
        <w:t>A</w:t>
      </w:r>
      <w:r>
        <w:rPr>
          <w:rFonts w:ascii="Calibri" w:hAnsi="Calibri" w:cs="Calibri"/>
        </w:rPr>
        <w:t>L</w:t>
      </w:r>
      <w:r>
        <w:rPr>
          <w:rFonts w:ascii="Calibri" w:hAnsi="Calibri" w:cs="Calibri"/>
          <w:spacing w:val="-8"/>
        </w:rPr>
        <w:t xml:space="preserve"> </w:t>
      </w:r>
      <w:r>
        <w:rPr>
          <w:rFonts w:ascii="Calibri" w:hAnsi="Calibri" w:cs="Calibri"/>
        </w:rPr>
        <w:t>INS</w:t>
      </w:r>
      <w:r>
        <w:rPr>
          <w:rFonts w:ascii="Calibri" w:hAnsi="Calibri" w:cs="Calibri"/>
          <w:spacing w:val="-1"/>
        </w:rPr>
        <w:t>U</w:t>
      </w:r>
      <w:r>
        <w:rPr>
          <w:rFonts w:ascii="Calibri" w:hAnsi="Calibri" w:cs="Calibri"/>
          <w:spacing w:val="2"/>
        </w:rPr>
        <w:t>R</w:t>
      </w:r>
      <w:r>
        <w:rPr>
          <w:rFonts w:ascii="Calibri" w:hAnsi="Calibri" w:cs="Calibri"/>
          <w:spacing w:val="-1"/>
        </w:rPr>
        <w:t>A</w:t>
      </w:r>
      <w:r>
        <w:rPr>
          <w:rFonts w:ascii="Calibri" w:hAnsi="Calibri" w:cs="Calibri"/>
        </w:rPr>
        <w:t>NCE</w:t>
      </w:r>
      <w:r>
        <w:rPr>
          <w:rFonts w:ascii="Calibri" w:hAnsi="Calibri" w:cs="Calibri"/>
          <w:spacing w:val="-10"/>
        </w:rPr>
        <w:t xml:space="preserve"> </w:t>
      </w:r>
      <w:r>
        <w:rPr>
          <w:rFonts w:ascii="Calibri" w:hAnsi="Calibri" w:cs="Calibri"/>
          <w:spacing w:val="3"/>
        </w:rPr>
        <w:t>R</w:t>
      </w:r>
      <w:r>
        <w:rPr>
          <w:rFonts w:ascii="Calibri" w:hAnsi="Calibri" w:cs="Calibri"/>
          <w:spacing w:val="-2"/>
        </w:rPr>
        <w:t>E</w:t>
      </w:r>
      <w:r>
        <w:rPr>
          <w:rFonts w:ascii="Calibri" w:hAnsi="Calibri" w:cs="Calibri"/>
        </w:rPr>
        <w:t>Q</w:t>
      </w:r>
      <w:r>
        <w:rPr>
          <w:rFonts w:ascii="Calibri" w:hAnsi="Calibri" w:cs="Calibri"/>
          <w:spacing w:val="1"/>
        </w:rPr>
        <w:t>U</w:t>
      </w:r>
      <w:r>
        <w:rPr>
          <w:rFonts w:ascii="Calibri" w:hAnsi="Calibri" w:cs="Calibri"/>
        </w:rPr>
        <w:t>IR</w:t>
      </w:r>
      <w:r>
        <w:rPr>
          <w:rFonts w:ascii="Calibri" w:hAnsi="Calibri" w:cs="Calibri"/>
          <w:spacing w:val="-1"/>
        </w:rPr>
        <w:t>E</w:t>
      </w:r>
      <w:r>
        <w:rPr>
          <w:rFonts w:ascii="Calibri" w:hAnsi="Calibri" w:cs="Calibri"/>
          <w:spacing w:val="1"/>
        </w:rPr>
        <w:t>M</w:t>
      </w:r>
      <w:r>
        <w:rPr>
          <w:rFonts w:ascii="Calibri" w:hAnsi="Calibri" w:cs="Calibri"/>
          <w:spacing w:val="-2"/>
        </w:rPr>
        <w:t>E</w:t>
      </w:r>
      <w:r>
        <w:rPr>
          <w:rFonts w:ascii="Calibri" w:hAnsi="Calibri" w:cs="Calibri"/>
        </w:rPr>
        <w:t>N</w:t>
      </w:r>
      <w:r>
        <w:rPr>
          <w:rFonts w:ascii="Calibri" w:hAnsi="Calibri" w:cs="Calibri"/>
          <w:spacing w:val="1"/>
        </w:rPr>
        <w:t>T</w:t>
      </w:r>
      <w:r>
        <w:rPr>
          <w:rFonts w:ascii="Calibri" w:hAnsi="Calibri" w:cs="Calibri"/>
        </w:rPr>
        <w:t>S</w:t>
      </w:r>
      <w:r>
        <w:rPr>
          <w:rFonts w:ascii="Calibri" w:hAnsi="Calibri" w:cs="Calibri"/>
          <w:spacing w:val="-7"/>
        </w:rPr>
        <w:t xml:space="preserve"> </w:t>
      </w:r>
      <w:r>
        <w:rPr>
          <w:rFonts w:ascii="Calibri" w:hAnsi="Calibri" w:cs="Calibri"/>
        </w:rPr>
        <w:t>-</w:t>
      </w:r>
      <w:r>
        <w:rPr>
          <w:rFonts w:ascii="Calibri" w:hAnsi="Calibri" w:cs="Calibri"/>
          <w:spacing w:val="-9"/>
        </w:rPr>
        <w:t xml:space="preserve"> </w:t>
      </w:r>
      <w:r>
        <w:rPr>
          <w:rFonts w:ascii="Calibri" w:hAnsi="Calibri" w:cs="Calibri"/>
        </w:rPr>
        <w:t>CY</w:t>
      </w:r>
      <w:r>
        <w:rPr>
          <w:rFonts w:ascii="Calibri" w:hAnsi="Calibri" w:cs="Calibri"/>
          <w:spacing w:val="3"/>
        </w:rPr>
        <w:t>B</w:t>
      </w:r>
      <w:r>
        <w:rPr>
          <w:rFonts w:ascii="Calibri" w:hAnsi="Calibri" w:cs="Calibri"/>
          <w:spacing w:val="-2"/>
        </w:rPr>
        <w:t>E</w:t>
      </w:r>
      <w:r>
        <w:rPr>
          <w:rFonts w:ascii="Calibri" w:hAnsi="Calibri" w:cs="Calibri"/>
        </w:rPr>
        <w:t>R</w:t>
      </w:r>
      <w:r>
        <w:rPr>
          <w:rFonts w:ascii="Calibri" w:hAnsi="Calibri" w:cs="Calibri"/>
          <w:spacing w:val="-9"/>
        </w:rPr>
        <w:t xml:space="preserve"> </w:t>
      </w:r>
      <w:r>
        <w:rPr>
          <w:rFonts w:ascii="Calibri" w:hAnsi="Calibri" w:cs="Calibri"/>
        </w:rPr>
        <w:t>LI</w:t>
      </w:r>
      <w:r>
        <w:rPr>
          <w:rFonts w:ascii="Calibri" w:hAnsi="Calibri" w:cs="Calibri"/>
          <w:spacing w:val="-1"/>
        </w:rPr>
        <w:t>A</w:t>
      </w:r>
      <w:r>
        <w:rPr>
          <w:rFonts w:ascii="Calibri" w:hAnsi="Calibri" w:cs="Calibri"/>
        </w:rPr>
        <w:t>B</w:t>
      </w:r>
      <w:r>
        <w:rPr>
          <w:rFonts w:ascii="Calibri" w:hAnsi="Calibri" w:cs="Calibri"/>
          <w:spacing w:val="1"/>
        </w:rPr>
        <w:t>I</w:t>
      </w:r>
      <w:r>
        <w:rPr>
          <w:rFonts w:ascii="Calibri" w:hAnsi="Calibri" w:cs="Calibri"/>
        </w:rPr>
        <w:t>L</w:t>
      </w:r>
      <w:r>
        <w:rPr>
          <w:rFonts w:ascii="Calibri" w:hAnsi="Calibri" w:cs="Calibri"/>
          <w:spacing w:val="-1"/>
        </w:rPr>
        <w:t>I</w:t>
      </w:r>
      <w:r>
        <w:rPr>
          <w:rFonts w:ascii="Calibri" w:hAnsi="Calibri" w:cs="Calibri"/>
        </w:rPr>
        <w:t>TY</w:t>
      </w:r>
    </w:p>
    <w:p w14:paraId="696AEEB2" w14:textId="77777777" w:rsidR="004C72E8" w:rsidRDefault="004C72E8">
      <w:pPr>
        <w:kinsoku w:val="0"/>
        <w:overflowPunct w:val="0"/>
        <w:spacing w:before="9" w:line="150" w:lineRule="exact"/>
        <w:rPr>
          <w:sz w:val="15"/>
          <w:szCs w:val="15"/>
        </w:rPr>
      </w:pPr>
    </w:p>
    <w:p w14:paraId="46541215" w14:textId="77777777" w:rsidR="004C72E8" w:rsidRDefault="004C72E8" w:rsidP="007A4DF3">
      <w:pPr>
        <w:pStyle w:val="BodyText"/>
        <w:kinsoku w:val="0"/>
        <w:overflowPunct w:val="0"/>
        <w:ind w:left="774" w:right="10"/>
        <w:jc w:val="both"/>
      </w:pPr>
      <w:r>
        <w:t>If</w:t>
      </w:r>
      <w:r>
        <w:rPr>
          <w:spacing w:val="-6"/>
        </w:rPr>
        <w:t xml:space="preserve"> </w:t>
      </w:r>
      <w:r>
        <w:t>t</w:t>
      </w:r>
      <w:r>
        <w:rPr>
          <w:spacing w:val="1"/>
        </w:rPr>
        <w:t>h</w:t>
      </w:r>
      <w:r>
        <w:t>e</w:t>
      </w:r>
      <w:r>
        <w:rPr>
          <w:spacing w:val="-6"/>
        </w:rPr>
        <w:t xml:space="preserve"> </w:t>
      </w:r>
      <w:r>
        <w:rPr>
          <w:spacing w:val="-1"/>
        </w:rPr>
        <w:t>w</w:t>
      </w:r>
      <w:r>
        <w:t>ork</w:t>
      </w:r>
      <w:r>
        <w:rPr>
          <w:spacing w:val="-4"/>
        </w:rPr>
        <w:t xml:space="preserve"> </w:t>
      </w:r>
      <w:r>
        <w:t>in</w:t>
      </w:r>
      <w:r>
        <w:rPr>
          <w:spacing w:val="-2"/>
        </w:rPr>
        <w:t>v</w:t>
      </w:r>
      <w:r>
        <w:t>o</w:t>
      </w:r>
      <w:r>
        <w:rPr>
          <w:spacing w:val="2"/>
        </w:rPr>
        <w:t>l</w:t>
      </w:r>
      <w:r>
        <w:rPr>
          <w:spacing w:val="-2"/>
        </w:rPr>
        <w:t>v</w:t>
      </w:r>
      <w:r>
        <w:rPr>
          <w:spacing w:val="1"/>
        </w:rPr>
        <w:t>e</w:t>
      </w:r>
      <w:r>
        <w:t>s</w:t>
      </w:r>
      <w:r>
        <w:rPr>
          <w:spacing w:val="-5"/>
        </w:rPr>
        <w:t xml:space="preserve"> </w:t>
      </w:r>
      <w:r>
        <w:rPr>
          <w:spacing w:val="1"/>
        </w:rPr>
        <w:t>s</w:t>
      </w:r>
      <w:r>
        <w:rPr>
          <w:spacing w:val="-1"/>
        </w:rPr>
        <w:t>e</w:t>
      </w:r>
      <w:r>
        <w:rPr>
          <w:spacing w:val="2"/>
        </w:rPr>
        <w:t>r</w:t>
      </w:r>
      <w:r>
        <w:rPr>
          <w:spacing w:val="-2"/>
        </w:rPr>
        <w:t>v</w:t>
      </w:r>
      <w:r>
        <w:t>ic</w:t>
      </w:r>
      <w:r>
        <w:rPr>
          <w:spacing w:val="1"/>
        </w:rPr>
        <w:t>e</w:t>
      </w:r>
      <w:r>
        <w:t>s</w:t>
      </w:r>
      <w:r>
        <w:rPr>
          <w:spacing w:val="-7"/>
        </w:rPr>
        <w:t xml:space="preserve"> </w:t>
      </w:r>
      <w:r>
        <w:rPr>
          <w:spacing w:val="3"/>
        </w:rPr>
        <w:t>o</w:t>
      </w:r>
      <w:r>
        <w:t>r</w:t>
      </w:r>
      <w:r>
        <w:rPr>
          <w:spacing w:val="-4"/>
        </w:rPr>
        <w:t xml:space="preserve"> </w:t>
      </w:r>
      <w:r>
        <w:t>goods</w:t>
      </w:r>
      <w:r>
        <w:rPr>
          <w:spacing w:val="-7"/>
        </w:rPr>
        <w:t xml:space="preserve"> </w:t>
      </w:r>
      <w:r>
        <w:t>r</w:t>
      </w:r>
      <w:r>
        <w:rPr>
          <w:spacing w:val="-1"/>
        </w:rPr>
        <w:t>e</w:t>
      </w:r>
      <w:r>
        <w:t>lat</w:t>
      </w:r>
      <w:r>
        <w:rPr>
          <w:spacing w:val="-1"/>
        </w:rPr>
        <w:t>e</w:t>
      </w:r>
      <w:r>
        <w:t>d</w:t>
      </w:r>
      <w:r>
        <w:rPr>
          <w:spacing w:val="-5"/>
        </w:rPr>
        <w:t xml:space="preserve"> </w:t>
      </w:r>
      <w:r>
        <w:t>to</w:t>
      </w:r>
      <w:r>
        <w:rPr>
          <w:spacing w:val="-5"/>
        </w:rPr>
        <w:t xml:space="preserve"> </w:t>
      </w:r>
      <w:r>
        <w:t>co</w:t>
      </w:r>
      <w:r>
        <w:rPr>
          <w:spacing w:val="-1"/>
        </w:rPr>
        <w:t>m</w:t>
      </w:r>
      <w:r>
        <w:t>pute</w:t>
      </w:r>
      <w:r>
        <w:rPr>
          <w:spacing w:val="2"/>
        </w:rPr>
        <w:t>r</w:t>
      </w:r>
      <w:r>
        <w:rPr>
          <w:spacing w:val="-1"/>
        </w:rPr>
        <w:t>s</w:t>
      </w:r>
      <w:r>
        <w:t>,</w:t>
      </w:r>
      <w:r>
        <w:rPr>
          <w:spacing w:val="-3"/>
        </w:rPr>
        <w:t xml:space="preserve"> </w:t>
      </w:r>
      <w:r>
        <w:rPr>
          <w:spacing w:val="1"/>
        </w:rPr>
        <w:t>n</w:t>
      </w:r>
      <w:r>
        <w:rPr>
          <w:spacing w:val="-1"/>
        </w:rPr>
        <w:t>e</w:t>
      </w:r>
      <w:r>
        <w:t>twork</w:t>
      </w:r>
      <w:r>
        <w:rPr>
          <w:spacing w:val="-1"/>
        </w:rPr>
        <w:t>s</w:t>
      </w:r>
      <w:r>
        <w:t>,</w:t>
      </w:r>
      <w:r>
        <w:rPr>
          <w:spacing w:val="-5"/>
        </w:rPr>
        <w:t xml:space="preserve"> </w:t>
      </w:r>
      <w:r>
        <w:t>s</w:t>
      </w:r>
      <w:r>
        <w:rPr>
          <w:spacing w:val="2"/>
        </w:rPr>
        <w:t>y</w:t>
      </w:r>
      <w:r>
        <w:rPr>
          <w:spacing w:val="-1"/>
        </w:rPr>
        <w:t>s</w:t>
      </w:r>
      <w:r>
        <w:t>t</w:t>
      </w:r>
      <w:r>
        <w:rPr>
          <w:spacing w:val="1"/>
        </w:rPr>
        <w:t>e</w:t>
      </w:r>
      <w:r>
        <w:rPr>
          <w:spacing w:val="-1"/>
        </w:rPr>
        <w:t>ms</w:t>
      </w:r>
      <w:r>
        <w:t>,</w:t>
      </w:r>
      <w:r>
        <w:rPr>
          <w:spacing w:val="-5"/>
        </w:rPr>
        <w:t xml:space="preserve"> </w:t>
      </w:r>
      <w:r>
        <w:t>stora</w:t>
      </w:r>
      <w:r>
        <w:rPr>
          <w:spacing w:val="2"/>
        </w:rPr>
        <w:t>g</w:t>
      </w:r>
      <w:r>
        <w:rPr>
          <w:spacing w:val="3"/>
        </w:rPr>
        <w:t>e</w:t>
      </w:r>
      <w:r>
        <w:t>,</w:t>
      </w:r>
      <w:r>
        <w:rPr>
          <w:spacing w:val="-3"/>
        </w:rPr>
        <w:t xml:space="preserve"> </w:t>
      </w:r>
      <w:r>
        <w:t>or</w:t>
      </w:r>
      <w:r>
        <w:rPr>
          <w:spacing w:val="-5"/>
        </w:rPr>
        <w:t xml:space="preserve"> </w:t>
      </w:r>
      <w:r>
        <w:t>acc</w:t>
      </w:r>
      <w:r>
        <w:rPr>
          <w:spacing w:val="-1"/>
        </w:rPr>
        <w:t>e</w:t>
      </w:r>
      <w:r>
        <w:rPr>
          <w:spacing w:val="1"/>
        </w:rPr>
        <w:t>s</w:t>
      </w:r>
      <w:r>
        <w:t>s</w:t>
      </w:r>
      <w:r>
        <w:rPr>
          <w:spacing w:val="-6"/>
        </w:rPr>
        <w:t xml:space="preserve"> </w:t>
      </w:r>
      <w:r>
        <w:t>to</w:t>
      </w:r>
      <w:r>
        <w:rPr>
          <w:w w:val="99"/>
        </w:rPr>
        <w:t xml:space="preserve"> </w:t>
      </w:r>
      <w:r>
        <w:t>County</w:t>
      </w:r>
      <w:r>
        <w:rPr>
          <w:spacing w:val="-4"/>
        </w:rPr>
        <w:t xml:space="preserve"> </w:t>
      </w:r>
      <w:r>
        <w:t>Data</w:t>
      </w:r>
      <w:r>
        <w:rPr>
          <w:spacing w:val="-5"/>
        </w:rPr>
        <w:t xml:space="preserve"> </w:t>
      </w:r>
      <w:r>
        <w:t>or</w:t>
      </w:r>
      <w:r>
        <w:rPr>
          <w:spacing w:val="-4"/>
        </w:rPr>
        <w:t xml:space="preserve"> </w:t>
      </w:r>
      <w:r>
        <w:t>to</w:t>
      </w:r>
      <w:r>
        <w:rPr>
          <w:spacing w:val="-2"/>
        </w:rPr>
        <w:t xml:space="preserve"> </w:t>
      </w:r>
      <w:r>
        <w:t>a</w:t>
      </w:r>
      <w:r>
        <w:rPr>
          <w:spacing w:val="-1"/>
        </w:rPr>
        <w:t>n</w:t>
      </w:r>
      <w:r>
        <w:t>y</w:t>
      </w:r>
      <w:r>
        <w:rPr>
          <w:spacing w:val="-5"/>
        </w:rPr>
        <w:t xml:space="preserve"> </w:t>
      </w:r>
      <w:r>
        <w:rPr>
          <w:spacing w:val="1"/>
        </w:rPr>
        <w:t>d</w:t>
      </w:r>
      <w:r>
        <w:t>ata</w:t>
      </w:r>
      <w:r>
        <w:rPr>
          <w:spacing w:val="-6"/>
        </w:rPr>
        <w:t xml:space="preserve"> </w:t>
      </w:r>
      <w:r>
        <w:t>t</w:t>
      </w:r>
      <w:r>
        <w:rPr>
          <w:spacing w:val="-2"/>
        </w:rPr>
        <w:t>h</w:t>
      </w:r>
      <w:r>
        <w:t>at</w:t>
      </w:r>
      <w:r>
        <w:rPr>
          <w:spacing w:val="-5"/>
        </w:rPr>
        <w:t xml:space="preserve"> </w:t>
      </w:r>
      <w:r>
        <w:t>ma</w:t>
      </w:r>
      <w:r>
        <w:rPr>
          <w:spacing w:val="1"/>
        </w:rPr>
        <w:t>y</w:t>
      </w:r>
      <w:r>
        <w:t>,</w:t>
      </w:r>
      <w:r>
        <w:rPr>
          <w:spacing w:val="-5"/>
        </w:rPr>
        <w:t xml:space="preserve"> </w:t>
      </w:r>
      <w:r>
        <w:rPr>
          <w:spacing w:val="1"/>
        </w:rPr>
        <w:t>a</w:t>
      </w:r>
      <w:r>
        <w:t>lo</w:t>
      </w:r>
      <w:r>
        <w:rPr>
          <w:spacing w:val="1"/>
        </w:rPr>
        <w:t>n</w:t>
      </w:r>
      <w:r>
        <w:t>e</w:t>
      </w:r>
      <w:r>
        <w:rPr>
          <w:spacing w:val="-5"/>
        </w:rPr>
        <w:t xml:space="preserve"> </w:t>
      </w:r>
      <w:r>
        <w:t>or</w:t>
      </w:r>
      <w:r>
        <w:rPr>
          <w:spacing w:val="-5"/>
        </w:rPr>
        <w:t xml:space="preserve"> </w:t>
      </w:r>
      <w:r>
        <w:t>in</w:t>
      </w:r>
      <w:r>
        <w:rPr>
          <w:spacing w:val="-4"/>
        </w:rPr>
        <w:t xml:space="preserve"> </w:t>
      </w:r>
      <w:r>
        <w:t>co</w:t>
      </w:r>
      <w:r>
        <w:rPr>
          <w:spacing w:val="-1"/>
        </w:rPr>
        <w:t>m</w:t>
      </w:r>
      <w:r>
        <w:t>bination</w:t>
      </w:r>
      <w:r>
        <w:rPr>
          <w:spacing w:val="-5"/>
        </w:rPr>
        <w:t xml:space="preserve"> </w:t>
      </w:r>
      <w:r>
        <w:t>with</w:t>
      </w:r>
      <w:r>
        <w:rPr>
          <w:spacing w:val="-4"/>
        </w:rPr>
        <w:t xml:space="preserve"> </w:t>
      </w:r>
      <w:r>
        <w:t>ot</w:t>
      </w:r>
      <w:r>
        <w:rPr>
          <w:spacing w:val="1"/>
        </w:rPr>
        <w:t>h</w:t>
      </w:r>
      <w:r>
        <w:rPr>
          <w:spacing w:val="-1"/>
        </w:rPr>
        <w:t>e</w:t>
      </w:r>
      <w:r>
        <w:t>r</w:t>
      </w:r>
      <w:r>
        <w:rPr>
          <w:spacing w:val="-5"/>
        </w:rPr>
        <w:t xml:space="preserve"> </w:t>
      </w:r>
      <w:r>
        <w:t>data,</w:t>
      </w:r>
      <w:r>
        <w:rPr>
          <w:spacing w:val="-5"/>
        </w:rPr>
        <w:t xml:space="preserve"> </w:t>
      </w:r>
      <w:r>
        <w:rPr>
          <w:spacing w:val="1"/>
        </w:rPr>
        <w:t>b</w:t>
      </w:r>
      <w:r>
        <w:rPr>
          <w:spacing w:val="-1"/>
        </w:rPr>
        <w:t>e</w:t>
      </w:r>
      <w:r>
        <w:t>come</w:t>
      </w:r>
      <w:r>
        <w:rPr>
          <w:spacing w:val="-6"/>
        </w:rPr>
        <w:t xml:space="preserve"> </w:t>
      </w:r>
      <w:r>
        <w:rPr>
          <w:spacing w:val="2"/>
        </w:rPr>
        <w:t>C</w:t>
      </w:r>
      <w:r>
        <w:t>on</w:t>
      </w:r>
      <w:r>
        <w:rPr>
          <w:spacing w:val="-1"/>
        </w:rPr>
        <w:t>f</w:t>
      </w:r>
      <w:r>
        <w:t>id</w:t>
      </w:r>
      <w:r>
        <w:rPr>
          <w:spacing w:val="-1"/>
        </w:rPr>
        <w:t>e</w:t>
      </w:r>
      <w:r>
        <w:t>ntial</w:t>
      </w:r>
      <w:r>
        <w:rPr>
          <w:w w:val="99"/>
        </w:rPr>
        <w:t xml:space="preserve"> </w:t>
      </w:r>
      <w:r>
        <w:t>In</w:t>
      </w:r>
      <w:r>
        <w:rPr>
          <w:spacing w:val="-1"/>
        </w:rPr>
        <w:t>f</w:t>
      </w:r>
      <w:r>
        <w:t>or</w:t>
      </w:r>
      <w:r>
        <w:rPr>
          <w:spacing w:val="-1"/>
        </w:rPr>
        <w:t>m</w:t>
      </w:r>
      <w:r>
        <w:t>ation</w:t>
      </w:r>
      <w:r>
        <w:rPr>
          <w:spacing w:val="-8"/>
        </w:rPr>
        <w:t xml:space="preserve"> </w:t>
      </w:r>
      <w:r>
        <w:t>or</w:t>
      </w:r>
      <w:r>
        <w:rPr>
          <w:spacing w:val="-7"/>
        </w:rPr>
        <w:t xml:space="preserve"> </w:t>
      </w:r>
      <w:r>
        <w:t>Per</w:t>
      </w:r>
      <w:r>
        <w:rPr>
          <w:spacing w:val="-2"/>
        </w:rPr>
        <w:t>s</w:t>
      </w:r>
      <w:r>
        <w:t>onally</w:t>
      </w:r>
      <w:r>
        <w:rPr>
          <w:spacing w:val="-7"/>
        </w:rPr>
        <w:t xml:space="preserve"> </w:t>
      </w:r>
      <w:r>
        <w:t>Id</w:t>
      </w:r>
      <w:r>
        <w:rPr>
          <w:spacing w:val="1"/>
        </w:rPr>
        <w:t>e</w:t>
      </w:r>
      <w:r>
        <w:t>ntif</w:t>
      </w:r>
      <w:r>
        <w:rPr>
          <w:spacing w:val="-1"/>
        </w:rPr>
        <w:t>i</w:t>
      </w:r>
      <w:r>
        <w:t>a</w:t>
      </w:r>
      <w:r>
        <w:rPr>
          <w:spacing w:val="1"/>
        </w:rPr>
        <w:t>b</w:t>
      </w:r>
      <w:r>
        <w:t>le</w:t>
      </w:r>
      <w:r>
        <w:rPr>
          <w:spacing w:val="-8"/>
        </w:rPr>
        <w:t xml:space="preserve"> </w:t>
      </w:r>
      <w:r>
        <w:t>In</w:t>
      </w:r>
      <w:r>
        <w:rPr>
          <w:spacing w:val="-1"/>
        </w:rPr>
        <w:t>f</w:t>
      </w:r>
      <w:r>
        <w:t>or</w:t>
      </w:r>
      <w:r>
        <w:rPr>
          <w:spacing w:val="-1"/>
        </w:rPr>
        <w:t>m</w:t>
      </w:r>
      <w:r>
        <w:t>atio</w:t>
      </w:r>
      <w:r>
        <w:rPr>
          <w:spacing w:val="1"/>
        </w:rPr>
        <w:t>n</w:t>
      </w:r>
      <w:r>
        <w:t>,</w:t>
      </w:r>
      <w:r>
        <w:rPr>
          <w:spacing w:val="-8"/>
        </w:rPr>
        <w:t xml:space="preserve"> </w:t>
      </w:r>
      <w:r>
        <w:t>the</w:t>
      </w:r>
      <w:r>
        <w:rPr>
          <w:spacing w:val="-8"/>
        </w:rPr>
        <w:t xml:space="preserve"> </w:t>
      </w:r>
      <w:r>
        <w:t>fol</w:t>
      </w:r>
      <w:r>
        <w:rPr>
          <w:spacing w:val="2"/>
        </w:rPr>
        <w:t>l</w:t>
      </w:r>
      <w:r>
        <w:t>o</w:t>
      </w:r>
      <w:r>
        <w:rPr>
          <w:spacing w:val="-1"/>
        </w:rPr>
        <w:t>w</w:t>
      </w:r>
      <w:r>
        <w:t>ing</w:t>
      </w:r>
      <w:r>
        <w:rPr>
          <w:spacing w:val="-8"/>
        </w:rPr>
        <w:t xml:space="preserve"> </w:t>
      </w:r>
      <w:r>
        <w:t>i</w:t>
      </w:r>
      <w:r>
        <w:rPr>
          <w:spacing w:val="1"/>
        </w:rPr>
        <w:t>n</w:t>
      </w:r>
      <w:r>
        <w:rPr>
          <w:spacing w:val="-1"/>
        </w:rPr>
        <w:t>s</w:t>
      </w:r>
      <w:r>
        <w:t>urance</w:t>
      </w:r>
      <w:r>
        <w:rPr>
          <w:spacing w:val="-10"/>
        </w:rPr>
        <w:t xml:space="preserve"> </w:t>
      </w:r>
      <w:r>
        <w:rPr>
          <w:spacing w:val="2"/>
        </w:rPr>
        <w:t>i</w:t>
      </w:r>
      <w:r>
        <w:t>s</w:t>
      </w:r>
      <w:r>
        <w:rPr>
          <w:spacing w:val="-9"/>
        </w:rPr>
        <w:t xml:space="preserve"> </w:t>
      </w:r>
      <w:r>
        <w:t>r</w:t>
      </w:r>
      <w:r>
        <w:rPr>
          <w:spacing w:val="-1"/>
        </w:rPr>
        <w:t>e</w:t>
      </w:r>
      <w:r>
        <w:t>quir</w:t>
      </w:r>
      <w:r>
        <w:rPr>
          <w:spacing w:val="-1"/>
        </w:rPr>
        <w:t>e</w:t>
      </w:r>
      <w:r>
        <w:t>d.</w:t>
      </w:r>
    </w:p>
    <w:p w14:paraId="22468D4B" w14:textId="77777777" w:rsidR="004C72E8" w:rsidRDefault="004C72E8" w:rsidP="007A4DF3">
      <w:pPr>
        <w:kinsoku w:val="0"/>
        <w:overflowPunct w:val="0"/>
        <w:spacing w:before="8" w:line="110" w:lineRule="exact"/>
        <w:jc w:val="both"/>
        <w:rPr>
          <w:sz w:val="11"/>
          <w:szCs w:val="11"/>
        </w:rPr>
      </w:pPr>
    </w:p>
    <w:p w14:paraId="07A72BAC" w14:textId="77777777" w:rsidR="004C72E8" w:rsidRDefault="004C72E8" w:rsidP="007A4DF3">
      <w:pPr>
        <w:pStyle w:val="BodyText"/>
        <w:numPr>
          <w:ilvl w:val="2"/>
          <w:numId w:val="7"/>
        </w:numPr>
        <w:tabs>
          <w:tab w:val="left" w:pos="1220"/>
        </w:tabs>
        <w:kinsoku w:val="0"/>
        <w:overflowPunct w:val="0"/>
        <w:jc w:val="both"/>
      </w:pPr>
      <w:r>
        <w:t>Pri</w:t>
      </w:r>
      <w:r>
        <w:rPr>
          <w:spacing w:val="-1"/>
        </w:rPr>
        <w:t>v</w:t>
      </w:r>
      <w:r>
        <w:t>acy</w:t>
      </w:r>
      <w:r>
        <w:rPr>
          <w:spacing w:val="-7"/>
        </w:rPr>
        <w:t xml:space="preserve"> </w:t>
      </w:r>
      <w:r>
        <w:t>a</w:t>
      </w:r>
      <w:r>
        <w:rPr>
          <w:spacing w:val="1"/>
        </w:rPr>
        <w:t>n</w:t>
      </w:r>
      <w:r>
        <w:t>d</w:t>
      </w:r>
      <w:r>
        <w:rPr>
          <w:spacing w:val="-7"/>
        </w:rPr>
        <w:t xml:space="preserve"> </w:t>
      </w:r>
      <w:r>
        <w:t>N</w:t>
      </w:r>
      <w:r>
        <w:rPr>
          <w:spacing w:val="-1"/>
        </w:rPr>
        <w:t>e</w:t>
      </w:r>
      <w:r>
        <w:t>twork</w:t>
      </w:r>
      <w:r>
        <w:rPr>
          <w:spacing w:val="-7"/>
        </w:rPr>
        <w:t xml:space="preserve"> </w:t>
      </w:r>
      <w:r>
        <w:t>Se</w:t>
      </w:r>
      <w:r>
        <w:rPr>
          <w:spacing w:val="-1"/>
        </w:rPr>
        <w:t>c</w:t>
      </w:r>
      <w:r>
        <w:t>urity</w:t>
      </w:r>
    </w:p>
    <w:p w14:paraId="33432C84" w14:textId="77777777" w:rsidR="004C72E8" w:rsidRDefault="004C72E8" w:rsidP="007A4DF3">
      <w:pPr>
        <w:kinsoku w:val="0"/>
        <w:overflowPunct w:val="0"/>
        <w:spacing w:before="1" w:line="120" w:lineRule="exact"/>
        <w:jc w:val="both"/>
        <w:rPr>
          <w:sz w:val="12"/>
          <w:szCs w:val="12"/>
        </w:rPr>
      </w:pPr>
    </w:p>
    <w:p w14:paraId="330FA549" w14:textId="77777777" w:rsidR="004C72E8" w:rsidRDefault="004C72E8" w:rsidP="007A4DF3">
      <w:pPr>
        <w:pStyle w:val="BodyText"/>
        <w:kinsoku w:val="0"/>
        <w:overflowPunct w:val="0"/>
        <w:ind w:right="10"/>
        <w:jc w:val="both"/>
      </w:pPr>
      <w:r>
        <w:t>During</w:t>
      </w:r>
      <w:r>
        <w:rPr>
          <w:spacing w:val="-6"/>
        </w:rPr>
        <w:t xml:space="preserve"> </w:t>
      </w:r>
      <w:r>
        <w:t>the</w:t>
      </w:r>
      <w:r>
        <w:rPr>
          <w:spacing w:val="-6"/>
        </w:rPr>
        <w:t xml:space="preserve"> </w:t>
      </w:r>
      <w:r>
        <w:t>t</w:t>
      </w:r>
      <w:r>
        <w:rPr>
          <w:spacing w:val="-1"/>
        </w:rPr>
        <w:t>e</w:t>
      </w:r>
      <w:r>
        <w:t>rm</w:t>
      </w:r>
      <w:r>
        <w:rPr>
          <w:spacing w:val="-6"/>
        </w:rPr>
        <w:t xml:space="preserve"> </w:t>
      </w:r>
      <w:r>
        <w:t>of</w:t>
      </w:r>
      <w:r>
        <w:rPr>
          <w:spacing w:val="-5"/>
        </w:rPr>
        <w:t xml:space="preserve"> </w:t>
      </w:r>
      <w:r>
        <w:t>the</w:t>
      </w:r>
      <w:r>
        <w:rPr>
          <w:spacing w:val="-4"/>
        </w:rPr>
        <w:t xml:space="preserve"> </w:t>
      </w:r>
      <w:r>
        <w:t>Contr</w:t>
      </w:r>
      <w:r>
        <w:rPr>
          <w:spacing w:val="1"/>
        </w:rPr>
        <w:t>a</w:t>
      </w:r>
      <w:r>
        <w:t>ct</w:t>
      </w:r>
      <w:r>
        <w:rPr>
          <w:spacing w:val="-5"/>
        </w:rPr>
        <w:t xml:space="preserve"> </w:t>
      </w:r>
      <w:r>
        <w:t>a</w:t>
      </w:r>
      <w:r>
        <w:rPr>
          <w:spacing w:val="1"/>
        </w:rPr>
        <w:t>n</w:t>
      </w:r>
      <w:r>
        <w:t>d</w:t>
      </w:r>
      <w:r>
        <w:rPr>
          <w:spacing w:val="-5"/>
        </w:rPr>
        <w:t xml:space="preserve"> </w:t>
      </w:r>
      <w:r>
        <w:t>for</w:t>
      </w:r>
      <w:r>
        <w:rPr>
          <w:spacing w:val="-5"/>
        </w:rPr>
        <w:t xml:space="preserve"> </w:t>
      </w:r>
      <w:r>
        <w:t>t</w:t>
      </w:r>
      <w:r>
        <w:rPr>
          <w:spacing w:val="1"/>
        </w:rPr>
        <w:t>h</w:t>
      </w:r>
      <w:r>
        <w:t>r</w:t>
      </w:r>
      <w:r>
        <w:rPr>
          <w:spacing w:val="-1"/>
        </w:rPr>
        <w:t>e</w:t>
      </w:r>
      <w:r>
        <w:t>e</w:t>
      </w:r>
      <w:r>
        <w:rPr>
          <w:spacing w:val="-6"/>
        </w:rPr>
        <w:t xml:space="preserve"> </w:t>
      </w:r>
      <w:r>
        <w:rPr>
          <w:spacing w:val="1"/>
        </w:rPr>
        <w:t>y</w:t>
      </w:r>
      <w:r>
        <w:rPr>
          <w:spacing w:val="-1"/>
        </w:rPr>
        <w:t>e</w:t>
      </w:r>
      <w:r>
        <w:t>ars</w:t>
      </w:r>
      <w:r>
        <w:rPr>
          <w:spacing w:val="-6"/>
        </w:rPr>
        <w:t xml:space="preserve"> </w:t>
      </w:r>
      <w:r>
        <w:t>th</w:t>
      </w:r>
      <w:r>
        <w:rPr>
          <w:spacing w:val="-1"/>
        </w:rPr>
        <w:t>e</w:t>
      </w:r>
      <w:r>
        <w:t>r</w:t>
      </w:r>
      <w:r>
        <w:rPr>
          <w:spacing w:val="4"/>
        </w:rPr>
        <w:t>e</w:t>
      </w:r>
      <w:r>
        <w:rPr>
          <w:spacing w:val="2"/>
        </w:rPr>
        <w:t>a</w:t>
      </w:r>
      <w:r>
        <w:rPr>
          <w:spacing w:val="1"/>
        </w:rPr>
        <w:t>f</w:t>
      </w:r>
      <w:r>
        <w:t>ter,</w:t>
      </w:r>
      <w:r>
        <w:rPr>
          <w:spacing w:val="-5"/>
        </w:rPr>
        <w:t xml:space="preserve"> </w:t>
      </w:r>
      <w:r>
        <w:rPr>
          <w:spacing w:val="-1"/>
        </w:rPr>
        <w:t>m</w:t>
      </w:r>
      <w:r>
        <w:t>ai</w:t>
      </w:r>
      <w:r>
        <w:rPr>
          <w:spacing w:val="1"/>
        </w:rPr>
        <w:t>n</w:t>
      </w:r>
      <w:r>
        <w:t>tain</w:t>
      </w:r>
      <w:r>
        <w:rPr>
          <w:spacing w:val="-5"/>
        </w:rPr>
        <w:t xml:space="preserve"> </w:t>
      </w:r>
      <w:r>
        <w:rPr>
          <w:spacing w:val="1"/>
        </w:rPr>
        <w:t>c</w:t>
      </w:r>
      <w:r>
        <w:t>o</w:t>
      </w:r>
      <w:r>
        <w:rPr>
          <w:spacing w:val="-2"/>
        </w:rPr>
        <w:t>v</w:t>
      </w:r>
      <w:r>
        <w:rPr>
          <w:spacing w:val="-1"/>
        </w:rPr>
        <w:t>e</w:t>
      </w:r>
      <w:r>
        <w:t>r</w:t>
      </w:r>
      <w:r>
        <w:rPr>
          <w:spacing w:val="2"/>
        </w:rPr>
        <w:t>a</w:t>
      </w:r>
      <w:r>
        <w:t>ge</w:t>
      </w:r>
      <w:r>
        <w:rPr>
          <w:spacing w:val="-7"/>
        </w:rPr>
        <w:t xml:space="preserve"> </w:t>
      </w:r>
      <w:r>
        <w:t>for</w:t>
      </w:r>
      <w:r>
        <w:rPr>
          <w:spacing w:val="-5"/>
        </w:rPr>
        <w:t xml:space="preserve"> </w:t>
      </w:r>
      <w:r>
        <w:t>lia</w:t>
      </w:r>
      <w:r>
        <w:rPr>
          <w:spacing w:val="3"/>
        </w:rPr>
        <w:t>b</w:t>
      </w:r>
      <w:r>
        <w:t>il</w:t>
      </w:r>
      <w:r>
        <w:rPr>
          <w:spacing w:val="-1"/>
        </w:rPr>
        <w:t>i</w:t>
      </w:r>
      <w:r>
        <w:t>ty</w:t>
      </w:r>
      <w:r>
        <w:rPr>
          <w:spacing w:val="-2"/>
        </w:rPr>
        <w:t xml:space="preserve"> </w:t>
      </w:r>
      <w:r>
        <w:t>a</w:t>
      </w:r>
      <w:r>
        <w:rPr>
          <w:spacing w:val="1"/>
        </w:rPr>
        <w:t>n</w:t>
      </w:r>
      <w:r>
        <w:t>d</w:t>
      </w:r>
      <w:r>
        <w:rPr>
          <w:w w:val="99"/>
        </w:rPr>
        <w:t xml:space="preserve"> </w:t>
      </w:r>
      <w:r>
        <w:t>r</w:t>
      </w:r>
      <w:r>
        <w:rPr>
          <w:spacing w:val="-1"/>
        </w:rPr>
        <w:t>e</w:t>
      </w:r>
      <w:r>
        <w:rPr>
          <w:spacing w:val="1"/>
        </w:rPr>
        <w:t>m</w:t>
      </w:r>
      <w:r>
        <w:rPr>
          <w:spacing w:val="-1"/>
        </w:rPr>
        <w:t>e</w:t>
      </w:r>
      <w:r>
        <w:t>diation</w:t>
      </w:r>
      <w:r>
        <w:rPr>
          <w:spacing w:val="-5"/>
        </w:rPr>
        <w:t xml:space="preserve"> </w:t>
      </w:r>
      <w:r>
        <w:rPr>
          <w:spacing w:val="1"/>
        </w:rPr>
        <w:t>a</w:t>
      </w:r>
      <w:r>
        <w:t>ri</w:t>
      </w:r>
      <w:r>
        <w:rPr>
          <w:spacing w:val="-2"/>
        </w:rPr>
        <w:t>s</w:t>
      </w:r>
      <w:r>
        <w:t>ing</w:t>
      </w:r>
      <w:r>
        <w:rPr>
          <w:spacing w:val="-3"/>
        </w:rPr>
        <w:t xml:space="preserve"> </w:t>
      </w:r>
      <w:r>
        <w:t>out</w:t>
      </w:r>
      <w:r>
        <w:rPr>
          <w:spacing w:val="-5"/>
        </w:rPr>
        <w:t xml:space="preserve"> </w:t>
      </w:r>
      <w:r>
        <w:t>of</w:t>
      </w:r>
      <w:r>
        <w:rPr>
          <w:spacing w:val="-6"/>
        </w:rPr>
        <w:t xml:space="preserve"> </w:t>
      </w:r>
      <w:r>
        <w:rPr>
          <w:spacing w:val="1"/>
        </w:rPr>
        <w:t>u</w:t>
      </w:r>
      <w:r>
        <w:t>na</w:t>
      </w:r>
      <w:r>
        <w:rPr>
          <w:spacing w:val="1"/>
        </w:rPr>
        <w:t>u</w:t>
      </w:r>
      <w:r>
        <w:t>t</w:t>
      </w:r>
      <w:r>
        <w:rPr>
          <w:spacing w:val="1"/>
        </w:rPr>
        <w:t>h</w:t>
      </w:r>
      <w:r>
        <w:t>orized</w:t>
      </w:r>
      <w:r>
        <w:rPr>
          <w:spacing w:val="-4"/>
        </w:rPr>
        <w:t xml:space="preserve"> </w:t>
      </w:r>
      <w:r>
        <w:rPr>
          <w:spacing w:val="1"/>
        </w:rPr>
        <w:t>u</w:t>
      </w:r>
      <w:r>
        <w:rPr>
          <w:spacing w:val="-1"/>
        </w:rPr>
        <w:t>s</w:t>
      </w:r>
      <w:r>
        <w:t>e</w:t>
      </w:r>
      <w:r>
        <w:rPr>
          <w:spacing w:val="-6"/>
        </w:rPr>
        <w:t xml:space="preserve"> </w:t>
      </w:r>
      <w:r>
        <w:t>of</w:t>
      </w:r>
      <w:r>
        <w:rPr>
          <w:spacing w:val="-6"/>
        </w:rPr>
        <w:t xml:space="preserve"> </w:t>
      </w:r>
      <w:r>
        <w:t>or</w:t>
      </w:r>
      <w:r>
        <w:rPr>
          <w:spacing w:val="-5"/>
        </w:rPr>
        <w:t xml:space="preserve"> </w:t>
      </w:r>
      <w:r>
        <w:t>acc</w:t>
      </w:r>
      <w:r>
        <w:rPr>
          <w:spacing w:val="1"/>
        </w:rPr>
        <w:t>e</w:t>
      </w:r>
      <w:r>
        <w:rPr>
          <w:spacing w:val="-1"/>
        </w:rPr>
        <w:t>s</w:t>
      </w:r>
      <w:r>
        <w:t>s</w:t>
      </w:r>
      <w:r>
        <w:rPr>
          <w:spacing w:val="-6"/>
        </w:rPr>
        <w:t xml:space="preserve"> </w:t>
      </w:r>
      <w:r>
        <w:t>to</w:t>
      </w:r>
      <w:r>
        <w:rPr>
          <w:spacing w:val="1"/>
        </w:rPr>
        <w:t xml:space="preserve"> </w:t>
      </w:r>
      <w:r>
        <w:t>County</w:t>
      </w:r>
      <w:r>
        <w:rPr>
          <w:spacing w:val="-3"/>
        </w:rPr>
        <w:t xml:space="preserve"> </w:t>
      </w:r>
      <w:r>
        <w:rPr>
          <w:spacing w:val="-1"/>
        </w:rPr>
        <w:t>D</w:t>
      </w:r>
      <w:r>
        <w:t>ata</w:t>
      </w:r>
      <w:r>
        <w:rPr>
          <w:spacing w:val="-4"/>
        </w:rPr>
        <w:t xml:space="preserve"> </w:t>
      </w:r>
      <w:r>
        <w:t>or</w:t>
      </w:r>
      <w:r>
        <w:rPr>
          <w:spacing w:val="-5"/>
        </w:rPr>
        <w:t xml:space="preserve"> </w:t>
      </w:r>
      <w:r>
        <w:rPr>
          <w:spacing w:val="-1"/>
        </w:rPr>
        <w:t>s</w:t>
      </w:r>
      <w:r>
        <w:t>o</w:t>
      </w:r>
      <w:r>
        <w:rPr>
          <w:spacing w:val="-1"/>
        </w:rPr>
        <w:t>f</w:t>
      </w:r>
      <w:r>
        <w:t>tware</w:t>
      </w:r>
      <w:r>
        <w:rPr>
          <w:spacing w:val="-5"/>
        </w:rPr>
        <w:t xml:space="preserve"> </w:t>
      </w:r>
      <w:r>
        <w:rPr>
          <w:spacing w:val="-1"/>
        </w:rPr>
        <w:t>w</w:t>
      </w:r>
      <w:r>
        <w:t>it</w:t>
      </w:r>
      <w:r>
        <w:rPr>
          <w:spacing w:val="3"/>
        </w:rPr>
        <w:t>h</w:t>
      </w:r>
      <w:r>
        <w:t>in</w:t>
      </w:r>
      <w:r>
        <w:rPr>
          <w:w w:val="99"/>
        </w:rPr>
        <w:t xml:space="preserve"> </w:t>
      </w:r>
      <w:r>
        <w:t>Contr</w:t>
      </w:r>
      <w:r>
        <w:rPr>
          <w:spacing w:val="1"/>
        </w:rPr>
        <w:t>a</w:t>
      </w:r>
      <w:r>
        <w:t>ctor’s</w:t>
      </w:r>
      <w:r>
        <w:rPr>
          <w:spacing w:val="-7"/>
        </w:rPr>
        <w:t xml:space="preserve"> </w:t>
      </w:r>
      <w:r>
        <w:t>n</w:t>
      </w:r>
      <w:r>
        <w:rPr>
          <w:spacing w:val="-1"/>
        </w:rPr>
        <w:t>e</w:t>
      </w:r>
      <w:r>
        <w:t>twork</w:t>
      </w:r>
      <w:r>
        <w:rPr>
          <w:spacing w:val="-7"/>
        </w:rPr>
        <w:t xml:space="preserve"> </w:t>
      </w:r>
      <w:r>
        <w:t>or</w:t>
      </w:r>
      <w:r>
        <w:rPr>
          <w:spacing w:val="-5"/>
        </w:rPr>
        <w:t xml:space="preserve"> </w:t>
      </w:r>
      <w:r>
        <w:t>co</w:t>
      </w:r>
      <w:r>
        <w:rPr>
          <w:spacing w:val="1"/>
        </w:rPr>
        <w:t>n</w:t>
      </w:r>
      <w:r>
        <w:t>t</w:t>
      </w:r>
      <w:r>
        <w:rPr>
          <w:spacing w:val="2"/>
        </w:rPr>
        <w:t>r</w:t>
      </w:r>
      <w:r>
        <w:t>ol.</w:t>
      </w:r>
      <w:r>
        <w:rPr>
          <w:spacing w:val="-7"/>
        </w:rPr>
        <w:t xml:space="preserve"> </w:t>
      </w:r>
      <w:r>
        <w:t>Pro</w:t>
      </w:r>
      <w:r>
        <w:rPr>
          <w:spacing w:val="-2"/>
        </w:rPr>
        <w:t>v</w:t>
      </w:r>
      <w:r>
        <w:t>ide</w:t>
      </w:r>
      <w:r>
        <w:rPr>
          <w:spacing w:val="-8"/>
        </w:rPr>
        <w:t xml:space="preserve"> </w:t>
      </w:r>
      <w:r>
        <w:t>c</w:t>
      </w:r>
      <w:r>
        <w:rPr>
          <w:spacing w:val="3"/>
        </w:rPr>
        <w:t>o</w:t>
      </w:r>
      <w:r>
        <w:rPr>
          <w:spacing w:val="-2"/>
        </w:rPr>
        <w:t>v</w:t>
      </w:r>
      <w:r>
        <w:rPr>
          <w:spacing w:val="-1"/>
        </w:rPr>
        <w:t>e</w:t>
      </w:r>
      <w:r>
        <w:t>ra</w:t>
      </w:r>
      <w:r>
        <w:rPr>
          <w:spacing w:val="2"/>
        </w:rPr>
        <w:t>g</w:t>
      </w:r>
      <w:r>
        <w:t>e</w:t>
      </w:r>
      <w:r>
        <w:rPr>
          <w:spacing w:val="-7"/>
        </w:rPr>
        <w:t xml:space="preserve"> </w:t>
      </w:r>
      <w:r>
        <w:t>for</w:t>
      </w:r>
      <w:r>
        <w:rPr>
          <w:spacing w:val="-7"/>
        </w:rPr>
        <w:t xml:space="preserve"> </w:t>
      </w:r>
      <w:r>
        <w:t>lia</w:t>
      </w:r>
      <w:r>
        <w:rPr>
          <w:spacing w:val="1"/>
        </w:rPr>
        <w:t>b</w:t>
      </w:r>
      <w:r>
        <w:t>il</w:t>
      </w:r>
      <w:r>
        <w:rPr>
          <w:spacing w:val="1"/>
        </w:rPr>
        <w:t>i</w:t>
      </w:r>
      <w:r>
        <w:t>ty</w:t>
      </w:r>
      <w:r>
        <w:rPr>
          <w:spacing w:val="-5"/>
        </w:rPr>
        <w:t xml:space="preserve"> </w:t>
      </w:r>
      <w:r>
        <w:t>clai</w:t>
      </w:r>
      <w:r>
        <w:rPr>
          <w:spacing w:val="-1"/>
        </w:rPr>
        <w:t>ms</w:t>
      </w:r>
      <w:r>
        <w:t>,</w:t>
      </w:r>
      <w:r>
        <w:rPr>
          <w:spacing w:val="-7"/>
        </w:rPr>
        <w:t xml:space="preserve"> </w:t>
      </w:r>
      <w:r>
        <w:t>co</w:t>
      </w:r>
      <w:r>
        <w:rPr>
          <w:spacing w:val="-1"/>
        </w:rPr>
        <w:t>m</w:t>
      </w:r>
      <w:r>
        <w:t>puter</w:t>
      </w:r>
      <w:r>
        <w:rPr>
          <w:spacing w:val="-7"/>
        </w:rPr>
        <w:t xml:space="preserve"> </w:t>
      </w:r>
      <w:r>
        <w:t>th</w:t>
      </w:r>
      <w:r>
        <w:rPr>
          <w:spacing w:val="1"/>
        </w:rPr>
        <w:t>e</w:t>
      </w:r>
      <w:r>
        <w:rPr>
          <w:spacing w:val="-1"/>
        </w:rPr>
        <w:t>f</w:t>
      </w:r>
      <w:r>
        <w:t>t,</w:t>
      </w:r>
      <w:r>
        <w:rPr>
          <w:spacing w:val="-6"/>
        </w:rPr>
        <w:t xml:space="preserve"> </w:t>
      </w:r>
      <w:r>
        <w:t>ex</w:t>
      </w:r>
      <w:r>
        <w:rPr>
          <w:spacing w:val="2"/>
        </w:rPr>
        <w:t>t</w:t>
      </w:r>
      <w:r>
        <w:t>ortion,</w:t>
      </w:r>
      <w:r>
        <w:rPr>
          <w:w w:val="99"/>
        </w:rPr>
        <w:t xml:space="preserve"> </w:t>
      </w:r>
      <w:r>
        <w:t>n</w:t>
      </w:r>
      <w:r>
        <w:rPr>
          <w:spacing w:val="-1"/>
        </w:rPr>
        <w:t>e</w:t>
      </w:r>
      <w:r>
        <w:t>twork</w:t>
      </w:r>
      <w:r>
        <w:rPr>
          <w:spacing w:val="-7"/>
        </w:rPr>
        <w:t xml:space="preserve"> </w:t>
      </w:r>
      <w:r>
        <w:rPr>
          <w:spacing w:val="1"/>
        </w:rPr>
        <w:t>b</w:t>
      </w:r>
      <w:r>
        <w:t>r</w:t>
      </w:r>
      <w:r>
        <w:rPr>
          <w:spacing w:val="-1"/>
        </w:rPr>
        <w:t>e</w:t>
      </w:r>
      <w:r>
        <w:t>ac</w:t>
      </w:r>
      <w:r>
        <w:rPr>
          <w:spacing w:val="1"/>
        </w:rPr>
        <w:t>h</w:t>
      </w:r>
      <w:r>
        <w:t>,</w:t>
      </w:r>
      <w:r>
        <w:rPr>
          <w:spacing w:val="-6"/>
        </w:rPr>
        <w:t xml:space="preserve"> </w:t>
      </w:r>
      <w:r>
        <w:t>s</w:t>
      </w:r>
      <w:r>
        <w:rPr>
          <w:spacing w:val="-2"/>
        </w:rPr>
        <w:t>e</w:t>
      </w:r>
      <w:r>
        <w:rPr>
          <w:spacing w:val="2"/>
        </w:rPr>
        <w:t>r</w:t>
      </w:r>
      <w:r>
        <w:rPr>
          <w:spacing w:val="-2"/>
        </w:rPr>
        <w:t>v</w:t>
      </w:r>
      <w:r>
        <w:t>i</w:t>
      </w:r>
      <w:r>
        <w:rPr>
          <w:spacing w:val="1"/>
        </w:rPr>
        <w:t>c</w:t>
      </w:r>
      <w:r>
        <w:t>e</w:t>
      </w:r>
      <w:r>
        <w:rPr>
          <w:spacing w:val="-5"/>
        </w:rPr>
        <w:t xml:space="preserve"> </w:t>
      </w:r>
      <w:r>
        <w:t>d</w:t>
      </w:r>
      <w:r>
        <w:rPr>
          <w:spacing w:val="-1"/>
        </w:rPr>
        <w:t>e</w:t>
      </w:r>
      <w:r>
        <w:t>ni</w:t>
      </w:r>
      <w:r>
        <w:rPr>
          <w:spacing w:val="2"/>
        </w:rPr>
        <w:t>a</w:t>
      </w:r>
      <w:r>
        <w:t>l,</w:t>
      </w:r>
      <w:r>
        <w:rPr>
          <w:spacing w:val="-6"/>
        </w:rPr>
        <w:t xml:space="preserve"> </w:t>
      </w:r>
      <w:r>
        <w:t>intr</w:t>
      </w:r>
      <w:r>
        <w:rPr>
          <w:spacing w:val="1"/>
        </w:rPr>
        <w:t>o</w:t>
      </w:r>
      <w:r>
        <w:t>duction</w:t>
      </w:r>
      <w:r>
        <w:rPr>
          <w:spacing w:val="-6"/>
        </w:rPr>
        <w:t xml:space="preserve"> </w:t>
      </w:r>
      <w:r>
        <w:t>of</w:t>
      </w:r>
      <w:r>
        <w:rPr>
          <w:spacing w:val="-8"/>
        </w:rPr>
        <w:t xml:space="preserve"> </w:t>
      </w:r>
      <w:r>
        <w:t>malicio</w:t>
      </w:r>
      <w:r>
        <w:rPr>
          <w:spacing w:val="1"/>
        </w:rPr>
        <w:t>u</w:t>
      </w:r>
      <w:r>
        <w:t>s</w:t>
      </w:r>
      <w:r>
        <w:rPr>
          <w:spacing w:val="-7"/>
        </w:rPr>
        <w:t xml:space="preserve"> </w:t>
      </w:r>
      <w:r>
        <w:t>c</w:t>
      </w:r>
      <w:r>
        <w:rPr>
          <w:spacing w:val="3"/>
        </w:rPr>
        <w:t>o</w:t>
      </w:r>
      <w:r>
        <w:t>d</w:t>
      </w:r>
      <w:r>
        <w:rPr>
          <w:spacing w:val="-1"/>
        </w:rPr>
        <w:t>e</w:t>
      </w:r>
      <w:r>
        <w:t>,</w:t>
      </w:r>
      <w:r>
        <w:rPr>
          <w:spacing w:val="-7"/>
        </w:rPr>
        <w:t xml:space="preserve"> </w:t>
      </w:r>
      <w:r>
        <w:t>lo</w:t>
      </w:r>
      <w:r>
        <w:rPr>
          <w:spacing w:val="-1"/>
        </w:rPr>
        <w:t>s</w:t>
      </w:r>
      <w:r>
        <w:t>s</w:t>
      </w:r>
      <w:r>
        <w:rPr>
          <w:spacing w:val="-8"/>
        </w:rPr>
        <w:t xml:space="preserve"> </w:t>
      </w:r>
      <w:r>
        <w:t>of</w:t>
      </w:r>
      <w:r>
        <w:rPr>
          <w:spacing w:val="-5"/>
        </w:rPr>
        <w:t xml:space="preserve"> </w:t>
      </w:r>
      <w:r>
        <w:t>Con</w:t>
      </w:r>
      <w:r>
        <w:rPr>
          <w:spacing w:val="-1"/>
        </w:rPr>
        <w:t>f</w:t>
      </w:r>
      <w:r>
        <w:t>id</w:t>
      </w:r>
      <w:r>
        <w:rPr>
          <w:spacing w:val="-1"/>
        </w:rPr>
        <w:t>e</w:t>
      </w:r>
      <w:r>
        <w:t>ntial</w:t>
      </w:r>
      <w:r>
        <w:rPr>
          <w:spacing w:val="-7"/>
        </w:rPr>
        <w:t xml:space="preserve"> </w:t>
      </w:r>
      <w:r>
        <w:t>I</w:t>
      </w:r>
      <w:r>
        <w:rPr>
          <w:spacing w:val="1"/>
        </w:rPr>
        <w:t>n</w:t>
      </w:r>
      <w:r>
        <w:rPr>
          <w:spacing w:val="-1"/>
        </w:rPr>
        <w:t>f</w:t>
      </w:r>
      <w:r>
        <w:t>o</w:t>
      </w:r>
      <w:r>
        <w:rPr>
          <w:spacing w:val="2"/>
        </w:rPr>
        <w:t>r</w:t>
      </w:r>
      <w:r>
        <w:rPr>
          <w:spacing w:val="1"/>
        </w:rPr>
        <w:t>m</w:t>
      </w:r>
      <w:r>
        <w:t>atio</w:t>
      </w:r>
      <w:r>
        <w:rPr>
          <w:spacing w:val="1"/>
        </w:rPr>
        <w:t>n</w:t>
      </w:r>
      <w:r>
        <w:t>, or</w:t>
      </w:r>
      <w:r>
        <w:rPr>
          <w:w w:val="99"/>
        </w:rPr>
        <w:t xml:space="preserve"> </w:t>
      </w:r>
      <w:r>
        <w:t>a</w:t>
      </w:r>
      <w:r>
        <w:rPr>
          <w:spacing w:val="1"/>
        </w:rPr>
        <w:t>n</w:t>
      </w:r>
      <w:r>
        <w:t>y</w:t>
      </w:r>
      <w:r>
        <w:rPr>
          <w:spacing w:val="-6"/>
        </w:rPr>
        <w:t xml:space="preserve"> </w:t>
      </w:r>
      <w:r>
        <w:rPr>
          <w:spacing w:val="1"/>
        </w:rPr>
        <w:t>u</w:t>
      </w:r>
      <w:r>
        <w:t>nintentional</w:t>
      </w:r>
      <w:r>
        <w:rPr>
          <w:spacing w:val="-5"/>
        </w:rPr>
        <w:t xml:space="preserve"> </w:t>
      </w:r>
      <w:r>
        <w:t>ac</w:t>
      </w:r>
      <w:r>
        <w:rPr>
          <w:spacing w:val="-2"/>
        </w:rPr>
        <w:t>t</w:t>
      </w:r>
      <w:r>
        <w:t>,</w:t>
      </w:r>
      <w:r>
        <w:rPr>
          <w:spacing w:val="-5"/>
        </w:rPr>
        <w:t xml:space="preserve"> </w:t>
      </w:r>
      <w:r>
        <w:t>error,</w:t>
      </w:r>
      <w:r>
        <w:rPr>
          <w:spacing w:val="-5"/>
        </w:rPr>
        <w:t xml:space="preserve"> </w:t>
      </w:r>
      <w:r>
        <w:rPr>
          <w:spacing w:val="-2"/>
        </w:rPr>
        <w:t>o</w:t>
      </w:r>
      <w:r>
        <w:t>r</w:t>
      </w:r>
      <w:r>
        <w:rPr>
          <w:spacing w:val="-5"/>
        </w:rPr>
        <w:t xml:space="preserve"> </w:t>
      </w:r>
      <w:r>
        <w:t>o</w:t>
      </w:r>
      <w:r>
        <w:rPr>
          <w:spacing w:val="-1"/>
        </w:rPr>
        <w:t>m</w:t>
      </w:r>
      <w:r>
        <w:t>i</w:t>
      </w:r>
      <w:r>
        <w:rPr>
          <w:spacing w:val="1"/>
        </w:rPr>
        <w:t>s</w:t>
      </w:r>
      <w:r>
        <w:rPr>
          <w:spacing w:val="-1"/>
        </w:rPr>
        <w:t>s</w:t>
      </w:r>
      <w:r>
        <w:t>ion</w:t>
      </w:r>
      <w:r>
        <w:rPr>
          <w:spacing w:val="-6"/>
        </w:rPr>
        <w:t xml:space="preserve"> </w:t>
      </w:r>
      <w:r>
        <w:t>ma</w:t>
      </w:r>
      <w:r>
        <w:rPr>
          <w:spacing w:val="1"/>
        </w:rPr>
        <w:t>d</w:t>
      </w:r>
      <w:r>
        <w:t>e</w:t>
      </w:r>
      <w:r>
        <w:rPr>
          <w:spacing w:val="-6"/>
        </w:rPr>
        <w:t xml:space="preserve"> </w:t>
      </w:r>
      <w:r>
        <w:rPr>
          <w:spacing w:val="1"/>
        </w:rPr>
        <w:t>b</w:t>
      </w:r>
      <w:r>
        <w:t>y</w:t>
      </w:r>
      <w:r>
        <w:rPr>
          <w:spacing w:val="-5"/>
        </w:rPr>
        <w:t xml:space="preserve"> </w:t>
      </w:r>
      <w:r>
        <w:rPr>
          <w:spacing w:val="1"/>
        </w:rPr>
        <w:t>u</w:t>
      </w:r>
      <w:r>
        <w:rPr>
          <w:spacing w:val="-1"/>
        </w:rPr>
        <w:t>se</w:t>
      </w:r>
      <w:r>
        <w:rPr>
          <w:spacing w:val="2"/>
        </w:rPr>
        <w:t>r</w:t>
      </w:r>
      <w:r>
        <w:t>s</w:t>
      </w:r>
      <w:r>
        <w:rPr>
          <w:spacing w:val="-7"/>
        </w:rPr>
        <w:t xml:space="preserve"> </w:t>
      </w:r>
      <w:r>
        <w:t>of</w:t>
      </w:r>
      <w:r>
        <w:rPr>
          <w:spacing w:val="-1"/>
        </w:rPr>
        <w:t xml:space="preserve"> </w:t>
      </w:r>
      <w:r>
        <w:rPr>
          <w:spacing w:val="1"/>
        </w:rPr>
        <w:t>C</w:t>
      </w:r>
      <w:r>
        <w:t>ontr</w:t>
      </w:r>
      <w:r>
        <w:rPr>
          <w:spacing w:val="1"/>
        </w:rPr>
        <w:t>a</w:t>
      </w:r>
      <w:r>
        <w:t>ctor’s</w:t>
      </w:r>
      <w:r>
        <w:rPr>
          <w:spacing w:val="-5"/>
        </w:rPr>
        <w:t xml:space="preserve"> </w:t>
      </w:r>
      <w:r>
        <w:rPr>
          <w:spacing w:val="-1"/>
        </w:rPr>
        <w:t>e</w:t>
      </w:r>
      <w:r>
        <w:t>l</w:t>
      </w:r>
      <w:r>
        <w:rPr>
          <w:spacing w:val="-1"/>
        </w:rPr>
        <w:t>e</w:t>
      </w:r>
      <w:r>
        <w:t>ctronic</w:t>
      </w:r>
      <w:r>
        <w:rPr>
          <w:spacing w:val="-6"/>
        </w:rPr>
        <w:t xml:space="preserve"> </w:t>
      </w:r>
      <w:r>
        <w:t>data</w:t>
      </w:r>
      <w:r>
        <w:rPr>
          <w:spacing w:val="-5"/>
        </w:rPr>
        <w:t xml:space="preserve"> </w:t>
      </w:r>
      <w:r>
        <w:t>or</w:t>
      </w:r>
      <w:r>
        <w:rPr>
          <w:spacing w:val="-4"/>
        </w:rPr>
        <w:t xml:space="preserve"> </w:t>
      </w:r>
      <w:r>
        <w:rPr>
          <w:spacing w:val="-1"/>
        </w:rPr>
        <w:t>s</w:t>
      </w:r>
      <w:r>
        <w:t>y</w:t>
      </w:r>
      <w:r>
        <w:rPr>
          <w:spacing w:val="-1"/>
        </w:rPr>
        <w:t>s</w:t>
      </w:r>
      <w:r>
        <w:t>t</w:t>
      </w:r>
      <w:r>
        <w:rPr>
          <w:spacing w:val="1"/>
        </w:rPr>
        <w:t>e</w:t>
      </w:r>
      <w:r>
        <w:rPr>
          <w:spacing w:val="-1"/>
        </w:rPr>
        <w:t>m</w:t>
      </w:r>
      <w:r>
        <w:t>s</w:t>
      </w:r>
      <w:r>
        <w:rPr>
          <w:w w:val="99"/>
        </w:rPr>
        <w:t xml:space="preserve"> </w:t>
      </w:r>
      <w:r>
        <w:rPr>
          <w:spacing w:val="-1"/>
        </w:rPr>
        <w:t>w</w:t>
      </w:r>
      <w:r>
        <w:t>hile</w:t>
      </w:r>
      <w:r>
        <w:rPr>
          <w:spacing w:val="-7"/>
        </w:rPr>
        <w:t xml:space="preserve"> </w:t>
      </w:r>
      <w:r>
        <w:t>pro</w:t>
      </w:r>
      <w:r>
        <w:rPr>
          <w:spacing w:val="-2"/>
        </w:rPr>
        <w:t>v</w:t>
      </w:r>
      <w:r>
        <w:t>iding</w:t>
      </w:r>
      <w:r>
        <w:rPr>
          <w:spacing w:val="-3"/>
        </w:rPr>
        <w:t xml:space="preserve"> </w:t>
      </w:r>
      <w:r>
        <w:rPr>
          <w:spacing w:val="-1"/>
        </w:rPr>
        <w:t>se</w:t>
      </w:r>
      <w:r>
        <w:rPr>
          <w:spacing w:val="2"/>
        </w:rPr>
        <w:t>r</w:t>
      </w:r>
      <w:r>
        <w:rPr>
          <w:spacing w:val="-2"/>
        </w:rPr>
        <w:t>v</w:t>
      </w:r>
      <w:r>
        <w:t>i</w:t>
      </w:r>
      <w:r>
        <w:rPr>
          <w:spacing w:val="1"/>
        </w:rPr>
        <w:t>c</w:t>
      </w:r>
      <w:r>
        <w:rPr>
          <w:spacing w:val="-1"/>
        </w:rPr>
        <w:t>e</w:t>
      </w:r>
      <w:r>
        <w:t>s</w:t>
      </w:r>
      <w:r>
        <w:rPr>
          <w:spacing w:val="-8"/>
        </w:rPr>
        <w:t xml:space="preserve"> </w:t>
      </w:r>
      <w:r>
        <w:t>to</w:t>
      </w:r>
      <w:r>
        <w:rPr>
          <w:spacing w:val="-3"/>
        </w:rPr>
        <w:t xml:space="preserve"> </w:t>
      </w:r>
      <w:r>
        <w:t>t</w:t>
      </w:r>
      <w:r>
        <w:rPr>
          <w:spacing w:val="3"/>
        </w:rPr>
        <w:t>h</w:t>
      </w:r>
      <w:r>
        <w:t>e</w:t>
      </w:r>
      <w:r>
        <w:rPr>
          <w:spacing w:val="-7"/>
        </w:rPr>
        <w:t xml:space="preserve"> </w:t>
      </w:r>
      <w:r>
        <w:t>Count</w:t>
      </w:r>
      <w:r>
        <w:rPr>
          <w:spacing w:val="2"/>
        </w:rPr>
        <w:t>y</w:t>
      </w:r>
      <w:r>
        <w:t>.</w:t>
      </w:r>
      <w:r>
        <w:rPr>
          <w:spacing w:val="-5"/>
        </w:rPr>
        <w:t xml:space="preserve"> </w:t>
      </w:r>
      <w:r>
        <w:rPr>
          <w:spacing w:val="-2"/>
        </w:rPr>
        <w:t>T</w:t>
      </w:r>
      <w:r>
        <w:t>he</w:t>
      </w:r>
      <w:r>
        <w:rPr>
          <w:spacing w:val="-6"/>
        </w:rPr>
        <w:t xml:space="preserve"> </w:t>
      </w:r>
      <w:r>
        <w:t>i</w:t>
      </w:r>
      <w:r>
        <w:rPr>
          <w:spacing w:val="1"/>
        </w:rPr>
        <w:t>n</w:t>
      </w:r>
      <w:r>
        <w:rPr>
          <w:spacing w:val="-1"/>
        </w:rPr>
        <w:t>s</w:t>
      </w:r>
      <w:r>
        <w:t>urance</w:t>
      </w:r>
      <w:r>
        <w:rPr>
          <w:spacing w:val="-8"/>
        </w:rPr>
        <w:t xml:space="preserve"> </w:t>
      </w:r>
      <w:r>
        <w:rPr>
          <w:spacing w:val="1"/>
        </w:rPr>
        <w:t>p</w:t>
      </w:r>
      <w:r>
        <w:t>oli</w:t>
      </w:r>
      <w:r>
        <w:rPr>
          <w:spacing w:val="1"/>
        </w:rPr>
        <w:t>c</w:t>
      </w:r>
      <w:r>
        <w:t>y</w:t>
      </w:r>
      <w:r>
        <w:rPr>
          <w:spacing w:val="-2"/>
        </w:rPr>
        <w:t xml:space="preserve"> </w:t>
      </w:r>
      <w:r>
        <w:rPr>
          <w:spacing w:val="-1"/>
        </w:rPr>
        <w:t>m</w:t>
      </w:r>
      <w:r>
        <w:t>u</w:t>
      </w:r>
      <w:r>
        <w:rPr>
          <w:spacing w:val="-1"/>
        </w:rPr>
        <w:t>s</w:t>
      </w:r>
      <w:r>
        <w:t>t</w:t>
      </w:r>
      <w:r>
        <w:rPr>
          <w:spacing w:val="-5"/>
        </w:rPr>
        <w:t xml:space="preserve"> </w:t>
      </w:r>
      <w:r>
        <w:t>inclu</w:t>
      </w:r>
      <w:r>
        <w:rPr>
          <w:spacing w:val="1"/>
        </w:rPr>
        <w:t>d</w:t>
      </w:r>
      <w:r>
        <w:t>e</w:t>
      </w:r>
      <w:r>
        <w:rPr>
          <w:spacing w:val="-6"/>
        </w:rPr>
        <w:t xml:space="preserve"> </w:t>
      </w:r>
      <w:r>
        <w:t>co</w:t>
      </w:r>
      <w:r>
        <w:rPr>
          <w:spacing w:val="1"/>
        </w:rPr>
        <w:t>v</w:t>
      </w:r>
      <w:r>
        <w:rPr>
          <w:spacing w:val="-1"/>
        </w:rPr>
        <w:t>e</w:t>
      </w:r>
      <w:r>
        <w:t>rage</w:t>
      </w:r>
      <w:r>
        <w:rPr>
          <w:spacing w:val="-4"/>
        </w:rPr>
        <w:t xml:space="preserve"> </w:t>
      </w:r>
      <w:r>
        <w:rPr>
          <w:spacing w:val="-1"/>
        </w:rPr>
        <w:t>f</w:t>
      </w:r>
      <w:r>
        <w:t>or</w:t>
      </w:r>
      <w:r>
        <w:rPr>
          <w:spacing w:val="-5"/>
        </w:rPr>
        <w:t xml:space="preserve"> </w:t>
      </w:r>
      <w:r>
        <w:rPr>
          <w:spacing w:val="2"/>
        </w:rPr>
        <w:t>r</w:t>
      </w:r>
      <w:r>
        <w:rPr>
          <w:spacing w:val="-1"/>
        </w:rPr>
        <w:t>e</w:t>
      </w:r>
      <w:r>
        <w:t>gulatory</w:t>
      </w:r>
      <w:r>
        <w:rPr>
          <w:spacing w:val="-6"/>
        </w:rPr>
        <w:t xml:space="preserve"> </w:t>
      </w:r>
      <w:r>
        <w:rPr>
          <w:spacing w:val="1"/>
        </w:rPr>
        <w:t>a</w:t>
      </w:r>
      <w:r>
        <w:t>nd</w:t>
      </w:r>
      <w:r>
        <w:rPr>
          <w:w w:val="99"/>
        </w:rPr>
        <w:t xml:space="preserve"> </w:t>
      </w:r>
      <w:r>
        <w:t>PCI</w:t>
      </w:r>
      <w:r>
        <w:rPr>
          <w:spacing w:val="-8"/>
        </w:rPr>
        <w:t xml:space="preserve"> </w:t>
      </w:r>
      <w:r>
        <w:t>fin</w:t>
      </w:r>
      <w:r>
        <w:rPr>
          <w:spacing w:val="1"/>
        </w:rPr>
        <w:t>e</w:t>
      </w:r>
      <w:r>
        <w:t>s</w:t>
      </w:r>
      <w:r>
        <w:rPr>
          <w:spacing w:val="-8"/>
        </w:rPr>
        <w:t xml:space="preserve"> </w:t>
      </w:r>
      <w:r>
        <w:rPr>
          <w:spacing w:val="1"/>
        </w:rPr>
        <w:t>a</w:t>
      </w:r>
      <w:r>
        <w:t>nd</w:t>
      </w:r>
      <w:r>
        <w:rPr>
          <w:spacing w:val="-6"/>
        </w:rPr>
        <w:t xml:space="preserve"> </w:t>
      </w:r>
      <w:r>
        <w:rPr>
          <w:spacing w:val="1"/>
        </w:rPr>
        <w:t>p</w:t>
      </w:r>
      <w:r>
        <w:rPr>
          <w:spacing w:val="-1"/>
        </w:rPr>
        <w:t>e</w:t>
      </w:r>
      <w:r>
        <w:t>nalti</w:t>
      </w:r>
      <w:r>
        <w:rPr>
          <w:spacing w:val="-1"/>
        </w:rPr>
        <w:t>es</w:t>
      </w:r>
      <w:r>
        <w:t>,</w:t>
      </w:r>
      <w:r>
        <w:rPr>
          <w:spacing w:val="-6"/>
        </w:rPr>
        <w:t xml:space="preserve"> </w:t>
      </w:r>
      <w:r>
        <w:t>cr</w:t>
      </w:r>
      <w:r>
        <w:rPr>
          <w:spacing w:val="2"/>
        </w:rPr>
        <w:t>i</w:t>
      </w:r>
      <w:r>
        <w:rPr>
          <w:spacing w:val="-1"/>
        </w:rPr>
        <w:t>s</w:t>
      </w:r>
      <w:r>
        <w:t>is</w:t>
      </w:r>
      <w:r>
        <w:rPr>
          <w:spacing w:val="-6"/>
        </w:rPr>
        <w:t xml:space="preserve"> </w:t>
      </w:r>
      <w:r>
        <w:rPr>
          <w:spacing w:val="-1"/>
        </w:rPr>
        <w:t>m</w:t>
      </w:r>
      <w:r>
        <w:t>a</w:t>
      </w:r>
      <w:r>
        <w:rPr>
          <w:spacing w:val="1"/>
        </w:rPr>
        <w:t>n</w:t>
      </w:r>
      <w:r>
        <w:t>age</w:t>
      </w:r>
      <w:r>
        <w:rPr>
          <w:spacing w:val="1"/>
        </w:rPr>
        <w:t>m</w:t>
      </w:r>
      <w:r>
        <w:rPr>
          <w:spacing w:val="-1"/>
        </w:rPr>
        <w:t>e</w:t>
      </w:r>
      <w:r>
        <w:t>nt</w:t>
      </w:r>
      <w:r>
        <w:rPr>
          <w:spacing w:val="-6"/>
        </w:rPr>
        <w:t xml:space="preserve"> </w:t>
      </w:r>
      <w:r>
        <w:rPr>
          <w:spacing w:val="-1"/>
        </w:rPr>
        <w:t>e</w:t>
      </w:r>
      <w:r>
        <w:t>xp</w:t>
      </w:r>
      <w:r>
        <w:rPr>
          <w:spacing w:val="-1"/>
        </w:rPr>
        <w:t>e</w:t>
      </w:r>
      <w:r>
        <w:rPr>
          <w:spacing w:val="3"/>
        </w:rPr>
        <w:t>n</w:t>
      </w:r>
      <w:r>
        <w:rPr>
          <w:spacing w:val="-1"/>
        </w:rPr>
        <w:t>s</w:t>
      </w:r>
      <w:r>
        <w:rPr>
          <w:spacing w:val="1"/>
        </w:rPr>
        <w:t>e</w:t>
      </w:r>
      <w:r>
        <w:rPr>
          <w:spacing w:val="-1"/>
        </w:rPr>
        <w:t>s</w:t>
      </w:r>
      <w:r>
        <w:t>,</w:t>
      </w:r>
      <w:r>
        <w:rPr>
          <w:spacing w:val="-6"/>
        </w:rPr>
        <w:t xml:space="preserve"> </w:t>
      </w:r>
      <w:r>
        <w:rPr>
          <w:spacing w:val="1"/>
        </w:rPr>
        <w:t>a</w:t>
      </w:r>
      <w:r>
        <w:t>nd</w:t>
      </w:r>
      <w:r>
        <w:rPr>
          <w:spacing w:val="-6"/>
        </w:rPr>
        <w:t xml:space="preserve"> </w:t>
      </w:r>
      <w:r>
        <w:rPr>
          <w:spacing w:val="-1"/>
        </w:rPr>
        <w:t>b</w:t>
      </w:r>
      <w:r>
        <w:t>u</w:t>
      </w:r>
      <w:r>
        <w:rPr>
          <w:spacing w:val="-1"/>
        </w:rPr>
        <w:t>s</w:t>
      </w:r>
      <w:r>
        <w:t>in</w:t>
      </w:r>
      <w:r>
        <w:rPr>
          <w:spacing w:val="-1"/>
        </w:rPr>
        <w:t>e</w:t>
      </w:r>
      <w:r>
        <w:rPr>
          <w:spacing w:val="1"/>
        </w:rPr>
        <w:t>s</w:t>
      </w:r>
      <w:r>
        <w:t>s</w:t>
      </w:r>
      <w:r>
        <w:rPr>
          <w:spacing w:val="-8"/>
        </w:rPr>
        <w:t xml:space="preserve"> </w:t>
      </w:r>
      <w:r>
        <w:t>i</w:t>
      </w:r>
      <w:r>
        <w:rPr>
          <w:spacing w:val="1"/>
        </w:rPr>
        <w:t>n</w:t>
      </w:r>
      <w:r>
        <w:t>terruption.</w:t>
      </w:r>
      <w:r>
        <w:rPr>
          <w:spacing w:val="-1"/>
        </w:rPr>
        <w:t xml:space="preserve"> </w:t>
      </w:r>
      <w:r>
        <w:t>No</w:t>
      </w:r>
      <w:r>
        <w:rPr>
          <w:w w:val="99"/>
        </w:rPr>
        <w:t xml:space="preserve"> </w:t>
      </w:r>
      <w:r>
        <w:rPr>
          <w:spacing w:val="-1"/>
        </w:rPr>
        <w:t>e</w:t>
      </w:r>
      <w:r>
        <w:t>xclu</w:t>
      </w:r>
      <w:r>
        <w:rPr>
          <w:spacing w:val="-1"/>
        </w:rPr>
        <w:t>s</w:t>
      </w:r>
      <w:r>
        <w:t>io</w:t>
      </w:r>
      <w:r>
        <w:rPr>
          <w:spacing w:val="1"/>
        </w:rPr>
        <w:t>n</w:t>
      </w:r>
      <w:r>
        <w:t>/</w:t>
      </w:r>
      <w:r>
        <w:rPr>
          <w:spacing w:val="2"/>
        </w:rPr>
        <w:t>r</w:t>
      </w:r>
      <w:r>
        <w:rPr>
          <w:spacing w:val="-1"/>
        </w:rPr>
        <w:t>es</w:t>
      </w:r>
      <w:r>
        <w:t>t</w:t>
      </w:r>
      <w:r>
        <w:rPr>
          <w:spacing w:val="2"/>
        </w:rPr>
        <w:t>r</w:t>
      </w:r>
      <w:r>
        <w:t>iction</w:t>
      </w:r>
      <w:r>
        <w:rPr>
          <w:spacing w:val="-7"/>
        </w:rPr>
        <w:t xml:space="preserve"> </w:t>
      </w:r>
      <w:r>
        <w:t>for</w:t>
      </w:r>
      <w:r>
        <w:rPr>
          <w:spacing w:val="-7"/>
        </w:rPr>
        <w:t xml:space="preserve"> </w:t>
      </w:r>
      <w:r>
        <w:t>un</w:t>
      </w:r>
      <w:r>
        <w:rPr>
          <w:spacing w:val="-1"/>
        </w:rPr>
        <w:t>e</w:t>
      </w:r>
      <w:r>
        <w:rPr>
          <w:spacing w:val="3"/>
        </w:rPr>
        <w:t>n</w:t>
      </w:r>
      <w:r>
        <w:t>crypted</w:t>
      </w:r>
      <w:r>
        <w:rPr>
          <w:spacing w:val="-7"/>
        </w:rPr>
        <w:t xml:space="preserve"> </w:t>
      </w:r>
      <w:r>
        <w:rPr>
          <w:spacing w:val="1"/>
        </w:rPr>
        <w:t>p</w:t>
      </w:r>
      <w:r>
        <w:t>ort</w:t>
      </w:r>
      <w:r>
        <w:rPr>
          <w:spacing w:val="1"/>
        </w:rPr>
        <w:t>a</w:t>
      </w:r>
      <w:r>
        <w:t>ble</w:t>
      </w:r>
      <w:r>
        <w:rPr>
          <w:spacing w:val="-8"/>
        </w:rPr>
        <w:t xml:space="preserve"> </w:t>
      </w:r>
      <w:r>
        <w:rPr>
          <w:spacing w:val="1"/>
        </w:rPr>
        <w:t>d</w:t>
      </w:r>
      <w:r>
        <w:rPr>
          <w:spacing w:val="-1"/>
        </w:rPr>
        <w:t>e</w:t>
      </w:r>
      <w:r>
        <w:rPr>
          <w:spacing w:val="-2"/>
        </w:rPr>
        <w:t>v</w:t>
      </w:r>
      <w:r>
        <w:t>ic</w:t>
      </w:r>
      <w:r>
        <w:rPr>
          <w:spacing w:val="1"/>
        </w:rPr>
        <w:t>e</w:t>
      </w:r>
      <w:r>
        <w:rPr>
          <w:spacing w:val="-1"/>
        </w:rPr>
        <w:t>s</w:t>
      </w:r>
      <w:r>
        <w:rPr>
          <w:spacing w:val="2"/>
        </w:rPr>
        <w:t>/</w:t>
      </w:r>
      <w:r>
        <w:rPr>
          <w:spacing w:val="-1"/>
        </w:rPr>
        <w:t>me</w:t>
      </w:r>
      <w:r>
        <w:rPr>
          <w:spacing w:val="3"/>
        </w:rPr>
        <w:t>d</w:t>
      </w:r>
      <w:r>
        <w:t>ia</w:t>
      </w:r>
      <w:r>
        <w:rPr>
          <w:spacing w:val="-7"/>
        </w:rPr>
        <w:t xml:space="preserve"> </w:t>
      </w:r>
      <w:r>
        <w:rPr>
          <w:spacing w:val="-1"/>
        </w:rPr>
        <w:t>m</w:t>
      </w:r>
      <w:r>
        <w:t>ay</w:t>
      </w:r>
      <w:r>
        <w:rPr>
          <w:spacing w:val="-6"/>
        </w:rPr>
        <w:t xml:space="preserve"> </w:t>
      </w:r>
      <w:r>
        <w:rPr>
          <w:spacing w:val="1"/>
        </w:rPr>
        <w:t>b</w:t>
      </w:r>
      <w:r>
        <w:t>e</w:t>
      </w:r>
      <w:r>
        <w:rPr>
          <w:spacing w:val="-8"/>
        </w:rPr>
        <w:t xml:space="preserve"> </w:t>
      </w:r>
      <w:r>
        <w:t>on</w:t>
      </w:r>
      <w:r>
        <w:rPr>
          <w:spacing w:val="-7"/>
        </w:rPr>
        <w:t xml:space="preserve"> </w:t>
      </w:r>
      <w:r>
        <w:t>the</w:t>
      </w:r>
      <w:r>
        <w:rPr>
          <w:spacing w:val="-8"/>
        </w:rPr>
        <w:t xml:space="preserve"> </w:t>
      </w:r>
      <w:r>
        <w:rPr>
          <w:spacing w:val="1"/>
        </w:rPr>
        <w:t>p</w:t>
      </w:r>
      <w:r>
        <w:t>oli</w:t>
      </w:r>
      <w:r>
        <w:rPr>
          <w:spacing w:val="-1"/>
        </w:rPr>
        <w:t>c</w:t>
      </w:r>
      <w:r>
        <w:rPr>
          <w:spacing w:val="7"/>
        </w:rPr>
        <w:t>y</w:t>
      </w:r>
      <w:r>
        <w:t>.</w:t>
      </w:r>
    </w:p>
    <w:p w14:paraId="7A44B97B" w14:textId="77777777" w:rsidR="004C72E8" w:rsidRDefault="004C72E8" w:rsidP="007A4DF3">
      <w:pPr>
        <w:kinsoku w:val="0"/>
        <w:overflowPunct w:val="0"/>
        <w:spacing w:before="1" w:line="120" w:lineRule="exact"/>
        <w:jc w:val="both"/>
        <w:rPr>
          <w:sz w:val="12"/>
          <w:szCs w:val="12"/>
        </w:rPr>
      </w:pPr>
    </w:p>
    <w:p w14:paraId="398CAD54" w14:textId="77777777" w:rsidR="004C72E8" w:rsidRDefault="004C72E8" w:rsidP="007A4DF3">
      <w:pPr>
        <w:pStyle w:val="BodyText"/>
        <w:numPr>
          <w:ilvl w:val="2"/>
          <w:numId w:val="7"/>
        </w:numPr>
        <w:tabs>
          <w:tab w:val="left" w:pos="1220"/>
        </w:tabs>
        <w:kinsoku w:val="0"/>
        <w:overflowPunct w:val="0"/>
        <w:jc w:val="both"/>
      </w:pPr>
      <w:r>
        <w:rPr>
          <w:spacing w:val="-2"/>
        </w:rPr>
        <w:t>T</w:t>
      </w:r>
      <w:r>
        <w:rPr>
          <w:spacing w:val="-1"/>
        </w:rPr>
        <w:t>e</w:t>
      </w:r>
      <w:r>
        <w:t>chnology</w:t>
      </w:r>
      <w:r>
        <w:rPr>
          <w:spacing w:val="-9"/>
        </w:rPr>
        <w:t xml:space="preserve"> </w:t>
      </w:r>
      <w:r>
        <w:rPr>
          <w:spacing w:val="1"/>
        </w:rPr>
        <w:t>E</w:t>
      </w:r>
      <w:r>
        <w:t>rrors</w:t>
      </w:r>
      <w:r>
        <w:rPr>
          <w:spacing w:val="-10"/>
        </w:rPr>
        <w:t xml:space="preserve"> </w:t>
      </w:r>
      <w:r>
        <w:rPr>
          <w:spacing w:val="1"/>
        </w:rPr>
        <w:t>a</w:t>
      </w:r>
      <w:r>
        <w:t>nd</w:t>
      </w:r>
      <w:r>
        <w:rPr>
          <w:spacing w:val="-9"/>
        </w:rPr>
        <w:t xml:space="preserve"> </w:t>
      </w:r>
      <w:r>
        <w:t>O</w:t>
      </w:r>
      <w:r>
        <w:rPr>
          <w:spacing w:val="-1"/>
        </w:rPr>
        <w:t>m</w:t>
      </w:r>
      <w:r>
        <w:rPr>
          <w:spacing w:val="2"/>
        </w:rPr>
        <w:t>i</w:t>
      </w:r>
      <w:r>
        <w:rPr>
          <w:spacing w:val="-1"/>
        </w:rPr>
        <w:t>ss</w:t>
      </w:r>
      <w:r>
        <w:rPr>
          <w:spacing w:val="2"/>
        </w:rPr>
        <w:t>i</w:t>
      </w:r>
      <w:r>
        <w:t>ons</w:t>
      </w:r>
    </w:p>
    <w:p w14:paraId="64E23CEA" w14:textId="77777777" w:rsidR="004C72E8" w:rsidRDefault="004C72E8" w:rsidP="007A4DF3">
      <w:pPr>
        <w:kinsoku w:val="0"/>
        <w:overflowPunct w:val="0"/>
        <w:spacing w:before="8" w:line="110" w:lineRule="exact"/>
        <w:jc w:val="both"/>
        <w:rPr>
          <w:sz w:val="11"/>
          <w:szCs w:val="11"/>
        </w:rPr>
      </w:pPr>
    </w:p>
    <w:p w14:paraId="5647CF33" w14:textId="77777777" w:rsidR="004C72E8" w:rsidRDefault="004C72E8" w:rsidP="007A4DF3">
      <w:pPr>
        <w:pStyle w:val="BodyText"/>
        <w:kinsoku w:val="0"/>
        <w:overflowPunct w:val="0"/>
        <w:ind w:right="10"/>
        <w:jc w:val="both"/>
      </w:pPr>
      <w:r>
        <w:t>During</w:t>
      </w:r>
      <w:r>
        <w:rPr>
          <w:spacing w:val="-6"/>
        </w:rPr>
        <w:t xml:space="preserve"> </w:t>
      </w:r>
      <w:r>
        <w:t>the</w:t>
      </w:r>
      <w:r>
        <w:rPr>
          <w:spacing w:val="-6"/>
        </w:rPr>
        <w:t xml:space="preserve"> </w:t>
      </w:r>
      <w:r>
        <w:t>t</w:t>
      </w:r>
      <w:r>
        <w:rPr>
          <w:spacing w:val="-1"/>
        </w:rPr>
        <w:t>e</w:t>
      </w:r>
      <w:r>
        <w:t>rm</w:t>
      </w:r>
      <w:r>
        <w:rPr>
          <w:spacing w:val="-6"/>
        </w:rPr>
        <w:t xml:space="preserve"> </w:t>
      </w:r>
      <w:r>
        <w:t>of</w:t>
      </w:r>
      <w:r>
        <w:rPr>
          <w:spacing w:val="-6"/>
        </w:rPr>
        <w:t xml:space="preserve"> </w:t>
      </w:r>
      <w:r>
        <w:t>the</w:t>
      </w:r>
      <w:r>
        <w:rPr>
          <w:spacing w:val="-5"/>
        </w:rPr>
        <w:t xml:space="preserve"> </w:t>
      </w:r>
      <w:r>
        <w:t>Contr</w:t>
      </w:r>
      <w:r>
        <w:rPr>
          <w:spacing w:val="1"/>
        </w:rPr>
        <w:t>a</w:t>
      </w:r>
      <w:r>
        <w:t>ct</w:t>
      </w:r>
      <w:r>
        <w:rPr>
          <w:spacing w:val="-5"/>
        </w:rPr>
        <w:t xml:space="preserve"> </w:t>
      </w:r>
      <w:r>
        <w:t>a</w:t>
      </w:r>
      <w:r>
        <w:rPr>
          <w:spacing w:val="4"/>
        </w:rPr>
        <w:t>n</w:t>
      </w:r>
      <w:r>
        <w:t>d</w:t>
      </w:r>
      <w:r>
        <w:rPr>
          <w:spacing w:val="-5"/>
        </w:rPr>
        <w:t xml:space="preserve"> </w:t>
      </w:r>
      <w:r>
        <w:t>for</w:t>
      </w:r>
      <w:r>
        <w:rPr>
          <w:spacing w:val="-5"/>
        </w:rPr>
        <w:t xml:space="preserve"> </w:t>
      </w:r>
      <w:r>
        <w:t>t</w:t>
      </w:r>
      <w:r>
        <w:rPr>
          <w:spacing w:val="1"/>
        </w:rPr>
        <w:t>h</w:t>
      </w:r>
      <w:r>
        <w:t>r</w:t>
      </w:r>
      <w:r>
        <w:rPr>
          <w:spacing w:val="-1"/>
        </w:rPr>
        <w:t>e</w:t>
      </w:r>
      <w:r>
        <w:t>e</w:t>
      </w:r>
      <w:r>
        <w:rPr>
          <w:spacing w:val="-6"/>
        </w:rPr>
        <w:t xml:space="preserve"> </w:t>
      </w:r>
      <w:r>
        <w:rPr>
          <w:spacing w:val="1"/>
        </w:rPr>
        <w:t>y</w:t>
      </w:r>
      <w:r>
        <w:rPr>
          <w:spacing w:val="-1"/>
        </w:rPr>
        <w:t>e</w:t>
      </w:r>
      <w:r>
        <w:t>ars</w:t>
      </w:r>
      <w:r>
        <w:rPr>
          <w:spacing w:val="-7"/>
        </w:rPr>
        <w:t xml:space="preserve"> </w:t>
      </w:r>
      <w:r>
        <w:t>th</w:t>
      </w:r>
      <w:r>
        <w:rPr>
          <w:spacing w:val="-1"/>
        </w:rPr>
        <w:t>e</w:t>
      </w:r>
      <w:r>
        <w:t>r</w:t>
      </w:r>
      <w:r>
        <w:rPr>
          <w:spacing w:val="-1"/>
        </w:rPr>
        <w:t>e</w:t>
      </w:r>
      <w:r>
        <w:rPr>
          <w:spacing w:val="2"/>
        </w:rPr>
        <w:t>a</w:t>
      </w:r>
      <w:r>
        <w:rPr>
          <w:spacing w:val="1"/>
        </w:rPr>
        <w:t>f</w:t>
      </w:r>
      <w:r>
        <w:t>ter,</w:t>
      </w:r>
      <w:r>
        <w:rPr>
          <w:spacing w:val="-5"/>
        </w:rPr>
        <w:t xml:space="preserve"> </w:t>
      </w:r>
      <w:r>
        <w:rPr>
          <w:spacing w:val="-1"/>
        </w:rPr>
        <w:t>m</w:t>
      </w:r>
      <w:r>
        <w:t>ai</w:t>
      </w:r>
      <w:r>
        <w:rPr>
          <w:spacing w:val="1"/>
        </w:rPr>
        <w:t>n</w:t>
      </w:r>
      <w:r>
        <w:t>tain</w:t>
      </w:r>
      <w:r>
        <w:rPr>
          <w:spacing w:val="-5"/>
        </w:rPr>
        <w:t xml:space="preserve"> </w:t>
      </w:r>
      <w:r>
        <w:rPr>
          <w:spacing w:val="3"/>
        </w:rPr>
        <w:t>c</w:t>
      </w:r>
      <w:r>
        <w:t>o</w:t>
      </w:r>
      <w:r>
        <w:rPr>
          <w:spacing w:val="-2"/>
        </w:rPr>
        <w:t>v</w:t>
      </w:r>
      <w:r>
        <w:rPr>
          <w:spacing w:val="-1"/>
        </w:rPr>
        <w:t>e</w:t>
      </w:r>
      <w:r>
        <w:t>r</w:t>
      </w:r>
      <w:r>
        <w:rPr>
          <w:spacing w:val="2"/>
        </w:rPr>
        <w:t>a</w:t>
      </w:r>
      <w:r>
        <w:t>ge</w:t>
      </w:r>
      <w:r>
        <w:rPr>
          <w:spacing w:val="-7"/>
        </w:rPr>
        <w:t xml:space="preserve"> </w:t>
      </w:r>
      <w:r>
        <w:t>for</w:t>
      </w:r>
      <w:r>
        <w:rPr>
          <w:spacing w:val="-5"/>
        </w:rPr>
        <w:t xml:space="preserve"> </w:t>
      </w:r>
      <w:r>
        <w:t>lia</w:t>
      </w:r>
      <w:r>
        <w:rPr>
          <w:spacing w:val="3"/>
        </w:rPr>
        <w:t>b</w:t>
      </w:r>
      <w:r>
        <w:t>il</w:t>
      </w:r>
      <w:r>
        <w:rPr>
          <w:spacing w:val="-1"/>
        </w:rPr>
        <w:t>i</w:t>
      </w:r>
      <w:r>
        <w:t>ties</w:t>
      </w:r>
      <w:r>
        <w:rPr>
          <w:w w:val="99"/>
        </w:rPr>
        <w:t xml:space="preserve"> </w:t>
      </w:r>
      <w:r>
        <w:t>ari</w:t>
      </w:r>
      <w:r>
        <w:rPr>
          <w:spacing w:val="-2"/>
        </w:rPr>
        <w:t>s</w:t>
      </w:r>
      <w:r>
        <w:t>ing</w:t>
      </w:r>
      <w:r>
        <w:rPr>
          <w:spacing w:val="-6"/>
        </w:rPr>
        <w:t xml:space="preserve"> </w:t>
      </w:r>
      <w:r>
        <w:t>fr</w:t>
      </w:r>
      <w:r>
        <w:rPr>
          <w:spacing w:val="2"/>
        </w:rPr>
        <w:t>o</w:t>
      </w:r>
      <w:r>
        <w:t>m</w:t>
      </w:r>
      <w:r>
        <w:rPr>
          <w:spacing w:val="-6"/>
        </w:rPr>
        <w:t xml:space="preserve"> </w:t>
      </w:r>
      <w:r>
        <w:t>erro</w:t>
      </w:r>
      <w:r>
        <w:rPr>
          <w:spacing w:val="3"/>
        </w:rPr>
        <w:t>r</w:t>
      </w:r>
      <w:r>
        <w:rPr>
          <w:spacing w:val="-1"/>
        </w:rPr>
        <w:t>s</w:t>
      </w:r>
      <w:r>
        <w:t>,</w:t>
      </w:r>
      <w:r>
        <w:rPr>
          <w:spacing w:val="-5"/>
        </w:rPr>
        <w:t xml:space="preserve"> </w:t>
      </w:r>
      <w:r>
        <w:t>o</w:t>
      </w:r>
      <w:r>
        <w:rPr>
          <w:spacing w:val="-1"/>
        </w:rPr>
        <w:t>m</w:t>
      </w:r>
      <w:r>
        <w:rPr>
          <w:spacing w:val="2"/>
        </w:rPr>
        <w:t>i</w:t>
      </w:r>
      <w:r>
        <w:rPr>
          <w:spacing w:val="-1"/>
        </w:rPr>
        <w:t>ss</w:t>
      </w:r>
      <w:r>
        <w:t>io</w:t>
      </w:r>
      <w:r>
        <w:rPr>
          <w:spacing w:val="3"/>
        </w:rPr>
        <w:t>n</w:t>
      </w:r>
      <w:r>
        <w:rPr>
          <w:spacing w:val="1"/>
        </w:rPr>
        <w:t>s</w:t>
      </w:r>
      <w:r>
        <w:t>,</w:t>
      </w:r>
      <w:r>
        <w:rPr>
          <w:spacing w:val="-5"/>
        </w:rPr>
        <w:t xml:space="preserve"> </w:t>
      </w:r>
      <w:r>
        <w:t>or</w:t>
      </w:r>
      <w:r>
        <w:rPr>
          <w:spacing w:val="-5"/>
        </w:rPr>
        <w:t xml:space="preserve"> </w:t>
      </w:r>
      <w:r>
        <w:t>n</w:t>
      </w:r>
      <w:r>
        <w:rPr>
          <w:spacing w:val="-1"/>
        </w:rPr>
        <w:t>e</w:t>
      </w:r>
      <w:r>
        <w:t>gl</w:t>
      </w:r>
      <w:r>
        <w:rPr>
          <w:spacing w:val="-1"/>
        </w:rPr>
        <w:t>i</w:t>
      </w:r>
      <w:r>
        <w:t>g</w:t>
      </w:r>
      <w:r>
        <w:rPr>
          <w:spacing w:val="-1"/>
        </w:rPr>
        <w:t>e</w:t>
      </w:r>
      <w:r>
        <w:t>nt</w:t>
      </w:r>
      <w:r>
        <w:rPr>
          <w:spacing w:val="-5"/>
        </w:rPr>
        <w:t xml:space="preserve"> </w:t>
      </w:r>
      <w:r>
        <w:t>acts</w:t>
      </w:r>
      <w:r>
        <w:rPr>
          <w:spacing w:val="-7"/>
        </w:rPr>
        <w:t xml:space="preserve"> </w:t>
      </w:r>
      <w:r>
        <w:t>in</w:t>
      </w:r>
      <w:r>
        <w:rPr>
          <w:spacing w:val="-4"/>
        </w:rPr>
        <w:t xml:space="preserve"> </w:t>
      </w:r>
      <w:r>
        <w:t>r</w:t>
      </w:r>
      <w:r>
        <w:rPr>
          <w:spacing w:val="-1"/>
        </w:rPr>
        <w:t>e</w:t>
      </w:r>
      <w:r>
        <w:t>nd</w:t>
      </w:r>
      <w:r>
        <w:rPr>
          <w:spacing w:val="-1"/>
        </w:rPr>
        <w:t>e</w:t>
      </w:r>
      <w:r>
        <w:t>ri</w:t>
      </w:r>
      <w:r>
        <w:rPr>
          <w:spacing w:val="3"/>
        </w:rPr>
        <w:t>n</w:t>
      </w:r>
      <w:r>
        <w:t>g</w:t>
      </w:r>
      <w:r>
        <w:rPr>
          <w:spacing w:val="-6"/>
        </w:rPr>
        <w:t xml:space="preserve"> </w:t>
      </w:r>
      <w:r>
        <w:t>or</w:t>
      </w:r>
      <w:r>
        <w:rPr>
          <w:spacing w:val="-5"/>
        </w:rPr>
        <w:t xml:space="preserve"> </w:t>
      </w:r>
      <w:r>
        <w:rPr>
          <w:spacing w:val="-1"/>
        </w:rPr>
        <w:t>f</w:t>
      </w:r>
      <w:r>
        <w:t>aili</w:t>
      </w:r>
      <w:r>
        <w:rPr>
          <w:spacing w:val="1"/>
        </w:rPr>
        <w:t>n</w:t>
      </w:r>
      <w:r>
        <w:t>g</w:t>
      </w:r>
      <w:r>
        <w:rPr>
          <w:spacing w:val="-5"/>
        </w:rPr>
        <w:t xml:space="preserve"> </w:t>
      </w:r>
      <w:r>
        <w:t>to</w:t>
      </w:r>
      <w:r>
        <w:rPr>
          <w:spacing w:val="-5"/>
        </w:rPr>
        <w:t xml:space="preserve"> </w:t>
      </w:r>
      <w:r>
        <w:t>r</w:t>
      </w:r>
      <w:r>
        <w:rPr>
          <w:spacing w:val="-1"/>
        </w:rPr>
        <w:t>e</w:t>
      </w:r>
      <w:r>
        <w:t>nd</w:t>
      </w:r>
      <w:r>
        <w:rPr>
          <w:spacing w:val="-1"/>
        </w:rPr>
        <w:t>e</w:t>
      </w:r>
      <w:r>
        <w:t>r</w:t>
      </w:r>
      <w:r>
        <w:rPr>
          <w:spacing w:val="-5"/>
        </w:rPr>
        <w:t xml:space="preserve"> </w:t>
      </w:r>
      <w:r>
        <w:t>comput</w:t>
      </w:r>
      <w:r>
        <w:rPr>
          <w:spacing w:val="1"/>
        </w:rPr>
        <w:t>e</w:t>
      </w:r>
      <w:r>
        <w:t>r</w:t>
      </w:r>
      <w:r>
        <w:rPr>
          <w:spacing w:val="-5"/>
        </w:rPr>
        <w:t xml:space="preserve"> </w:t>
      </w:r>
      <w:r>
        <w:t>or</w:t>
      </w:r>
      <w:r>
        <w:rPr>
          <w:w w:val="99"/>
        </w:rPr>
        <w:t xml:space="preserve"> </w:t>
      </w:r>
      <w:r>
        <w:t>in</w:t>
      </w:r>
      <w:r>
        <w:rPr>
          <w:spacing w:val="-1"/>
        </w:rPr>
        <w:t>f</w:t>
      </w:r>
      <w:r>
        <w:t>or</w:t>
      </w:r>
      <w:r>
        <w:rPr>
          <w:spacing w:val="-1"/>
        </w:rPr>
        <w:t>m</w:t>
      </w:r>
      <w:r>
        <w:t>ation</w:t>
      </w:r>
      <w:r>
        <w:rPr>
          <w:spacing w:val="-7"/>
        </w:rPr>
        <w:t xml:space="preserve"> </w:t>
      </w:r>
      <w:r>
        <w:t>t</w:t>
      </w:r>
      <w:r>
        <w:rPr>
          <w:spacing w:val="-1"/>
        </w:rPr>
        <w:t>e</w:t>
      </w:r>
      <w:r>
        <w:t>chnology</w:t>
      </w:r>
      <w:r>
        <w:rPr>
          <w:spacing w:val="-7"/>
        </w:rPr>
        <w:t xml:space="preserve"> </w:t>
      </w:r>
      <w:r>
        <w:rPr>
          <w:spacing w:val="1"/>
        </w:rPr>
        <w:t>s</w:t>
      </w:r>
      <w:r>
        <w:rPr>
          <w:spacing w:val="-1"/>
        </w:rPr>
        <w:t>e</w:t>
      </w:r>
      <w:r>
        <w:t>r</w:t>
      </w:r>
      <w:r>
        <w:rPr>
          <w:spacing w:val="-2"/>
        </w:rPr>
        <w:t>v</w:t>
      </w:r>
      <w:r>
        <w:rPr>
          <w:spacing w:val="2"/>
        </w:rPr>
        <w:t>ic</w:t>
      </w:r>
      <w:r>
        <w:rPr>
          <w:spacing w:val="-1"/>
        </w:rPr>
        <w:t>e</w:t>
      </w:r>
      <w:r>
        <w:t>s</w:t>
      </w:r>
      <w:r>
        <w:rPr>
          <w:spacing w:val="-8"/>
        </w:rPr>
        <w:t xml:space="preserve"> </w:t>
      </w:r>
      <w:r>
        <w:rPr>
          <w:spacing w:val="1"/>
        </w:rPr>
        <w:t>a</w:t>
      </w:r>
      <w:r>
        <w:t>nd</w:t>
      </w:r>
      <w:r>
        <w:rPr>
          <w:spacing w:val="-7"/>
        </w:rPr>
        <w:t xml:space="preserve"> </w:t>
      </w:r>
      <w:r>
        <w:t>t</w:t>
      </w:r>
      <w:r>
        <w:rPr>
          <w:spacing w:val="-1"/>
        </w:rPr>
        <w:t>e</w:t>
      </w:r>
      <w:r>
        <w:t>chnology</w:t>
      </w:r>
      <w:r>
        <w:rPr>
          <w:spacing w:val="-7"/>
        </w:rPr>
        <w:t xml:space="preserve"> </w:t>
      </w:r>
      <w:r>
        <w:rPr>
          <w:spacing w:val="1"/>
        </w:rPr>
        <w:t>p</w:t>
      </w:r>
      <w:r>
        <w:t>roduct</w:t>
      </w:r>
      <w:r>
        <w:rPr>
          <w:spacing w:val="4"/>
        </w:rPr>
        <w:t>s</w:t>
      </w:r>
      <w:r>
        <w:t>,</w:t>
      </w:r>
      <w:r>
        <w:rPr>
          <w:spacing w:val="-6"/>
        </w:rPr>
        <w:t xml:space="preserve"> </w:t>
      </w:r>
      <w:r>
        <w:t>i</w:t>
      </w:r>
      <w:r>
        <w:rPr>
          <w:spacing w:val="1"/>
        </w:rPr>
        <w:t>n</w:t>
      </w:r>
      <w:r>
        <w:t>clu</w:t>
      </w:r>
      <w:r>
        <w:rPr>
          <w:spacing w:val="1"/>
        </w:rPr>
        <w:t>d</w:t>
      </w:r>
      <w:r>
        <w:t>ing</w:t>
      </w:r>
      <w:r>
        <w:rPr>
          <w:spacing w:val="-8"/>
        </w:rPr>
        <w:t xml:space="preserve"> </w:t>
      </w:r>
      <w:r>
        <w:t>at</w:t>
      </w:r>
      <w:r>
        <w:rPr>
          <w:spacing w:val="-7"/>
        </w:rPr>
        <w:t xml:space="preserve"> </w:t>
      </w:r>
      <w:r>
        <w:t>a</w:t>
      </w:r>
      <w:r>
        <w:rPr>
          <w:spacing w:val="-6"/>
        </w:rPr>
        <w:t xml:space="preserve"> </w:t>
      </w:r>
      <w:r>
        <w:rPr>
          <w:spacing w:val="-1"/>
        </w:rPr>
        <w:t>m</w:t>
      </w:r>
      <w:r>
        <w:t>ini</w:t>
      </w:r>
      <w:r>
        <w:rPr>
          <w:spacing w:val="-1"/>
        </w:rPr>
        <w:t>m</w:t>
      </w:r>
      <w:r>
        <w:t>u</w:t>
      </w:r>
      <w:r>
        <w:rPr>
          <w:spacing w:val="-1"/>
        </w:rPr>
        <w:t>m</w:t>
      </w:r>
      <w:r>
        <w:t>,</w:t>
      </w:r>
      <w:r>
        <w:rPr>
          <w:spacing w:val="-7"/>
        </w:rPr>
        <w:t xml:space="preserve"> </w:t>
      </w:r>
      <w:r>
        <w:t>co</w:t>
      </w:r>
      <w:r>
        <w:rPr>
          <w:spacing w:val="1"/>
        </w:rPr>
        <w:t>v</w:t>
      </w:r>
      <w:r>
        <w:rPr>
          <w:spacing w:val="-1"/>
        </w:rPr>
        <w:t>e</w:t>
      </w:r>
      <w:r>
        <w:rPr>
          <w:spacing w:val="2"/>
        </w:rPr>
        <w:t>r</w:t>
      </w:r>
      <w:r>
        <w:t>age</w:t>
      </w:r>
      <w:r>
        <w:rPr>
          <w:spacing w:val="-7"/>
        </w:rPr>
        <w:t xml:space="preserve"> </w:t>
      </w:r>
      <w:r>
        <w:rPr>
          <w:spacing w:val="-1"/>
        </w:rPr>
        <w:t>f</w:t>
      </w:r>
      <w:r>
        <w:t>or</w:t>
      </w:r>
      <w:r w:rsidR="007A4DF3">
        <w:t xml:space="preserve"> </w:t>
      </w:r>
      <w:r>
        <w:rPr>
          <w:spacing w:val="-2"/>
        </w:rPr>
        <w:t>s</w:t>
      </w:r>
      <w:r>
        <w:rPr>
          <w:spacing w:val="1"/>
        </w:rPr>
        <w:t>y</w:t>
      </w:r>
      <w:r>
        <w:rPr>
          <w:spacing w:val="-1"/>
        </w:rPr>
        <w:t>s</w:t>
      </w:r>
      <w:r>
        <w:t>t</w:t>
      </w:r>
      <w:r>
        <w:rPr>
          <w:spacing w:val="1"/>
        </w:rPr>
        <w:t>e</w:t>
      </w:r>
      <w:r>
        <w:rPr>
          <w:spacing w:val="-1"/>
        </w:rPr>
        <w:t>m</w:t>
      </w:r>
      <w:r>
        <w:t>s</w:t>
      </w:r>
      <w:r>
        <w:rPr>
          <w:spacing w:val="-12"/>
        </w:rPr>
        <w:t xml:space="preserve"> </w:t>
      </w:r>
      <w:r>
        <w:rPr>
          <w:spacing w:val="1"/>
        </w:rPr>
        <w:t>a</w:t>
      </w:r>
      <w:r>
        <w:t>nal</w:t>
      </w:r>
      <w:r>
        <w:rPr>
          <w:spacing w:val="1"/>
        </w:rPr>
        <w:t>ys</w:t>
      </w:r>
      <w:r>
        <w:t>i</w:t>
      </w:r>
      <w:r>
        <w:rPr>
          <w:spacing w:val="-1"/>
        </w:rPr>
        <w:t>s</w:t>
      </w:r>
      <w:r>
        <w:t>,</w:t>
      </w:r>
      <w:r>
        <w:rPr>
          <w:spacing w:val="-10"/>
        </w:rPr>
        <w:t xml:space="preserve"> </w:t>
      </w:r>
      <w:r>
        <w:rPr>
          <w:spacing w:val="1"/>
        </w:rPr>
        <w:t>de</w:t>
      </w:r>
      <w:r>
        <w:rPr>
          <w:spacing w:val="-1"/>
        </w:rPr>
        <w:t>s</w:t>
      </w:r>
      <w:r>
        <w:t>ign,</w:t>
      </w:r>
      <w:r>
        <w:rPr>
          <w:spacing w:val="-9"/>
        </w:rPr>
        <w:t xml:space="preserve"> </w:t>
      </w:r>
      <w:r>
        <w:rPr>
          <w:spacing w:val="1"/>
        </w:rPr>
        <w:t>d</w:t>
      </w:r>
      <w:r>
        <w:rPr>
          <w:spacing w:val="-1"/>
        </w:rPr>
        <w:t>e</w:t>
      </w:r>
      <w:r>
        <w:rPr>
          <w:spacing w:val="1"/>
        </w:rPr>
        <w:t>ve</w:t>
      </w:r>
      <w:r>
        <w:t>lo</w:t>
      </w:r>
      <w:r>
        <w:rPr>
          <w:spacing w:val="1"/>
        </w:rPr>
        <w:t>p</w:t>
      </w:r>
      <w:r>
        <w:rPr>
          <w:spacing w:val="-1"/>
        </w:rPr>
        <w:t>me</w:t>
      </w:r>
      <w:r>
        <w:t>nt,</w:t>
      </w:r>
      <w:r>
        <w:rPr>
          <w:spacing w:val="-10"/>
        </w:rPr>
        <w:t xml:space="preserve"> </w:t>
      </w:r>
      <w:r>
        <w:t>i</w:t>
      </w:r>
      <w:r>
        <w:rPr>
          <w:spacing w:val="1"/>
        </w:rPr>
        <w:t>n</w:t>
      </w:r>
      <w:r>
        <w:t>tegrati</w:t>
      </w:r>
      <w:r>
        <w:rPr>
          <w:spacing w:val="1"/>
        </w:rPr>
        <w:t>o</w:t>
      </w:r>
      <w:r>
        <w:t>n,</w:t>
      </w:r>
      <w:r>
        <w:rPr>
          <w:spacing w:val="-9"/>
        </w:rPr>
        <w:t xml:space="preserve"> </w:t>
      </w:r>
      <w:r>
        <w:t>mo</w:t>
      </w:r>
      <w:r>
        <w:rPr>
          <w:spacing w:val="1"/>
        </w:rPr>
        <w:t>d</w:t>
      </w:r>
      <w:r>
        <w:t>i</w:t>
      </w:r>
      <w:r>
        <w:rPr>
          <w:spacing w:val="-1"/>
        </w:rPr>
        <w:t>f</w:t>
      </w:r>
      <w:r>
        <w:t>i</w:t>
      </w:r>
      <w:r>
        <w:rPr>
          <w:spacing w:val="1"/>
        </w:rPr>
        <w:t>c</w:t>
      </w:r>
      <w:r>
        <w:t>atio</w:t>
      </w:r>
      <w:r>
        <w:rPr>
          <w:spacing w:val="1"/>
        </w:rPr>
        <w:t>n</w:t>
      </w:r>
      <w:r>
        <w:t>,</w:t>
      </w:r>
      <w:r>
        <w:rPr>
          <w:spacing w:val="-10"/>
        </w:rPr>
        <w:t xml:space="preserve"> </w:t>
      </w:r>
      <w:r>
        <w:t>mai</w:t>
      </w:r>
      <w:r>
        <w:rPr>
          <w:spacing w:val="1"/>
        </w:rPr>
        <w:t>n</w:t>
      </w:r>
      <w:r>
        <w:t>tena</w:t>
      </w:r>
      <w:r>
        <w:rPr>
          <w:spacing w:val="1"/>
        </w:rPr>
        <w:t>n</w:t>
      </w:r>
      <w:r>
        <w:t>c</w:t>
      </w:r>
      <w:r>
        <w:rPr>
          <w:spacing w:val="4"/>
        </w:rPr>
        <w:t>e</w:t>
      </w:r>
      <w:r>
        <w:t>,</w:t>
      </w:r>
      <w:r>
        <w:rPr>
          <w:spacing w:val="-10"/>
        </w:rPr>
        <w:t xml:space="preserve"> </w:t>
      </w:r>
      <w:r>
        <w:t>r</w:t>
      </w:r>
      <w:r>
        <w:rPr>
          <w:spacing w:val="-1"/>
        </w:rPr>
        <w:t>e</w:t>
      </w:r>
      <w:r>
        <w:t>pair,</w:t>
      </w:r>
      <w:r>
        <w:rPr>
          <w:spacing w:val="-10"/>
        </w:rPr>
        <w:t xml:space="preserve"> </w:t>
      </w:r>
      <w:r>
        <w:rPr>
          <w:spacing w:val="2"/>
        </w:rPr>
        <w:t>m</w:t>
      </w:r>
      <w:r>
        <w:t>a</w:t>
      </w:r>
      <w:r>
        <w:rPr>
          <w:spacing w:val="1"/>
        </w:rPr>
        <w:t>n</w:t>
      </w:r>
      <w:r>
        <w:t>age</w:t>
      </w:r>
      <w:r>
        <w:rPr>
          <w:spacing w:val="-1"/>
        </w:rPr>
        <w:t>me</w:t>
      </w:r>
      <w:r>
        <w:t>nt,</w:t>
      </w:r>
      <w:r>
        <w:rPr>
          <w:w w:val="99"/>
        </w:rPr>
        <w:t xml:space="preserve"> </w:t>
      </w:r>
      <w:r>
        <w:t>or</w:t>
      </w:r>
      <w:r>
        <w:rPr>
          <w:spacing w:val="-6"/>
        </w:rPr>
        <w:t xml:space="preserve"> </w:t>
      </w:r>
      <w:r>
        <w:t>out</w:t>
      </w:r>
      <w:r>
        <w:rPr>
          <w:spacing w:val="-1"/>
        </w:rPr>
        <w:t>s</w:t>
      </w:r>
      <w:r>
        <w:t>ourcing</w:t>
      </w:r>
      <w:r>
        <w:rPr>
          <w:spacing w:val="-6"/>
        </w:rPr>
        <w:t xml:space="preserve"> </w:t>
      </w:r>
      <w:r>
        <w:t>any</w:t>
      </w:r>
      <w:r>
        <w:rPr>
          <w:spacing w:val="-6"/>
        </w:rPr>
        <w:t xml:space="preserve"> </w:t>
      </w:r>
      <w:r>
        <w:t>of</w:t>
      </w:r>
      <w:r>
        <w:rPr>
          <w:spacing w:val="-6"/>
        </w:rPr>
        <w:t xml:space="preserve"> </w:t>
      </w:r>
      <w:r>
        <w:t>the</w:t>
      </w:r>
      <w:r>
        <w:rPr>
          <w:spacing w:val="-6"/>
        </w:rPr>
        <w:t xml:space="preserve"> </w:t>
      </w:r>
      <w:r>
        <w:t>for</w:t>
      </w:r>
      <w:r>
        <w:rPr>
          <w:spacing w:val="2"/>
        </w:rPr>
        <w:t>e</w:t>
      </w:r>
      <w:r>
        <w:t>goi</w:t>
      </w:r>
      <w:r>
        <w:rPr>
          <w:spacing w:val="1"/>
        </w:rPr>
        <w:t>n</w:t>
      </w:r>
      <w:r>
        <w:t>g.</w:t>
      </w:r>
    </w:p>
    <w:p w14:paraId="1BE4AA7A" w14:textId="77777777" w:rsidR="007A4DF3" w:rsidRPr="007A4DF3" w:rsidRDefault="007A4DF3">
      <w:pPr>
        <w:pStyle w:val="Heading2"/>
        <w:kinsoku w:val="0"/>
        <w:overflowPunct w:val="0"/>
        <w:ind w:left="140"/>
        <w:rPr>
          <w:sz w:val="16"/>
          <w:szCs w:val="16"/>
        </w:rPr>
      </w:pPr>
      <w:bookmarkStart w:id="61" w:name="bookmark52"/>
      <w:bookmarkEnd w:id="61"/>
    </w:p>
    <w:p w14:paraId="2E6CC0B8" w14:textId="648B2CBA" w:rsidR="004C72E8" w:rsidRPr="0029582A" w:rsidRDefault="003C0450" w:rsidP="0029582A">
      <w:pPr>
        <w:pStyle w:val="Heading2"/>
        <w:kinsoku w:val="0"/>
        <w:overflowPunct w:val="0"/>
        <w:ind w:left="140"/>
        <w:rPr>
          <w:b w:val="0"/>
          <w:bCs w:val="0"/>
          <w:i w:val="0"/>
          <w:iCs w:val="0"/>
        </w:rPr>
      </w:pPr>
      <w:r>
        <w:br w:type="page"/>
      </w:r>
      <w:r w:rsidR="004C72E8">
        <w:t>SEC</w:t>
      </w:r>
      <w:r w:rsidR="004C72E8">
        <w:rPr>
          <w:spacing w:val="-2"/>
        </w:rPr>
        <w:t>T</w:t>
      </w:r>
      <w:r w:rsidR="004C72E8">
        <w:t>ION</w:t>
      </w:r>
      <w:r w:rsidR="004C72E8">
        <w:rPr>
          <w:spacing w:val="-4"/>
        </w:rPr>
        <w:t xml:space="preserve"> </w:t>
      </w:r>
      <w:r w:rsidR="004C72E8">
        <w:t>VI</w:t>
      </w:r>
      <w:r w:rsidR="004C72E8">
        <w:rPr>
          <w:spacing w:val="-4"/>
        </w:rPr>
        <w:t xml:space="preserve"> </w:t>
      </w:r>
      <w:r w:rsidR="004C72E8">
        <w:t>-</w:t>
      </w:r>
      <w:r w:rsidR="004C72E8">
        <w:rPr>
          <w:spacing w:val="-4"/>
        </w:rPr>
        <w:t xml:space="preserve"> </w:t>
      </w:r>
      <w:r w:rsidR="004C72E8">
        <w:t>ST</w:t>
      </w:r>
      <w:r w:rsidR="004C72E8">
        <w:rPr>
          <w:spacing w:val="-2"/>
        </w:rPr>
        <w:t>A</w:t>
      </w:r>
      <w:r w:rsidR="004C72E8">
        <w:t>NDA</w:t>
      </w:r>
      <w:r w:rsidR="004C72E8">
        <w:rPr>
          <w:spacing w:val="-1"/>
        </w:rPr>
        <w:t>R</w:t>
      </w:r>
      <w:r w:rsidR="004C72E8">
        <w:t>D</w:t>
      </w:r>
      <w:r w:rsidR="004C72E8">
        <w:rPr>
          <w:spacing w:val="-5"/>
        </w:rPr>
        <w:t xml:space="preserve"> </w:t>
      </w:r>
      <w:r w:rsidR="004C72E8">
        <w:t>TER</w:t>
      </w:r>
      <w:r w:rsidR="004C72E8">
        <w:rPr>
          <w:spacing w:val="-2"/>
        </w:rPr>
        <w:t>M</w:t>
      </w:r>
      <w:r w:rsidR="004C72E8">
        <w:t>S</w:t>
      </w:r>
      <w:r w:rsidR="004C72E8">
        <w:rPr>
          <w:spacing w:val="-3"/>
        </w:rPr>
        <w:t xml:space="preserve"> </w:t>
      </w:r>
      <w:r w:rsidR="004C72E8">
        <w:rPr>
          <w:spacing w:val="-2"/>
        </w:rPr>
        <w:t>A</w:t>
      </w:r>
      <w:r w:rsidR="004C72E8">
        <w:t>ND</w:t>
      </w:r>
      <w:r w:rsidR="004C72E8">
        <w:rPr>
          <w:spacing w:val="-5"/>
        </w:rPr>
        <w:t xml:space="preserve"> </w:t>
      </w:r>
      <w:r w:rsidR="004C72E8">
        <w:rPr>
          <w:spacing w:val="2"/>
        </w:rPr>
        <w:t>C</w:t>
      </w:r>
      <w:r w:rsidR="004C72E8">
        <w:t>O</w:t>
      </w:r>
      <w:r w:rsidR="004C72E8">
        <w:rPr>
          <w:spacing w:val="1"/>
        </w:rPr>
        <w:t>N</w:t>
      </w:r>
      <w:r w:rsidR="004C72E8">
        <w:t>DI</w:t>
      </w:r>
      <w:r w:rsidR="004C72E8">
        <w:rPr>
          <w:spacing w:val="-2"/>
        </w:rPr>
        <w:t>T</w:t>
      </w:r>
      <w:r w:rsidR="004C72E8">
        <w:t>IO</w:t>
      </w:r>
      <w:r w:rsidR="004C72E8">
        <w:rPr>
          <w:spacing w:val="-2"/>
        </w:rPr>
        <w:t>N</w:t>
      </w:r>
      <w:r w:rsidR="004C72E8">
        <w:t>S</w:t>
      </w:r>
    </w:p>
    <w:p w14:paraId="1D2A27BD" w14:textId="77777777" w:rsidR="004C72E8" w:rsidRPr="00131489" w:rsidRDefault="004C72E8">
      <w:pPr>
        <w:pStyle w:val="BodyText"/>
        <w:kinsoku w:val="0"/>
        <w:overflowPunct w:val="0"/>
        <w:ind w:left="140" w:right="38"/>
        <w:rPr>
          <w:i/>
          <w:iCs/>
        </w:rPr>
      </w:pPr>
      <w:r w:rsidRPr="00131489">
        <w:rPr>
          <w:i/>
          <w:iCs/>
          <w:spacing w:val="-2"/>
        </w:rPr>
        <w:t>T</w:t>
      </w:r>
      <w:r w:rsidRPr="00131489">
        <w:rPr>
          <w:i/>
          <w:iCs/>
        </w:rPr>
        <w:t>h</w:t>
      </w:r>
      <w:r w:rsidRPr="00131489">
        <w:rPr>
          <w:i/>
          <w:iCs/>
          <w:spacing w:val="-1"/>
        </w:rPr>
        <w:t>e</w:t>
      </w:r>
      <w:r w:rsidRPr="00131489">
        <w:rPr>
          <w:i/>
          <w:iCs/>
          <w:spacing w:val="1"/>
        </w:rPr>
        <w:t>s</w:t>
      </w:r>
      <w:r w:rsidRPr="00131489">
        <w:rPr>
          <w:i/>
          <w:iCs/>
        </w:rPr>
        <w:t>e</w:t>
      </w:r>
      <w:r w:rsidRPr="00131489">
        <w:rPr>
          <w:i/>
          <w:iCs/>
          <w:spacing w:val="-6"/>
        </w:rPr>
        <w:t xml:space="preserve"> </w:t>
      </w:r>
      <w:r w:rsidRPr="00131489">
        <w:rPr>
          <w:i/>
          <w:iCs/>
          <w:spacing w:val="1"/>
        </w:rPr>
        <w:t>a</w:t>
      </w:r>
      <w:r w:rsidRPr="00131489">
        <w:rPr>
          <w:i/>
          <w:iCs/>
        </w:rPr>
        <w:t>re</w:t>
      </w:r>
      <w:r w:rsidRPr="00131489">
        <w:rPr>
          <w:i/>
          <w:iCs/>
          <w:spacing w:val="-6"/>
        </w:rPr>
        <w:t xml:space="preserve"> </w:t>
      </w:r>
      <w:r w:rsidRPr="00131489">
        <w:rPr>
          <w:i/>
          <w:iCs/>
          <w:spacing w:val="1"/>
        </w:rPr>
        <w:t>a</w:t>
      </w:r>
      <w:r w:rsidRPr="00131489">
        <w:rPr>
          <w:i/>
          <w:iCs/>
        </w:rPr>
        <w:t>ttac</w:t>
      </w:r>
      <w:r w:rsidRPr="00131489">
        <w:rPr>
          <w:i/>
          <w:iCs/>
          <w:spacing w:val="1"/>
        </w:rPr>
        <w:t>h</w:t>
      </w:r>
      <w:r w:rsidRPr="00131489">
        <w:rPr>
          <w:i/>
          <w:iCs/>
          <w:spacing w:val="-1"/>
        </w:rPr>
        <w:t>e</w:t>
      </w:r>
      <w:r w:rsidRPr="00131489">
        <w:rPr>
          <w:i/>
          <w:iCs/>
        </w:rPr>
        <w:t>d</w:t>
      </w:r>
      <w:r w:rsidRPr="00131489">
        <w:rPr>
          <w:i/>
          <w:iCs/>
          <w:spacing w:val="-5"/>
        </w:rPr>
        <w:t xml:space="preserve"> </w:t>
      </w:r>
      <w:r w:rsidRPr="00131489">
        <w:rPr>
          <w:i/>
          <w:iCs/>
        </w:rPr>
        <w:t>for</w:t>
      </w:r>
      <w:r w:rsidRPr="00131489">
        <w:rPr>
          <w:i/>
          <w:iCs/>
          <w:spacing w:val="-5"/>
        </w:rPr>
        <w:t xml:space="preserve"> </w:t>
      </w:r>
      <w:r w:rsidRPr="00131489">
        <w:rPr>
          <w:i/>
          <w:iCs/>
        </w:rPr>
        <w:t>in</w:t>
      </w:r>
      <w:r w:rsidRPr="00131489">
        <w:rPr>
          <w:i/>
          <w:iCs/>
          <w:spacing w:val="-1"/>
        </w:rPr>
        <w:t>f</w:t>
      </w:r>
      <w:r w:rsidRPr="00131489">
        <w:rPr>
          <w:i/>
          <w:iCs/>
        </w:rPr>
        <w:t>o</w:t>
      </w:r>
      <w:r w:rsidRPr="00131489">
        <w:rPr>
          <w:i/>
          <w:iCs/>
          <w:spacing w:val="2"/>
        </w:rPr>
        <w:t>r</w:t>
      </w:r>
      <w:r w:rsidRPr="00131489">
        <w:rPr>
          <w:i/>
          <w:iCs/>
          <w:spacing w:val="1"/>
        </w:rPr>
        <w:t>m</w:t>
      </w:r>
      <w:r w:rsidRPr="00131489">
        <w:rPr>
          <w:i/>
          <w:iCs/>
        </w:rPr>
        <w:t>ation</w:t>
      </w:r>
      <w:r w:rsidRPr="00131489">
        <w:rPr>
          <w:i/>
          <w:iCs/>
          <w:spacing w:val="-5"/>
        </w:rPr>
        <w:t xml:space="preserve"> </w:t>
      </w:r>
      <w:r w:rsidRPr="00131489">
        <w:rPr>
          <w:i/>
          <w:iCs/>
        </w:rPr>
        <w:t>only.</w:t>
      </w:r>
      <w:r w:rsidRPr="00131489">
        <w:rPr>
          <w:i/>
          <w:iCs/>
          <w:spacing w:val="-2"/>
        </w:rPr>
        <w:t xml:space="preserve"> </w:t>
      </w:r>
      <w:r w:rsidRPr="00131489">
        <w:rPr>
          <w:i/>
          <w:iCs/>
        </w:rPr>
        <w:t>Do</w:t>
      </w:r>
      <w:r w:rsidRPr="00131489">
        <w:rPr>
          <w:i/>
          <w:iCs/>
          <w:spacing w:val="-4"/>
        </w:rPr>
        <w:t xml:space="preserve"> </w:t>
      </w:r>
      <w:r w:rsidRPr="00131489">
        <w:rPr>
          <w:i/>
          <w:iCs/>
        </w:rPr>
        <w:t>not</w:t>
      </w:r>
      <w:r w:rsidRPr="00131489">
        <w:rPr>
          <w:i/>
          <w:iCs/>
          <w:spacing w:val="-5"/>
        </w:rPr>
        <w:t xml:space="preserve"> </w:t>
      </w:r>
      <w:r w:rsidRPr="00131489">
        <w:rPr>
          <w:i/>
          <w:iCs/>
        </w:rPr>
        <w:t>compl</w:t>
      </w:r>
      <w:r w:rsidRPr="00131489">
        <w:rPr>
          <w:i/>
          <w:iCs/>
          <w:spacing w:val="-1"/>
        </w:rPr>
        <w:t>e</w:t>
      </w:r>
      <w:r w:rsidRPr="00131489">
        <w:rPr>
          <w:i/>
          <w:iCs/>
        </w:rPr>
        <w:t>te</w:t>
      </w:r>
      <w:r w:rsidRPr="00131489">
        <w:rPr>
          <w:i/>
          <w:iCs/>
          <w:spacing w:val="-6"/>
        </w:rPr>
        <w:t xml:space="preserve"> </w:t>
      </w:r>
      <w:r w:rsidRPr="00131489">
        <w:rPr>
          <w:i/>
          <w:iCs/>
        </w:rPr>
        <w:t>this</w:t>
      </w:r>
      <w:r w:rsidRPr="00131489">
        <w:rPr>
          <w:i/>
          <w:iCs/>
          <w:spacing w:val="-7"/>
        </w:rPr>
        <w:t xml:space="preserve"> </w:t>
      </w:r>
      <w:r w:rsidRPr="00131489">
        <w:rPr>
          <w:i/>
          <w:iCs/>
        </w:rPr>
        <w:t>form.</w:t>
      </w:r>
      <w:r w:rsidRPr="00131489">
        <w:rPr>
          <w:i/>
          <w:iCs/>
          <w:spacing w:val="-1"/>
        </w:rPr>
        <w:t xml:space="preserve"> </w:t>
      </w:r>
      <w:r w:rsidRPr="00131489">
        <w:rPr>
          <w:i/>
          <w:iCs/>
          <w:spacing w:val="-2"/>
        </w:rPr>
        <w:t>T</w:t>
      </w:r>
      <w:r w:rsidRPr="00131489">
        <w:rPr>
          <w:i/>
          <w:iCs/>
        </w:rPr>
        <w:t>he</w:t>
      </w:r>
      <w:r w:rsidRPr="00131489">
        <w:rPr>
          <w:i/>
          <w:iCs/>
          <w:spacing w:val="-6"/>
        </w:rPr>
        <w:t xml:space="preserve"> </w:t>
      </w:r>
      <w:r w:rsidRPr="00131489">
        <w:rPr>
          <w:i/>
          <w:iCs/>
          <w:spacing w:val="1"/>
        </w:rPr>
        <w:t>f</w:t>
      </w:r>
      <w:r w:rsidRPr="00131489">
        <w:rPr>
          <w:i/>
          <w:iCs/>
        </w:rPr>
        <w:t>inal</w:t>
      </w:r>
      <w:r w:rsidRPr="00131489">
        <w:rPr>
          <w:i/>
          <w:iCs/>
          <w:spacing w:val="-5"/>
        </w:rPr>
        <w:t xml:space="preserve"> </w:t>
      </w:r>
      <w:r w:rsidRPr="00131489">
        <w:rPr>
          <w:i/>
          <w:iCs/>
        </w:rPr>
        <w:t>agre</w:t>
      </w:r>
      <w:r w:rsidRPr="00131489">
        <w:rPr>
          <w:i/>
          <w:iCs/>
          <w:spacing w:val="1"/>
        </w:rPr>
        <w:t>e</w:t>
      </w:r>
      <w:r w:rsidRPr="00131489">
        <w:rPr>
          <w:i/>
          <w:iCs/>
          <w:spacing w:val="-1"/>
        </w:rPr>
        <w:t>me</w:t>
      </w:r>
      <w:r w:rsidRPr="00131489">
        <w:rPr>
          <w:i/>
          <w:iCs/>
        </w:rPr>
        <w:t>nt</w:t>
      </w:r>
      <w:r w:rsidRPr="00131489">
        <w:rPr>
          <w:i/>
          <w:iCs/>
          <w:spacing w:val="-3"/>
        </w:rPr>
        <w:t xml:space="preserve"> </w:t>
      </w:r>
      <w:r w:rsidRPr="00131489">
        <w:rPr>
          <w:i/>
          <w:iCs/>
        </w:rPr>
        <w:t>b</w:t>
      </w:r>
      <w:r w:rsidRPr="00131489">
        <w:rPr>
          <w:i/>
          <w:iCs/>
          <w:spacing w:val="-1"/>
        </w:rPr>
        <w:t>e</w:t>
      </w:r>
      <w:r w:rsidRPr="00131489">
        <w:rPr>
          <w:i/>
          <w:iCs/>
        </w:rPr>
        <w:t>t</w:t>
      </w:r>
      <w:r w:rsidRPr="00131489">
        <w:rPr>
          <w:i/>
          <w:iCs/>
          <w:spacing w:val="1"/>
        </w:rPr>
        <w:t>we</w:t>
      </w:r>
      <w:r w:rsidRPr="00131489">
        <w:rPr>
          <w:i/>
          <w:iCs/>
          <w:spacing w:val="-1"/>
        </w:rPr>
        <w:t>e</w:t>
      </w:r>
      <w:r w:rsidRPr="00131489">
        <w:rPr>
          <w:i/>
          <w:iCs/>
        </w:rPr>
        <w:t>n</w:t>
      </w:r>
      <w:r w:rsidRPr="00131489">
        <w:rPr>
          <w:i/>
          <w:iCs/>
          <w:spacing w:val="-5"/>
        </w:rPr>
        <w:t xml:space="preserve"> </w:t>
      </w:r>
      <w:r w:rsidRPr="00131489">
        <w:rPr>
          <w:i/>
          <w:iCs/>
        </w:rPr>
        <w:t>the</w:t>
      </w:r>
      <w:r w:rsidRPr="00131489">
        <w:rPr>
          <w:i/>
          <w:iCs/>
          <w:spacing w:val="-5"/>
        </w:rPr>
        <w:t xml:space="preserve"> </w:t>
      </w:r>
      <w:r w:rsidRPr="00131489">
        <w:rPr>
          <w:i/>
          <w:iCs/>
        </w:rPr>
        <w:t>County</w:t>
      </w:r>
      <w:r w:rsidRPr="00131489">
        <w:rPr>
          <w:i/>
          <w:iCs/>
          <w:spacing w:val="-4"/>
        </w:rPr>
        <w:t xml:space="preserve"> </w:t>
      </w:r>
      <w:r w:rsidRPr="00131489">
        <w:rPr>
          <w:i/>
          <w:iCs/>
          <w:spacing w:val="1"/>
        </w:rPr>
        <w:t>a</w:t>
      </w:r>
      <w:r w:rsidRPr="00131489">
        <w:rPr>
          <w:i/>
          <w:iCs/>
        </w:rPr>
        <w:t>nd</w:t>
      </w:r>
      <w:r w:rsidRPr="00131489">
        <w:rPr>
          <w:i/>
          <w:iCs/>
          <w:w w:val="99"/>
        </w:rPr>
        <w:t xml:space="preserve"> </w:t>
      </w:r>
      <w:r w:rsidRPr="00131489">
        <w:rPr>
          <w:i/>
          <w:iCs/>
        </w:rPr>
        <w:t>a</w:t>
      </w:r>
      <w:r w:rsidRPr="00131489">
        <w:rPr>
          <w:i/>
          <w:iCs/>
          <w:spacing w:val="1"/>
        </w:rPr>
        <w:t>n</w:t>
      </w:r>
      <w:r w:rsidRPr="00131489">
        <w:rPr>
          <w:i/>
          <w:iCs/>
        </w:rPr>
        <w:t>y</w:t>
      </w:r>
      <w:r w:rsidRPr="00131489">
        <w:rPr>
          <w:i/>
          <w:iCs/>
          <w:spacing w:val="-6"/>
        </w:rPr>
        <w:t xml:space="preserve"> </w:t>
      </w:r>
      <w:r w:rsidRPr="00131489">
        <w:rPr>
          <w:i/>
          <w:iCs/>
        </w:rPr>
        <w:t>succ</w:t>
      </w:r>
      <w:r w:rsidRPr="00131489">
        <w:rPr>
          <w:i/>
          <w:iCs/>
          <w:spacing w:val="-1"/>
        </w:rPr>
        <w:t>e</w:t>
      </w:r>
      <w:r w:rsidRPr="00131489">
        <w:rPr>
          <w:i/>
          <w:iCs/>
          <w:spacing w:val="1"/>
        </w:rPr>
        <w:t>s</w:t>
      </w:r>
      <w:r w:rsidRPr="00131489">
        <w:rPr>
          <w:i/>
          <w:iCs/>
          <w:spacing w:val="-1"/>
        </w:rPr>
        <w:t>sf</w:t>
      </w:r>
      <w:r w:rsidRPr="00131489">
        <w:rPr>
          <w:i/>
          <w:iCs/>
        </w:rPr>
        <w:t>ul</w:t>
      </w:r>
      <w:r w:rsidRPr="00131489">
        <w:rPr>
          <w:i/>
          <w:iCs/>
          <w:spacing w:val="-6"/>
        </w:rPr>
        <w:t xml:space="preserve"> </w:t>
      </w:r>
      <w:r w:rsidRPr="00131489">
        <w:rPr>
          <w:i/>
          <w:iCs/>
          <w:spacing w:val="1"/>
        </w:rPr>
        <w:t>p</w:t>
      </w:r>
      <w:r w:rsidRPr="00131489">
        <w:rPr>
          <w:i/>
          <w:iCs/>
        </w:rPr>
        <w:t>ropo</w:t>
      </w:r>
      <w:r w:rsidRPr="00131489">
        <w:rPr>
          <w:i/>
          <w:iCs/>
          <w:spacing w:val="1"/>
        </w:rPr>
        <w:t>s</w:t>
      </w:r>
      <w:r w:rsidRPr="00131489">
        <w:rPr>
          <w:i/>
          <w:iCs/>
          <w:spacing w:val="-1"/>
        </w:rPr>
        <w:t>e</w:t>
      </w:r>
      <w:r w:rsidRPr="00131489">
        <w:rPr>
          <w:i/>
          <w:iCs/>
        </w:rPr>
        <w:t>r</w:t>
      </w:r>
      <w:r w:rsidRPr="00131489">
        <w:rPr>
          <w:i/>
          <w:iCs/>
          <w:spacing w:val="-5"/>
        </w:rPr>
        <w:t xml:space="preserve"> </w:t>
      </w:r>
      <w:r w:rsidRPr="00131489">
        <w:rPr>
          <w:i/>
          <w:iCs/>
          <w:spacing w:val="-1"/>
        </w:rPr>
        <w:t>w</w:t>
      </w:r>
      <w:r w:rsidRPr="00131489">
        <w:rPr>
          <w:i/>
          <w:iCs/>
        </w:rPr>
        <w:t>ill</w:t>
      </w:r>
      <w:r w:rsidRPr="00131489">
        <w:rPr>
          <w:i/>
          <w:iCs/>
          <w:spacing w:val="-6"/>
        </w:rPr>
        <w:t xml:space="preserve"> </w:t>
      </w:r>
      <w:r w:rsidRPr="00131489">
        <w:rPr>
          <w:i/>
          <w:iCs/>
          <w:spacing w:val="3"/>
        </w:rPr>
        <w:t>b</w:t>
      </w:r>
      <w:r w:rsidRPr="00131489">
        <w:rPr>
          <w:i/>
          <w:iCs/>
        </w:rPr>
        <w:t>e</w:t>
      </w:r>
      <w:r w:rsidRPr="00131489">
        <w:rPr>
          <w:i/>
          <w:iCs/>
          <w:spacing w:val="-6"/>
        </w:rPr>
        <w:t xml:space="preserve"> </w:t>
      </w:r>
      <w:r w:rsidRPr="00131489">
        <w:rPr>
          <w:i/>
          <w:iCs/>
          <w:spacing w:val="1"/>
        </w:rPr>
        <w:t>b</w:t>
      </w:r>
      <w:r w:rsidRPr="00131489">
        <w:rPr>
          <w:i/>
          <w:iCs/>
        </w:rPr>
        <w:t>as</w:t>
      </w:r>
      <w:r w:rsidRPr="00131489">
        <w:rPr>
          <w:i/>
          <w:iCs/>
          <w:spacing w:val="-2"/>
        </w:rPr>
        <w:t>e</w:t>
      </w:r>
      <w:r w:rsidRPr="00131489">
        <w:rPr>
          <w:i/>
          <w:iCs/>
        </w:rPr>
        <w:t>d</w:t>
      </w:r>
      <w:r w:rsidRPr="00131489">
        <w:rPr>
          <w:i/>
          <w:iCs/>
          <w:spacing w:val="-5"/>
        </w:rPr>
        <w:t xml:space="preserve"> </w:t>
      </w:r>
      <w:r w:rsidRPr="00131489">
        <w:rPr>
          <w:i/>
          <w:iCs/>
        </w:rPr>
        <w:t>on</w:t>
      </w:r>
      <w:r w:rsidRPr="00131489">
        <w:rPr>
          <w:i/>
          <w:iCs/>
          <w:spacing w:val="-6"/>
        </w:rPr>
        <w:t xml:space="preserve"> </w:t>
      </w:r>
      <w:r w:rsidRPr="00131489">
        <w:rPr>
          <w:i/>
          <w:iCs/>
        </w:rPr>
        <w:t>this</w:t>
      </w:r>
      <w:r w:rsidRPr="00131489">
        <w:rPr>
          <w:i/>
          <w:iCs/>
          <w:spacing w:val="-7"/>
        </w:rPr>
        <w:t xml:space="preserve"> </w:t>
      </w:r>
      <w:r w:rsidRPr="00131489">
        <w:rPr>
          <w:i/>
          <w:iCs/>
        </w:rPr>
        <w:t>t</w:t>
      </w:r>
      <w:r w:rsidRPr="00131489">
        <w:rPr>
          <w:i/>
          <w:iCs/>
          <w:spacing w:val="-1"/>
        </w:rPr>
        <w:t>em</w:t>
      </w:r>
      <w:r w:rsidRPr="00131489">
        <w:rPr>
          <w:i/>
          <w:iCs/>
        </w:rPr>
        <w:t>pla</w:t>
      </w:r>
      <w:r w:rsidRPr="00131489">
        <w:rPr>
          <w:i/>
          <w:iCs/>
          <w:spacing w:val="3"/>
        </w:rPr>
        <w:t>t</w:t>
      </w:r>
      <w:r w:rsidRPr="00131489">
        <w:rPr>
          <w:i/>
          <w:iCs/>
          <w:spacing w:val="-1"/>
        </w:rPr>
        <w:t>e</w:t>
      </w:r>
      <w:r w:rsidRPr="00131489">
        <w:rPr>
          <w:i/>
          <w:iCs/>
        </w:rPr>
        <w:t>.</w:t>
      </w:r>
    </w:p>
    <w:p w14:paraId="75434FC7" w14:textId="77777777" w:rsidR="004C72E8" w:rsidRDefault="004C72E8">
      <w:pPr>
        <w:pStyle w:val="BodyText"/>
        <w:kinsoku w:val="0"/>
        <w:overflowPunct w:val="0"/>
        <w:ind w:left="140" w:right="38"/>
        <w:sectPr w:rsidR="004C72E8">
          <w:pgSz w:w="12240" w:h="15840"/>
          <w:pgMar w:top="960" w:right="1300" w:bottom="940" w:left="1300" w:header="0" w:footer="746" w:gutter="0"/>
          <w:cols w:space="720"/>
          <w:noEndnote/>
        </w:sectPr>
      </w:pPr>
    </w:p>
    <w:p w14:paraId="3258887E" w14:textId="77777777" w:rsidR="004C72E8" w:rsidRDefault="004C72E8">
      <w:pPr>
        <w:pStyle w:val="Heading1"/>
        <w:tabs>
          <w:tab w:val="left" w:pos="9200"/>
        </w:tabs>
        <w:kinsoku w:val="0"/>
        <w:overflowPunct w:val="0"/>
        <w:spacing w:before="68"/>
        <w:ind w:left="3958"/>
        <w:rPr>
          <w:b w:val="0"/>
          <w:bCs w:val="0"/>
        </w:rPr>
      </w:pPr>
      <w:r>
        <w:t>A</w:t>
      </w:r>
      <w:r>
        <w:rPr>
          <w:spacing w:val="-1"/>
        </w:rPr>
        <w:t>g</w:t>
      </w:r>
      <w:r>
        <w:t>reement N</w:t>
      </w:r>
      <w:r>
        <w:rPr>
          <w:spacing w:val="-1"/>
        </w:rPr>
        <w:t>o</w:t>
      </w:r>
      <w:r>
        <w:t xml:space="preserve">. </w:t>
      </w:r>
      <w:r>
        <w:rPr>
          <w:u w:val="thick"/>
        </w:rPr>
        <w:t xml:space="preserve"> </w:t>
      </w:r>
      <w:r>
        <w:rPr>
          <w:u w:val="thick"/>
        </w:rPr>
        <w:tab/>
      </w:r>
    </w:p>
    <w:p w14:paraId="097925B7" w14:textId="77777777" w:rsidR="004C72E8" w:rsidRDefault="004C72E8">
      <w:pPr>
        <w:kinsoku w:val="0"/>
        <w:overflowPunct w:val="0"/>
        <w:spacing w:before="2" w:line="170" w:lineRule="exact"/>
        <w:rPr>
          <w:sz w:val="17"/>
          <w:szCs w:val="17"/>
        </w:rPr>
      </w:pPr>
    </w:p>
    <w:p w14:paraId="07A88C17" w14:textId="77777777" w:rsidR="004C72E8" w:rsidRDefault="004C72E8">
      <w:pPr>
        <w:kinsoku w:val="0"/>
        <w:overflowPunct w:val="0"/>
        <w:spacing w:before="69"/>
        <w:ind w:left="460"/>
        <w:rPr>
          <w:rFonts w:ascii="Arial" w:hAnsi="Arial" w:cs="Arial"/>
        </w:rPr>
      </w:pPr>
      <w:r>
        <w:rPr>
          <w:rFonts w:ascii="Arial" w:hAnsi="Arial" w:cs="Arial"/>
          <w:b/>
          <w:bCs/>
        </w:rPr>
        <w:t>AGR</w:t>
      </w:r>
      <w:r>
        <w:rPr>
          <w:rFonts w:ascii="Arial" w:hAnsi="Arial" w:cs="Arial"/>
          <w:b/>
          <w:bCs/>
          <w:spacing w:val="-1"/>
        </w:rPr>
        <w:t>E</w:t>
      </w:r>
      <w:r>
        <w:rPr>
          <w:rFonts w:ascii="Arial" w:hAnsi="Arial" w:cs="Arial"/>
          <w:b/>
          <w:bCs/>
        </w:rPr>
        <w:t>EMENT</w:t>
      </w:r>
      <w:r>
        <w:rPr>
          <w:rFonts w:ascii="Arial" w:hAnsi="Arial" w:cs="Arial"/>
          <w:b/>
          <w:bCs/>
          <w:spacing w:val="-1"/>
        </w:rPr>
        <w:t xml:space="preserve"> </w:t>
      </w:r>
      <w:r>
        <w:rPr>
          <w:rFonts w:ascii="Arial" w:hAnsi="Arial" w:cs="Arial"/>
          <w:b/>
          <w:bCs/>
        </w:rPr>
        <w:t>BE</w:t>
      </w:r>
      <w:r>
        <w:rPr>
          <w:rFonts w:ascii="Arial" w:hAnsi="Arial" w:cs="Arial"/>
          <w:b/>
          <w:bCs/>
          <w:spacing w:val="-1"/>
        </w:rPr>
        <w:t>T</w:t>
      </w:r>
      <w:r>
        <w:rPr>
          <w:rFonts w:ascii="Arial" w:hAnsi="Arial" w:cs="Arial"/>
          <w:b/>
          <w:bCs/>
          <w:spacing w:val="1"/>
        </w:rPr>
        <w:t>W</w:t>
      </w:r>
      <w:r>
        <w:rPr>
          <w:rFonts w:ascii="Arial" w:hAnsi="Arial" w:cs="Arial"/>
          <w:b/>
          <w:bCs/>
        </w:rPr>
        <w:t>E</w:t>
      </w:r>
      <w:r>
        <w:rPr>
          <w:rFonts w:ascii="Arial" w:hAnsi="Arial" w:cs="Arial"/>
          <w:b/>
          <w:bCs/>
          <w:spacing w:val="-1"/>
        </w:rPr>
        <w:t>E</w:t>
      </w:r>
      <w:r>
        <w:rPr>
          <w:rFonts w:ascii="Arial" w:hAnsi="Arial" w:cs="Arial"/>
          <w:b/>
          <w:bCs/>
        </w:rPr>
        <w:t>N THE COUN</w:t>
      </w:r>
      <w:r>
        <w:rPr>
          <w:rFonts w:ascii="Arial" w:hAnsi="Arial" w:cs="Arial"/>
          <w:b/>
          <w:bCs/>
          <w:spacing w:val="-1"/>
        </w:rPr>
        <w:t>T</w:t>
      </w:r>
      <w:r>
        <w:rPr>
          <w:rFonts w:ascii="Arial" w:hAnsi="Arial" w:cs="Arial"/>
          <w:b/>
          <w:bCs/>
        </w:rPr>
        <w:t>Y OF</w:t>
      </w:r>
      <w:r>
        <w:rPr>
          <w:rFonts w:ascii="Arial" w:hAnsi="Arial" w:cs="Arial"/>
          <w:b/>
          <w:bCs/>
          <w:spacing w:val="2"/>
        </w:rPr>
        <w:t xml:space="preserve"> </w:t>
      </w:r>
      <w:r>
        <w:rPr>
          <w:rFonts w:ascii="Arial" w:hAnsi="Arial" w:cs="Arial"/>
          <w:b/>
          <w:bCs/>
        </w:rPr>
        <w:t>S</w:t>
      </w:r>
      <w:r>
        <w:rPr>
          <w:rFonts w:ascii="Arial" w:hAnsi="Arial" w:cs="Arial"/>
          <w:b/>
          <w:bCs/>
          <w:spacing w:val="-1"/>
        </w:rPr>
        <w:t>A</w:t>
      </w:r>
      <w:r>
        <w:rPr>
          <w:rFonts w:ascii="Arial" w:hAnsi="Arial" w:cs="Arial"/>
          <w:b/>
          <w:bCs/>
        </w:rPr>
        <w:t>N MAT</w:t>
      </w:r>
      <w:r>
        <w:rPr>
          <w:rFonts w:ascii="Arial" w:hAnsi="Arial" w:cs="Arial"/>
          <w:b/>
          <w:bCs/>
          <w:spacing w:val="-1"/>
        </w:rPr>
        <w:t>E</w:t>
      </w:r>
      <w:r>
        <w:rPr>
          <w:rFonts w:ascii="Arial" w:hAnsi="Arial" w:cs="Arial"/>
          <w:b/>
          <w:bCs/>
        </w:rPr>
        <w:t>O AND [</w:t>
      </w:r>
      <w:r>
        <w:rPr>
          <w:rFonts w:ascii="Arial" w:hAnsi="Arial" w:cs="Arial"/>
          <w:b/>
          <w:bCs/>
          <w:highlight w:val="lightGray"/>
        </w:rPr>
        <w:t>C</w:t>
      </w:r>
      <w:r>
        <w:rPr>
          <w:rFonts w:ascii="Arial" w:hAnsi="Arial" w:cs="Arial"/>
          <w:b/>
          <w:bCs/>
          <w:spacing w:val="-1"/>
          <w:highlight w:val="lightGray"/>
        </w:rPr>
        <w:t>o</w:t>
      </w:r>
      <w:r>
        <w:rPr>
          <w:rFonts w:ascii="Arial" w:hAnsi="Arial" w:cs="Arial"/>
          <w:b/>
          <w:bCs/>
          <w:highlight w:val="lightGray"/>
        </w:rPr>
        <w:t>ntractor</w:t>
      </w:r>
    </w:p>
    <w:p w14:paraId="68130114" w14:textId="77777777" w:rsidR="004C72E8" w:rsidRDefault="004C72E8">
      <w:pPr>
        <w:kinsoku w:val="0"/>
        <w:overflowPunct w:val="0"/>
        <w:spacing w:before="42"/>
        <w:ind w:left="460"/>
        <w:rPr>
          <w:rFonts w:ascii="Arial" w:hAnsi="Arial" w:cs="Arial"/>
        </w:rPr>
      </w:pPr>
      <w:r>
        <w:rPr>
          <w:rFonts w:ascii="Arial" w:hAnsi="Arial" w:cs="Arial"/>
          <w:b/>
          <w:bCs/>
          <w:highlight w:val="lightGray"/>
        </w:rPr>
        <w:t>nam</w:t>
      </w:r>
      <w:r>
        <w:rPr>
          <w:rFonts w:ascii="Arial" w:hAnsi="Arial" w:cs="Arial"/>
          <w:b/>
          <w:bCs/>
          <w:spacing w:val="-1"/>
          <w:highlight w:val="lightGray"/>
        </w:rPr>
        <w:t>e</w:t>
      </w:r>
      <w:r>
        <w:rPr>
          <w:rFonts w:ascii="Arial" w:hAnsi="Arial" w:cs="Arial"/>
          <w:b/>
          <w:bCs/>
        </w:rPr>
        <w:t>]</w:t>
      </w:r>
    </w:p>
    <w:p w14:paraId="3C1D5B58" w14:textId="77777777" w:rsidR="004C72E8" w:rsidRDefault="004C72E8">
      <w:pPr>
        <w:kinsoku w:val="0"/>
        <w:overflowPunct w:val="0"/>
        <w:spacing w:line="240" w:lineRule="exact"/>
      </w:pPr>
    </w:p>
    <w:p w14:paraId="4D461B34" w14:textId="77777777" w:rsidR="004C72E8" w:rsidRDefault="004C72E8">
      <w:pPr>
        <w:pStyle w:val="BodyText"/>
        <w:tabs>
          <w:tab w:val="left" w:pos="3801"/>
          <w:tab w:val="left" w:pos="6126"/>
          <w:tab w:val="left" w:pos="6961"/>
        </w:tabs>
        <w:kinsoku w:val="0"/>
        <w:overflowPunct w:val="0"/>
        <w:spacing w:line="276" w:lineRule="auto"/>
        <w:ind w:left="100" w:right="450"/>
        <w:rPr>
          <w:rFonts w:ascii="Arial" w:hAnsi="Arial" w:cs="Arial"/>
        </w:rPr>
      </w:pPr>
      <w:r>
        <w:rPr>
          <w:rFonts w:ascii="Arial" w:hAnsi="Arial" w:cs="Arial"/>
        </w:rPr>
        <w:t xml:space="preserve">This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is ente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in</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his</w:t>
      </w:r>
      <w:r>
        <w:rPr>
          <w:rFonts w:ascii="Arial" w:hAnsi="Arial" w:cs="Arial"/>
          <w:u w:val="single"/>
        </w:rPr>
        <w:tab/>
      </w:r>
      <w:r>
        <w:rPr>
          <w:rFonts w:ascii="Arial" w:hAnsi="Arial" w:cs="Arial"/>
        </w:rPr>
        <w:t>day</w:t>
      </w:r>
      <w:r>
        <w:rPr>
          <w:rFonts w:ascii="Arial" w:hAnsi="Arial" w:cs="Arial"/>
          <w:spacing w:val="-1"/>
        </w:rPr>
        <w:t xml:space="preserve"> </w:t>
      </w:r>
      <w:r>
        <w:rPr>
          <w:rFonts w:ascii="Arial" w:hAnsi="Arial" w:cs="Arial"/>
        </w:rPr>
        <w:t>of</w:t>
      </w:r>
      <w:r>
        <w:rPr>
          <w:rFonts w:ascii="Arial" w:hAnsi="Arial" w:cs="Arial"/>
          <w:u w:val="single"/>
        </w:rPr>
        <w:tab/>
      </w:r>
      <w:r>
        <w:rPr>
          <w:rFonts w:ascii="Arial" w:hAnsi="Arial" w:cs="Arial"/>
        </w:rPr>
        <w:t>,</w:t>
      </w:r>
      <w:r>
        <w:rPr>
          <w:rFonts w:ascii="Arial" w:hAnsi="Arial" w:cs="Arial"/>
          <w:spacing w:val="-1"/>
        </w:rPr>
        <w:t xml:space="preserve"> </w:t>
      </w:r>
      <w:r>
        <w:rPr>
          <w:rFonts w:ascii="Arial" w:hAnsi="Arial" w:cs="Arial"/>
        </w:rPr>
        <w:t>20</w:t>
      </w:r>
      <w:r>
        <w:rPr>
          <w:rFonts w:ascii="Arial" w:hAnsi="Arial" w:cs="Arial"/>
          <w:u w:val="single"/>
        </w:rPr>
        <w:tab/>
      </w:r>
      <w:r>
        <w:rPr>
          <w:rFonts w:ascii="Arial" w:hAnsi="Arial" w:cs="Arial"/>
        </w:rPr>
        <w:t>_,</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and bet</w:t>
      </w:r>
      <w:r>
        <w:rPr>
          <w:rFonts w:ascii="Arial" w:hAnsi="Arial" w:cs="Arial"/>
          <w:spacing w:val="-1"/>
        </w:rPr>
        <w:t>we</w:t>
      </w:r>
      <w:r>
        <w:rPr>
          <w:rFonts w:ascii="Arial" w:hAnsi="Arial" w:cs="Arial"/>
        </w:rPr>
        <w:t xml:space="preserve">en </w:t>
      </w:r>
      <w:r>
        <w:rPr>
          <w:rFonts w:ascii="Arial" w:hAnsi="Arial" w:cs="Arial"/>
          <w:spacing w:val="-1"/>
        </w:rPr>
        <w:t>t</w:t>
      </w:r>
      <w:r>
        <w:rPr>
          <w:rFonts w:ascii="Arial" w:hAnsi="Arial" w:cs="Arial"/>
        </w:rPr>
        <w:t>he 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of</w:t>
      </w:r>
      <w:r>
        <w:rPr>
          <w:rFonts w:ascii="Arial" w:hAnsi="Arial" w:cs="Arial"/>
          <w:spacing w:val="-1"/>
        </w:rPr>
        <w:t xml:space="preserve"> S</w:t>
      </w:r>
      <w:r>
        <w:rPr>
          <w:rFonts w:ascii="Arial" w:hAnsi="Arial" w:cs="Arial"/>
          <w:spacing w:val="1"/>
        </w:rPr>
        <w:t>a</w:t>
      </w:r>
      <w:r>
        <w:rPr>
          <w:rFonts w:ascii="Arial" w:hAnsi="Arial" w:cs="Arial"/>
        </w:rPr>
        <w:t>n Ma</w:t>
      </w:r>
      <w:r>
        <w:rPr>
          <w:rFonts w:ascii="Arial" w:hAnsi="Arial" w:cs="Arial"/>
          <w:spacing w:val="-1"/>
        </w:rPr>
        <w:t>t</w:t>
      </w:r>
      <w:r>
        <w:rPr>
          <w:rFonts w:ascii="Arial" w:hAnsi="Arial" w:cs="Arial"/>
        </w:rPr>
        <w:t>eo,</w:t>
      </w:r>
      <w:r>
        <w:rPr>
          <w:rFonts w:ascii="Arial" w:hAnsi="Arial" w:cs="Arial"/>
          <w:spacing w:val="-1"/>
        </w:rPr>
        <w:t xml:space="preserve"> </w:t>
      </w:r>
      <w:r>
        <w:rPr>
          <w:rFonts w:ascii="Arial" w:hAnsi="Arial" w:cs="Arial"/>
        </w:rPr>
        <w:t>a p</w:t>
      </w:r>
      <w:r>
        <w:rPr>
          <w:rFonts w:ascii="Arial" w:hAnsi="Arial" w:cs="Arial"/>
          <w:spacing w:val="-2"/>
        </w:rPr>
        <w:t>o</w:t>
      </w:r>
      <w:r>
        <w:rPr>
          <w:rFonts w:ascii="Arial" w:hAnsi="Arial" w:cs="Arial"/>
        </w:rPr>
        <w:t>li</w:t>
      </w:r>
      <w:r>
        <w:rPr>
          <w:rFonts w:ascii="Arial" w:hAnsi="Arial" w:cs="Arial"/>
          <w:spacing w:val="-1"/>
        </w:rPr>
        <w:t>t</w:t>
      </w:r>
      <w:r>
        <w:rPr>
          <w:rFonts w:ascii="Arial" w:hAnsi="Arial" w:cs="Arial"/>
        </w:rPr>
        <w:t>ical s</w:t>
      </w:r>
      <w:r>
        <w:rPr>
          <w:rFonts w:ascii="Arial" w:hAnsi="Arial" w:cs="Arial"/>
          <w:spacing w:val="-1"/>
        </w:rPr>
        <w:t>u</w:t>
      </w:r>
      <w:r>
        <w:rPr>
          <w:rFonts w:ascii="Arial" w:hAnsi="Arial" w:cs="Arial"/>
        </w:rPr>
        <w:t>bdivi</w:t>
      </w:r>
      <w:r>
        <w:rPr>
          <w:rFonts w:ascii="Arial" w:hAnsi="Arial" w:cs="Arial"/>
          <w:spacing w:val="-1"/>
        </w:rPr>
        <w:t>s</w:t>
      </w:r>
      <w:r>
        <w:rPr>
          <w:rFonts w:ascii="Arial" w:hAnsi="Arial" w:cs="Arial"/>
        </w:rPr>
        <w:t>ion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state of</w:t>
      </w:r>
      <w:r>
        <w:rPr>
          <w:rFonts w:ascii="Arial" w:hAnsi="Arial" w:cs="Arial"/>
          <w:spacing w:val="-1"/>
        </w:rPr>
        <w:t xml:space="preserve"> </w:t>
      </w:r>
      <w:r>
        <w:rPr>
          <w:rFonts w:ascii="Arial" w:hAnsi="Arial" w:cs="Arial"/>
        </w:rPr>
        <w:t>Californ</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rPr>
        <w:t>herei</w:t>
      </w:r>
      <w:r>
        <w:rPr>
          <w:rFonts w:ascii="Arial" w:hAnsi="Arial" w:cs="Arial"/>
          <w:spacing w:val="-1"/>
        </w:rPr>
        <w:t>n</w:t>
      </w:r>
      <w:r>
        <w:rPr>
          <w:rFonts w:ascii="Arial" w:hAnsi="Arial" w:cs="Arial"/>
        </w:rPr>
        <w:t>af</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rPr>
        <w:t xml:space="preserve">called </w:t>
      </w:r>
      <w:r>
        <w:rPr>
          <w:rFonts w:ascii="Arial" w:hAnsi="Arial" w:cs="Arial"/>
          <w:spacing w:val="-1"/>
        </w:rPr>
        <w:t>“</w:t>
      </w:r>
      <w:r>
        <w:rPr>
          <w:rFonts w:ascii="Arial" w:hAnsi="Arial" w:cs="Arial"/>
        </w:rPr>
        <w:t>Cou</w:t>
      </w:r>
      <w:r>
        <w:rPr>
          <w:rFonts w:ascii="Arial" w:hAnsi="Arial" w:cs="Arial"/>
          <w:spacing w:val="-2"/>
        </w:rPr>
        <w:t>n</w:t>
      </w:r>
      <w:r>
        <w:rPr>
          <w:rFonts w:ascii="Arial" w:hAnsi="Arial" w:cs="Arial"/>
        </w:rPr>
        <w:t>t</w:t>
      </w:r>
      <w:r>
        <w:rPr>
          <w:rFonts w:ascii="Arial" w:hAnsi="Arial" w:cs="Arial"/>
          <w:spacing w:val="-2"/>
        </w:rPr>
        <w:t>y</w:t>
      </w:r>
      <w:r>
        <w:rPr>
          <w:rFonts w:ascii="Arial" w:hAnsi="Arial" w:cs="Arial"/>
        </w:rPr>
        <w:t xml:space="preserve">,” and </w:t>
      </w:r>
      <w:r>
        <w:rPr>
          <w:rFonts w:ascii="Arial" w:hAnsi="Arial" w:cs="Arial"/>
          <w:highlight w:val="lightGray"/>
        </w:rPr>
        <w:t>[</w:t>
      </w:r>
      <w:r>
        <w:rPr>
          <w:rFonts w:ascii="Arial" w:hAnsi="Arial" w:cs="Arial"/>
          <w:spacing w:val="-1"/>
          <w:highlight w:val="lightGray"/>
        </w:rPr>
        <w:t>I</w:t>
      </w:r>
      <w:r>
        <w:rPr>
          <w:rFonts w:ascii="Arial" w:hAnsi="Arial" w:cs="Arial"/>
          <w:highlight w:val="lightGray"/>
        </w:rPr>
        <w:t>nsert</w:t>
      </w:r>
      <w:r>
        <w:rPr>
          <w:rFonts w:ascii="Arial" w:hAnsi="Arial" w:cs="Arial"/>
          <w:spacing w:val="-1"/>
          <w:highlight w:val="lightGray"/>
        </w:rPr>
        <w:t xml:space="preserve"> </w:t>
      </w:r>
      <w:r>
        <w:rPr>
          <w:rFonts w:ascii="Arial" w:hAnsi="Arial" w:cs="Arial"/>
          <w:highlight w:val="lightGray"/>
        </w:rPr>
        <w:t>con</w:t>
      </w:r>
      <w:r>
        <w:rPr>
          <w:rFonts w:ascii="Arial" w:hAnsi="Arial" w:cs="Arial"/>
          <w:spacing w:val="-1"/>
          <w:highlight w:val="lightGray"/>
        </w:rPr>
        <w:t>t</w:t>
      </w:r>
      <w:r>
        <w:rPr>
          <w:rFonts w:ascii="Arial" w:hAnsi="Arial" w:cs="Arial"/>
          <w:highlight w:val="lightGray"/>
        </w:rPr>
        <w:t>ractor le</w:t>
      </w:r>
      <w:r>
        <w:rPr>
          <w:rFonts w:ascii="Arial" w:hAnsi="Arial" w:cs="Arial"/>
          <w:spacing w:val="-2"/>
          <w:highlight w:val="lightGray"/>
        </w:rPr>
        <w:t>g</w:t>
      </w:r>
      <w:r>
        <w:rPr>
          <w:rFonts w:ascii="Arial" w:hAnsi="Arial" w:cs="Arial"/>
          <w:highlight w:val="lightGray"/>
        </w:rPr>
        <w:t>al n</w:t>
      </w:r>
      <w:r>
        <w:rPr>
          <w:rFonts w:ascii="Arial" w:hAnsi="Arial" w:cs="Arial"/>
          <w:spacing w:val="-2"/>
          <w:highlight w:val="lightGray"/>
        </w:rPr>
        <w:t>a</w:t>
      </w:r>
      <w:r>
        <w:rPr>
          <w:rFonts w:ascii="Arial" w:hAnsi="Arial" w:cs="Arial"/>
          <w:highlight w:val="lightGray"/>
        </w:rPr>
        <w:t>me he</w:t>
      </w:r>
      <w:r>
        <w:rPr>
          <w:rFonts w:ascii="Arial" w:hAnsi="Arial" w:cs="Arial"/>
          <w:spacing w:val="-1"/>
          <w:highlight w:val="lightGray"/>
        </w:rPr>
        <w:t>r</w:t>
      </w:r>
      <w:r>
        <w:rPr>
          <w:rFonts w:ascii="Arial" w:hAnsi="Arial" w:cs="Arial"/>
          <w:highlight w:val="lightGray"/>
        </w:rPr>
        <w:t>e]</w:t>
      </w:r>
      <w:r>
        <w:rPr>
          <w:rFonts w:ascii="Arial" w:hAnsi="Arial" w:cs="Arial"/>
        </w:rPr>
        <w:t>,</w:t>
      </w:r>
      <w:r>
        <w:rPr>
          <w:rFonts w:ascii="Arial" w:hAnsi="Arial" w:cs="Arial"/>
          <w:spacing w:val="-1"/>
        </w:rPr>
        <w:t xml:space="preserve"> </w:t>
      </w:r>
      <w:r>
        <w:rPr>
          <w:rFonts w:ascii="Arial" w:hAnsi="Arial" w:cs="Arial"/>
        </w:rPr>
        <w:t>hereinaf</w:t>
      </w:r>
      <w:r>
        <w:rPr>
          <w:rFonts w:ascii="Arial" w:hAnsi="Arial" w:cs="Arial"/>
          <w:spacing w:val="-1"/>
        </w:rPr>
        <w:t>t</w:t>
      </w:r>
      <w:r>
        <w:rPr>
          <w:rFonts w:ascii="Arial" w:hAnsi="Arial" w:cs="Arial"/>
        </w:rPr>
        <w:t xml:space="preserve">er </w:t>
      </w:r>
      <w:r>
        <w:rPr>
          <w:rFonts w:ascii="Arial" w:hAnsi="Arial" w:cs="Arial"/>
          <w:spacing w:val="-2"/>
        </w:rPr>
        <w:t>c</w:t>
      </w:r>
      <w:r>
        <w:rPr>
          <w:rFonts w:ascii="Arial" w:hAnsi="Arial" w:cs="Arial"/>
        </w:rPr>
        <w:t>all</w:t>
      </w:r>
      <w:r>
        <w:rPr>
          <w:rFonts w:ascii="Arial" w:hAnsi="Arial" w:cs="Arial"/>
          <w:spacing w:val="-1"/>
        </w:rPr>
        <w:t>e</w:t>
      </w:r>
      <w:r>
        <w:rPr>
          <w:rFonts w:ascii="Arial" w:hAnsi="Arial" w:cs="Arial"/>
        </w:rPr>
        <w:t>d “C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ctor.</w:t>
      </w:r>
    </w:p>
    <w:p w14:paraId="158E8ABC" w14:textId="77777777" w:rsidR="004C72E8" w:rsidRDefault="004C72E8">
      <w:pPr>
        <w:kinsoku w:val="0"/>
        <w:overflowPunct w:val="0"/>
        <w:spacing w:before="9" w:line="190" w:lineRule="exact"/>
        <w:rPr>
          <w:sz w:val="19"/>
          <w:szCs w:val="19"/>
        </w:rPr>
      </w:pPr>
    </w:p>
    <w:p w14:paraId="186D16E8" w14:textId="77777777" w:rsidR="004C72E8" w:rsidRDefault="004C72E8">
      <w:pPr>
        <w:pStyle w:val="BodyText"/>
        <w:kinsoku w:val="0"/>
        <w:overflowPunct w:val="0"/>
        <w:spacing w:line="275" w:lineRule="auto"/>
        <w:ind w:left="100" w:right="338"/>
        <w:rPr>
          <w:rFonts w:ascii="Arial" w:hAnsi="Arial" w:cs="Arial"/>
        </w:rPr>
      </w:pPr>
      <w:r>
        <w:rPr>
          <w:rFonts w:ascii="Arial" w:hAnsi="Arial" w:cs="Arial"/>
        </w:rPr>
        <w:t>”Whe</w:t>
      </w:r>
      <w:r>
        <w:rPr>
          <w:rFonts w:ascii="Arial" w:hAnsi="Arial" w:cs="Arial"/>
          <w:spacing w:val="-1"/>
        </w:rPr>
        <w:t>r</w:t>
      </w:r>
      <w:r>
        <w:rPr>
          <w:rFonts w:ascii="Arial" w:hAnsi="Arial" w:cs="Arial"/>
        </w:rPr>
        <w:t>e</w:t>
      </w:r>
      <w:r>
        <w:rPr>
          <w:rFonts w:ascii="Arial" w:hAnsi="Arial" w:cs="Arial"/>
          <w:spacing w:val="-1"/>
        </w:rPr>
        <w:t>a</w:t>
      </w:r>
      <w:r>
        <w:rPr>
          <w:rFonts w:ascii="Arial" w:hAnsi="Arial" w:cs="Arial"/>
        </w:rPr>
        <w:t>s, p</w:t>
      </w:r>
      <w:r>
        <w:rPr>
          <w:rFonts w:ascii="Arial" w:hAnsi="Arial" w:cs="Arial"/>
          <w:spacing w:val="-2"/>
        </w:rPr>
        <w:t>u</w:t>
      </w:r>
      <w:r>
        <w:rPr>
          <w:rFonts w:ascii="Arial" w:hAnsi="Arial" w:cs="Arial"/>
        </w:rPr>
        <w:t>rs</w:t>
      </w:r>
      <w:r>
        <w:rPr>
          <w:rFonts w:ascii="Arial" w:hAnsi="Arial" w:cs="Arial"/>
          <w:spacing w:val="-1"/>
        </w:rPr>
        <w:t>u</w:t>
      </w:r>
      <w:r>
        <w:rPr>
          <w:rFonts w:ascii="Arial" w:hAnsi="Arial" w:cs="Arial"/>
        </w:rPr>
        <w:t>ant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Se</w:t>
      </w:r>
      <w:r>
        <w:rPr>
          <w:rFonts w:ascii="Arial" w:hAnsi="Arial" w:cs="Arial"/>
          <w:spacing w:val="-1"/>
        </w:rPr>
        <w:t>c</w:t>
      </w:r>
      <w:r>
        <w:rPr>
          <w:rFonts w:ascii="Arial" w:hAnsi="Arial" w:cs="Arial"/>
        </w:rPr>
        <w:t>tion</w:t>
      </w:r>
      <w:r>
        <w:rPr>
          <w:rFonts w:ascii="Arial" w:hAnsi="Arial" w:cs="Arial"/>
          <w:spacing w:val="-1"/>
        </w:rPr>
        <w:t xml:space="preserve"> </w:t>
      </w:r>
      <w:r>
        <w:rPr>
          <w:rFonts w:ascii="Arial" w:hAnsi="Arial" w:cs="Arial"/>
        </w:rPr>
        <w:t>31000</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ornia</w:t>
      </w:r>
      <w:r>
        <w:rPr>
          <w:rFonts w:ascii="Arial" w:hAnsi="Arial" w:cs="Arial"/>
          <w:spacing w:val="-2"/>
        </w:rPr>
        <w:t xml:space="preserve"> </w:t>
      </w:r>
      <w:r>
        <w:rPr>
          <w:rFonts w:ascii="Arial" w:hAnsi="Arial" w:cs="Arial"/>
        </w:rPr>
        <w:t>Go</w:t>
      </w:r>
      <w:r>
        <w:rPr>
          <w:rFonts w:ascii="Arial" w:hAnsi="Arial" w:cs="Arial"/>
          <w:spacing w:val="-1"/>
        </w:rPr>
        <w:t>v</w:t>
      </w:r>
      <w:r>
        <w:rPr>
          <w:rFonts w:ascii="Arial" w:hAnsi="Arial" w:cs="Arial"/>
        </w:rPr>
        <w:t>ern</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w:t>
      </w:r>
      <w:r>
        <w:rPr>
          <w:rFonts w:ascii="Arial" w:hAnsi="Arial" w:cs="Arial"/>
          <w:spacing w:val="-2"/>
        </w:rPr>
        <w:t xml:space="preserve"> </w:t>
      </w:r>
      <w:r>
        <w:rPr>
          <w:rFonts w:ascii="Arial" w:hAnsi="Arial" w:cs="Arial"/>
        </w:rPr>
        <w:t>with independ</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spacing w:val="-1"/>
        </w:rPr>
        <w:t>r</w:t>
      </w:r>
      <w:r>
        <w:rPr>
          <w:rFonts w:ascii="Arial" w:hAnsi="Arial" w:cs="Arial"/>
        </w:rPr>
        <w:t xml:space="preserve">s for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urn</w:t>
      </w:r>
      <w:r>
        <w:rPr>
          <w:rFonts w:ascii="Arial" w:hAnsi="Arial" w:cs="Arial"/>
          <w:spacing w:val="-2"/>
        </w:rPr>
        <w:t>i</w:t>
      </w:r>
      <w:r>
        <w:rPr>
          <w:rFonts w:ascii="Arial" w:hAnsi="Arial" w:cs="Arial"/>
        </w:rPr>
        <w:t>shi</w:t>
      </w:r>
      <w:r>
        <w:rPr>
          <w:rFonts w:ascii="Arial" w:hAnsi="Arial" w:cs="Arial"/>
          <w:spacing w:val="-2"/>
        </w:rPr>
        <w:t>n</w:t>
      </w:r>
      <w:r>
        <w:rPr>
          <w:rFonts w:ascii="Arial" w:hAnsi="Arial" w:cs="Arial"/>
        </w:rPr>
        <w:t>g of</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se</w:t>
      </w:r>
      <w:r>
        <w:rPr>
          <w:rFonts w:ascii="Arial" w:hAnsi="Arial" w:cs="Arial"/>
          <w:spacing w:val="-2"/>
        </w:rPr>
        <w:t>r</w:t>
      </w:r>
      <w:r>
        <w:rPr>
          <w:rFonts w:ascii="Arial" w:hAnsi="Arial" w:cs="Arial"/>
        </w:rPr>
        <w:t>v</w:t>
      </w:r>
      <w:r>
        <w:rPr>
          <w:rFonts w:ascii="Arial" w:hAnsi="Arial" w:cs="Arial"/>
          <w:spacing w:val="-1"/>
        </w:rPr>
        <w:t>i</w:t>
      </w:r>
      <w:r>
        <w:rPr>
          <w:rFonts w:ascii="Arial" w:hAnsi="Arial" w:cs="Arial"/>
        </w:rPr>
        <w:t>ces to</w:t>
      </w:r>
      <w:r>
        <w:rPr>
          <w:rFonts w:ascii="Arial" w:hAnsi="Arial" w:cs="Arial"/>
          <w:spacing w:val="-1"/>
        </w:rPr>
        <w:t xml:space="preserve"> o</w:t>
      </w:r>
      <w:r>
        <w:rPr>
          <w:rFonts w:ascii="Arial" w:hAnsi="Arial" w:cs="Arial"/>
        </w:rPr>
        <w:t>r f</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or a</w:t>
      </w:r>
      <w:r>
        <w:rPr>
          <w:rFonts w:ascii="Arial" w:hAnsi="Arial" w:cs="Arial"/>
          <w:spacing w:val="-2"/>
        </w:rPr>
        <w:t>n</w:t>
      </w:r>
      <w:r>
        <w:rPr>
          <w:rFonts w:ascii="Arial" w:hAnsi="Arial" w:cs="Arial"/>
        </w:rPr>
        <w:t>y</w:t>
      </w:r>
      <w:r>
        <w:rPr>
          <w:rFonts w:ascii="Arial" w:hAnsi="Arial" w:cs="Arial"/>
          <w:spacing w:val="-2"/>
        </w:rPr>
        <w:t xml:space="preserve"> </w:t>
      </w:r>
      <w:r>
        <w:rPr>
          <w:rFonts w:ascii="Arial" w:hAnsi="Arial" w:cs="Arial"/>
        </w:rPr>
        <w:t>Depart</w:t>
      </w:r>
      <w:r>
        <w:rPr>
          <w:rFonts w:ascii="Arial" w:hAnsi="Arial" w:cs="Arial"/>
          <w:spacing w:val="-2"/>
        </w:rPr>
        <w:t>m</w:t>
      </w:r>
      <w:r>
        <w:rPr>
          <w:rFonts w:ascii="Arial" w:hAnsi="Arial" w:cs="Arial"/>
        </w:rPr>
        <w:t>ent</w:t>
      </w:r>
      <w:r>
        <w:rPr>
          <w:rFonts w:ascii="Arial" w:hAnsi="Arial" w:cs="Arial"/>
          <w:spacing w:val="-2"/>
        </w:rPr>
        <w:t xml:space="preserve"> </w:t>
      </w:r>
      <w:r>
        <w:rPr>
          <w:rFonts w:ascii="Arial" w:hAnsi="Arial" w:cs="Arial"/>
          <w:spacing w:val="-1"/>
        </w:rPr>
        <w:t>t</w:t>
      </w:r>
      <w:r>
        <w:rPr>
          <w:rFonts w:ascii="Arial" w:hAnsi="Arial" w:cs="Arial"/>
        </w:rPr>
        <w:t>hereof; and;</w:t>
      </w:r>
    </w:p>
    <w:p w14:paraId="2C147622" w14:textId="77777777" w:rsidR="004C72E8" w:rsidRDefault="004C72E8">
      <w:pPr>
        <w:pStyle w:val="BodyText"/>
        <w:kinsoku w:val="0"/>
        <w:overflowPunct w:val="0"/>
        <w:spacing w:before="2" w:line="275" w:lineRule="auto"/>
        <w:ind w:left="100" w:right="1906"/>
        <w:rPr>
          <w:rFonts w:ascii="Arial" w:hAnsi="Arial" w:cs="Arial"/>
        </w:rPr>
      </w:pPr>
      <w:r>
        <w:rPr>
          <w:rFonts w:ascii="Arial" w:hAnsi="Arial" w:cs="Arial"/>
        </w:rPr>
        <w:t>Where</w:t>
      </w:r>
      <w:r>
        <w:rPr>
          <w:rFonts w:ascii="Arial" w:hAnsi="Arial" w:cs="Arial"/>
          <w:spacing w:val="-1"/>
        </w:rPr>
        <w:t>a</w:t>
      </w:r>
      <w:r>
        <w:rPr>
          <w:rFonts w:ascii="Arial" w:hAnsi="Arial" w:cs="Arial"/>
        </w:rPr>
        <w:t>s, it</w:t>
      </w:r>
      <w:r>
        <w:rPr>
          <w:rFonts w:ascii="Arial" w:hAnsi="Arial" w:cs="Arial"/>
          <w:spacing w:val="-1"/>
        </w:rPr>
        <w:t xml:space="preserve"> </w:t>
      </w:r>
      <w:r>
        <w:rPr>
          <w:rFonts w:ascii="Arial" w:hAnsi="Arial" w:cs="Arial"/>
        </w:rPr>
        <w:t>is</w:t>
      </w:r>
      <w:r>
        <w:rPr>
          <w:rFonts w:ascii="Arial" w:hAnsi="Arial" w:cs="Arial"/>
          <w:spacing w:val="-2"/>
        </w:rPr>
        <w:t xml:space="preserve"> </w:t>
      </w:r>
      <w:r>
        <w:rPr>
          <w:rFonts w:ascii="Arial" w:hAnsi="Arial" w:cs="Arial"/>
        </w:rPr>
        <w:t>nece</w:t>
      </w:r>
      <w:r>
        <w:rPr>
          <w:rFonts w:ascii="Arial" w:hAnsi="Arial" w:cs="Arial"/>
          <w:spacing w:val="-2"/>
        </w:rPr>
        <w:t>s</w:t>
      </w:r>
      <w:r>
        <w:rPr>
          <w:rFonts w:ascii="Arial" w:hAnsi="Arial" w:cs="Arial"/>
        </w:rPr>
        <w:t>sary</w:t>
      </w:r>
      <w:r>
        <w:rPr>
          <w:rFonts w:ascii="Arial" w:hAnsi="Arial" w:cs="Arial"/>
          <w:spacing w:val="-1"/>
        </w:rPr>
        <w:t xml:space="preserve"> a</w:t>
      </w:r>
      <w:r>
        <w:rPr>
          <w:rFonts w:ascii="Arial" w:hAnsi="Arial" w:cs="Arial"/>
        </w:rPr>
        <w:t>nd d</w:t>
      </w:r>
      <w:r>
        <w:rPr>
          <w:rFonts w:ascii="Arial" w:hAnsi="Arial" w:cs="Arial"/>
          <w:spacing w:val="-1"/>
        </w:rPr>
        <w:t>e</w:t>
      </w:r>
      <w:r>
        <w:rPr>
          <w:rFonts w:ascii="Arial" w:hAnsi="Arial" w:cs="Arial"/>
        </w:rPr>
        <w:t>sir</w:t>
      </w:r>
      <w:r>
        <w:rPr>
          <w:rFonts w:ascii="Arial" w:hAnsi="Arial" w:cs="Arial"/>
          <w:spacing w:val="-1"/>
        </w:rPr>
        <w:t>a</w:t>
      </w:r>
      <w:r>
        <w:rPr>
          <w:rFonts w:ascii="Arial" w:hAnsi="Arial" w:cs="Arial"/>
        </w:rPr>
        <w:t xml:space="preserve">ble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be reta</w:t>
      </w:r>
      <w:r>
        <w:rPr>
          <w:rFonts w:ascii="Arial" w:hAnsi="Arial" w:cs="Arial"/>
          <w:spacing w:val="-2"/>
        </w:rPr>
        <w:t>i</w:t>
      </w:r>
      <w:r>
        <w:rPr>
          <w:rFonts w:ascii="Arial" w:hAnsi="Arial" w:cs="Arial"/>
        </w:rPr>
        <w:t>ned</w:t>
      </w:r>
      <w:r>
        <w:rPr>
          <w:rFonts w:ascii="Arial" w:hAnsi="Arial" w:cs="Arial"/>
          <w:spacing w:val="-2"/>
        </w:rPr>
        <w:t xml:space="preserve"> </w:t>
      </w:r>
      <w:r>
        <w:rPr>
          <w:rFonts w:ascii="Arial" w:hAnsi="Arial" w:cs="Arial"/>
        </w:rPr>
        <w:t xml:space="preserve">for </w:t>
      </w:r>
      <w:r>
        <w:rPr>
          <w:rFonts w:ascii="Arial" w:hAnsi="Arial" w:cs="Arial"/>
          <w:spacing w:val="-1"/>
        </w:rPr>
        <w:t>t</w:t>
      </w:r>
      <w:r>
        <w:rPr>
          <w:rFonts w:ascii="Arial" w:hAnsi="Arial" w:cs="Arial"/>
        </w:rPr>
        <w:t>he purp</w:t>
      </w:r>
      <w:r>
        <w:rPr>
          <w:rFonts w:ascii="Arial" w:hAnsi="Arial" w:cs="Arial"/>
          <w:spacing w:val="-2"/>
        </w:rPr>
        <w:t>o</w:t>
      </w:r>
      <w:r>
        <w:rPr>
          <w:rFonts w:ascii="Arial" w:hAnsi="Arial" w:cs="Arial"/>
        </w:rPr>
        <w:t xml:space="preserve">se of </w:t>
      </w:r>
      <w:r>
        <w:rPr>
          <w:rFonts w:ascii="Arial" w:hAnsi="Arial" w:cs="Arial"/>
          <w:highlight w:val="lightGray"/>
        </w:rPr>
        <w:t>[</w:t>
      </w:r>
      <w:r>
        <w:rPr>
          <w:rFonts w:ascii="Arial" w:hAnsi="Arial" w:cs="Arial"/>
          <w:spacing w:val="-1"/>
          <w:highlight w:val="lightGray"/>
        </w:rPr>
        <w:t>E</w:t>
      </w:r>
      <w:r>
        <w:rPr>
          <w:rFonts w:ascii="Arial" w:hAnsi="Arial" w:cs="Arial"/>
          <w:highlight w:val="lightGray"/>
        </w:rPr>
        <w:t>nter in</w:t>
      </w:r>
      <w:r>
        <w:rPr>
          <w:rFonts w:ascii="Arial" w:hAnsi="Arial" w:cs="Arial"/>
          <w:spacing w:val="-1"/>
          <w:highlight w:val="lightGray"/>
        </w:rPr>
        <w:t>f</w:t>
      </w:r>
      <w:r>
        <w:rPr>
          <w:rFonts w:ascii="Arial" w:hAnsi="Arial" w:cs="Arial"/>
          <w:highlight w:val="lightGray"/>
        </w:rPr>
        <w:t>or</w:t>
      </w:r>
      <w:r>
        <w:rPr>
          <w:rFonts w:ascii="Arial" w:hAnsi="Arial" w:cs="Arial"/>
          <w:spacing w:val="-2"/>
          <w:highlight w:val="lightGray"/>
        </w:rPr>
        <w:t>m</w:t>
      </w:r>
      <w:r>
        <w:rPr>
          <w:rFonts w:ascii="Arial" w:hAnsi="Arial" w:cs="Arial"/>
          <w:highlight w:val="lightGray"/>
        </w:rPr>
        <w:t>ation he</w:t>
      </w:r>
      <w:r>
        <w:rPr>
          <w:rFonts w:ascii="Arial" w:hAnsi="Arial" w:cs="Arial"/>
          <w:spacing w:val="-1"/>
          <w:highlight w:val="lightGray"/>
        </w:rPr>
        <w:t>r</w:t>
      </w:r>
      <w:r>
        <w:rPr>
          <w:rFonts w:ascii="Arial" w:hAnsi="Arial" w:cs="Arial"/>
          <w:highlight w:val="lightGray"/>
        </w:rPr>
        <w:t>e]</w:t>
      </w:r>
      <w:r>
        <w:rPr>
          <w:rFonts w:ascii="Arial" w:hAnsi="Arial" w:cs="Arial"/>
        </w:rPr>
        <w:t>.</w:t>
      </w:r>
    </w:p>
    <w:p w14:paraId="2804C481" w14:textId="77777777" w:rsidR="004C72E8" w:rsidRDefault="004C72E8">
      <w:pPr>
        <w:pStyle w:val="Heading4"/>
        <w:kinsoku w:val="0"/>
        <w:overflowPunct w:val="0"/>
        <w:spacing w:before="3" w:line="484" w:lineRule="auto"/>
        <w:ind w:left="100" w:right="2696" w:firstLine="0"/>
        <w:rPr>
          <w:b w:val="0"/>
          <w:bCs w:val="0"/>
        </w:rPr>
      </w:pPr>
      <w:r>
        <w:t>N</w:t>
      </w:r>
      <w:r>
        <w:rPr>
          <w:spacing w:val="-4"/>
        </w:rPr>
        <w:t>o</w:t>
      </w:r>
      <w:r>
        <w:rPr>
          <w:spacing w:val="4"/>
        </w:rPr>
        <w:t>w</w:t>
      </w:r>
      <w:r>
        <w:t>,</w:t>
      </w:r>
      <w:r>
        <w:rPr>
          <w:spacing w:val="-2"/>
        </w:rPr>
        <w:t xml:space="preserve"> </w:t>
      </w:r>
      <w:r>
        <w:t>t</w:t>
      </w:r>
      <w:r>
        <w:rPr>
          <w:spacing w:val="-2"/>
        </w:rPr>
        <w:t>h</w:t>
      </w:r>
      <w:r>
        <w:t>er</w:t>
      </w:r>
      <w:r>
        <w:rPr>
          <w:spacing w:val="-1"/>
        </w:rPr>
        <w:t>e</w:t>
      </w:r>
      <w:r>
        <w:t>f</w:t>
      </w:r>
      <w:r>
        <w:rPr>
          <w:spacing w:val="-1"/>
        </w:rPr>
        <w:t>o</w:t>
      </w:r>
      <w:r>
        <w:t>re,</w:t>
      </w:r>
      <w:r>
        <w:rPr>
          <w:spacing w:val="-1"/>
        </w:rPr>
        <w:t xml:space="preserve"> </w:t>
      </w:r>
      <w:r>
        <w:t xml:space="preserve">it </w:t>
      </w:r>
      <w:r>
        <w:rPr>
          <w:spacing w:val="-1"/>
        </w:rPr>
        <w:t>i</w:t>
      </w:r>
      <w:r>
        <w:t>s agreed by</w:t>
      </w:r>
      <w:r>
        <w:rPr>
          <w:spacing w:val="-3"/>
        </w:rPr>
        <w:t xml:space="preserve"> </w:t>
      </w:r>
      <w:r>
        <w:t>the p</w:t>
      </w:r>
      <w:r>
        <w:rPr>
          <w:spacing w:val="-2"/>
        </w:rPr>
        <w:t>a</w:t>
      </w:r>
      <w:r>
        <w:t>rties to</w:t>
      </w:r>
      <w:r>
        <w:rPr>
          <w:spacing w:val="-2"/>
        </w:rPr>
        <w:t xml:space="preserve"> </w:t>
      </w:r>
      <w:r>
        <w:t>this Agr</w:t>
      </w:r>
      <w:r>
        <w:rPr>
          <w:spacing w:val="-1"/>
        </w:rPr>
        <w:t>e</w:t>
      </w:r>
      <w:r>
        <w:t xml:space="preserve">ement </w:t>
      </w:r>
      <w:r>
        <w:rPr>
          <w:spacing w:val="-2"/>
        </w:rPr>
        <w:t>a</w:t>
      </w:r>
      <w:r>
        <w:t>s fol</w:t>
      </w:r>
      <w:r>
        <w:rPr>
          <w:spacing w:val="-1"/>
        </w:rPr>
        <w:t>l</w:t>
      </w:r>
      <w:r>
        <w:rPr>
          <w:spacing w:val="-4"/>
        </w:rPr>
        <w:t>o</w:t>
      </w:r>
      <w:r>
        <w:rPr>
          <w:spacing w:val="4"/>
        </w:rPr>
        <w:t>w</w:t>
      </w:r>
      <w:r>
        <w:t xml:space="preserve">s </w:t>
      </w:r>
      <w:r>
        <w:rPr>
          <w:u w:val="thick"/>
        </w:rPr>
        <w:t>Exh</w:t>
      </w:r>
      <w:r>
        <w:rPr>
          <w:spacing w:val="-1"/>
          <w:u w:val="thick"/>
        </w:rPr>
        <w:t>i</w:t>
      </w:r>
      <w:r>
        <w:rPr>
          <w:u w:val="thick"/>
        </w:rPr>
        <w:t>bi</w:t>
      </w:r>
      <w:r>
        <w:rPr>
          <w:spacing w:val="-1"/>
          <w:u w:val="thick"/>
        </w:rPr>
        <w:t>t</w:t>
      </w:r>
      <w:r>
        <w:rPr>
          <w:u w:val="thick"/>
        </w:rPr>
        <w:t>s and</w:t>
      </w:r>
      <w:r>
        <w:rPr>
          <w:spacing w:val="-2"/>
          <w:u w:val="thick"/>
        </w:rPr>
        <w:t xml:space="preserve"> </w:t>
      </w:r>
      <w:r>
        <w:rPr>
          <w:u w:val="thick"/>
        </w:rPr>
        <w:t>Attachme</w:t>
      </w:r>
      <w:r>
        <w:rPr>
          <w:spacing w:val="-2"/>
          <w:u w:val="thick"/>
        </w:rPr>
        <w:t>n</w:t>
      </w:r>
      <w:r>
        <w:rPr>
          <w:spacing w:val="-1"/>
          <w:u w:val="thick"/>
        </w:rPr>
        <w:t>t</w:t>
      </w:r>
      <w:r>
        <w:rPr>
          <w:u w:val="thick"/>
        </w:rPr>
        <w:t>s</w:t>
      </w:r>
    </w:p>
    <w:p w14:paraId="59F34DA5" w14:textId="77777777" w:rsidR="004C72E8" w:rsidRDefault="004C72E8">
      <w:pPr>
        <w:pStyle w:val="BodyText"/>
        <w:kinsoku w:val="0"/>
        <w:overflowPunct w:val="0"/>
        <w:spacing w:before="5" w:line="276" w:lineRule="auto"/>
        <w:ind w:left="100" w:right="864"/>
        <w:rPr>
          <w:rFonts w:ascii="Arial" w:hAnsi="Arial" w:cs="Arial"/>
        </w:rPr>
      </w:pPr>
      <w:r>
        <w:rPr>
          <w:rFonts w:ascii="Arial" w:hAnsi="Arial" w:cs="Arial"/>
        </w:rPr>
        <w:t xml:space="preserve">The </w:t>
      </w:r>
      <w:r>
        <w:rPr>
          <w:rFonts w:ascii="Arial" w:hAnsi="Arial" w:cs="Arial"/>
          <w:spacing w:val="-1"/>
        </w:rPr>
        <w:t>f</w:t>
      </w:r>
      <w:r>
        <w:rPr>
          <w:rFonts w:ascii="Arial" w:hAnsi="Arial" w:cs="Arial"/>
        </w:rPr>
        <w:t>ollow</w:t>
      </w:r>
      <w:r>
        <w:rPr>
          <w:rFonts w:ascii="Arial" w:hAnsi="Arial" w:cs="Arial"/>
          <w:spacing w:val="-2"/>
        </w:rPr>
        <w:t>i</w:t>
      </w:r>
      <w:r>
        <w:rPr>
          <w:rFonts w:ascii="Arial" w:hAnsi="Arial" w:cs="Arial"/>
        </w:rPr>
        <w:t>ng</w:t>
      </w:r>
      <w:r>
        <w:rPr>
          <w:rFonts w:ascii="Arial" w:hAnsi="Arial" w:cs="Arial"/>
          <w:spacing w:val="-1"/>
        </w:rPr>
        <w:t xml:space="preserve"> </w:t>
      </w:r>
      <w:r>
        <w:rPr>
          <w:rFonts w:ascii="Arial" w:hAnsi="Arial" w:cs="Arial"/>
        </w:rPr>
        <w:t>e</w:t>
      </w:r>
      <w:r>
        <w:rPr>
          <w:rFonts w:ascii="Arial" w:hAnsi="Arial" w:cs="Arial"/>
          <w:spacing w:val="-1"/>
        </w:rPr>
        <w:t>x</w:t>
      </w:r>
      <w:r>
        <w:rPr>
          <w:rFonts w:ascii="Arial" w:hAnsi="Arial" w:cs="Arial"/>
        </w:rPr>
        <w:t>hibits and</w:t>
      </w:r>
      <w:r>
        <w:rPr>
          <w:rFonts w:ascii="Arial" w:hAnsi="Arial" w:cs="Arial"/>
          <w:spacing w:val="-2"/>
        </w:rPr>
        <w:t xml:space="preserve"> </w:t>
      </w:r>
      <w:r>
        <w:rPr>
          <w:rFonts w:ascii="Arial" w:hAnsi="Arial" w:cs="Arial"/>
        </w:rPr>
        <w:t>at</w:t>
      </w:r>
      <w:r>
        <w:rPr>
          <w:rFonts w:ascii="Arial" w:hAnsi="Arial" w:cs="Arial"/>
          <w:spacing w:val="-1"/>
        </w:rPr>
        <w:t>t</w:t>
      </w:r>
      <w:r>
        <w:rPr>
          <w:rFonts w:ascii="Arial" w:hAnsi="Arial" w:cs="Arial"/>
        </w:rPr>
        <w:t>achm</w:t>
      </w:r>
      <w:r>
        <w:rPr>
          <w:rFonts w:ascii="Arial" w:hAnsi="Arial" w:cs="Arial"/>
          <w:spacing w:val="-1"/>
        </w:rPr>
        <w:t>e</w:t>
      </w:r>
      <w:r>
        <w:rPr>
          <w:rFonts w:ascii="Arial" w:hAnsi="Arial" w:cs="Arial"/>
        </w:rPr>
        <w:t>nts</w:t>
      </w:r>
      <w:r>
        <w:rPr>
          <w:rFonts w:ascii="Arial" w:hAnsi="Arial" w:cs="Arial"/>
          <w:spacing w:val="-2"/>
        </w:rPr>
        <w:t xml:space="preserve"> </w:t>
      </w:r>
      <w:r>
        <w:rPr>
          <w:rFonts w:ascii="Arial" w:hAnsi="Arial" w:cs="Arial"/>
        </w:rPr>
        <w:t>are a</w:t>
      </w:r>
      <w:r>
        <w:rPr>
          <w:rFonts w:ascii="Arial" w:hAnsi="Arial" w:cs="Arial"/>
          <w:spacing w:val="-1"/>
        </w:rPr>
        <w:t>t</w:t>
      </w:r>
      <w:r>
        <w:rPr>
          <w:rFonts w:ascii="Arial" w:hAnsi="Arial" w:cs="Arial"/>
        </w:rPr>
        <w:t>t</w:t>
      </w:r>
      <w:r>
        <w:rPr>
          <w:rFonts w:ascii="Arial" w:hAnsi="Arial" w:cs="Arial"/>
          <w:spacing w:val="-2"/>
        </w:rPr>
        <w:t>a</w:t>
      </w:r>
      <w:r>
        <w:rPr>
          <w:rFonts w:ascii="Arial" w:hAnsi="Arial" w:cs="Arial"/>
        </w:rPr>
        <w:t xml:space="preserve">ched </w:t>
      </w:r>
      <w:r>
        <w:rPr>
          <w:rFonts w:ascii="Arial" w:hAnsi="Arial" w:cs="Arial"/>
          <w:spacing w:val="-2"/>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ee</w:t>
      </w:r>
      <w:r>
        <w:rPr>
          <w:rFonts w:ascii="Arial" w:hAnsi="Arial" w:cs="Arial"/>
        </w:rPr>
        <w:t>ment</w:t>
      </w:r>
      <w:r>
        <w:rPr>
          <w:rFonts w:ascii="Arial" w:hAnsi="Arial" w:cs="Arial"/>
          <w:spacing w:val="-1"/>
        </w:rPr>
        <w:t xml:space="preserve"> </w:t>
      </w:r>
      <w:r>
        <w:rPr>
          <w:rFonts w:ascii="Arial" w:hAnsi="Arial" w:cs="Arial"/>
        </w:rPr>
        <w:t>and i</w:t>
      </w:r>
      <w:r>
        <w:rPr>
          <w:rFonts w:ascii="Arial" w:hAnsi="Arial" w:cs="Arial"/>
          <w:spacing w:val="-1"/>
        </w:rPr>
        <w:t>n</w:t>
      </w:r>
      <w:r>
        <w:rPr>
          <w:rFonts w:ascii="Arial" w:hAnsi="Arial" w:cs="Arial"/>
        </w:rPr>
        <w:t>corp</w:t>
      </w:r>
      <w:r>
        <w:rPr>
          <w:rFonts w:ascii="Arial" w:hAnsi="Arial" w:cs="Arial"/>
          <w:spacing w:val="-1"/>
        </w:rPr>
        <w:t>o</w:t>
      </w:r>
      <w:r>
        <w:rPr>
          <w:rFonts w:ascii="Arial" w:hAnsi="Arial" w:cs="Arial"/>
        </w:rPr>
        <w:t>rat</w:t>
      </w:r>
      <w:r>
        <w:rPr>
          <w:rFonts w:ascii="Arial" w:hAnsi="Arial" w:cs="Arial"/>
          <w:spacing w:val="-2"/>
        </w:rPr>
        <w:t>e</w:t>
      </w:r>
      <w:r>
        <w:rPr>
          <w:rFonts w:ascii="Arial" w:hAnsi="Arial" w:cs="Arial"/>
        </w:rPr>
        <w:t>d in</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his Agree</w:t>
      </w:r>
      <w:r>
        <w:rPr>
          <w:rFonts w:ascii="Arial" w:hAnsi="Arial" w:cs="Arial"/>
          <w:spacing w:val="-1"/>
        </w:rPr>
        <w:t>m</w:t>
      </w:r>
      <w:r>
        <w:rPr>
          <w:rFonts w:ascii="Arial" w:hAnsi="Arial" w:cs="Arial"/>
        </w:rPr>
        <w:t>ent</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rPr>
        <w:t>this refere</w:t>
      </w:r>
      <w:r>
        <w:rPr>
          <w:rFonts w:ascii="Arial" w:hAnsi="Arial" w:cs="Arial"/>
          <w:spacing w:val="-2"/>
        </w:rPr>
        <w:t>n</w:t>
      </w:r>
      <w:r>
        <w:rPr>
          <w:rFonts w:ascii="Arial" w:hAnsi="Arial" w:cs="Arial"/>
        </w:rPr>
        <w:t>ce:</w:t>
      </w:r>
    </w:p>
    <w:p w14:paraId="65F6A967" w14:textId="77777777" w:rsidR="004C72E8" w:rsidRDefault="004C72E8">
      <w:pPr>
        <w:kinsoku w:val="0"/>
        <w:overflowPunct w:val="0"/>
        <w:spacing w:before="9" w:line="190" w:lineRule="exact"/>
        <w:rPr>
          <w:sz w:val="19"/>
          <w:szCs w:val="19"/>
        </w:rPr>
      </w:pPr>
    </w:p>
    <w:p w14:paraId="42CDB4ED" w14:textId="77777777" w:rsidR="004C72E8" w:rsidRDefault="004C72E8">
      <w:pPr>
        <w:pStyle w:val="BodyText"/>
        <w:kinsoku w:val="0"/>
        <w:overflowPunct w:val="0"/>
        <w:ind w:left="820"/>
        <w:rPr>
          <w:rFonts w:ascii="Arial" w:hAnsi="Arial" w:cs="Arial"/>
        </w:rPr>
      </w:pPr>
      <w:r>
        <w:rPr>
          <w:rFonts w:ascii="Arial" w:hAnsi="Arial" w:cs="Arial"/>
        </w:rPr>
        <w:t>E</w:t>
      </w:r>
      <w:r>
        <w:rPr>
          <w:rFonts w:ascii="Arial" w:hAnsi="Arial" w:cs="Arial"/>
          <w:spacing w:val="-1"/>
        </w:rPr>
        <w:t>x</w:t>
      </w:r>
      <w:r>
        <w:rPr>
          <w:rFonts w:ascii="Arial" w:hAnsi="Arial" w:cs="Arial"/>
        </w:rPr>
        <w:t>hibit</w:t>
      </w:r>
      <w:r>
        <w:rPr>
          <w:rFonts w:ascii="Arial" w:hAnsi="Arial" w:cs="Arial"/>
          <w:spacing w:val="-1"/>
        </w:rPr>
        <w:t xml:space="preserve"> A</w:t>
      </w:r>
      <w:r>
        <w:rPr>
          <w:rFonts w:ascii="Arial" w:hAnsi="Arial" w:cs="Arial"/>
        </w:rPr>
        <w:t>—Serv</w:t>
      </w:r>
      <w:r>
        <w:rPr>
          <w:rFonts w:ascii="Arial" w:hAnsi="Arial" w:cs="Arial"/>
          <w:spacing w:val="-1"/>
        </w:rPr>
        <w:t>i</w:t>
      </w:r>
      <w:r>
        <w:rPr>
          <w:rFonts w:ascii="Arial" w:hAnsi="Arial" w:cs="Arial"/>
        </w:rPr>
        <w:t>ces</w:t>
      </w:r>
    </w:p>
    <w:p w14:paraId="68A2C023" w14:textId="77777777" w:rsidR="004C72E8" w:rsidRDefault="004C72E8">
      <w:pPr>
        <w:pStyle w:val="BodyText"/>
        <w:kinsoku w:val="0"/>
        <w:overflowPunct w:val="0"/>
        <w:spacing w:before="35"/>
        <w:ind w:left="820"/>
        <w:rPr>
          <w:rFonts w:ascii="Arial" w:hAnsi="Arial" w:cs="Arial"/>
        </w:rPr>
      </w:pPr>
      <w:r>
        <w:rPr>
          <w:rFonts w:ascii="Arial" w:hAnsi="Arial" w:cs="Arial"/>
        </w:rPr>
        <w:t>E</w:t>
      </w:r>
      <w:r>
        <w:rPr>
          <w:rFonts w:ascii="Arial" w:hAnsi="Arial" w:cs="Arial"/>
          <w:spacing w:val="-1"/>
        </w:rPr>
        <w:t>x</w:t>
      </w:r>
      <w:r>
        <w:rPr>
          <w:rFonts w:ascii="Arial" w:hAnsi="Arial" w:cs="Arial"/>
        </w:rPr>
        <w:t>hibit</w:t>
      </w:r>
      <w:r>
        <w:rPr>
          <w:rFonts w:ascii="Arial" w:hAnsi="Arial" w:cs="Arial"/>
          <w:spacing w:val="-1"/>
        </w:rPr>
        <w:t xml:space="preserve"> B</w:t>
      </w:r>
      <w:r>
        <w:rPr>
          <w:rFonts w:ascii="Arial" w:hAnsi="Arial" w:cs="Arial"/>
        </w:rPr>
        <w:t>—Paymen</w:t>
      </w:r>
      <w:r>
        <w:rPr>
          <w:rFonts w:ascii="Arial" w:hAnsi="Arial" w:cs="Arial"/>
          <w:spacing w:val="-1"/>
        </w:rPr>
        <w:t>t</w:t>
      </w:r>
      <w:r>
        <w:rPr>
          <w:rFonts w:ascii="Arial" w:hAnsi="Arial" w:cs="Arial"/>
        </w:rPr>
        <w:t>s a</w:t>
      </w:r>
      <w:r>
        <w:rPr>
          <w:rFonts w:ascii="Arial" w:hAnsi="Arial" w:cs="Arial"/>
          <w:spacing w:val="-1"/>
        </w:rPr>
        <w:t>n</w:t>
      </w:r>
      <w:r>
        <w:rPr>
          <w:rFonts w:ascii="Arial" w:hAnsi="Arial" w:cs="Arial"/>
        </w:rPr>
        <w:t>d Rat</w:t>
      </w:r>
      <w:r>
        <w:rPr>
          <w:rFonts w:ascii="Arial" w:hAnsi="Arial" w:cs="Arial"/>
          <w:spacing w:val="-2"/>
        </w:rPr>
        <w:t>e</w:t>
      </w:r>
      <w:r>
        <w:rPr>
          <w:rFonts w:ascii="Arial" w:hAnsi="Arial" w:cs="Arial"/>
        </w:rPr>
        <w:t>s</w:t>
      </w:r>
    </w:p>
    <w:p w14:paraId="46B1E8F7" w14:textId="77777777" w:rsidR="004C72E8" w:rsidRDefault="004C72E8">
      <w:pPr>
        <w:pStyle w:val="BodyText"/>
        <w:kinsoku w:val="0"/>
        <w:overflowPunct w:val="0"/>
        <w:spacing w:before="34" w:line="275" w:lineRule="auto"/>
        <w:ind w:left="820" w:right="3577"/>
        <w:rPr>
          <w:rFonts w:ascii="Arial" w:hAnsi="Arial" w:cs="Arial"/>
        </w:rPr>
      </w:pPr>
      <w:r>
        <w:rPr>
          <w:rFonts w:ascii="Arial" w:hAnsi="Arial" w:cs="Arial"/>
        </w:rPr>
        <w:t>A</w:t>
      </w:r>
      <w:r>
        <w:rPr>
          <w:rFonts w:ascii="Arial" w:hAnsi="Arial" w:cs="Arial"/>
          <w:spacing w:val="-1"/>
        </w:rPr>
        <w:t>t</w:t>
      </w:r>
      <w:r>
        <w:rPr>
          <w:rFonts w:ascii="Arial" w:hAnsi="Arial" w:cs="Arial"/>
        </w:rPr>
        <w:t>tachment</w:t>
      </w:r>
      <w:r>
        <w:rPr>
          <w:rFonts w:ascii="Arial" w:hAnsi="Arial" w:cs="Arial"/>
          <w:spacing w:val="-1"/>
        </w:rPr>
        <w:t xml:space="preserve"> H</w:t>
      </w:r>
      <w:r>
        <w:rPr>
          <w:rFonts w:ascii="Arial" w:hAnsi="Arial" w:cs="Arial"/>
        </w:rPr>
        <w:t>—HIP</w:t>
      </w:r>
      <w:r>
        <w:rPr>
          <w:rFonts w:ascii="Arial" w:hAnsi="Arial" w:cs="Arial"/>
          <w:spacing w:val="-1"/>
        </w:rPr>
        <w:t>A</w:t>
      </w:r>
      <w:r>
        <w:rPr>
          <w:rFonts w:ascii="Arial" w:hAnsi="Arial" w:cs="Arial"/>
        </w:rPr>
        <w:t>A</w:t>
      </w:r>
      <w:r>
        <w:rPr>
          <w:rFonts w:ascii="Arial" w:hAnsi="Arial" w:cs="Arial"/>
          <w:spacing w:val="-1"/>
        </w:rPr>
        <w:t xml:space="preserve"> </w:t>
      </w:r>
      <w:r>
        <w:rPr>
          <w:rFonts w:ascii="Arial" w:hAnsi="Arial" w:cs="Arial"/>
        </w:rPr>
        <w:t>Bu</w:t>
      </w:r>
      <w:r>
        <w:rPr>
          <w:rFonts w:ascii="Arial" w:hAnsi="Arial" w:cs="Arial"/>
          <w:spacing w:val="-1"/>
        </w:rPr>
        <w:t>s</w:t>
      </w:r>
      <w:r>
        <w:rPr>
          <w:rFonts w:ascii="Arial" w:hAnsi="Arial" w:cs="Arial"/>
        </w:rPr>
        <w:t xml:space="preserve">iness </w:t>
      </w:r>
      <w:r>
        <w:rPr>
          <w:rFonts w:ascii="Arial" w:hAnsi="Arial" w:cs="Arial"/>
          <w:spacing w:val="-1"/>
        </w:rPr>
        <w:t>A</w:t>
      </w:r>
      <w:r>
        <w:rPr>
          <w:rFonts w:ascii="Arial" w:hAnsi="Arial" w:cs="Arial"/>
        </w:rPr>
        <w:t>ss</w:t>
      </w:r>
      <w:r>
        <w:rPr>
          <w:rFonts w:ascii="Arial" w:hAnsi="Arial" w:cs="Arial"/>
          <w:spacing w:val="-1"/>
        </w:rPr>
        <w:t>o</w:t>
      </w:r>
      <w:r>
        <w:rPr>
          <w:rFonts w:ascii="Arial" w:hAnsi="Arial" w:cs="Arial"/>
        </w:rPr>
        <w:t>cia</w:t>
      </w:r>
      <w:r>
        <w:rPr>
          <w:rFonts w:ascii="Arial" w:hAnsi="Arial" w:cs="Arial"/>
          <w:spacing w:val="-1"/>
        </w:rPr>
        <w:t>t</w:t>
      </w:r>
      <w:r>
        <w:rPr>
          <w:rFonts w:ascii="Arial" w:hAnsi="Arial" w:cs="Arial"/>
        </w:rPr>
        <w:t>e Requ</w:t>
      </w:r>
      <w:r>
        <w:rPr>
          <w:rFonts w:ascii="Arial" w:hAnsi="Arial" w:cs="Arial"/>
          <w:spacing w:val="-2"/>
        </w:rPr>
        <w:t>i</w:t>
      </w:r>
      <w:r>
        <w:rPr>
          <w:rFonts w:ascii="Arial" w:hAnsi="Arial" w:cs="Arial"/>
        </w:rPr>
        <w:t>re</w:t>
      </w:r>
      <w:r>
        <w:rPr>
          <w:rFonts w:ascii="Arial" w:hAnsi="Arial" w:cs="Arial"/>
          <w:spacing w:val="-2"/>
        </w:rPr>
        <w:t>m</w:t>
      </w:r>
      <w:r>
        <w:rPr>
          <w:rFonts w:ascii="Arial" w:hAnsi="Arial" w:cs="Arial"/>
          <w:spacing w:val="-1"/>
        </w:rPr>
        <w:t>e</w:t>
      </w:r>
      <w:r>
        <w:rPr>
          <w:rFonts w:ascii="Arial" w:hAnsi="Arial" w:cs="Arial"/>
        </w:rPr>
        <w:t>nts A</w:t>
      </w:r>
      <w:r>
        <w:rPr>
          <w:rFonts w:ascii="Arial" w:hAnsi="Arial" w:cs="Arial"/>
          <w:spacing w:val="-1"/>
        </w:rPr>
        <w:t>t</w:t>
      </w:r>
      <w:r>
        <w:rPr>
          <w:rFonts w:ascii="Arial" w:hAnsi="Arial" w:cs="Arial"/>
        </w:rPr>
        <w:t>tachment</w:t>
      </w:r>
      <w:r>
        <w:rPr>
          <w:rFonts w:ascii="Arial" w:hAnsi="Arial" w:cs="Arial"/>
          <w:spacing w:val="-1"/>
        </w:rPr>
        <w:t xml:space="preserve"> I</w:t>
      </w:r>
      <w:r>
        <w:rPr>
          <w:rFonts w:ascii="Arial" w:hAnsi="Arial" w:cs="Arial"/>
        </w:rPr>
        <w:t>—§ 504</w:t>
      </w:r>
      <w:r>
        <w:rPr>
          <w:rFonts w:ascii="Arial" w:hAnsi="Arial" w:cs="Arial"/>
          <w:spacing w:val="-2"/>
        </w:rPr>
        <w:t xml:space="preserve"> </w:t>
      </w:r>
      <w:r>
        <w:rPr>
          <w:rFonts w:ascii="Arial" w:hAnsi="Arial" w:cs="Arial"/>
        </w:rPr>
        <w:t>Co</w:t>
      </w:r>
      <w:r>
        <w:rPr>
          <w:rFonts w:ascii="Arial" w:hAnsi="Arial" w:cs="Arial"/>
          <w:spacing w:val="-2"/>
        </w:rPr>
        <w:t>m</w:t>
      </w:r>
      <w:r>
        <w:rPr>
          <w:rFonts w:ascii="Arial" w:hAnsi="Arial" w:cs="Arial"/>
        </w:rPr>
        <w:t>plia</w:t>
      </w:r>
      <w:r>
        <w:rPr>
          <w:rFonts w:ascii="Arial" w:hAnsi="Arial" w:cs="Arial"/>
          <w:spacing w:val="-1"/>
        </w:rPr>
        <w:t>n</w:t>
      </w:r>
      <w:r>
        <w:rPr>
          <w:rFonts w:ascii="Arial" w:hAnsi="Arial" w:cs="Arial"/>
        </w:rPr>
        <w:t>ce</w:t>
      </w:r>
    </w:p>
    <w:p w14:paraId="324314F0" w14:textId="77777777" w:rsidR="004C72E8" w:rsidRDefault="004C72E8">
      <w:pPr>
        <w:pStyle w:val="BodyText"/>
        <w:kinsoku w:val="0"/>
        <w:overflowPunct w:val="0"/>
        <w:spacing w:before="3"/>
        <w:ind w:left="820"/>
        <w:rPr>
          <w:rFonts w:ascii="Arial" w:hAnsi="Arial" w:cs="Arial"/>
        </w:rPr>
      </w:pPr>
      <w:r>
        <w:rPr>
          <w:rFonts w:ascii="Arial" w:hAnsi="Arial" w:cs="Arial"/>
        </w:rPr>
        <w:t>A</w:t>
      </w:r>
      <w:r>
        <w:rPr>
          <w:rFonts w:ascii="Arial" w:hAnsi="Arial" w:cs="Arial"/>
          <w:spacing w:val="-1"/>
        </w:rPr>
        <w:t>t</w:t>
      </w:r>
      <w:r>
        <w:rPr>
          <w:rFonts w:ascii="Arial" w:hAnsi="Arial" w:cs="Arial"/>
        </w:rPr>
        <w:t>tachment</w:t>
      </w:r>
      <w:r>
        <w:rPr>
          <w:rFonts w:ascii="Arial" w:hAnsi="Arial" w:cs="Arial"/>
          <w:spacing w:val="-1"/>
        </w:rPr>
        <w:t xml:space="preserve"> </w:t>
      </w:r>
      <w:r>
        <w:rPr>
          <w:rFonts w:ascii="Arial" w:hAnsi="Arial" w:cs="Arial"/>
        </w:rPr>
        <w:t>IP</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In</w:t>
      </w:r>
      <w:r>
        <w:rPr>
          <w:rFonts w:ascii="Arial" w:hAnsi="Arial" w:cs="Arial"/>
          <w:spacing w:val="-1"/>
        </w:rPr>
        <w:t>t</w:t>
      </w:r>
      <w:r>
        <w:rPr>
          <w:rFonts w:ascii="Arial" w:hAnsi="Arial" w:cs="Arial"/>
        </w:rPr>
        <w:t>ellectual</w:t>
      </w:r>
      <w:r>
        <w:rPr>
          <w:rFonts w:ascii="Arial" w:hAnsi="Arial" w:cs="Arial"/>
          <w:spacing w:val="-1"/>
        </w:rPr>
        <w:t xml:space="preserve"> </w:t>
      </w:r>
      <w:r>
        <w:rPr>
          <w:rFonts w:ascii="Arial" w:hAnsi="Arial" w:cs="Arial"/>
        </w:rPr>
        <w:t>Prop</w:t>
      </w:r>
      <w:r>
        <w:rPr>
          <w:rFonts w:ascii="Arial" w:hAnsi="Arial" w:cs="Arial"/>
          <w:spacing w:val="-1"/>
        </w:rPr>
        <w:t>e</w:t>
      </w:r>
      <w:r>
        <w:rPr>
          <w:rFonts w:ascii="Arial" w:hAnsi="Arial" w:cs="Arial"/>
        </w:rPr>
        <w:t>rty</w:t>
      </w:r>
    </w:p>
    <w:p w14:paraId="5287006C" w14:textId="77777777" w:rsidR="004C72E8" w:rsidRDefault="004C72E8">
      <w:pPr>
        <w:kinsoku w:val="0"/>
        <w:overflowPunct w:val="0"/>
        <w:spacing w:before="14" w:line="220" w:lineRule="exact"/>
        <w:rPr>
          <w:sz w:val="22"/>
          <w:szCs w:val="22"/>
        </w:rPr>
      </w:pPr>
    </w:p>
    <w:p w14:paraId="202802C8" w14:textId="77777777" w:rsidR="004C72E8" w:rsidRDefault="004C72E8">
      <w:pPr>
        <w:pStyle w:val="Heading4"/>
        <w:numPr>
          <w:ilvl w:val="0"/>
          <w:numId w:val="6"/>
        </w:numPr>
        <w:tabs>
          <w:tab w:val="left" w:pos="820"/>
        </w:tabs>
        <w:kinsoku w:val="0"/>
        <w:overflowPunct w:val="0"/>
        <w:ind w:left="820"/>
        <w:rPr>
          <w:b w:val="0"/>
          <w:bCs w:val="0"/>
        </w:rPr>
      </w:pPr>
      <w:r>
        <w:rPr>
          <w:u w:val="thick"/>
        </w:rPr>
        <w:t>Ser</w:t>
      </w:r>
      <w:r>
        <w:rPr>
          <w:spacing w:val="-2"/>
          <w:u w:val="thick"/>
        </w:rPr>
        <w:t>v</w:t>
      </w:r>
      <w:r>
        <w:rPr>
          <w:u w:val="thick"/>
        </w:rPr>
        <w:t xml:space="preserve">ices to </w:t>
      </w:r>
      <w:r>
        <w:rPr>
          <w:spacing w:val="-1"/>
          <w:u w:val="thick"/>
        </w:rPr>
        <w:t>b</w:t>
      </w:r>
      <w:r>
        <w:rPr>
          <w:u w:val="thick"/>
        </w:rPr>
        <w:t>e per</w:t>
      </w:r>
      <w:r>
        <w:rPr>
          <w:spacing w:val="-1"/>
          <w:u w:val="thick"/>
        </w:rPr>
        <w:t>f</w:t>
      </w:r>
      <w:r>
        <w:rPr>
          <w:u w:val="thick"/>
        </w:rPr>
        <w:t>orm</w:t>
      </w:r>
      <w:r>
        <w:rPr>
          <w:spacing w:val="-2"/>
          <w:u w:val="thick"/>
        </w:rPr>
        <w:t>e</w:t>
      </w:r>
      <w:r>
        <w:rPr>
          <w:u w:val="thick"/>
        </w:rPr>
        <w:t>d by</w:t>
      </w:r>
      <w:r>
        <w:rPr>
          <w:spacing w:val="-2"/>
          <w:u w:val="thick"/>
        </w:rPr>
        <w:t xml:space="preserve"> </w:t>
      </w:r>
      <w:r>
        <w:rPr>
          <w:u w:val="thick"/>
        </w:rPr>
        <w:t>Contractor</w:t>
      </w:r>
    </w:p>
    <w:p w14:paraId="39FF7A70" w14:textId="77777777" w:rsidR="004C72E8" w:rsidRDefault="004C72E8">
      <w:pPr>
        <w:kinsoku w:val="0"/>
        <w:overflowPunct w:val="0"/>
        <w:spacing w:before="9" w:line="150" w:lineRule="exact"/>
        <w:rPr>
          <w:sz w:val="15"/>
          <w:szCs w:val="15"/>
        </w:rPr>
      </w:pPr>
    </w:p>
    <w:p w14:paraId="1908F4FB" w14:textId="77777777" w:rsidR="004C72E8" w:rsidRDefault="004C72E8">
      <w:pPr>
        <w:pStyle w:val="BodyText"/>
        <w:kinsoku w:val="0"/>
        <w:overflowPunct w:val="0"/>
        <w:spacing w:before="74" w:line="276" w:lineRule="auto"/>
        <w:ind w:left="100" w:right="416"/>
        <w:rPr>
          <w:rFonts w:ascii="Arial" w:hAnsi="Arial" w:cs="Arial"/>
        </w:rPr>
      </w:pPr>
      <w:r>
        <w:rPr>
          <w:rFonts w:ascii="Arial" w:hAnsi="Arial" w:cs="Arial"/>
        </w:rPr>
        <w:t>In</w:t>
      </w:r>
      <w:r>
        <w:rPr>
          <w:rFonts w:ascii="Arial" w:hAnsi="Arial" w:cs="Arial"/>
          <w:spacing w:val="-1"/>
        </w:rPr>
        <w:t xml:space="preserve"> </w:t>
      </w:r>
      <w:r>
        <w:rPr>
          <w:rFonts w:ascii="Arial" w:hAnsi="Arial" w:cs="Arial"/>
        </w:rPr>
        <w:t>co</w:t>
      </w:r>
      <w:r>
        <w:rPr>
          <w:rFonts w:ascii="Arial" w:hAnsi="Arial" w:cs="Arial"/>
          <w:spacing w:val="-1"/>
        </w:rPr>
        <w:t>n</w:t>
      </w:r>
      <w:r>
        <w:rPr>
          <w:rFonts w:ascii="Arial" w:hAnsi="Arial" w:cs="Arial"/>
        </w:rPr>
        <w:t>sid</w:t>
      </w:r>
      <w:r>
        <w:rPr>
          <w:rFonts w:ascii="Arial" w:hAnsi="Arial" w:cs="Arial"/>
          <w:spacing w:val="-1"/>
        </w:rPr>
        <w:t>e</w:t>
      </w:r>
      <w:r>
        <w:rPr>
          <w:rFonts w:ascii="Arial" w:hAnsi="Arial" w:cs="Arial"/>
        </w:rPr>
        <w:t>rat</w:t>
      </w:r>
      <w:r>
        <w:rPr>
          <w:rFonts w:ascii="Arial" w:hAnsi="Arial" w:cs="Arial"/>
          <w:spacing w:val="-2"/>
        </w:rPr>
        <w:t>i</w:t>
      </w:r>
      <w:r>
        <w:rPr>
          <w:rFonts w:ascii="Arial" w:hAnsi="Arial" w:cs="Arial"/>
        </w:rPr>
        <w:t>on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payments</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 xml:space="preserve">forth in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 and in</w:t>
      </w:r>
      <w:r>
        <w:rPr>
          <w:rFonts w:ascii="Arial" w:hAnsi="Arial" w:cs="Arial"/>
          <w:spacing w:val="-2"/>
        </w:rPr>
        <w:t xml:space="preserve"> </w:t>
      </w:r>
      <w:r>
        <w:rPr>
          <w:rFonts w:ascii="Arial" w:hAnsi="Arial" w:cs="Arial"/>
        </w:rPr>
        <w:t>E</w:t>
      </w:r>
      <w:r>
        <w:rPr>
          <w:rFonts w:ascii="Arial" w:hAnsi="Arial" w:cs="Arial"/>
          <w:spacing w:val="-1"/>
        </w:rPr>
        <w:t>x</w:t>
      </w:r>
      <w:r>
        <w:rPr>
          <w:rFonts w:ascii="Arial" w:hAnsi="Arial" w:cs="Arial"/>
        </w:rPr>
        <w:t>hibit</w:t>
      </w:r>
      <w:r>
        <w:rPr>
          <w:rFonts w:ascii="Arial" w:hAnsi="Arial" w:cs="Arial"/>
          <w:spacing w:val="-1"/>
        </w:rPr>
        <w:t xml:space="preserve"> </w:t>
      </w:r>
      <w:r>
        <w:rPr>
          <w:rFonts w:ascii="Arial" w:hAnsi="Arial" w:cs="Arial"/>
        </w:rPr>
        <w:t>B,</w:t>
      </w:r>
      <w:r>
        <w:rPr>
          <w:rFonts w:ascii="Arial" w:hAnsi="Arial" w:cs="Arial"/>
          <w:spacing w:val="-1"/>
        </w:rPr>
        <w:t xml:space="preserve"> </w:t>
      </w:r>
      <w:r>
        <w:rPr>
          <w:rFonts w:ascii="Arial" w:hAnsi="Arial" w:cs="Arial"/>
        </w:rPr>
        <w:t>Contract</w:t>
      </w:r>
      <w:r>
        <w:rPr>
          <w:rFonts w:ascii="Arial" w:hAnsi="Arial" w:cs="Arial"/>
          <w:spacing w:val="-2"/>
        </w:rPr>
        <w:t>o</w:t>
      </w:r>
      <w:r>
        <w:rPr>
          <w:rFonts w:ascii="Arial" w:hAnsi="Arial" w:cs="Arial"/>
        </w:rPr>
        <w:t xml:space="preserve">r </w:t>
      </w:r>
      <w:r>
        <w:rPr>
          <w:rFonts w:ascii="Arial" w:hAnsi="Arial" w:cs="Arial"/>
          <w:spacing w:val="-1"/>
        </w:rPr>
        <w:t>s</w:t>
      </w:r>
      <w:r>
        <w:rPr>
          <w:rFonts w:ascii="Arial" w:hAnsi="Arial" w:cs="Arial"/>
        </w:rPr>
        <w:t>hall</w:t>
      </w:r>
      <w:r>
        <w:rPr>
          <w:rFonts w:ascii="Arial" w:hAnsi="Arial" w:cs="Arial"/>
          <w:spacing w:val="-2"/>
        </w:rPr>
        <w:t xml:space="preserve"> </w:t>
      </w:r>
      <w:r>
        <w:rPr>
          <w:rFonts w:ascii="Arial" w:hAnsi="Arial" w:cs="Arial"/>
        </w:rPr>
        <w:t>perf</w:t>
      </w:r>
      <w:r>
        <w:rPr>
          <w:rFonts w:ascii="Arial" w:hAnsi="Arial" w:cs="Arial"/>
          <w:spacing w:val="-2"/>
        </w:rPr>
        <w:t>o</w:t>
      </w:r>
      <w:r>
        <w:rPr>
          <w:rFonts w:ascii="Arial" w:hAnsi="Arial" w:cs="Arial"/>
        </w:rPr>
        <w:t>rm serv</w:t>
      </w:r>
      <w:r>
        <w:rPr>
          <w:rFonts w:ascii="Arial" w:hAnsi="Arial" w:cs="Arial"/>
          <w:spacing w:val="-2"/>
        </w:rPr>
        <w:t>i</w:t>
      </w:r>
      <w:r>
        <w:rPr>
          <w:rFonts w:ascii="Arial" w:hAnsi="Arial" w:cs="Arial"/>
        </w:rPr>
        <w:t xml:space="preserve">ces </w:t>
      </w:r>
      <w:r>
        <w:rPr>
          <w:rFonts w:ascii="Arial" w:hAnsi="Arial" w:cs="Arial"/>
          <w:spacing w:val="-1"/>
        </w:rPr>
        <w:t>f</w:t>
      </w:r>
      <w:r>
        <w:rPr>
          <w:rFonts w:ascii="Arial" w:hAnsi="Arial" w:cs="Arial"/>
        </w:rPr>
        <w:t xml:space="preserve">or </w:t>
      </w:r>
      <w:r>
        <w:rPr>
          <w:rFonts w:ascii="Arial" w:hAnsi="Arial" w:cs="Arial"/>
          <w:spacing w:val="-2"/>
        </w:rPr>
        <w:t>C</w:t>
      </w:r>
      <w:r>
        <w:rPr>
          <w:rFonts w:ascii="Arial" w:hAnsi="Arial" w:cs="Arial"/>
        </w:rPr>
        <w:t>ounty</w:t>
      </w:r>
      <w:r>
        <w:rPr>
          <w:rFonts w:ascii="Arial" w:hAnsi="Arial" w:cs="Arial"/>
          <w:spacing w:val="-1"/>
        </w:rPr>
        <w:t xml:space="preserve"> </w:t>
      </w:r>
      <w:r>
        <w:rPr>
          <w:rFonts w:ascii="Arial" w:hAnsi="Arial" w:cs="Arial"/>
        </w:rPr>
        <w:t>in a</w:t>
      </w:r>
      <w:r>
        <w:rPr>
          <w:rFonts w:ascii="Arial" w:hAnsi="Arial" w:cs="Arial"/>
          <w:spacing w:val="-1"/>
        </w:rPr>
        <w:t>c</w:t>
      </w:r>
      <w:r>
        <w:rPr>
          <w:rFonts w:ascii="Arial" w:hAnsi="Arial" w:cs="Arial"/>
        </w:rPr>
        <w:t>corda</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 xml:space="preserve">with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rPr>
        <w:t>er</w:t>
      </w:r>
      <w:r>
        <w:rPr>
          <w:rFonts w:ascii="Arial" w:hAnsi="Arial" w:cs="Arial"/>
          <w:spacing w:val="-2"/>
        </w:rPr>
        <w:t>m</w:t>
      </w:r>
      <w:r>
        <w:rPr>
          <w:rFonts w:ascii="Arial" w:hAnsi="Arial" w:cs="Arial"/>
        </w:rPr>
        <w:t>s, co</w:t>
      </w:r>
      <w:r>
        <w:rPr>
          <w:rFonts w:ascii="Arial" w:hAnsi="Arial" w:cs="Arial"/>
          <w:spacing w:val="-1"/>
        </w:rPr>
        <w:t>n</w:t>
      </w:r>
      <w:r>
        <w:rPr>
          <w:rFonts w:ascii="Arial" w:hAnsi="Arial" w:cs="Arial"/>
        </w:rPr>
        <w:t>ditions, a</w:t>
      </w:r>
      <w:r>
        <w:rPr>
          <w:rFonts w:ascii="Arial" w:hAnsi="Arial" w:cs="Arial"/>
          <w:spacing w:val="-2"/>
        </w:rPr>
        <w:t>n</w:t>
      </w:r>
      <w:r>
        <w:rPr>
          <w:rFonts w:ascii="Arial" w:hAnsi="Arial" w:cs="Arial"/>
        </w:rPr>
        <w:t xml:space="preserve">d </w:t>
      </w:r>
      <w:r>
        <w:rPr>
          <w:rFonts w:ascii="Arial" w:hAnsi="Arial" w:cs="Arial"/>
          <w:spacing w:val="-1"/>
        </w:rPr>
        <w:t>s</w:t>
      </w:r>
      <w:r>
        <w:rPr>
          <w:rFonts w:ascii="Arial" w:hAnsi="Arial" w:cs="Arial"/>
        </w:rPr>
        <w:t>pecif</w:t>
      </w:r>
      <w:r>
        <w:rPr>
          <w:rFonts w:ascii="Arial" w:hAnsi="Arial" w:cs="Arial"/>
          <w:spacing w:val="-2"/>
        </w:rPr>
        <w:t>i</w:t>
      </w:r>
      <w:r>
        <w:rPr>
          <w:rFonts w:ascii="Arial" w:hAnsi="Arial" w:cs="Arial"/>
        </w:rPr>
        <w:t>catio</w:t>
      </w:r>
      <w:r>
        <w:rPr>
          <w:rFonts w:ascii="Arial" w:hAnsi="Arial" w:cs="Arial"/>
          <w:spacing w:val="-2"/>
        </w:rPr>
        <w:t>n</w:t>
      </w:r>
      <w:r>
        <w:rPr>
          <w:rFonts w:ascii="Arial" w:hAnsi="Arial" w:cs="Arial"/>
        </w:rPr>
        <w:t>s</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h</w:t>
      </w:r>
      <w:r>
        <w:rPr>
          <w:rFonts w:ascii="Arial" w:hAnsi="Arial" w:cs="Arial"/>
          <w:spacing w:val="-2"/>
        </w:rPr>
        <w:t>i</w:t>
      </w:r>
      <w:r>
        <w:rPr>
          <w:rFonts w:ascii="Arial" w:hAnsi="Arial" w:cs="Arial"/>
        </w:rPr>
        <w:t>s Agree</w:t>
      </w:r>
      <w:r>
        <w:rPr>
          <w:rFonts w:ascii="Arial" w:hAnsi="Arial" w:cs="Arial"/>
          <w:spacing w:val="-1"/>
        </w:rPr>
        <w:t>m</w:t>
      </w:r>
      <w:r>
        <w:rPr>
          <w:rFonts w:ascii="Arial" w:hAnsi="Arial" w:cs="Arial"/>
        </w:rPr>
        <w:t>ent</w:t>
      </w:r>
      <w:r>
        <w:rPr>
          <w:rFonts w:ascii="Arial" w:hAnsi="Arial" w:cs="Arial"/>
          <w:spacing w:val="-1"/>
        </w:rPr>
        <w:t xml:space="preserve"> a</w:t>
      </w:r>
      <w:r>
        <w:rPr>
          <w:rFonts w:ascii="Arial" w:hAnsi="Arial" w:cs="Arial"/>
        </w:rPr>
        <w:t xml:space="preserve">nd in </w:t>
      </w:r>
      <w:r>
        <w:rPr>
          <w:rFonts w:ascii="Arial" w:hAnsi="Arial" w:cs="Arial"/>
          <w:spacing w:val="-1"/>
        </w:rPr>
        <w:t>E</w:t>
      </w:r>
      <w:r>
        <w:rPr>
          <w:rFonts w:ascii="Arial" w:hAnsi="Arial" w:cs="Arial"/>
        </w:rPr>
        <w:t>xhibit</w:t>
      </w:r>
      <w:r>
        <w:rPr>
          <w:rFonts w:ascii="Arial" w:hAnsi="Arial" w:cs="Arial"/>
          <w:spacing w:val="-1"/>
        </w:rPr>
        <w:t xml:space="preserve"> A</w:t>
      </w:r>
      <w:r>
        <w:rPr>
          <w:rFonts w:ascii="Arial" w:hAnsi="Arial" w:cs="Arial"/>
        </w:rPr>
        <w:t>.</w:t>
      </w:r>
    </w:p>
    <w:p w14:paraId="07AAEFF1" w14:textId="77777777" w:rsidR="004C72E8" w:rsidRDefault="004C72E8">
      <w:pPr>
        <w:kinsoku w:val="0"/>
        <w:overflowPunct w:val="0"/>
        <w:spacing w:line="200" w:lineRule="exact"/>
        <w:rPr>
          <w:sz w:val="20"/>
          <w:szCs w:val="20"/>
        </w:rPr>
      </w:pPr>
    </w:p>
    <w:p w14:paraId="43C3B137" w14:textId="77777777" w:rsidR="004C72E8" w:rsidRDefault="004C72E8">
      <w:pPr>
        <w:pStyle w:val="Heading4"/>
        <w:numPr>
          <w:ilvl w:val="0"/>
          <w:numId w:val="6"/>
        </w:numPr>
        <w:tabs>
          <w:tab w:val="left" w:pos="820"/>
        </w:tabs>
        <w:kinsoku w:val="0"/>
        <w:overflowPunct w:val="0"/>
        <w:ind w:left="820"/>
        <w:rPr>
          <w:b w:val="0"/>
          <w:bCs w:val="0"/>
        </w:rPr>
      </w:pPr>
      <w:r>
        <w:rPr>
          <w:u w:val="thick"/>
        </w:rPr>
        <w:t>Pa</w:t>
      </w:r>
      <w:r>
        <w:rPr>
          <w:spacing w:val="-3"/>
          <w:u w:val="thick"/>
        </w:rPr>
        <w:t>y</w:t>
      </w:r>
      <w:r>
        <w:rPr>
          <w:u w:val="thick"/>
        </w:rPr>
        <w:t>ments</w:t>
      </w:r>
    </w:p>
    <w:p w14:paraId="45725B74" w14:textId="77777777" w:rsidR="004C72E8" w:rsidRDefault="004C72E8">
      <w:pPr>
        <w:kinsoku w:val="0"/>
        <w:overflowPunct w:val="0"/>
        <w:spacing w:before="8" w:line="150" w:lineRule="exact"/>
        <w:rPr>
          <w:sz w:val="15"/>
          <w:szCs w:val="15"/>
        </w:rPr>
      </w:pPr>
    </w:p>
    <w:p w14:paraId="4F2B4E20" w14:textId="3D719160" w:rsidR="004C72E8" w:rsidRDefault="00146773">
      <w:pPr>
        <w:pStyle w:val="BodyText"/>
        <w:kinsoku w:val="0"/>
        <w:overflowPunct w:val="0"/>
        <w:spacing w:before="74" w:line="276" w:lineRule="auto"/>
        <w:ind w:left="100" w:right="115"/>
        <w:rPr>
          <w:rFonts w:ascii="Arial" w:hAnsi="Arial" w:cs="Arial"/>
        </w:rPr>
      </w:pPr>
      <w:r>
        <w:rPr>
          <w:noProof/>
        </w:rPr>
        <mc:AlternateContent>
          <mc:Choice Requires="wpg">
            <w:drawing>
              <wp:anchor distT="0" distB="0" distL="114300" distR="114300" simplePos="0" relativeHeight="251658240" behindDoc="1" locked="0" layoutInCell="0" allowOverlap="1" wp14:anchorId="1691F2FB" wp14:editId="3487165C">
                <wp:simplePos x="0" y="0"/>
                <wp:positionH relativeFrom="page">
                  <wp:posOffset>6040120</wp:posOffset>
                </wp:positionH>
                <wp:positionV relativeFrom="paragraph">
                  <wp:posOffset>711835</wp:posOffset>
                </wp:positionV>
                <wp:extent cx="521970" cy="158750"/>
                <wp:effectExtent l="0" t="0" r="0" b="0"/>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 cy="158750"/>
                          <a:chOff x="9512" y="1121"/>
                          <a:chExt cx="822" cy="250"/>
                        </a:xfrm>
                      </wpg:grpSpPr>
                      <wps:wsp>
                        <wps:cNvPr id="30" name="Rectangle 26"/>
                        <wps:cNvSpPr>
                          <a:spLocks/>
                        </wps:cNvSpPr>
                        <wps:spPr bwMode="auto">
                          <a:xfrm>
                            <a:off x="9522" y="1131"/>
                            <a:ext cx="11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7"/>
                        <wps:cNvSpPr>
                          <a:spLocks/>
                        </wps:cNvSpPr>
                        <wps:spPr bwMode="auto">
                          <a:xfrm>
                            <a:off x="9634" y="1131"/>
                            <a:ext cx="69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4E1DC" id="Group 25" o:spid="_x0000_s1026" style="position:absolute;margin-left:475.6pt;margin-top:56.05pt;width:41.1pt;height:12.5pt;z-index:-251658240;mso-position-horizontal-relative:page" coordorigin="9512,1121" coordsize="8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" o:allowincell="f">
                <v:rect id="Rectangle 26" o:spid="_x0000_s1027" style="position:absolute;left:9522;top:1131;width:11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" fillcolor="#d2d2d2" stroked="f">
                  <v:path arrowok="t"/>
                </v:rect>
                <v:rect id="Rectangle 27" o:spid="_x0000_s1028" style="position:absolute;left:9634;top:1131;width:69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" fillcolor="#d2d2d2" stroked="f">
                  <v:path arrowok="t"/>
                </v:rect>
                <w10:wrap anchorx="page"/>
              </v:group>
            </w:pict>
          </mc:Fallback>
        </mc:AlternateContent>
      </w:r>
      <w:r w:rsidR="004C72E8">
        <w:rPr>
          <w:rFonts w:ascii="Arial" w:hAnsi="Arial" w:cs="Arial"/>
        </w:rPr>
        <w:t>In</w:t>
      </w:r>
      <w:r w:rsidR="004C72E8">
        <w:rPr>
          <w:rFonts w:ascii="Arial" w:hAnsi="Arial" w:cs="Arial"/>
          <w:spacing w:val="-1"/>
        </w:rPr>
        <w:t xml:space="preserve"> </w:t>
      </w:r>
      <w:r w:rsidR="004C72E8">
        <w:rPr>
          <w:rFonts w:ascii="Arial" w:hAnsi="Arial" w:cs="Arial"/>
        </w:rPr>
        <w:t>co</w:t>
      </w:r>
      <w:r w:rsidR="004C72E8">
        <w:rPr>
          <w:rFonts w:ascii="Arial" w:hAnsi="Arial" w:cs="Arial"/>
          <w:spacing w:val="-1"/>
        </w:rPr>
        <w:t>n</w:t>
      </w:r>
      <w:r w:rsidR="004C72E8">
        <w:rPr>
          <w:rFonts w:ascii="Arial" w:hAnsi="Arial" w:cs="Arial"/>
        </w:rPr>
        <w:t>sid</w:t>
      </w:r>
      <w:r w:rsidR="004C72E8">
        <w:rPr>
          <w:rFonts w:ascii="Arial" w:hAnsi="Arial" w:cs="Arial"/>
          <w:spacing w:val="-1"/>
        </w:rPr>
        <w:t>e</w:t>
      </w:r>
      <w:r w:rsidR="004C72E8">
        <w:rPr>
          <w:rFonts w:ascii="Arial" w:hAnsi="Arial" w:cs="Arial"/>
        </w:rPr>
        <w:t>rat</w:t>
      </w:r>
      <w:r w:rsidR="004C72E8">
        <w:rPr>
          <w:rFonts w:ascii="Arial" w:hAnsi="Arial" w:cs="Arial"/>
          <w:spacing w:val="-2"/>
        </w:rPr>
        <w:t>i</w:t>
      </w:r>
      <w:r w:rsidR="004C72E8">
        <w:rPr>
          <w:rFonts w:ascii="Arial" w:hAnsi="Arial" w:cs="Arial"/>
        </w:rPr>
        <w:t>on of</w:t>
      </w:r>
      <w:r w:rsidR="004C72E8">
        <w:rPr>
          <w:rFonts w:ascii="Arial" w:hAnsi="Arial" w:cs="Arial"/>
          <w:spacing w:val="-1"/>
        </w:rPr>
        <w:t xml:space="preserve"> </w:t>
      </w:r>
      <w:r w:rsidR="004C72E8">
        <w:rPr>
          <w:rFonts w:ascii="Arial" w:hAnsi="Arial" w:cs="Arial"/>
        </w:rPr>
        <w:t>the</w:t>
      </w:r>
      <w:r w:rsidR="004C72E8">
        <w:rPr>
          <w:rFonts w:ascii="Arial" w:hAnsi="Arial" w:cs="Arial"/>
          <w:spacing w:val="-1"/>
        </w:rPr>
        <w:t xml:space="preserve"> </w:t>
      </w:r>
      <w:r w:rsidR="004C72E8">
        <w:rPr>
          <w:rFonts w:ascii="Arial" w:hAnsi="Arial" w:cs="Arial"/>
        </w:rPr>
        <w:t>serv</w:t>
      </w:r>
      <w:r w:rsidR="004C72E8">
        <w:rPr>
          <w:rFonts w:ascii="Arial" w:hAnsi="Arial" w:cs="Arial"/>
          <w:spacing w:val="-1"/>
        </w:rPr>
        <w:t>i</w:t>
      </w:r>
      <w:r w:rsidR="004C72E8">
        <w:rPr>
          <w:rFonts w:ascii="Arial" w:hAnsi="Arial" w:cs="Arial"/>
        </w:rPr>
        <w:t>ces provi</w:t>
      </w:r>
      <w:r w:rsidR="004C72E8">
        <w:rPr>
          <w:rFonts w:ascii="Arial" w:hAnsi="Arial" w:cs="Arial"/>
          <w:spacing w:val="-2"/>
        </w:rPr>
        <w:t>d</w:t>
      </w:r>
      <w:r w:rsidR="004C72E8">
        <w:rPr>
          <w:rFonts w:ascii="Arial" w:hAnsi="Arial" w:cs="Arial"/>
        </w:rPr>
        <w:t>ed</w:t>
      </w:r>
      <w:r w:rsidR="004C72E8">
        <w:rPr>
          <w:rFonts w:ascii="Arial" w:hAnsi="Arial" w:cs="Arial"/>
          <w:spacing w:val="-1"/>
        </w:rPr>
        <w:t xml:space="preserve"> </w:t>
      </w:r>
      <w:r w:rsidR="004C72E8">
        <w:rPr>
          <w:rFonts w:ascii="Arial" w:hAnsi="Arial" w:cs="Arial"/>
        </w:rPr>
        <w:t>by</w:t>
      </w:r>
      <w:r w:rsidR="004C72E8">
        <w:rPr>
          <w:rFonts w:ascii="Arial" w:hAnsi="Arial" w:cs="Arial"/>
          <w:spacing w:val="-1"/>
        </w:rPr>
        <w:t xml:space="preserve"> </w:t>
      </w:r>
      <w:r w:rsidR="004C72E8">
        <w:rPr>
          <w:rFonts w:ascii="Arial" w:hAnsi="Arial" w:cs="Arial"/>
        </w:rPr>
        <w:t>Contr</w:t>
      </w:r>
      <w:r w:rsidR="004C72E8">
        <w:rPr>
          <w:rFonts w:ascii="Arial" w:hAnsi="Arial" w:cs="Arial"/>
          <w:spacing w:val="-1"/>
        </w:rPr>
        <w:t>a</w:t>
      </w:r>
      <w:r w:rsidR="004C72E8">
        <w:rPr>
          <w:rFonts w:ascii="Arial" w:hAnsi="Arial" w:cs="Arial"/>
        </w:rPr>
        <w:t>ct</w:t>
      </w:r>
      <w:r w:rsidR="004C72E8">
        <w:rPr>
          <w:rFonts w:ascii="Arial" w:hAnsi="Arial" w:cs="Arial"/>
          <w:spacing w:val="-1"/>
        </w:rPr>
        <w:t>o</w:t>
      </w:r>
      <w:r w:rsidR="004C72E8">
        <w:rPr>
          <w:rFonts w:ascii="Arial" w:hAnsi="Arial" w:cs="Arial"/>
        </w:rPr>
        <w:t>r in a</w:t>
      </w:r>
      <w:r w:rsidR="004C72E8">
        <w:rPr>
          <w:rFonts w:ascii="Arial" w:hAnsi="Arial" w:cs="Arial"/>
          <w:spacing w:val="-1"/>
        </w:rPr>
        <w:t>c</w:t>
      </w:r>
      <w:r w:rsidR="004C72E8">
        <w:rPr>
          <w:rFonts w:ascii="Arial" w:hAnsi="Arial" w:cs="Arial"/>
        </w:rPr>
        <w:t>cord</w:t>
      </w:r>
      <w:r w:rsidR="004C72E8">
        <w:rPr>
          <w:rFonts w:ascii="Arial" w:hAnsi="Arial" w:cs="Arial"/>
          <w:spacing w:val="-1"/>
        </w:rPr>
        <w:t>an</w:t>
      </w:r>
      <w:r w:rsidR="004C72E8">
        <w:rPr>
          <w:rFonts w:ascii="Arial" w:hAnsi="Arial" w:cs="Arial"/>
        </w:rPr>
        <w:t>ce with</w:t>
      </w:r>
      <w:r w:rsidR="004C72E8">
        <w:rPr>
          <w:rFonts w:ascii="Arial" w:hAnsi="Arial" w:cs="Arial"/>
          <w:spacing w:val="-1"/>
        </w:rPr>
        <w:t xml:space="preserve"> </w:t>
      </w:r>
      <w:r w:rsidR="004C72E8">
        <w:rPr>
          <w:rFonts w:ascii="Arial" w:hAnsi="Arial" w:cs="Arial"/>
          <w:spacing w:val="1"/>
        </w:rPr>
        <w:t>a</w:t>
      </w:r>
      <w:r w:rsidR="004C72E8">
        <w:rPr>
          <w:rFonts w:ascii="Arial" w:hAnsi="Arial" w:cs="Arial"/>
        </w:rPr>
        <w:t>ll</w:t>
      </w:r>
      <w:r w:rsidR="004C72E8">
        <w:rPr>
          <w:rFonts w:ascii="Arial" w:hAnsi="Arial" w:cs="Arial"/>
          <w:spacing w:val="-1"/>
        </w:rPr>
        <w:t xml:space="preserve"> </w:t>
      </w:r>
      <w:r w:rsidR="004C72E8">
        <w:rPr>
          <w:rFonts w:ascii="Arial" w:hAnsi="Arial" w:cs="Arial"/>
        </w:rPr>
        <w:t>te</w:t>
      </w:r>
      <w:r w:rsidR="004C72E8">
        <w:rPr>
          <w:rFonts w:ascii="Arial" w:hAnsi="Arial" w:cs="Arial"/>
          <w:spacing w:val="-1"/>
        </w:rPr>
        <w:t>r</w:t>
      </w:r>
      <w:r w:rsidR="004C72E8">
        <w:rPr>
          <w:rFonts w:ascii="Arial" w:hAnsi="Arial" w:cs="Arial"/>
        </w:rPr>
        <w:t>ms, c</w:t>
      </w:r>
      <w:r w:rsidR="004C72E8">
        <w:rPr>
          <w:rFonts w:ascii="Arial" w:hAnsi="Arial" w:cs="Arial"/>
          <w:spacing w:val="-1"/>
        </w:rPr>
        <w:t>o</w:t>
      </w:r>
      <w:r w:rsidR="004C72E8">
        <w:rPr>
          <w:rFonts w:ascii="Arial" w:hAnsi="Arial" w:cs="Arial"/>
        </w:rPr>
        <w:t>nditio</w:t>
      </w:r>
      <w:r w:rsidR="004C72E8">
        <w:rPr>
          <w:rFonts w:ascii="Arial" w:hAnsi="Arial" w:cs="Arial"/>
          <w:spacing w:val="-2"/>
        </w:rPr>
        <w:t>n</w:t>
      </w:r>
      <w:r w:rsidR="004C72E8">
        <w:rPr>
          <w:rFonts w:ascii="Arial" w:hAnsi="Arial" w:cs="Arial"/>
        </w:rPr>
        <w:t>s, and sp</w:t>
      </w:r>
      <w:r w:rsidR="004C72E8">
        <w:rPr>
          <w:rFonts w:ascii="Arial" w:hAnsi="Arial" w:cs="Arial"/>
          <w:spacing w:val="-1"/>
        </w:rPr>
        <w:t>e</w:t>
      </w:r>
      <w:r w:rsidR="004C72E8">
        <w:rPr>
          <w:rFonts w:ascii="Arial" w:hAnsi="Arial" w:cs="Arial"/>
        </w:rPr>
        <w:t>cifi</w:t>
      </w:r>
      <w:r w:rsidR="004C72E8">
        <w:rPr>
          <w:rFonts w:ascii="Arial" w:hAnsi="Arial" w:cs="Arial"/>
          <w:spacing w:val="-1"/>
        </w:rPr>
        <w:t>c</w:t>
      </w:r>
      <w:r w:rsidR="004C72E8">
        <w:rPr>
          <w:rFonts w:ascii="Arial" w:hAnsi="Arial" w:cs="Arial"/>
        </w:rPr>
        <w:t>atio</w:t>
      </w:r>
      <w:r w:rsidR="004C72E8">
        <w:rPr>
          <w:rFonts w:ascii="Arial" w:hAnsi="Arial" w:cs="Arial"/>
          <w:spacing w:val="-2"/>
        </w:rPr>
        <w:t>n</w:t>
      </w:r>
      <w:r w:rsidR="004C72E8">
        <w:rPr>
          <w:rFonts w:ascii="Arial" w:hAnsi="Arial" w:cs="Arial"/>
        </w:rPr>
        <w:t>s</w:t>
      </w:r>
      <w:r w:rsidR="004C72E8">
        <w:rPr>
          <w:rFonts w:ascii="Arial" w:hAnsi="Arial" w:cs="Arial"/>
          <w:spacing w:val="-2"/>
        </w:rPr>
        <w:t xml:space="preserve"> </w:t>
      </w:r>
      <w:r w:rsidR="004C72E8">
        <w:rPr>
          <w:rFonts w:ascii="Arial" w:hAnsi="Arial" w:cs="Arial"/>
        </w:rPr>
        <w:t>set</w:t>
      </w:r>
      <w:r w:rsidR="004C72E8">
        <w:rPr>
          <w:rFonts w:ascii="Arial" w:hAnsi="Arial" w:cs="Arial"/>
          <w:spacing w:val="-1"/>
        </w:rPr>
        <w:t xml:space="preserve"> </w:t>
      </w:r>
      <w:r w:rsidR="004C72E8">
        <w:rPr>
          <w:rFonts w:ascii="Arial" w:hAnsi="Arial" w:cs="Arial"/>
        </w:rPr>
        <w:t xml:space="preserve">forth in </w:t>
      </w:r>
      <w:r w:rsidR="004C72E8">
        <w:rPr>
          <w:rFonts w:ascii="Arial" w:hAnsi="Arial" w:cs="Arial"/>
          <w:spacing w:val="-1"/>
        </w:rPr>
        <w:t>t</w:t>
      </w:r>
      <w:r w:rsidR="004C72E8">
        <w:rPr>
          <w:rFonts w:ascii="Arial" w:hAnsi="Arial" w:cs="Arial"/>
        </w:rPr>
        <w:t xml:space="preserve">his </w:t>
      </w:r>
      <w:r w:rsidR="004C72E8">
        <w:rPr>
          <w:rFonts w:ascii="Arial" w:hAnsi="Arial" w:cs="Arial"/>
          <w:spacing w:val="-1"/>
        </w:rPr>
        <w:t>A</w:t>
      </w:r>
      <w:r w:rsidR="004C72E8">
        <w:rPr>
          <w:rFonts w:ascii="Arial" w:hAnsi="Arial" w:cs="Arial"/>
        </w:rPr>
        <w:t>gr</w:t>
      </w:r>
      <w:r w:rsidR="004C72E8">
        <w:rPr>
          <w:rFonts w:ascii="Arial" w:hAnsi="Arial" w:cs="Arial"/>
          <w:spacing w:val="-1"/>
        </w:rPr>
        <w:t>e</w:t>
      </w:r>
      <w:r w:rsidR="004C72E8">
        <w:rPr>
          <w:rFonts w:ascii="Arial" w:hAnsi="Arial" w:cs="Arial"/>
        </w:rPr>
        <w:t>ement</w:t>
      </w:r>
      <w:r w:rsidR="004C72E8">
        <w:rPr>
          <w:rFonts w:ascii="Arial" w:hAnsi="Arial" w:cs="Arial"/>
          <w:spacing w:val="-2"/>
        </w:rPr>
        <w:t xml:space="preserve"> </w:t>
      </w:r>
      <w:r w:rsidR="004C72E8">
        <w:rPr>
          <w:rFonts w:ascii="Arial" w:hAnsi="Arial" w:cs="Arial"/>
        </w:rPr>
        <w:t xml:space="preserve">and in </w:t>
      </w:r>
      <w:r w:rsidR="004C72E8">
        <w:rPr>
          <w:rFonts w:ascii="Arial" w:hAnsi="Arial" w:cs="Arial"/>
          <w:spacing w:val="-1"/>
        </w:rPr>
        <w:t>E</w:t>
      </w:r>
      <w:r w:rsidR="004C72E8">
        <w:rPr>
          <w:rFonts w:ascii="Arial" w:hAnsi="Arial" w:cs="Arial"/>
        </w:rPr>
        <w:t>xhibit</w:t>
      </w:r>
      <w:r w:rsidR="004C72E8">
        <w:rPr>
          <w:rFonts w:ascii="Arial" w:hAnsi="Arial" w:cs="Arial"/>
          <w:spacing w:val="-1"/>
        </w:rPr>
        <w:t xml:space="preserve"> A</w:t>
      </w:r>
      <w:r w:rsidR="004C72E8">
        <w:rPr>
          <w:rFonts w:ascii="Arial" w:hAnsi="Arial" w:cs="Arial"/>
        </w:rPr>
        <w:t>,</w:t>
      </w:r>
      <w:r w:rsidR="004C72E8">
        <w:rPr>
          <w:rFonts w:ascii="Arial" w:hAnsi="Arial" w:cs="Arial"/>
          <w:spacing w:val="-1"/>
        </w:rPr>
        <w:t xml:space="preserve"> </w:t>
      </w:r>
      <w:r w:rsidR="004C72E8">
        <w:rPr>
          <w:rFonts w:ascii="Arial" w:hAnsi="Arial" w:cs="Arial"/>
        </w:rPr>
        <w:t>County</w:t>
      </w:r>
      <w:r w:rsidR="004C72E8">
        <w:rPr>
          <w:rFonts w:ascii="Arial" w:hAnsi="Arial" w:cs="Arial"/>
          <w:spacing w:val="-1"/>
        </w:rPr>
        <w:t xml:space="preserve"> </w:t>
      </w:r>
      <w:r w:rsidR="004C72E8">
        <w:rPr>
          <w:rFonts w:ascii="Arial" w:hAnsi="Arial" w:cs="Arial"/>
        </w:rPr>
        <w:t>shall ma</w:t>
      </w:r>
      <w:r w:rsidR="004C72E8">
        <w:rPr>
          <w:rFonts w:ascii="Arial" w:hAnsi="Arial" w:cs="Arial"/>
          <w:spacing w:val="-1"/>
        </w:rPr>
        <w:t>k</w:t>
      </w:r>
      <w:r w:rsidR="004C72E8">
        <w:rPr>
          <w:rFonts w:ascii="Arial" w:hAnsi="Arial" w:cs="Arial"/>
        </w:rPr>
        <w:t>e p</w:t>
      </w:r>
      <w:r w:rsidR="004C72E8">
        <w:rPr>
          <w:rFonts w:ascii="Arial" w:hAnsi="Arial" w:cs="Arial"/>
          <w:spacing w:val="-2"/>
        </w:rPr>
        <w:t>a</w:t>
      </w:r>
      <w:r w:rsidR="004C72E8">
        <w:rPr>
          <w:rFonts w:ascii="Arial" w:hAnsi="Arial" w:cs="Arial"/>
        </w:rPr>
        <w:t>y</w:t>
      </w:r>
      <w:r w:rsidR="004C72E8">
        <w:rPr>
          <w:rFonts w:ascii="Arial" w:hAnsi="Arial" w:cs="Arial"/>
          <w:spacing w:val="-1"/>
        </w:rPr>
        <w:t>m</w:t>
      </w:r>
      <w:r w:rsidR="004C72E8">
        <w:rPr>
          <w:rFonts w:ascii="Arial" w:hAnsi="Arial" w:cs="Arial"/>
        </w:rPr>
        <w:t>ent</w:t>
      </w:r>
      <w:r w:rsidR="004C72E8">
        <w:rPr>
          <w:rFonts w:ascii="Arial" w:hAnsi="Arial" w:cs="Arial"/>
          <w:spacing w:val="-1"/>
        </w:rPr>
        <w:t xml:space="preserve"> </w:t>
      </w:r>
      <w:r w:rsidR="004C72E8">
        <w:rPr>
          <w:rFonts w:ascii="Arial" w:hAnsi="Arial" w:cs="Arial"/>
        </w:rPr>
        <w:t>to</w:t>
      </w:r>
      <w:r w:rsidR="004C72E8">
        <w:rPr>
          <w:rFonts w:ascii="Arial" w:hAnsi="Arial" w:cs="Arial"/>
          <w:spacing w:val="-1"/>
        </w:rPr>
        <w:t xml:space="preserve"> </w:t>
      </w:r>
      <w:r w:rsidR="004C72E8">
        <w:rPr>
          <w:rFonts w:ascii="Arial" w:hAnsi="Arial" w:cs="Arial"/>
        </w:rPr>
        <w:t>Co</w:t>
      </w:r>
      <w:r w:rsidR="004C72E8">
        <w:rPr>
          <w:rFonts w:ascii="Arial" w:hAnsi="Arial" w:cs="Arial"/>
          <w:spacing w:val="-1"/>
        </w:rPr>
        <w:t>n</w:t>
      </w:r>
      <w:r w:rsidR="004C72E8">
        <w:rPr>
          <w:rFonts w:ascii="Arial" w:hAnsi="Arial" w:cs="Arial"/>
        </w:rPr>
        <w:t>tract</w:t>
      </w:r>
      <w:r w:rsidR="004C72E8">
        <w:rPr>
          <w:rFonts w:ascii="Arial" w:hAnsi="Arial" w:cs="Arial"/>
          <w:spacing w:val="-2"/>
        </w:rPr>
        <w:t>o</w:t>
      </w:r>
      <w:r w:rsidR="004C72E8">
        <w:rPr>
          <w:rFonts w:ascii="Arial" w:hAnsi="Arial" w:cs="Arial"/>
        </w:rPr>
        <w:t xml:space="preserve">r based on </w:t>
      </w:r>
      <w:r w:rsidR="004C72E8">
        <w:rPr>
          <w:rFonts w:ascii="Arial" w:hAnsi="Arial" w:cs="Arial"/>
          <w:spacing w:val="-1"/>
        </w:rPr>
        <w:t>t</w:t>
      </w:r>
      <w:r w:rsidR="004C72E8">
        <w:rPr>
          <w:rFonts w:ascii="Arial" w:hAnsi="Arial" w:cs="Arial"/>
        </w:rPr>
        <w:t>he</w:t>
      </w:r>
      <w:r w:rsidR="004C72E8">
        <w:rPr>
          <w:rFonts w:ascii="Arial" w:hAnsi="Arial" w:cs="Arial"/>
          <w:spacing w:val="-2"/>
        </w:rPr>
        <w:t xml:space="preserve"> </w:t>
      </w:r>
      <w:r w:rsidR="004C72E8">
        <w:rPr>
          <w:rFonts w:ascii="Arial" w:hAnsi="Arial" w:cs="Arial"/>
        </w:rPr>
        <w:t xml:space="preserve">rates </w:t>
      </w:r>
      <w:r w:rsidR="004C72E8">
        <w:rPr>
          <w:rFonts w:ascii="Arial" w:hAnsi="Arial" w:cs="Arial"/>
          <w:spacing w:val="-2"/>
        </w:rPr>
        <w:t>a</w:t>
      </w:r>
      <w:r w:rsidR="004C72E8">
        <w:rPr>
          <w:rFonts w:ascii="Arial" w:hAnsi="Arial" w:cs="Arial"/>
        </w:rPr>
        <w:t xml:space="preserve">nd in </w:t>
      </w:r>
      <w:r w:rsidR="004C72E8">
        <w:rPr>
          <w:rFonts w:ascii="Arial" w:hAnsi="Arial" w:cs="Arial"/>
          <w:spacing w:val="-1"/>
        </w:rPr>
        <w:t>t</w:t>
      </w:r>
      <w:r w:rsidR="004C72E8">
        <w:rPr>
          <w:rFonts w:ascii="Arial" w:hAnsi="Arial" w:cs="Arial"/>
        </w:rPr>
        <w:t>he man</w:t>
      </w:r>
      <w:r w:rsidR="004C72E8">
        <w:rPr>
          <w:rFonts w:ascii="Arial" w:hAnsi="Arial" w:cs="Arial"/>
          <w:spacing w:val="-1"/>
        </w:rPr>
        <w:t>n</w:t>
      </w:r>
      <w:r w:rsidR="004C72E8">
        <w:rPr>
          <w:rFonts w:ascii="Arial" w:hAnsi="Arial" w:cs="Arial"/>
        </w:rPr>
        <w:t>er</w:t>
      </w:r>
      <w:r w:rsidR="004C72E8">
        <w:rPr>
          <w:rFonts w:ascii="Arial" w:hAnsi="Arial" w:cs="Arial"/>
          <w:spacing w:val="-2"/>
        </w:rPr>
        <w:t xml:space="preserve"> </w:t>
      </w:r>
      <w:r w:rsidR="004C72E8">
        <w:rPr>
          <w:rFonts w:ascii="Arial" w:hAnsi="Arial" w:cs="Arial"/>
        </w:rPr>
        <w:t>specified in</w:t>
      </w:r>
      <w:r w:rsidR="004C72E8">
        <w:rPr>
          <w:rFonts w:ascii="Arial" w:hAnsi="Arial" w:cs="Arial"/>
          <w:spacing w:val="-1"/>
        </w:rPr>
        <w:t xml:space="preserve"> </w:t>
      </w:r>
      <w:r w:rsidR="004C72E8">
        <w:rPr>
          <w:rFonts w:ascii="Arial" w:hAnsi="Arial" w:cs="Arial"/>
        </w:rPr>
        <w:t>E</w:t>
      </w:r>
      <w:r w:rsidR="004C72E8">
        <w:rPr>
          <w:rFonts w:ascii="Arial" w:hAnsi="Arial" w:cs="Arial"/>
          <w:spacing w:val="-1"/>
        </w:rPr>
        <w:t>xh</w:t>
      </w:r>
      <w:r w:rsidR="004C72E8">
        <w:rPr>
          <w:rFonts w:ascii="Arial" w:hAnsi="Arial" w:cs="Arial"/>
        </w:rPr>
        <w:t>ibit</w:t>
      </w:r>
      <w:r w:rsidR="004C72E8">
        <w:rPr>
          <w:rFonts w:ascii="Arial" w:hAnsi="Arial" w:cs="Arial"/>
          <w:spacing w:val="-1"/>
        </w:rPr>
        <w:t xml:space="preserve"> </w:t>
      </w:r>
      <w:r w:rsidR="004C72E8">
        <w:rPr>
          <w:rFonts w:ascii="Arial" w:hAnsi="Arial" w:cs="Arial"/>
        </w:rPr>
        <w:t>B.</w:t>
      </w:r>
      <w:r w:rsidR="004C72E8">
        <w:rPr>
          <w:rFonts w:ascii="Arial" w:hAnsi="Arial" w:cs="Arial"/>
          <w:spacing w:val="53"/>
        </w:rPr>
        <w:t xml:space="preserve"> </w:t>
      </w:r>
      <w:r w:rsidR="004C72E8">
        <w:rPr>
          <w:rFonts w:ascii="Arial" w:hAnsi="Arial" w:cs="Arial"/>
        </w:rPr>
        <w:t>County</w:t>
      </w:r>
      <w:r w:rsidR="004C72E8">
        <w:rPr>
          <w:rFonts w:ascii="Arial" w:hAnsi="Arial" w:cs="Arial"/>
          <w:spacing w:val="-1"/>
        </w:rPr>
        <w:t xml:space="preserve"> </w:t>
      </w:r>
      <w:r w:rsidR="004C72E8">
        <w:rPr>
          <w:rFonts w:ascii="Arial" w:hAnsi="Arial" w:cs="Arial"/>
        </w:rPr>
        <w:t>res</w:t>
      </w:r>
      <w:r w:rsidR="004C72E8">
        <w:rPr>
          <w:rFonts w:ascii="Arial" w:hAnsi="Arial" w:cs="Arial"/>
          <w:spacing w:val="-1"/>
        </w:rPr>
        <w:t>e</w:t>
      </w:r>
      <w:r w:rsidR="004C72E8">
        <w:rPr>
          <w:rFonts w:ascii="Arial" w:hAnsi="Arial" w:cs="Arial"/>
        </w:rPr>
        <w:t xml:space="preserve">rves </w:t>
      </w:r>
      <w:r w:rsidR="004C72E8">
        <w:rPr>
          <w:rFonts w:ascii="Arial" w:hAnsi="Arial" w:cs="Arial"/>
          <w:spacing w:val="-1"/>
        </w:rPr>
        <w:t>th</w:t>
      </w:r>
      <w:r w:rsidR="004C72E8">
        <w:rPr>
          <w:rFonts w:ascii="Arial" w:hAnsi="Arial" w:cs="Arial"/>
        </w:rPr>
        <w:t>e right</w:t>
      </w:r>
      <w:r w:rsidR="004C72E8">
        <w:rPr>
          <w:rFonts w:ascii="Arial" w:hAnsi="Arial" w:cs="Arial"/>
          <w:spacing w:val="-1"/>
        </w:rPr>
        <w:t xml:space="preserve"> </w:t>
      </w:r>
      <w:r w:rsidR="004C72E8">
        <w:rPr>
          <w:rFonts w:ascii="Arial" w:hAnsi="Arial" w:cs="Arial"/>
        </w:rPr>
        <w:t>to</w:t>
      </w:r>
      <w:r w:rsidR="004C72E8">
        <w:rPr>
          <w:rFonts w:ascii="Arial" w:hAnsi="Arial" w:cs="Arial"/>
          <w:spacing w:val="-1"/>
        </w:rPr>
        <w:t xml:space="preserve"> </w:t>
      </w:r>
      <w:r w:rsidR="004C72E8">
        <w:rPr>
          <w:rFonts w:ascii="Arial" w:hAnsi="Arial" w:cs="Arial"/>
        </w:rPr>
        <w:t>wit</w:t>
      </w:r>
      <w:r w:rsidR="004C72E8">
        <w:rPr>
          <w:rFonts w:ascii="Arial" w:hAnsi="Arial" w:cs="Arial"/>
          <w:spacing w:val="-2"/>
        </w:rPr>
        <w:t>h</w:t>
      </w:r>
      <w:r w:rsidR="004C72E8">
        <w:rPr>
          <w:rFonts w:ascii="Arial" w:hAnsi="Arial" w:cs="Arial"/>
        </w:rPr>
        <w:t>hold payment</w:t>
      </w:r>
      <w:r w:rsidR="004C72E8">
        <w:rPr>
          <w:rFonts w:ascii="Arial" w:hAnsi="Arial" w:cs="Arial"/>
          <w:spacing w:val="-1"/>
        </w:rPr>
        <w:t xml:space="preserve"> </w:t>
      </w:r>
      <w:r w:rsidR="004C72E8">
        <w:rPr>
          <w:rFonts w:ascii="Arial" w:hAnsi="Arial" w:cs="Arial"/>
        </w:rPr>
        <w:t>if</w:t>
      </w:r>
      <w:r w:rsidR="004C72E8">
        <w:rPr>
          <w:rFonts w:ascii="Arial" w:hAnsi="Arial" w:cs="Arial"/>
          <w:spacing w:val="-2"/>
        </w:rPr>
        <w:t xml:space="preserve"> </w:t>
      </w:r>
      <w:r w:rsidR="004C72E8">
        <w:rPr>
          <w:rFonts w:ascii="Arial" w:hAnsi="Arial" w:cs="Arial"/>
        </w:rPr>
        <w:t>County</w:t>
      </w:r>
      <w:r w:rsidR="004C72E8">
        <w:rPr>
          <w:rFonts w:ascii="Arial" w:hAnsi="Arial" w:cs="Arial"/>
          <w:spacing w:val="-1"/>
        </w:rPr>
        <w:t xml:space="preserve"> </w:t>
      </w:r>
      <w:r w:rsidR="004C72E8">
        <w:rPr>
          <w:rFonts w:ascii="Arial" w:hAnsi="Arial" w:cs="Arial"/>
        </w:rPr>
        <w:t>de</w:t>
      </w:r>
      <w:r w:rsidR="004C72E8">
        <w:rPr>
          <w:rFonts w:ascii="Arial" w:hAnsi="Arial" w:cs="Arial"/>
          <w:spacing w:val="-1"/>
        </w:rPr>
        <w:t>t</w:t>
      </w:r>
      <w:r w:rsidR="004C72E8">
        <w:rPr>
          <w:rFonts w:ascii="Arial" w:hAnsi="Arial" w:cs="Arial"/>
        </w:rPr>
        <w:t>erm</w:t>
      </w:r>
      <w:r w:rsidR="004C72E8">
        <w:rPr>
          <w:rFonts w:ascii="Arial" w:hAnsi="Arial" w:cs="Arial"/>
          <w:spacing w:val="-2"/>
        </w:rPr>
        <w:t>i</w:t>
      </w:r>
      <w:r w:rsidR="004C72E8">
        <w:rPr>
          <w:rFonts w:ascii="Arial" w:hAnsi="Arial" w:cs="Arial"/>
        </w:rPr>
        <w:t>nes</w:t>
      </w:r>
      <w:r w:rsidR="004C72E8">
        <w:rPr>
          <w:rFonts w:ascii="Arial" w:hAnsi="Arial" w:cs="Arial"/>
          <w:spacing w:val="1"/>
        </w:rPr>
        <w:t xml:space="preserve"> </w:t>
      </w:r>
      <w:r w:rsidR="004C72E8">
        <w:rPr>
          <w:rFonts w:ascii="Arial" w:hAnsi="Arial" w:cs="Arial"/>
        </w:rPr>
        <w:t>that</w:t>
      </w:r>
      <w:r w:rsidR="004C72E8">
        <w:rPr>
          <w:rFonts w:ascii="Arial" w:hAnsi="Arial" w:cs="Arial"/>
          <w:spacing w:val="-1"/>
        </w:rPr>
        <w:t xml:space="preserve"> t</w:t>
      </w:r>
      <w:r w:rsidR="004C72E8">
        <w:rPr>
          <w:rFonts w:ascii="Arial" w:hAnsi="Arial" w:cs="Arial"/>
        </w:rPr>
        <w:t xml:space="preserve">he </w:t>
      </w:r>
      <w:r w:rsidR="004C72E8">
        <w:rPr>
          <w:rFonts w:ascii="Arial" w:hAnsi="Arial" w:cs="Arial"/>
          <w:spacing w:val="-2"/>
        </w:rPr>
        <w:t>q</w:t>
      </w:r>
      <w:r w:rsidR="004C72E8">
        <w:rPr>
          <w:rFonts w:ascii="Arial" w:hAnsi="Arial" w:cs="Arial"/>
        </w:rPr>
        <w:t>uantity</w:t>
      </w:r>
      <w:r w:rsidR="004C72E8">
        <w:rPr>
          <w:rFonts w:ascii="Arial" w:hAnsi="Arial" w:cs="Arial"/>
          <w:spacing w:val="-2"/>
        </w:rPr>
        <w:t xml:space="preserve"> </w:t>
      </w:r>
      <w:r w:rsidR="004C72E8">
        <w:rPr>
          <w:rFonts w:ascii="Arial" w:hAnsi="Arial" w:cs="Arial"/>
        </w:rPr>
        <w:t>or qu</w:t>
      </w:r>
      <w:r w:rsidR="004C72E8">
        <w:rPr>
          <w:rFonts w:ascii="Arial" w:hAnsi="Arial" w:cs="Arial"/>
          <w:spacing w:val="-1"/>
        </w:rPr>
        <w:t>a</w:t>
      </w:r>
      <w:r w:rsidR="004C72E8">
        <w:rPr>
          <w:rFonts w:ascii="Arial" w:hAnsi="Arial" w:cs="Arial"/>
        </w:rPr>
        <w:t>li</w:t>
      </w:r>
      <w:r w:rsidR="004C72E8">
        <w:rPr>
          <w:rFonts w:ascii="Arial" w:hAnsi="Arial" w:cs="Arial"/>
          <w:spacing w:val="-1"/>
        </w:rPr>
        <w:t>t</w:t>
      </w:r>
      <w:r w:rsidR="004C72E8">
        <w:rPr>
          <w:rFonts w:ascii="Arial" w:hAnsi="Arial" w:cs="Arial"/>
        </w:rPr>
        <w:t>y</w:t>
      </w:r>
      <w:r w:rsidR="004C72E8">
        <w:rPr>
          <w:rFonts w:ascii="Arial" w:hAnsi="Arial" w:cs="Arial"/>
          <w:spacing w:val="-2"/>
        </w:rPr>
        <w:t xml:space="preserve"> </w:t>
      </w:r>
      <w:r w:rsidR="004C72E8">
        <w:rPr>
          <w:rFonts w:ascii="Arial" w:hAnsi="Arial" w:cs="Arial"/>
        </w:rPr>
        <w:t>of the work perf</w:t>
      </w:r>
      <w:r w:rsidR="004C72E8">
        <w:rPr>
          <w:rFonts w:ascii="Arial" w:hAnsi="Arial" w:cs="Arial"/>
          <w:spacing w:val="-1"/>
        </w:rPr>
        <w:t>o</w:t>
      </w:r>
      <w:r w:rsidR="004C72E8">
        <w:rPr>
          <w:rFonts w:ascii="Arial" w:hAnsi="Arial" w:cs="Arial"/>
        </w:rPr>
        <w:t>rm</w:t>
      </w:r>
      <w:r w:rsidR="004C72E8">
        <w:rPr>
          <w:rFonts w:ascii="Arial" w:hAnsi="Arial" w:cs="Arial"/>
          <w:spacing w:val="-1"/>
        </w:rPr>
        <w:t>e</w:t>
      </w:r>
      <w:r w:rsidR="004C72E8">
        <w:rPr>
          <w:rFonts w:ascii="Arial" w:hAnsi="Arial" w:cs="Arial"/>
        </w:rPr>
        <w:t>d is un</w:t>
      </w:r>
      <w:r w:rsidR="004C72E8">
        <w:rPr>
          <w:rFonts w:ascii="Arial" w:hAnsi="Arial" w:cs="Arial"/>
          <w:spacing w:val="-1"/>
        </w:rPr>
        <w:t>a</w:t>
      </w:r>
      <w:r w:rsidR="004C72E8">
        <w:rPr>
          <w:rFonts w:ascii="Arial" w:hAnsi="Arial" w:cs="Arial"/>
        </w:rPr>
        <w:t>ccept</w:t>
      </w:r>
      <w:r w:rsidR="004C72E8">
        <w:rPr>
          <w:rFonts w:ascii="Arial" w:hAnsi="Arial" w:cs="Arial"/>
          <w:spacing w:val="-2"/>
        </w:rPr>
        <w:t>a</w:t>
      </w:r>
      <w:r w:rsidR="004C72E8">
        <w:rPr>
          <w:rFonts w:ascii="Arial" w:hAnsi="Arial" w:cs="Arial"/>
          <w:spacing w:val="-1"/>
        </w:rPr>
        <w:t>b</w:t>
      </w:r>
      <w:r w:rsidR="004C72E8">
        <w:rPr>
          <w:rFonts w:ascii="Arial" w:hAnsi="Arial" w:cs="Arial"/>
        </w:rPr>
        <w:t>le.</w:t>
      </w:r>
      <w:r w:rsidR="004C72E8">
        <w:rPr>
          <w:rFonts w:ascii="Arial" w:hAnsi="Arial" w:cs="Arial"/>
          <w:spacing w:val="54"/>
        </w:rPr>
        <w:t xml:space="preserve"> </w:t>
      </w:r>
      <w:r w:rsidR="004C72E8">
        <w:rPr>
          <w:rFonts w:ascii="Arial" w:hAnsi="Arial" w:cs="Arial"/>
          <w:spacing w:val="-1"/>
        </w:rPr>
        <w:t>I</w:t>
      </w:r>
      <w:r w:rsidR="004C72E8">
        <w:rPr>
          <w:rFonts w:ascii="Arial" w:hAnsi="Arial" w:cs="Arial"/>
        </w:rPr>
        <w:t>n no event</w:t>
      </w:r>
      <w:r w:rsidR="004C72E8">
        <w:rPr>
          <w:rFonts w:ascii="Arial" w:hAnsi="Arial" w:cs="Arial"/>
          <w:spacing w:val="-1"/>
        </w:rPr>
        <w:t xml:space="preserve"> </w:t>
      </w:r>
      <w:r w:rsidR="004C72E8">
        <w:rPr>
          <w:rFonts w:ascii="Arial" w:hAnsi="Arial" w:cs="Arial"/>
        </w:rPr>
        <w:t>shall</w:t>
      </w:r>
      <w:r w:rsidR="004C72E8">
        <w:rPr>
          <w:rFonts w:ascii="Arial" w:hAnsi="Arial" w:cs="Arial"/>
          <w:spacing w:val="-2"/>
        </w:rPr>
        <w:t xml:space="preserve"> </w:t>
      </w:r>
      <w:r w:rsidR="004C72E8">
        <w:rPr>
          <w:rFonts w:ascii="Arial" w:hAnsi="Arial" w:cs="Arial"/>
          <w:spacing w:val="-1"/>
        </w:rPr>
        <w:t>C</w:t>
      </w:r>
      <w:r w:rsidR="004C72E8">
        <w:rPr>
          <w:rFonts w:ascii="Arial" w:hAnsi="Arial" w:cs="Arial"/>
        </w:rPr>
        <w:t>ounty</w:t>
      </w:r>
      <w:r w:rsidR="004C72E8">
        <w:rPr>
          <w:rFonts w:ascii="Arial" w:hAnsi="Arial" w:cs="Arial"/>
          <w:spacing w:val="-1"/>
        </w:rPr>
        <w:t>’</w:t>
      </w:r>
      <w:r w:rsidR="004C72E8">
        <w:rPr>
          <w:rFonts w:ascii="Arial" w:hAnsi="Arial" w:cs="Arial"/>
        </w:rPr>
        <w:t>s to</w:t>
      </w:r>
      <w:r w:rsidR="004C72E8">
        <w:rPr>
          <w:rFonts w:ascii="Arial" w:hAnsi="Arial" w:cs="Arial"/>
          <w:spacing w:val="-1"/>
        </w:rPr>
        <w:t>t</w:t>
      </w:r>
      <w:r w:rsidR="004C72E8">
        <w:rPr>
          <w:rFonts w:ascii="Arial" w:hAnsi="Arial" w:cs="Arial"/>
        </w:rPr>
        <w:t xml:space="preserve">al </w:t>
      </w:r>
      <w:r w:rsidR="004C72E8">
        <w:rPr>
          <w:rFonts w:ascii="Arial" w:hAnsi="Arial" w:cs="Arial"/>
          <w:spacing w:val="-1"/>
        </w:rPr>
        <w:t>f</w:t>
      </w:r>
      <w:r w:rsidR="004C72E8">
        <w:rPr>
          <w:rFonts w:ascii="Arial" w:hAnsi="Arial" w:cs="Arial"/>
        </w:rPr>
        <w:t>iscal obli</w:t>
      </w:r>
      <w:r w:rsidR="004C72E8">
        <w:rPr>
          <w:rFonts w:ascii="Arial" w:hAnsi="Arial" w:cs="Arial"/>
          <w:spacing w:val="-2"/>
        </w:rPr>
        <w:t>g</w:t>
      </w:r>
      <w:r w:rsidR="004C72E8">
        <w:rPr>
          <w:rFonts w:ascii="Arial" w:hAnsi="Arial" w:cs="Arial"/>
        </w:rPr>
        <w:t>ation und</w:t>
      </w:r>
      <w:r w:rsidR="004C72E8">
        <w:rPr>
          <w:rFonts w:ascii="Arial" w:hAnsi="Arial" w:cs="Arial"/>
          <w:spacing w:val="-1"/>
        </w:rPr>
        <w:t>e</w:t>
      </w:r>
      <w:r w:rsidR="004C72E8">
        <w:rPr>
          <w:rFonts w:ascii="Arial" w:hAnsi="Arial" w:cs="Arial"/>
        </w:rPr>
        <w:t>r this</w:t>
      </w:r>
      <w:r w:rsidR="004C72E8">
        <w:rPr>
          <w:rFonts w:ascii="Arial" w:hAnsi="Arial" w:cs="Arial"/>
          <w:spacing w:val="-2"/>
        </w:rPr>
        <w:t xml:space="preserve"> </w:t>
      </w:r>
      <w:r w:rsidR="004C72E8">
        <w:rPr>
          <w:rFonts w:ascii="Arial" w:hAnsi="Arial" w:cs="Arial"/>
        </w:rPr>
        <w:t>Agree</w:t>
      </w:r>
      <w:r w:rsidR="004C72E8">
        <w:rPr>
          <w:rFonts w:ascii="Arial" w:hAnsi="Arial" w:cs="Arial"/>
          <w:spacing w:val="-1"/>
        </w:rPr>
        <w:t>m</w:t>
      </w:r>
      <w:r w:rsidR="004C72E8">
        <w:rPr>
          <w:rFonts w:ascii="Arial" w:hAnsi="Arial" w:cs="Arial"/>
        </w:rPr>
        <w:t>ent</w:t>
      </w:r>
      <w:r w:rsidR="004C72E8">
        <w:rPr>
          <w:rFonts w:ascii="Arial" w:hAnsi="Arial" w:cs="Arial"/>
          <w:spacing w:val="-1"/>
        </w:rPr>
        <w:t xml:space="preserve"> e</w:t>
      </w:r>
      <w:r w:rsidR="004C72E8">
        <w:rPr>
          <w:rFonts w:ascii="Arial" w:hAnsi="Arial" w:cs="Arial"/>
        </w:rPr>
        <w:t>xceed</w:t>
      </w:r>
      <w:r w:rsidR="004C72E8">
        <w:rPr>
          <w:rFonts w:ascii="Arial" w:hAnsi="Arial" w:cs="Arial"/>
          <w:spacing w:val="1"/>
        </w:rPr>
        <w:t xml:space="preserve"> </w:t>
      </w:r>
      <w:r w:rsidR="004C72E8">
        <w:rPr>
          <w:rFonts w:ascii="Arial" w:hAnsi="Arial" w:cs="Arial"/>
          <w:highlight w:val="lightGray"/>
        </w:rPr>
        <w:t>[</w:t>
      </w:r>
      <w:r w:rsidR="004C72E8">
        <w:rPr>
          <w:rFonts w:ascii="Arial" w:hAnsi="Arial" w:cs="Arial"/>
          <w:spacing w:val="-2"/>
          <w:highlight w:val="lightGray"/>
        </w:rPr>
        <w:t>w</w:t>
      </w:r>
      <w:r w:rsidR="004C72E8">
        <w:rPr>
          <w:rFonts w:ascii="Arial" w:hAnsi="Arial" w:cs="Arial"/>
          <w:highlight w:val="lightGray"/>
        </w:rPr>
        <w:t>rite out</w:t>
      </w:r>
      <w:r w:rsidR="004C72E8">
        <w:rPr>
          <w:rFonts w:ascii="Arial" w:hAnsi="Arial" w:cs="Arial"/>
          <w:spacing w:val="-1"/>
          <w:highlight w:val="lightGray"/>
        </w:rPr>
        <w:t xml:space="preserve"> </w:t>
      </w:r>
      <w:r w:rsidR="004C72E8">
        <w:rPr>
          <w:rFonts w:ascii="Arial" w:hAnsi="Arial" w:cs="Arial"/>
          <w:highlight w:val="lightGray"/>
        </w:rPr>
        <w:t>amount]</w:t>
      </w:r>
      <w:r w:rsidR="004C72E8">
        <w:rPr>
          <w:rFonts w:ascii="Arial" w:hAnsi="Arial" w:cs="Arial"/>
          <w:spacing w:val="-2"/>
          <w:highlight w:val="lightGray"/>
        </w:rPr>
        <w:t xml:space="preserve"> </w:t>
      </w:r>
      <w:r w:rsidR="004C72E8">
        <w:rPr>
          <w:rFonts w:ascii="Arial" w:hAnsi="Arial" w:cs="Arial"/>
          <w:spacing w:val="-1"/>
        </w:rPr>
        <w:t>(</w:t>
      </w:r>
      <w:r w:rsidR="004C72E8">
        <w:rPr>
          <w:rFonts w:ascii="Arial" w:hAnsi="Arial" w:cs="Arial"/>
        </w:rPr>
        <w:t>$Amoun</w:t>
      </w:r>
      <w:r w:rsidR="004C72E8">
        <w:rPr>
          <w:rFonts w:ascii="Arial" w:hAnsi="Arial" w:cs="Arial"/>
          <w:spacing w:val="-1"/>
        </w:rPr>
        <w:t>t</w:t>
      </w:r>
      <w:r w:rsidR="004C72E8">
        <w:rPr>
          <w:rFonts w:ascii="Arial" w:hAnsi="Arial" w:cs="Arial"/>
        </w:rPr>
        <w:t>).</w:t>
      </w:r>
      <w:r w:rsidR="004C72E8">
        <w:rPr>
          <w:rFonts w:ascii="Arial" w:hAnsi="Arial" w:cs="Arial"/>
          <w:spacing w:val="53"/>
        </w:rPr>
        <w:t xml:space="preserve"> </w:t>
      </w:r>
      <w:r w:rsidR="004C72E8">
        <w:rPr>
          <w:rFonts w:ascii="Arial" w:hAnsi="Arial" w:cs="Arial"/>
        </w:rPr>
        <w:t>In the</w:t>
      </w:r>
      <w:r w:rsidR="004C72E8">
        <w:rPr>
          <w:rFonts w:ascii="Arial" w:hAnsi="Arial" w:cs="Arial"/>
          <w:spacing w:val="-1"/>
        </w:rPr>
        <w:t xml:space="preserve"> </w:t>
      </w:r>
      <w:r w:rsidR="004C72E8">
        <w:rPr>
          <w:rFonts w:ascii="Arial" w:hAnsi="Arial" w:cs="Arial"/>
        </w:rPr>
        <w:t>event</w:t>
      </w:r>
      <w:r w:rsidR="004C72E8">
        <w:rPr>
          <w:rFonts w:ascii="Arial" w:hAnsi="Arial" w:cs="Arial"/>
          <w:spacing w:val="-1"/>
        </w:rPr>
        <w:t xml:space="preserve"> </w:t>
      </w:r>
      <w:r w:rsidR="004C72E8">
        <w:rPr>
          <w:rFonts w:ascii="Arial" w:hAnsi="Arial" w:cs="Arial"/>
        </w:rPr>
        <w:t>that</w:t>
      </w:r>
      <w:r w:rsidR="004C72E8">
        <w:rPr>
          <w:rFonts w:ascii="Arial" w:hAnsi="Arial" w:cs="Arial"/>
          <w:spacing w:val="-1"/>
        </w:rPr>
        <w:t xml:space="preserve"> t</w:t>
      </w:r>
      <w:r w:rsidR="004C72E8">
        <w:rPr>
          <w:rFonts w:ascii="Arial" w:hAnsi="Arial" w:cs="Arial"/>
        </w:rPr>
        <w:t>he County</w:t>
      </w:r>
      <w:r w:rsidR="004C72E8">
        <w:rPr>
          <w:rFonts w:ascii="Arial" w:hAnsi="Arial" w:cs="Arial"/>
          <w:spacing w:val="-2"/>
        </w:rPr>
        <w:t xml:space="preserve"> </w:t>
      </w:r>
      <w:r w:rsidR="004C72E8">
        <w:rPr>
          <w:rFonts w:ascii="Arial" w:hAnsi="Arial" w:cs="Arial"/>
        </w:rPr>
        <w:t>mak</w:t>
      </w:r>
      <w:r w:rsidR="004C72E8">
        <w:rPr>
          <w:rFonts w:ascii="Arial" w:hAnsi="Arial" w:cs="Arial"/>
          <w:spacing w:val="-1"/>
        </w:rPr>
        <w:t>e</w:t>
      </w:r>
      <w:r w:rsidR="004C72E8">
        <w:rPr>
          <w:rFonts w:ascii="Arial" w:hAnsi="Arial" w:cs="Arial"/>
        </w:rPr>
        <w:t>s any</w:t>
      </w:r>
      <w:r w:rsidR="004C72E8">
        <w:rPr>
          <w:rFonts w:ascii="Arial" w:hAnsi="Arial" w:cs="Arial"/>
          <w:spacing w:val="-1"/>
        </w:rPr>
        <w:t xml:space="preserve"> a</w:t>
      </w:r>
      <w:r w:rsidR="004C72E8">
        <w:rPr>
          <w:rFonts w:ascii="Arial" w:hAnsi="Arial" w:cs="Arial"/>
        </w:rPr>
        <w:t>dvan</w:t>
      </w:r>
      <w:r w:rsidR="004C72E8">
        <w:rPr>
          <w:rFonts w:ascii="Arial" w:hAnsi="Arial" w:cs="Arial"/>
          <w:spacing w:val="-1"/>
        </w:rPr>
        <w:t>c</w:t>
      </w:r>
      <w:r w:rsidR="004C72E8">
        <w:rPr>
          <w:rFonts w:ascii="Arial" w:hAnsi="Arial" w:cs="Arial"/>
        </w:rPr>
        <w:t>e pay</w:t>
      </w:r>
      <w:r w:rsidR="004C72E8">
        <w:rPr>
          <w:rFonts w:ascii="Arial" w:hAnsi="Arial" w:cs="Arial"/>
          <w:spacing w:val="-2"/>
        </w:rPr>
        <w:t>m</w:t>
      </w:r>
      <w:r w:rsidR="004C72E8">
        <w:rPr>
          <w:rFonts w:ascii="Arial" w:hAnsi="Arial" w:cs="Arial"/>
        </w:rPr>
        <w:t>ents, C</w:t>
      </w:r>
      <w:r w:rsidR="004C72E8">
        <w:rPr>
          <w:rFonts w:ascii="Arial" w:hAnsi="Arial" w:cs="Arial"/>
          <w:spacing w:val="-1"/>
        </w:rPr>
        <w:t>o</w:t>
      </w:r>
      <w:r w:rsidR="004C72E8">
        <w:rPr>
          <w:rFonts w:ascii="Arial" w:hAnsi="Arial" w:cs="Arial"/>
        </w:rPr>
        <w:t>ntr</w:t>
      </w:r>
      <w:r w:rsidR="004C72E8">
        <w:rPr>
          <w:rFonts w:ascii="Arial" w:hAnsi="Arial" w:cs="Arial"/>
          <w:spacing w:val="-1"/>
        </w:rPr>
        <w:t>a</w:t>
      </w:r>
      <w:r w:rsidR="004C72E8">
        <w:rPr>
          <w:rFonts w:ascii="Arial" w:hAnsi="Arial" w:cs="Arial"/>
        </w:rPr>
        <w:t>c</w:t>
      </w:r>
      <w:r w:rsidR="004C72E8">
        <w:rPr>
          <w:rFonts w:ascii="Arial" w:hAnsi="Arial" w:cs="Arial"/>
          <w:spacing w:val="-2"/>
        </w:rPr>
        <w:t>t</w:t>
      </w:r>
      <w:r w:rsidR="004C72E8">
        <w:rPr>
          <w:rFonts w:ascii="Arial" w:hAnsi="Arial" w:cs="Arial"/>
        </w:rPr>
        <w:t>or ag</w:t>
      </w:r>
      <w:r w:rsidR="004C72E8">
        <w:rPr>
          <w:rFonts w:ascii="Arial" w:hAnsi="Arial" w:cs="Arial"/>
          <w:spacing w:val="-1"/>
        </w:rPr>
        <w:t>r</w:t>
      </w:r>
      <w:r w:rsidR="004C72E8">
        <w:rPr>
          <w:rFonts w:ascii="Arial" w:hAnsi="Arial" w:cs="Arial"/>
        </w:rPr>
        <w:t>e</w:t>
      </w:r>
      <w:r w:rsidR="004C72E8">
        <w:rPr>
          <w:rFonts w:ascii="Arial" w:hAnsi="Arial" w:cs="Arial"/>
          <w:spacing w:val="-1"/>
        </w:rPr>
        <w:t>e</w:t>
      </w:r>
      <w:r w:rsidR="004C72E8">
        <w:rPr>
          <w:rFonts w:ascii="Arial" w:hAnsi="Arial" w:cs="Arial"/>
        </w:rPr>
        <w:t>s to</w:t>
      </w:r>
      <w:r w:rsidR="004C72E8">
        <w:rPr>
          <w:rFonts w:ascii="Arial" w:hAnsi="Arial" w:cs="Arial"/>
          <w:spacing w:val="-1"/>
        </w:rPr>
        <w:t xml:space="preserve"> </w:t>
      </w:r>
      <w:r w:rsidR="004C72E8">
        <w:rPr>
          <w:rFonts w:ascii="Arial" w:hAnsi="Arial" w:cs="Arial"/>
        </w:rPr>
        <w:t xml:space="preserve">refund </w:t>
      </w:r>
      <w:r w:rsidR="004C72E8">
        <w:rPr>
          <w:rFonts w:ascii="Arial" w:hAnsi="Arial" w:cs="Arial"/>
          <w:spacing w:val="-2"/>
        </w:rPr>
        <w:t>a</w:t>
      </w:r>
      <w:r w:rsidR="004C72E8">
        <w:rPr>
          <w:rFonts w:ascii="Arial" w:hAnsi="Arial" w:cs="Arial"/>
        </w:rPr>
        <w:t>ny</w:t>
      </w:r>
      <w:r w:rsidR="004C72E8">
        <w:rPr>
          <w:rFonts w:ascii="Arial" w:hAnsi="Arial" w:cs="Arial"/>
          <w:spacing w:val="-1"/>
        </w:rPr>
        <w:t xml:space="preserve"> </w:t>
      </w:r>
      <w:r w:rsidR="004C72E8">
        <w:rPr>
          <w:rFonts w:ascii="Arial" w:hAnsi="Arial" w:cs="Arial"/>
        </w:rPr>
        <w:t>amounts in exc</w:t>
      </w:r>
      <w:r w:rsidR="004C72E8">
        <w:rPr>
          <w:rFonts w:ascii="Arial" w:hAnsi="Arial" w:cs="Arial"/>
          <w:spacing w:val="-1"/>
        </w:rPr>
        <w:t>e</w:t>
      </w:r>
      <w:r w:rsidR="004C72E8">
        <w:rPr>
          <w:rFonts w:ascii="Arial" w:hAnsi="Arial" w:cs="Arial"/>
        </w:rPr>
        <w:t>ss</w:t>
      </w:r>
      <w:r w:rsidR="004C72E8">
        <w:rPr>
          <w:rFonts w:ascii="Arial" w:hAnsi="Arial" w:cs="Arial"/>
          <w:spacing w:val="1"/>
        </w:rPr>
        <w:t xml:space="preserve"> </w:t>
      </w:r>
      <w:r w:rsidR="004C72E8">
        <w:rPr>
          <w:rFonts w:ascii="Arial" w:hAnsi="Arial" w:cs="Arial"/>
        </w:rPr>
        <w:t>of</w:t>
      </w:r>
      <w:r w:rsidR="004C72E8">
        <w:rPr>
          <w:rFonts w:ascii="Arial" w:hAnsi="Arial" w:cs="Arial"/>
          <w:spacing w:val="-1"/>
        </w:rPr>
        <w:t xml:space="preserve"> t</w:t>
      </w:r>
      <w:r w:rsidR="004C72E8">
        <w:rPr>
          <w:rFonts w:ascii="Arial" w:hAnsi="Arial" w:cs="Arial"/>
        </w:rPr>
        <w:t>he</w:t>
      </w:r>
      <w:r w:rsidR="004C72E8">
        <w:rPr>
          <w:rFonts w:ascii="Arial" w:hAnsi="Arial" w:cs="Arial"/>
          <w:spacing w:val="-1"/>
        </w:rPr>
        <w:t xml:space="preserve"> </w:t>
      </w:r>
      <w:r w:rsidR="004C72E8">
        <w:rPr>
          <w:rFonts w:ascii="Arial" w:hAnsi="Arial" w:cs="Arial"/>
        </w:rPr>
        <w:t>amount</w:t>
      </w:r>
      <w:r w:rsidR="004C72E8">
        <w:rPr>
          <w:rFonts w:ascii="Arial" w:hAnsi="Arial" w:cs="Arial"/>
          <w:spacing w:val="-1"/>
        </w:rPr>
        <w:t xml:space="preserve"> </w:t>
      </w:r>
      <w:r w:rsidR="004C72E8">
        <w:rPr>
          <w:rFonts w:ascii="Arial" w:hAnsi="Arial" w:cs="Arial"/>
        </w:rPr>
        <w:t>ow</w:t>
      </w:r>
      <w:r w:rsidR="004C72E8">
        <w:rPr>
          <w:rFonts w:ascii="Arial" w:hAnsi="Arial" w:cs="Arial"/>
          <w:spacing w:val="-2"/>
        </w:rPr>
        <w:t>e</w:t>
      </w:r>
      <w:r w:rsidR="004C72E8">
        <w:rPr>
          <w:rFonts w:ascii="Arial" w:hAnsi="Arial" w:cs="Arial"/>
        </w:rPr>
        <w:t>d by</w:t>
      </w:r>
      <w:r w:rsidR="004C72E8">
        <w:rPr>
          <w:rFonts w:ascii="Arial" w:hAnsi="Arial" w:cs="Arial"/>
          <w:spacing w:val="-1"/>
        </w:rPr>
        <w:t xml:space="preserve"> t</w:t>
      </w:r>
      <w:r w:rsidR="004C72E8">
        <w:rPr>
          <w:rFonts w:ascii="Arial" w:hAnsi="Arial" w:cs="Arial"/>
        </w:rPr>
        <w:t>he Coun</w:t>
      </w:r>
      <w:r w:rsidR="004C72E8">
        <w:rPr>
          <w:rFonts w:ascii="Arial" w:hAnsi="Arial" w:cs="Arial"/>
          <w:spacing w:val="-1"/>
        </w:rPr>
        <w:t>t</w:t>
      </w:r>
      <w:r w:rsidR="004C72E8">
        <w:rPr>
          <w:rFonts w:ascii="Arial" w:hAnsi="Arial" w:cs="Arial"/>
        </w:rPr>
        <w:t>y</w:t>
      </w:r>
      <w:r w:rsidR="004C72E8">
        <w:rPr>
          <w:rFonts w:ascii="Arial" w:hAnsi="Arial" w:cs="Arial"/>
          <w:spacing w:val="-2"/>
        </w:rPr>
        <w:t xml:space="preserve"> </w:t>
      </w:r>
      <w:r w:rsidR="004C72E8">
        <w:rPr>
          <w:rFonts w:ascii="Arial" w:hAnsi="Arial" w:cs="Arial"/>
        </w:rPr>
        <w:t>at</w:t>
      </w:r>
      <w:r w:rsidR="004C72E8">
        <w:rPr>
          <w:rFonts w:ascii="Arial" w:hAnsi="Arial" w:cs="Arial"/>
          <w:spacing w:val="-1"/>
        </w:rPr>
        <w:t xml:space="preserve"> </w:t>
      </w:r>
      <w:r w:rsidR="004C72E8">
        <w:rPr>
          <w:rFonts w:ascii="Arial" w:hAnsi="Arial" w:cs="Arial"/>
        </w:rPr>
        <w:t>the time of</w:t>
      </w:r>
      <w:r w:rsidR="004C72E8">
        <w:rPr>
          <w:rFonts w:ascii="Arial" w:hAnsi="Arial" w:cs="Arial"/>
          <w:spacing w:val="-1"/>
        </w:rPr>
        <w:t xml:space="preserve"> </w:t>
      </w:r>
      <w:r w:rsidR="004C72E8">
        <w:rPr>
          <w:rFonts w:ascii="Arial" w:hAnsi="Arial" w:cs="Arial"/>
        </w:rPr>
        <w:t>cont</w:t>
      </w:r>
      <w:r w:rsidR="004C72E8">
        <w:rPr>
          <w:rFonts w:ascii="Arial" w:hAnsi="Arial" w:cs="Arial"/>
          <w:spacing w:val="-1"/>
        </w:rPr>
        <w:t>r</w:t>
      </w:r>
      <w:r w:rsidR="004C72E8">
        <w:rPr>
          <w:rFonts w:ascii="Arial" w:hAnsi="Arial" w:cs="Arial"/>
        </w:rPr>
        <w:t>act</w:t>
      </w:r>
      <w:r w:rsidR="004C72E8">
        <w:rPr>
          <w:rFonts w:ascii="Arial" w:hAnsi="Arial" w:cs="Arial"/>
          <w:spacing w:val="-1"/>
        </w:rPr>
        <w:t xml:space="preserve"> </w:t>
      </w:r>
      <w:r w:rsidR="004C72E8">
        <w:rPr>
          <w:rFonts w:ascii="Arial" w:hAnsi="Arial" w:cs="Arial"/>
        </w:rPr>
        <w:t>termi</w:t>
      </w:r>
      <w:r w:rsidR="004C72E8">
        <w:rPr>
          <w:rFonts w:ascii="Arial" w:hAnsi="Arial" w:cs="Arial"/>
          <w:spacing w:val="-2"/>
        </w:rPr>
        <w:t>n</w:t>
      </w:r>
      <w:r w:rsidR="004C72E8">
        <w:rPr>
          <w:rFonts w:ascii="Arial" w:hAnsi="Arial" w:cs="Arial"/>
        </w:rPr>
        <w:t>ation or</w:t>
      </w:r>
      <w:r w:rsidR="004C72E8">
        <w:rPr>
          <w:rFonts w:ascii="Arial" w:hAnsi="Arial" w:cs="Arial"/>
          <w:spacing w:val="-2"/>
        </w:rPr>
        <w:t xml:space="preserve"> </w:t>
      </w:r>
      <w:r w:rsidR="004C72E8">
        <w:rPr>
          <w:rFonts w:ascii="Arial" w:hAnsi="Arial" w:cs="Arial"/>
        </w:rPr>
        <w:t>expiration.</w:t>
      </w:r>
      <w:r w:rsidR="004C72E8">
        <w:rPr>
          <w:rFonts w:ascii="Arial" w:hAnsi="Arial" w:cs="Arial"/>
          <w:spacing w:val="-1"/>
        </w:rPr>
        <w:t xml:space="preserve"> C</w:t>
      </w:r>
      <w:r w:rsidR="004C72E8">
        <w:rPr>
          <w:rFonts w:ascii="Arial" w:hAnsi="Arial" w:cs="Arial"/>
        </w:rPr>
        <w:t>ontr</w:t>
      </w:r>
      <w:r w:rsidR="004C72E8">
        <w:rPr>
          <w:rFonts w:ascii="Arial" w:hAnsi="Arial" w:cs="Arial"/>
          <w:spacing w:val="-1"/>
        </w:rPr>
        <w:t>a</w:t>
      </w:r>
      <w:r w:rsidR="004C72E8">
        <w:rPr>
          <w:rFonts w:ascii="Arial" w:hAnsi="Arial" w:cs="Arial"/>
        </w:rPr>
        <w:t xml:space="preserve">ctor </w:t>
      </w:r>
      <w:r w:rsidR="004C72E8">
        <w:rPr>
          <w:rFonts w:ascii="Arial" w:hAnsi="Arial" w:cs="Arial"/>
          <w:spacing w:val="-2"/>
        </w:rPr>
        <w:t>i</w:t>
      </w:r>
      <w:r w:rsidR="004C72E8">
        <w:rPr>
          <w:rFonts w:ascii="Arial" w:hAnsi="Arial" w:cs="Arial"/>
        </w:rPr>
        <w:t>s not</w:t>
      </w:r>
      <w:r w:rsidR="004C72E8">
        <w:rPr>
          <w:rFonts w:ascii="Arial" w:hAnsi="Arial" w:cs="Arial"/>
          <w:spacing w:val="-1"/>
        </w:rPr>
        <w:t xml:space="preserve"> </w:t>
      </w:r>
      <w:r w:rsidR="004C72E8">
        <w:rPr>
          <w:rFonts w:ascii="Arial" w:hAnsi="Arial" w:cs="Arial"/>
        </w:rPr>
        <w:t>enti</w:t>
      </w:r>
      <w:r w:rsidR="004C72E8">
        <w:rPr>
          <w:rFonts w:ascii="Arial" w:hAnsi="Arial" w:cs="Arial"/>
          <w:spacing w:val="-1"/>
        </w:rPr>
        <w:t>t</w:t>
      </w:r>
      <w:r w:rsidR="004C72E8">
        <w:rPr>
          <w:rFonts w:ascii="Arial" w:hAnsi="Arial" w:cs="Arial"/>
        </w:rPr>
        <w:t xml:space="preserve">led </w:t>
      </w:r>
      <w:r w:rsidR="004C72E8">
        <w:rPr>
          <w:rFonts w:ascii="Arial" w:hAnsi="Arial" w:cs="Arial"/>
          <w:spacing w:val="-1"/>
        </w:rPr>
        <w:t>t</w:t>
      </w:r>
      <w:r w:rsidR="004C72E8">
        <w:rPr>
          <w:rFonts w:ascii="Arial" w:hAnsi="Arial" w:cs="Arial"/>
        </w:rPr>
        <w:t>o pay</w:t>
      </w:r>
      <w:r w:rsidR="004C72E8">
        <w:rPr>
          <w:rFonts w:ascii="Arial" w:hAnsi="Arial" w:cs="Arial"/>
          <w:spacing w:val="-1"/>
        </w:rPr>
        <w:t>m</w:t>
      </w:r>
      <w:r w:rsidR="004C72E8">
        <w:rPr>
          <w:rFonts w:ascii="Arial" w:hAnsi="Arial" w:cs="Arial"/>
        </w:rPr>
        <w:t>ent</w:t>
      </w:r>
      <w:r w:rsidR="004C72E8">
        <w:rPr>
          <w:rFonts w:ascii="Arial" w:hAnsi="Arial" w:cs="Arial"/>
          <w:spacing w:val="-1"/>
        </w:rPr>
        <w:t xml:space="preserve"> </w:t>
      </w:r>
      <w:r w:rsidR="004C72E8">
        <w:rPr>
          <w:rFonts w:ascii="Arial" w:hAnsi="Arial" w:cs="Arial"/>
        </w:rPr>
        <w:t>for work not</w:t>
      </w:r>
      <w:r w:rsidR="004C72E8">
        <w:rPr>
          <w:rFonts w:ascii="Arial" w:hAnsi="Arial" w:cs="Arial"/>
          <w:spacing w:val="-1"/>
        </w:rPr>
        <w:t xml:space="preserve"> </w:t>
      </w:r>
      <w:r w:rsidR="004C72E8">
        <w:rPr>
          <w:rFonts w:ascii="Arial" w:hAnsi="Arial" w:cs="Arial"/>
        </w:rPr>
        <w:t>p</w:t>
      </w:r>
      <w:r w:rsidR="004C72E8">
        <w:rPr>
          <w:rFonts w:ascii="Arial" w:hAnsi="Arial" w:cs="Arial"/>
          <w:spacing w:val="-1"/>
        </w:rPr>
        <w:t>e</w:t>
      </w:r>
      <w:r w:rsidR="004C72E8">
        <w:rPr>
          <w:rFonts w:ascii="Arial" w:hAnsi="Arial" w:cs="Arial"/>
        </w:rPr>
        <w:t>r</w:t>
      </w:r>
      <w:r w:rsidR="004C72E8">
        <w:rPr>
          <w:rFonts w:ascii="Arial" w:hAnsi="Arial" w:cs="Arial"/>
          <w:spacing w:val="-2"/>
        </w:rPr>
        <w:t>f</w:t>
      </w:r>
      <w:r w:rsidR="004C72E8">
        <w:rPr>
          <w:rFonts w:ascii="Arial" w:hAnsi="Arial" w:cs="Arial"/>
        </w:rPr>
        <w:t>orm</w:t>
      </w:r>
      <w:r w:rsidR="004C72E8">
        <w:rPr>
          <w:rFonts w:ascii="Arial" w:hAnsi="Arial" w:cs="Arial"/>
          <w:spacing w:val="-2"/>
        </w:rPr>
        <w:t>e</w:t>
      </w:r>
      <w:r w:rsidR="004C72E8">
        <w:rPr>
          <w:rFonts w:ascii="Arial" w:hAnsi="Arial" w:cs="Arial"/>
        </w:rPr>
        <w:t xml:space="preserve">d as </w:t>
      </w:r>
      <w:r w:rsidR="004C72E8">
        <w:rPr>
          <w:rFonts w:ascii="Arial" w:hAnsi="Arial" w:cs="Arial"/>
          <w:spacing w:val="-1"/>
        </w:rPr>
        <w:t>r</w:t>
      </w:r>
      <w:r w:rsidR="004C72E8">
        <w:rPr>
          <w:rFonts w:ascii="Arial" w:hAnsi="Arial" w:cs="Arial"/>
        </w:rPr>
        <w:t>e</w:t>
      </w:r>
      <w:r w:rsidR="004C72E8">
        <w:rPr>
          <w:rFonts w:ascii="Arial" w:hAnsi="Arial" w:cs="Arial"/>
          <w:spacing w:val="-1"/>
        </w:rPr>
        <w:t>q</w:t>
      </w:r>
      <w:r w:rsidR="004C72E8">
        <w:rPr>
          <w:rFonts w:ascii="Arial" w:hAnsi="Arial" w:cs="Arial"/>
        </w:rPr>
        <w:t>uired by</w:t>
      </w:r>
      <w:r w:rsidR="004C72E8">
        <w:rPr>
          <w:rFonts w:ascii="Arial" w:hAnsi="Arial" w:cs="Arial"/>
          <w:spacing w:val="-1"/>
        </w:rPr>
        <w:t xml:space="preserve"> t</w:t>
      </w:r>
      <w:r w:rsidR="004C72E8">
        <w:rPr>
          <w:rFonts w:ascii="Arial" w:hAnsi="Arial" w:cs="Arial"/>
        </w:rPr>
        <w:t>his</w:t>
      </w:r>
      <w:r w:rsidR="004C72E8">
        <w:rPr>
          <w:rFonts w:ascii="Arial" w:hAnsi="Arial" w:cs="Arial"/>
          <w:spacing w:val="-2"/>
        </w:rPr>
        <w:t xml:space="preserve"> </w:t>
      </w:r>
      <w:r w:rsidR="004C72E8">
        <w:rPr>
          <w:rFonts w:ascii="Arial" w:hAnsi="Arial" w:cs="Arial"/>
        </w:rPr>
        <w:t>agr</w:t>
      </w:r>
      <w:r w:rsidR="004C72E8">
        <w:rPr>
          <w:rFonts w:ascii="Arial" w:hAnsi="Arial" w:cs="Arial"/>
          <w:spacing w:val="-1"/>
        </w:rPr>
        <w:t>e</w:t>
      </w:r>
      <w:r w:rsidR="004C72E8">
        <w:rPr>
          <w:rFonts w:ascii="Arial" w:hAnsi="Arial" w:cs="Arial"/>
        </w:rPr>
        <w:t>em</w:t>
      </w:r>
      <w:r w:rsidR="004C72E8">
        <w:rPr>
          <w:rFonts w:ascii="Arial" w:hAnsi="Arial" w:cs="Arial"/>
          <w:spacing w:val="-1"/>
        </w:rPr>
        <w:t>e</w:t>
      </w:r>
      <w:r w:rsidR="004C72E8">
        <w:rPr>
          <w:rFonts w:ascii="Arial" w:hAnsi="Arial" w:cs="Arial"/>
        </w:rPr>
        <w:t>nt.</w:t>
      </w:r>
    </w:p>
    <w:p w14:paraId="4B610B6C" w14:textId="77777777" w:rsidR="004C72E8" w:rsidRDefault="004C72E8">
      <w:pPr>
        <w:kinsoku w:val="0"/>
        <w:overflowPunct w:val="0"/>
        <w:spacing w:before="1" w:line="200" w:lineRule="exact"/>
        <w:rPr>
          <w:sz w:val="20"/>
          <w:szCs w:val="20"/>
        </w:rPr>
      </w:pPr>
    </w:p>
    <w:p w14:paraId="65001A5B" w14:textId="77777777" w:rsidR="004C72E8" w:rsidRDefault="004C72E8">
      <w:pPr>
        <w:pStyle w:val="Heading4"/>
        <w:numPr>
          <w:ilvl w:val="0"/>
          <w:numId w:val="6"/>
        </w:numPr>
        <w:tabs>
          <w:tab w:val="left" w:pos="820"/>
        </w:tabs>
        <w:kinsoku w:val="0"/>
        <w:overflowPunct w:val="0"/>
        <w:ind w:left="820"/>
        <w:rPr>
          <w:b w:val="0"/>
          <w:bCs w:val="0"/>
        </w:rPr>
      </w:pPr>
      <w:r>
        <w:rPr>
          <w:spacing w:val="-1"/>
          <w:u w:val="thick"/>
        </w:rPr>
        <w:t>T</w:t>
      </w:r>
      <w:r>
        <w:rPr>
          <w:u w:val="thick"/>
        </w:rPr>
        <w:t>erm</w:t>
      </w:r>
    </w:p>
    <w:p w14:paraId="4FFFF305" w14:textId="77777777" w:rsidR="004C72E8" w:rsidRDefault="004C72E8">
      <w:pPr>
        <w:kinsoku w:val="0"/>
        <w:overflowPunct w:val="0"/>
        <w:spacing w:before="8" w:line="150" w:lineRule="exact"/>
        <w:rPr>
          <w:sz w:val="15"/>
          <w:szCs w:val="15"/>
        </w:rPr>
      </w:pPr>
    </w:p>
    <w:p w14:paraId="291AD81E" w14:textId="77777777" w:rsidR="004C72E8" w:rsidRDefault="004C72E8">
      <w:pPr>
        <w:pStyle w:val="BodyText"/>
        <w:kinsoku w:val="0"/>
        <w:overflowPunct w:val="0"/>
        <w:spacing w:before="74"/>
        <w:ind w:left="100"/>
        <w:rPr>
          <w:rFonts w:ascii="Arial" w:hAnsi="Arial" w:cs="Arial"/>
        </w:rPr>
      </w:pPr>
      <w:r>
        <w:rPr>
          <w:rFonts w:ascii="Arial" w:hAnsi="Arial" w:cs="Arial"/>
        </w:rPr>
        <w:t xml:space="preserve">Subject </w:t>
      </w:r>
      <w:r>
        <w:rPr>
          <w:rFonts w:ascii="Arial" w:hAnsi="Arial" w:cs="Arial"/>
          <w:spacing w:val="-1"/>
        </w:rPr>
        <w:t>t</w:t>
      </w:r>
      <w:r>
        <w:rPr>
          <w:rFonts w:ascii="Arial" w:hAnsi="Arial" w:cs="Arial"/>
        </w:rPr>
        <w:t>o c</w:t>
      </w:r>
      <w:r>
        <w:rPr>
          <w:rFonts w:ascii="Arial" w:hAnsi="Arial" w:cs="Arial"/>
          <w:spacing w:val="-1"/>
        </w:rPr>
        <w:t>o</w:t>
      </w:r>
      <w:r>
        <w:rPr>
          <w:rFonts w:ascii="Arial" w:hAnsi="Arial" w:cs="Arial"/>
        </w:rPr>
        <w:t>mplia</w:t>
      </w:r>
      <w:r>
        <w:rPr>
          <w:rFonts w:ascii="Arial" w:hAnsi="Arial" w:cs="Arial"/>
          <w:spacing w:val="-1"/>
        </w:rPr>
        <w:t>n</w:t>
      </w:r>
      <w:r>
        <w:rPr>
          <w:rFonts w:ascii="Arial" w:hAnsi="Arial" w:cs="Arial"/>
        </w:rPr>
        <w:t>ce with</w:t>
      </w:r>
      <w:r>
        <w:rPr>
          <w:rFonts w:ascii="Arial" w:hAnsi="Arial" w:cs="Arial"/>
          <w:spacing w:val="-2"/>
        </w:rPr>
        <w:t xml:space="preserve"> </w:t>
      </w:r>
      <w:r>
        <w:rPr>
          <w:rFonts w:ascii="Arial" w:hAnsi="Arial" w:cs="Arial"/>
        </w:rPr>
        <w:t>all</w:t>
      </w:r>
      <w:r>
        <w:rPr>
          <w:rFonts w:ascii="Arial" w:hAnsi="Arial" w:cs="Arial"/>
          <w:spacing w:val="-1"/>
        </w:rPr>
        <w:t xml:space="preserve"> </w:t>
      </w:r>
      <w:r>
        <w:rPr>
          <w:rFonts w:ascii="Arial" w:hAnsi="Arial" w:cs="Arial"/>
        </w:rPr>
        <w:t>terms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rPr>
        <w:t>condit</w:t>
      </w:r>
      <w:r>
        <w:rPr>
          <w:rFonts w:ascii="Arial" w:hAnsi="Arial" w:cs="Arial"/>
          <w:spacing w:val="-1"/>
        </w:rPr>
        <w:t>io</w:t>
      </w:r>
      <w:r>
        <w:rPr>
          <w:rFonts w:ascii="Arial" w:hAnsi="Arial" w:cs="Arial"/>
        </w:rPr>
        <w:t>ns,</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term of</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2"/>
        </w:rPr>
        <w:t xml:space="preserve"> </w:t>
      </w:r>
      <w:r>
        <w:rPr>
          <w:rFonts w:ascii="Arial" w:hAnsi="Arial" w:cs="Arial"/>
        </w:rPr>
        <w:t xml:space="preserve">shall </w:t>
      </w:r>
      <w:r>
        <w:rPr>
          <w:rFonts w:ascii="Arial" w:hAnsi="Arial" w:cs="Arial"/>
          <w:spacing w:val="-2"/>
        </w:rPr>
        <w:t>b</w:t>
      </w:r>
      <w:r>
        <w:rPr>
          <w:rFonts w:ascii="Arial" w:hAnsi="Arial" w:cs="Arial"/>
        </w:rPr>
        <w:t xml:space="preserve">e </w:t>
      </w:r>
      <w:r>
        <w:rPr>
          <w:rFonts w:ascii="Arial" w:hAnsi="Arial" w:cs="Arial"/>
          <w:spacing w:val="-1"/>
        </w:rPr>
        <w:t>f</w:t>
      </w:r>
      <w:r>
        <w:rPr>
          <w:rFonts w:ascii="Arial" w:hAnsi="Arial" w:cs="Arial"/>
        </w:rPr>
        <w:t>rom</w:t>
      </w:r>
    </w:p>
    <w:p w14:paraId="05E1AD73" w14:textId="77777777" w:rsidR="004C72E8" w:rsidRDefault="004C72E8">
      <w:pPr>
        <w:pStyle w:val="BodyText"/>
        <w:kinsoku w:val="0"/>
        <w:overflowPunct w:val="0"/>
        <w:spacing w:before="35"/>
        <w:ind w:left="100"/>
        <w:rPr>
          <w:rFonts w:ascii="Arial" w:hAnsi="Arial" w:cs="Arial"/>
        </w:rPr>
      </w:pPr>
      <w:r>
        <w:rPr>
          <w:rFonts w:ascii="Arial" w:hAnsi="Arial" w:cs="Arial"/>
          <w:highlight w:val="lightGray"/>
        </w:rPr>
        <w:t>[</w:t>
      </w:r>
      <w:r>
        <w:rPr>
          <w:rFonts w:ascii="Arial" w:hAnsi="Arial" w:cs="Arial"/>
          <w:spacing w:val="-1"/>
          <w:highlight w:val="lightGray"/>
        </w:rPr>
        <w:t>M</w:t>
      </w:r>
      <w:r>
        <w:rPr>
          <w:rFonts w:ascii="Arial" w:hAnsi="Arial" w:cs="Arial"/>
          <w:highlight w:val="lightGray"/>
        </w:rPr>
        <w:t xml:space="preserve">onth and </w:t>
      </w:r>
      <w:r>
        <w:rPr>
          <w:rFonts w:ascii="Arial" w:hAnsi="Arial" w:cs="Arial"/>
          <w:spacing w:val="-2"/>
          <w:highlight w:val="lightGray"/>
        </w:rPr>
        <w:t>d</w:t>
      </w:r>
      <w:r>
        <w:rPr>
          <w:rFonts w:ascii="Arial" w:hAnsi="Arial" w:cs="Arial"/>
          <w:highlight w:val="lightGray"/>
        </w:rPr>
        <w:t>ay]</w:t>
      </w:r>
      <w:r>
        <w:rPr>
          <w:rFonts w:ascii="Arial" w:hAnsi="Arial" w:cs="Arial"/>
          <w:spacing w:val="-2"/>
          <w:highlight w:val="lightGray"/>
        </w:rPr>
        <w:t xml:space="preserve"> </w:t>
      </w:r>
      <w:r>
        <w:rPr>
          <w:rFonts w:ascii="Arial" w:hAnsi="Arial" w:cs="Arial"/>
        </w:rPr>
        <w:t>,</w:t>
      </w:r>
      <w:r>
        <w:rPr>
          <w:rFonts w:ascii="Arial" w:hAnsi="Arial" w:cs="Arial"/>
          <w:spacing w:val="-1"/>
        </w:rPr>
        <w:t xml:space="preserve"> </w:t>
      </w:r>
      <w:r>
        <w:rPr>
          <w:rFonts w:ascii="Arial" w:hAnsi="Arial" w:cs="Arial"/>
        </w:rPr>
        <w:t>20</w:t>
      </w:r>
      <w:r>
        <w:rPr>
          <w:rFonts w:ascii="Arial" w:hAnsi="Arial" w:cs="Arial"/>
          <w:highlight w:val="lightGray"/>
        </w:rPr>
        <w:t>[last</w:t>
      </w:r>
      <w:r>
        <w:rPr>
          <w:rFonts w:ascii="Arial" w:hAnsi="Arial" w:cs="Arial"/>
          <w:spacing w:val="-1"/>
          <w:highlight w:val="lightGray"/>
        </w:rPr>
        <w:t xml:space="preserve"> </w:t>
      </w:r>
      <w:r>
        <w:rPr>
          <w:rFonts w:ascii="Arial" w:hAnsi="Arial" w:cs="Arial"/>
          <w:highlight w:val="lightGray"/>
        </w:rPr>
        <w:t>2 digi</w:t>
      </w:r>
      <w:r>
        <w:rPr>
          <w:rFonts w:ascii="Arial" w:hAnsi="Arial" w:cs="Arial"/>
          <w:spacing w:val="-1"/>
          <w:highlight w:val="lightGray"/>
        </w:rPr>
        <w:t>t</w:t>
      </w:r>
      <w:r>
        <w:rPr>
          <w:rFonts w:ascii="Arial" w:hAnsi="Arial" w:cs="Arial"/>
          <w:highlight w:val="lightGray"/>
        </w:rPr>
        <w:t>s of</w:t>
      </w:r>
      <w:r>
        <w:rPr>
          <w:rFonts w:ascii="Arial" w:hAnsi="Arial" w:cs="Arial"/>
          <w:spacing w:val="-1"/>
          <w:highlight w:val="lightGray"/>
        </w:rPr>
        <w:t xml:space="preserve"> </w:t>
      </w:r>
      <w:r>
        <w:rPr>
          <w:rFonts w:ascii="Arial" w:hAnsi="Arial" w:cs="Arial"/>
          <w:highlight w:val="lightGray"/>
        </w:rPr>
        <w:t>start</w:t>
      </w:r>
      <w:r>
        <w:rPr>
          <w:rFonts w:ascii="Arial" w:hAnsi="Arial" w:cs="Arial"/>
          <w:spacing w:val="-2"/>
          <w:highlight w:val="lightGray"/>
        </w:rPr>
        <w:t xml:space="preserve"> y</w:t>
      </w:r>
      <w:r>
        <w:rPr>
          <w:rFonts w:ascii="Arial" w:hAnsi="Arial" w:cs="Arial"/>
          <w:highlight w:val="lightGray"/>
        </w:rPr>
        <w:t>ear</w:t>
      </w:r>
      <w:r>
        <w:rPr>
          <w:rFonts w:ascii="Arial" w:hAnsi="Arial" w:cs="Arial"/>
          <w:spacing w:val="-1"/>
          <w:highlight w:val="lightGray"/>
        </w:rPr>
        <w:t>]</w:t>
      </w:r>
      <w:r>
        <w:rPr>
          <w:rFonts w:ascii="Arial" w:hAnsi="Arial" w:cs="Arial"/>
        </w:rPr>
        <w:t>,</w:t>
      </w:r>
      <w:r>
        <w:rPr>
          <w:rFonts w:ascii="Arial" w:hAnsi="Arial" w:cs="Arial"/>
          <w:spacing w:val="-1"/>
        </w:rPr>
        <w:t xml:space="preserve"> </w:t>
      </w:r>
      <w:r>
        <w:rPr>
          <w:rFonts w:ascii="Arial" w:hAnsi="Arial" w:cs="Arial"/>
        </w:rPr>
        <w:t>through</w:t>
      </w:r>
      <w:r>
        <w:rPr>
          <w:rFonts w:ascii="Arial" w:hAnsi="Arial" w:cs="Arial"/>
          <w:spacing w:val="-1"/>
        </w:rPr>
        <w:t xml:space="preserve"> </w:t>
      </w:r>
      <w:r>
        <w:rPr>
          <w:rFonts w:ascii="Arial" w:hAnsi="Arial" w:cs="Arial"/>
          <w:highlight w:val="lightGray"/>
        </w:rPr>
        <w:t>[</w:t>
      </w:r>
      <w:r>
        <w:rPr>
          <w:rFonts w:ascii="Arial" w:hAnsi="Arial" w:cs="Arial"/>
          <w:spacing w:val="-1"/>
          <w:highlight w:val="lightGray"/>
        </w:rPr>
        <w:t>M</w:t>
      </w:r>
      <w:r>
        <w:rPr>
          <w:rFonts w:ascii="Arial" w:hAnsi="Arial" w:cs="Arial"/>
          <w:highlight w:val="lightGray"/>
        </w:rPr>
        <w:t>onth and</w:t>
      </w:r>
      <w:r>
        <w:rPr>
          <w:rFonts w:ascii="Arial" w:hAnsi="Arial" w:cs="Arial"/>
          <w:spacing w:val="-2"/>
          <w:highlight w:val="lightGray"/>
        </w:rPr>
        <w:t xml:space="preserve"> </w:t>
      </w:r>
      <w:r>
        <w:rPr>
          <w:rFonts w:ascii="Arial" w:hAnsi="Arial" w:cs="Arial"/>
          <w:highlight w:val="lightGray"/>
        </w:rPr>
        <w:t>day]</w:t>
      </w:r>
      <w:r>
        <w:rPr>
          <w:rFonts w:ascii="Arial" w:hAnsi="Arial" w:cs="Arial"/>
          <w:spacing w:val="-1"/>
          <w:highlight w:val="lightGray"/>
        </w:rPr>
        <w:t xml:space="preserve"> </w:t>
      </w:r>
      <w:r>
        <w:rPr>
          <w:rFonts w:ascii="Arial" w:hAnsi="Arial" w:cs="Arial"/>
        </w:rPr>
        <w:t>,</w:t>
      </w:r>
      <w:r>
        <w:rPr>
          <w:rFonts w:ascii="Arial" w:hAnsi="Arial" w:cs="Arial"/>
          <w:spacing w:val="-1"/>
        </w:rPr>
        <w:t xml:space="preserve"> </w:t>
      </w:r>
      <w:r>
        <w:rPr>
          <w:rFonts w:ascii="Arial" w:hAnsi="Arial" w:cs="Arial"/>
        </w:rPr>
        <w:t>20</w:t>
      </w:r>
      <w:r>
        <w:rPr>
          <w:rFonts w:ascii="Arial" w:hAnsi="Arial" w:cs="Arial"/>
          <w:highlight w:val="lightGray"/>
        </w:rPr>
        <w:t>[last</w:t>
      </w:r>
      <w:r>
        <w:rPr>
          <w:rFonts w:ascii="Arial" w:hAnsi="Arial" w:cs="Arial"/>
          <w:spacing w:val="-1"/>
          <w:highlight w:val="lightGray"/>
        </w:rPr>
        <w:t xml:space="preserve"> </w:t>
      </w:r>
      <w:r>
        <w:rPr>
          <w:rFonts w:ascii="Arial" w:hAnsi="Arial" w:cs="Arial"/>
          <w:highlight w:val="lightGray"/>
        </w:rPr>
        <w:t>2 digi</w:t>
      </w:r>
      <w:r>
        <w:rPr>
          <w:rFonts w:ascii="Arial" w:hAnsi="Arial" w:cs="Arial"/>
          <w:spacing w:val="-1"/>
          <w:highlight w:val="lightGray"/>
        </w:rPr>
        <w:t>t</w:t>
      </w:r>
      <w:r>
        <w:rPr>
          <w:rFonts w:ascii="Arial" w:hAnsi="Arial" w:cs="Arial"/>
          <w:highlight w:val="lightGray"/>
        </w:rPr>
        <w:t>s of</w:t>
      </w:r>
      <w:r>
        <w:rPr>
          <w:rFonts w:ascii="Arial" w:hAnsi="Arial" w:cs="Arial"/>
          <w:spacing w:val="-1"/>
          <w:highlight w:val="lightGray"/>
        </w:rPr>
        <w:t xml:space="preserve"> </w:t>
      </w:r>
      <w:r>
        <w:rPr>
          <w:rFonts w:ascii="Arial" w:hAnsi="Arial" w:cs="Arial"/>
          <w:highlight w:val="lightGray"/>
        </w:rPr>
        <w:t>e</w:t>
      </w:r>
      <w:r>
        <w:rPr>
          <w:rFonts w:ascii="Arial" w:hAnsi="Arial" w:cs="Arial"/>
          <w:spacing w:val="-1"/>
          <w:highlight w:val="lightGray"/>
        </w:rPr>
        <w:t>n</w:t>
      </w:r>
      <w:r>
        <w:rPr>
          <w:rFonts w:ascii="Arial" w:hAnsi="Arial" w:cs="Arial"/>
          <w:highlight w:val="lightGray"/>
        </w:rPr>
        <w:t xml:space="preserve">d </w:t>
      </w:r>
      <w:r>
        <w:rPr>
          <w:rFonts w:ascii="Arial" w:hAnsi="Arial" w:cs="Arial"/>
          <w:spacing w:val="-1"/>
          <w:highlight w:val="lightGray"/>
        </w:rPr>
        <w:t>y</w:t>
      </w:r>
      <w:r>
        <w:rPr>
          <w:rFonts w:ascii="Arial" w:hAnsi="Arial" w:cs="Arial"/>
          <w:highlight w:val="lightGray"/>
        </w:rPr>
        <w:t>ear</w:t>
      </w:r>
      <w:r>
        <w:rPr>
          <w:rFonts w:ascii="Arial" w:hAnsi="Arial" w:cs="Arial"/>
          <w:spacing w:val="-1"/>
          <w:highlight w:val="lightGray"/>
        </w:rPr>
        <w:t>]</w:t>
      </w:r>
      <w:r>
        <w:rPr>
          <w:rFonts w:ascii="Arial" w:hAnsi="Arial" w:cs="Arial"/>
        </w:rPr>
        <w:t>.</w:t>
      </w:r>
    </w:p>
    <w:p w14:paraId="3DC7D13F" w14:textId="77777777" w:rsidR="007A4DF3" w:rsidRDefault="007A4DF3">
      <w:pPr>
        <w:pStyle w:val="BodyText"/>
        <w:kinsoku w:val="0"/>
        <w:overflowPunct w:val="0"/>
        <w:spacing w:before="35"/>
        <w:ind w:left="100"/>
        <w:rPr>
          <w:rFonts w:ascii="Arial" w:hAnsi="Arial" w:cs="Arial"/>
        </w:rPr>
      </w:pPr>
    </w:p>
    <w:p w14:paraId="35B327C4" w14:textId="77777777" w:rsidR="004C72E8" w:rsidRDefault="004C72E8">
      <w:pPr>
        <w:pStyle w:val="Heading4"/>
        <w:numPr>
          <w:ilvl w:val="0"/>
          <w:numId w:val="6"/>
        </w:numPr>
        <w:tabs>
          <w:tab w:val="left" w:pos="820"/>
        </w:tabs>
        <w:kinsoku w:val="0"/>
        <w:overflowPunct w:val="0"/>
        <w:spacing w:before="69"/>
        <w:ind w:left="820"/>
        <w:rPr>
          <w:b w:val="0"/>
          <w:bCs w:val="0"/>
        </w:rPr>
      </w:pPr>
      <w:r>
        <w:rPr>
          <w:u w:val="thick"/>
        </w:rPr>
        <w:t>Term</w:t>
      </w:r>
      <w:r>
        <w:rPr>
          <w:spacing w:val="-1"/>
          <w:u w:val="thick"/>
        </w:rPr>
        <w:t>i</w:t>
      </w:r>
      <w:r>
        <w:rPr>
          <w:u w:val="thick"/>
        </w:rPr>
        <w:t>nation</w:t>
      </w:r>
    </w:p>
    <w:p w14:paraId="350967CA" w14:textId="77777777" w:rsidR="004C72E8" w:rsidRDefault="004C72E8">
      <w:pPr>
        <w:kinsoku w:val="0"/>
        <w:overflowPunct w:val="0"/>
        <w:spacing w:before="8" w:line="150" w:lineRule="exact"/>
        <w:rPr>
          <w:sz w:val="15"/>
          <w:szCs w:val="15"/>
        </w:rPr>
      </w:pPr>
    </w:p>
    <w:p w14:paraId="44DF8534" w14:textId="77777777" w:rsidR="004C72E8" w:rsidRDefault="004C72E8">
      <w:pPr>
        <w:pStyle w:val="BodyText"/>
        <w:kinsoku w:val="0"/>
        <w:overflowPunct w:val="0"/>
        <w:spacing w:before="74" w:line="276" w:lineRule="auto"/>
        <w:ind w:left="100" w:right="122"/>
        <w:rPr>
          <w:rFonts w:ascii="Arial" w:hAnsi="Arial" w:cs="Arial"/>
        </w:rPr>
      </w:pPr>
      <w:r>
        <w:rPr>
          <w:rFonts w:ascii="Arial" w:hAnsi="Arial" w:cs="Arial"/>
        </w:rPr>
        <w:t xml:space="preserve">This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may</w:t>
      </w:r>
      <w:r>
        <w:rPr>
          <w:rFonts w:ascii="Arial" w:hAnsi="Arial" w:cs="Arial"/>
          <w:spacing w:val="-1"/>
        </w:rPr>
        <w:t xml:space="preserve"> </w:t>
      </w:r>
      <w:r>
        <w:rPr>
          <w:rFonts w:ascii="Arial" w:hAnsi="Arial" w:cs="Arial"/>
        </w:rPr>
        <w:t xml:space="preserve">be </w:t>
      </w:r>
      <w:r>
        <w:rPr>
          <w:rFonts w:ascii="Arial" w:hAnsi="Arial" w:cs="Arial"/>
          <w:spacing w:val="-1"/>
        </w:rPr>
        <w:t>t</w:t>
      </w:r>
      <w:r>
        <w:rPr>
          <w:rFonts w:ascii="Arial" w:hAnsi="Arial" w:cs="Arial"/>
        </w:rPr>
        <w:t>erminat</w:t>
      </w:r>
      <w:r>
        <w:rPr>
          <w:rFonts w:ascii="Arial" w:hAnsi="Arial" w:cs="Arial"/>
          <w:spacing w:val="-2"/>
        </w:rPr>
        <w:t>e</w:t>
      </w:r>
      <w:r>
        <w:rPr>
          <w:rFonts w:ascii="Arial" w:hAnsi="Arial" w:cs="Arial"/>
        </w:rPr>
        <w:t>d by</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or</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highlight w:val="lightGray"/>
        </w:rPr>
        <w:t>[T</w:t>
      </w:r>
      <w:r>
        <w:rPr>
          <w:rFonts w:ascii="Arial" w:hAnsi="Arial" w:cs="Arial"/>
          <w:spacing w:val="-1"/>
          <w:highlight w:val="lightGray"/>
        </w:rPr>
        <w:t>i</w:t>
      </w:r>
      <w:r>
        <w:rPr>
          <w:rFonts w:ascii="Arial" w:hAnsi="Arial" w:cs="Arial"/>
          <w:highlight w:val="lightGray"/>
        </w:rPr>
        <w:t>tle</w:t>
      </w:r>
      <w:r>
        <w:rPr>
          <w:rFonts w:ascii="Arial" w:hAnsi="Arial" w:cs="Arial"/>
          <w:spacing w:val="-1"/>
          <w:highlight w:val="lightGray"/>
        </w:rPr>
        <w:t xml:space="preserve"> </w:t>
      </w:r>
      <w:r>
        <w:rPr>
          <w:rFonts w:ascii="Arial" w:hAnsi="Arial" w:cs="Arial"/>
          <w:highlight w:val="lightGray"/>
        </w:rPr>
        <w:t>of</w:t>
      </w:r>
      <w:r>
        <w:rPr>
          <w:rFonts w:ascii="Arial" w:hAnsi="Arial" w:cs="Arial"/>
          <w:spacing w:val="-1"/>
          <w:highlight w:val="lightGray"/>
        </w:rPr>
        <w:t xml:space="preserve"> </w:t>
      </w:r>
      <w:r>
        <w:rPr>
          <w:rFonts w:ascii="Arial" w:hAnsi="Arial" w:cs="Arial"/>
          <w:highlight w:val="lightGray"/>
        </w:rPr>
        <w:t>County</w:t>
      </w:r>
      <w:r>
        <w:rPr>
          <w:rFonts w:ascii="Arial" w:hAnsi="Arial" w:cs="Arial"/>
          <w:spacing w:val="-1"/>
          <w:highlight w:val="lightGray"/>
        </w:rPr>
        <w:t xml:space="preserve"> </w:t>
      </w:r>
      <w:r>
        <w:rPr>
          <w:rFonts w:ascii="Arial" w:hAnsi="Arial" w:cs="Arial"/>
          <w:highlight w:val="lightGray"/>
        </w:rPr>
        <w:t>De</w:t>
      </w:r>
      <w:r>
        <w:rPr>
          <w:rFonts w:ascii="Arial" w:hAnsi="Arial" w:cs="Arial"/>
          <w:spacing w:val="-1"/>
          <w:highlight w:val="lightGray"/>
        </w:rPr>
        <w:t>p</w:t>
      </w:r>
      <w:r>
        <w:rPr>
          <w:rFonts w:ascii="Arial" w:hAnsi="Arial" w:cs="Arial"/>
          <w:highlight w:val="lightGray"/>
        </w:rPr>
        <w:t>art</w:t>
      </w:r>
      <w:r>
        <w:rPr>
          <w:rFonts w:ascii="Arial" w:hAnsi="Arial" w:cs="Arial"/>
          <w:spacing w:val="-1"/>
          <w:highlight w:val="lightGray"/>
        </w:rPr>
        <w:t>m</w:t>
      </w:r>
      <w:r>
        <w:rPr>
          <w:rFonts w:ascii="Arial" w:hAnsi="Arial" w:cs="Arial"/>
          <w:highlight w:val="lightGray"/>
        </w:rPr>
        <w:t>ent</w:t>
      </w:r>
      <w:r>
        <w:rPr>
          <w:rFonts w:ascii="Arial" w:hAnsi="Arial" w:cs="Arial"/>
          <w:spacing w:val="-1"/>
          <w:highlight w:val="lightGray"/>
        </w:rPr>
        <w:t xml:space="preserve"> H</w:t>
      </w:r>
      <w:r>
        <w:rPr>
          <w:rFonts w:ascii="Arial" w:hAnsi="Arial" w:cs="Arial"/>
          <w:highlight w:val="lightGray"/>
        </w:rPr>
        <w:t>ea</w:t>
      </w:r>
      <w:r>
        <w:rPr>
          <w:rFonts w:ascii="Arial" w:hAnsi="Arial" w:cs="Arial"/>
          <w:spacing w:val="-1"/>
          <w:highlight w:val="lightGray"/>
        </w:rPr>
        <w:t>d</w:t>
      </w:r>
      <w:r>
        <w:rPr>
          <w:rFonts w:ascii="Arial" w:hAnsi="Arial" w:cs="Arial"/>
          <w:highlight w:val="lightGray"/>
        </w:rPr>
        <w:t>]</w:t>
      </w:r>
      <w:r>
        <w:rPr>
          <w:rFonts w:ascii="Arial" w:hAnsi="Arial" w:cs="Arial"/>
          <w:spacing w:val="-1"/>
          <w:highlight w:val="lightGray"/>
        </w:rPr>
        <w:t xml:space="preserve"> </w:t>
      </w:r>
      <w:r>
        <w:rPr>
          <w:rFonts w:ascii="Arial" w:hAnsi="Arial" w:cs="Arial"/>
        </w:rPr>
        <w:t>or his/h</w:t>
      </w:r>
      <w:r>
        <w:rPr>
          <w:rFonts w:ascii="Arial" w:hAnsi="Arial" w:cs="Arial"/>
          <w:spacing w:val="-2"/>
        </w:rPr>
        <w:t>e</w:t>
      </w:r>
      <w:r>
        <w:rPr>
          <w:rFonts w:ascii="Arial" w:hAnsi="Arial" w:cs="Arial"/>
        </w:rPr>
        <w:t>r des</w:t>
      </w:r>
      <w:r>
        <w:rPr>
          <w:rFonts w:ascii="Arial" w:hAnsi="Arial" w:cs="Arial"/>
          <w:spacing w:val="-2"/>
        </w:rPr>
        <w:t>i</w:t>
      </w:r>
      <w:r>
        <w:rPr>
          <w:rFonts w:ascii="Arial" w:hAnsi="Arial" w:cs="Arial"/>
        </w:rPr>
        <w:t>gn</w:t>
      </w:r>
      <w:r>
        <w:rPr>
          <w:rFonts w:ascii="Arial" w:hAnsi="Arial" w:cs="Arial"/>
          <w:spacing w:val="-1"/>
        </w:rPr>
        <w:t>e</w:t>
      </w:r>
      <w:r>
        <w:rPr>
          <w:rFonts w:ascii="Arial" w:hAnsi="Arial" w:cs="Arial"/>
        </w:rPr>
        <w:t>e at</w:t>
      </w:r>
      <w:r>
        <w:rPr>
          <w:rFonts w:ascii="Arial" w:hAnsi="Arial" w:cs="Arial"/>
          <w:spacing w:val="-1"/>
        </w:rPr>
        <w:t xml:space="preserve"> </w:t>
      </w:r>
      <w:r>
        <w:rPr>
          <w:rFonts w:ascii="Arial" w:hAnsi="Arial" w:cs="Arial"/>
        </w:rPr>
        <w:t>any</w:t>
      </w:r>
      <w:r>
        <w:rPr>
          <w:rFonts w:ascii="Arial" w:hAnsi="Arial" w:cs="Arial"/>
          <w:spacing w:val="-1"/>
        </w:rPr>
        <w:t xml:space="preserve"> t</w:t>
      </w:r>
      <w:r>
        <w:rPr>
          <w:rFonts w:ascii="Arial" w:hAnsi="Arial" w:cs="Arial"/>
        </w:rPr>
        <w:t>ime wi</w:t>
      </w:r>
      <w:r>
        <w:rPr>
          <w:rFonts w:ascii="Arial" w:hAnsi="Arial" w:cs="Arial"/>
          <w:spacing w:val="-1"/>
        </w:rPr>
        <w:t>t</w:t>
      </w:r>
      <w:r>
        <w:rPr>
          <w:rFonts w:ascii="Arial" w:hAnsi="Arial" w:cs="Arial"/>
        </w:rPr>
        <w:t>hout a</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good </w:t>
      </w:r>
      <w:r>
        <w:rPr>
          <w:rFonts w:ascii="Arial" w:hAnsi="Arial" w:cs="Arial"/>
          <w:spacing w:val="-2"/>
        </w:rPr>
        <w:t>c</w:t>
      </w:r>
      <w:r>
        <w:rPr>
          <w:rFonts w:ascii="Arial" w:hAnsi="Arial" w:cs="Arial"/>
        </w:rPr>
        <w:t>ause up</w:t>
      </w:r>
      <w:r>
        <w:rPr>
          <w:rFonts w:ascii="Arial" w:hAnsi="Arial" w:cs="Arial"/>
          <w:spacing w:val="-2"/>
        </w:rPr>
        <w:t>o</w:t>
      </w:r>
      <w:r>
        <w:rPr>
          <w:rFonts w:ascii="Arial" w:hAnsi="Arial" w:cs="Arial"/>
        </w:rPr>
        <w:t xml:space="preserve">n </w:t>
      </w:r>
      <w:r>
        <w:rPr>
          <w:rFonts w:ascii="Arial" w:hAnsi="Arial" w:cs="Arial"/>
          <w:spacing w:val="-1"/>
        </w:rPr>
        <w:t>t</w:t>
      </w:r>
      <w:r>
        <w:rPr>
          <w:rFonts w:ascii="Arial" w:hAnsi="Arial" w:cs="Arial"/>
        </w:rPr>
        <w:t>hirty</w:t>
      </w:r>
      <w:r>
        <w:rPr>
          <w:rFonts w:ascii="Arial" w:hAnsi="Arial" w:cs="Arial"/>
          <w:spacing w:val="-1"/>
        </w:rPr>
        <w:t xml:space="preserve"> </w:t>
      </w:r>
      <w:r>
        <w:rPr>
          <w:rFonts w:ascii="Arial" w:hAnsi="Arial" w:cs="Arial"/>
        </w:rPr>
        <w:t xml:space="preserve">(30) </w:t>
      </w:r>
      <w:r>
        <w:rPr>
          <w:rFonts w:ascii="Arial" w:hAnsi="Arial" w:cs="Arial"/>
          <w:spacing w:val="-2"/>
        </w:rPr>
        <w:t>d</w:t>
      </w:r>
      <w:r>
        <w:rPr>
          <w:rFonts w:ascii="Arial" w:hAnsi="Arial" w:cs="Arial"/>
        </w:rPr>
        <w:t>ays’</w:t>
      </w:r>
      <w:r>
        <w:rPr>
          <w:rFonts w:ascii="Arial" w:hAnsi="Arial" w:cs="Arial"/>
          <w:spacing w:val="-2"/>
        </w:rPr>
        <w:t xml:space="preserve"> </w:t>
      </w:r>
      <w:r>
        <w:rPr>
          <w:rFonts w:ascii="Arial" w:hAnsi="Arial" w:cs="Arial"/>
        </w:rPr>
        <w:t>adva</w:t>
      </w:r>
      <w:r>
        <w:rPr>
          <w:rFonts w:ascii="Arial" w:hAnsi="Arial" w:cs="Arial"/>
          <w:spacing w:val="-1"/>
        </w:rPr>
        <w:t>n</w:t>
      </w:r>
      <w:r>
        <w:rPr>
          <w:rFonts w:ascii="Arial" w:hAnsi="Arial" w:cs="Arial"/>
        </w:rPr>
        <w:t xml:space="preserve">ce </w:t>
      </w:r>
      <w:r>
        <w:rPr>
          <w:rFonts w:ascii="Arial" w:hAnsi="Arial" w:cs="Arial"/>
          <w:spacing w:val="-2"/>
        </w:rPr>
        <w:t>w</w:t>
      </w:r>
      <w:r>
        <w:rPr>
          <w:rFonts w:ascii="Arial" w:hAnsi="Arial" w:cs="Arial"/>
        </w:rPr>
        <w:t>rit</w:t>
      </w:r>
      <w:r>
        <w:rPr>
          <w:rFonts w:ascii="Arial" w:hAnsi="Arial" w:cs="Arial"/>
          <w:spacing w:val="-1"/>
        </w:rPr>
        <w:t>t</w:t>
      </w:r>
      <w:r>
        <w:rPr>
          <w:rFonts w:ascii="Arial" w:hAnsi="Arial" w:cs="Arial"/>
        </w:rPr>
        <w:t>en noti</w:t>
      </w:r>
      <w:r>
        <w:rPr>
          <w:rFonts w:ascii="Arial" w:hAnsi="Arial" w:cs="Arial"/>
          <w:spacing w:val="-1"/>
        </w:rPr>
        <w:t>c</w:t>
      </w:r>
      <w:r>
        <w:rPr>
          <w:rFonts w:ascii="Arial" w:hAnsi="Arial" w:cs="Arial"/>
        </w:rPr>
        <w:t xml:space="preserve">e </w:t>
      </w:r>
      <w:r>
        <w:rPr>
          <w:rFonts w:ascii="Arial" w:hAnsi="Arial" w:cs="Arial"/>
          <w:spacing w:val="-1"/>
        </w:rPr>
        <w:t>t</w:t>
      </w:r>
      <w:r>
        <w:rPr>
          <w:rFonts w:ascii="Arial" w:hAnsi="Arial" w:cs="Arial"/>
        </w:rPr>
        <w:t>o the</w:t>
      </w:r>
      <w:r>
        <w:rPr>
          <w:rFonts w:ascii="Arial" w:hAnsi="Arial" w:cs="Arial"/>
          <w:spacing w:val="-1"/>
        </w:rPr>
        <w:t xml:space="preserve"> </w:t>
      </w:r>
      <w:r>
        <w:rPr>
          <w:rFonts w:ascii="Arial" w:hAnsi="Arial" w:cs="Arial"/>
        </w:rPr>
        <w:t>other p</w:t>
      </w:r>
      <w:r>
        <w:rPr>
          <w:rFonts w:ascii="Arial" w:hAnsi="Arial" w:cs="Arial"/>
          <w:spacing w:val="-1"/>
        </w:rPr>
        <w:t>a</w:t>
      </w:r>
      <w:r>
        <w:rPr>
          <w:rFonts w:ascii="Arial" w:hAnsi="Arial" w:cs="Arial"/>
        </w:rPr>
        <w:t>r</w:t>
      </w:r>
      <w:r>
        <w:rPr>
          <w:rFonts w:ascii="Arial" w:hAnsi="Arial" w:cs="Arial"/>
          <w:spacing w:val="-2"/>
        </w:rPr>
        <w:t>t</w:t>
      </w:r>
      <w:r>
        <w:rPr>
          <w:rFonts w:ascii="Arial" w:hAnsi="Arial" w:cs="Arial"/>
        </w:rPr>
        <w:t>y.</w:t>
      </w:r>
      <w:r>
        <w:rPr>
          <w:rFonts w:ascii="Arial" w:hAnsi="Arial" w:cs="Arial"/>
          <w:spacing w:val="53"/>
        </w:rPr>
        <w:t xml:space="preserve"> </w:t>
      </w:r>
      <w:r>
        <w:rPr>
          <w:rFonts w:ascii="Arial" w:hAnsi="Arial" w:cs="Arial"/>
        </w:rPr>
        <w:t xml:space="preserve">Subject </w:t>
      </w:r>
      <w:r>
        <w:rPr>
          <w:rFonts w:ascii="Arial" w:hAnsi="Arial" w:cs="Arial"/>
          <w:spacing w:val="-1"/>
        </w:rPr>
        <w:t>t</w:t>
      </w:r>
      <w:r>
        <w:rPr>
          <w:rFonts w:ascii="Arial" w:hAnsi="Arial" w:cs="Arial"/>
        </w:rPr>
        <w:t>o availabili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funding,</w:t>
      </w:r>
      <w:r>
        <w:rPr>
          <w:rFonts w:ascii="Arial" w:hAnsi="Arial" w:cs="Arial"/>
          <w:spacing w:val="-1"/>
        </w:rPr>
        <w:t xml:space="preserve"> C</w:t>
      </w:r>
      <w:r>
        <w:rPr>
          <w:rFonts w:ascii="Arial" w:hAnsi="Arial" w:cs="Arial"/>
        </w:rPr>
        <w:t>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 xml:space="preserve">r </w:t>
      </w:r>
      <w:r>
        <w:rPr>
          <w:rFonts w:ascii="Arial" w:hAnsi="Arial" w:cs="Arial"/>
          <w:spacing w:val="-1"/>
        </w:rPr>
        <w:t>s</w:t>
      </w:r>
      <w:r>
        <w:rPr>
          <w:rFonts w:ascii="Arial" w:hAnsi="Arial" w:cs="Arial"/>
        </w:rPr>
        <w:t xml:space="preserve">hall </w:t>
      </w:r>
      <w:r>
        <w:rPr>
          <w:rFonts w:ascii="Arial" w:hAnsi="Arial" w:cs="Arial"/>
          <w:spacing w:val="-2"/>
        </w:rPr>
        <w:t>b</w:t>
      </w:r>
      <w:r>
        <w:rPr>
          <w:rFonts w:ascii="Arial" w:hAnsi="Arial" w:cs="Arial"/>
        </w:rPr>
        <w:t>e enti</w:t>
      </w:r>
      <w:r>
        <w:rPr>
          <w:rFonts w:ascii="Arial" w:hAnsi="Arial" w:cs="Arial"/>
          <w:spacing w:val="-1"/>
        </w:rPr>
        <w:t>t</w:t>
      </w:r>
      <w:r>
        <w:rPr>
          <w:rFonts w:ascii="Arial" w:hAnsi="Arial" w:cs="Arial"/>
        </w:rPr>
        <w:t xml:space="preserve">led </w:t>
      </w:r>
      <w:r>
        <w:rPr>
          <w:rFonts w:ascii="Arial" w:hAnsi="Arial" w:cs="Arial"/>
          <w:spacing w:val="-1"/>
        </w:rPr>
        <w:t>t</w:t>
      </w:r>
      <w:r>
        <w:rPr>
          <w:rFonts w:ascii="Arial" w:hAnsi="Arial" w:cs="Arial"/>
        </w:rPr>
        <w:t>o receive</w:t>
      </w:r>
      <w:r>
        <w:rPr>
          <w:rFonts w:ascii="Arial" w:hAnsi="Arial" w:cs="Arial"/>
          <w:spacing w:val="-1"/>
        </w:rPr>
        <w:t xml:space="preserve"> p</w:t>
      </w:r>
      <w:r>
        <w:rPr>
          <w:rFonts w:ascii="Arial" w:hAnsi="Arial" w:cs="Arial"/>
        </w:rPr>
        <w:t>ayment</w:t>
      </w:r>
      <w:r>
        <w:rPr>
          <w:rFonts w:ascii="Arial" w:hAnsi="Arial" w:cs="Arial"/>
          <w:spacing w:val="-1"/>
        </w:rPr>
        <w:t xml:space="preserve"> f</w:t>
      </w:r>
      <w:r>
        <w:rPr>
          <w:rFonts w:ascii="Arial" w:hAnsi="Arial" w:cs="Arial"/>
        </w:rPr>
        <w:t>or wo</w:t>
      </w:r>
      <w:r>
        <w:rPr>
          <w:rFonts w:ascii="Arial" w:hAnsi="Arial" w:cs="Arial"/>
          <w:spacing w:val="-1"/>
        </w:rPr>
        <w:t>r</w:t>
      </w:r>
      <w:r>
        <w:rPr>
          <w:rFonts w:ascii="Arial" w:hAnsi="Arial" w:cs="Arial"/>
        </w:rPr>
        <w:t>k/serv</w:t>
      </w:r>
      <w:r>
        <w:rPr>
          <w:rFonts w:ascii="Arial" w:hAnsi="Arial" w:cs="Arial"/>
          <w:spacing w:val="-2"/>
        </w:rPr>
        <w:t>i</w:t>
      </w:r>
      <w:r>
        <w:rPr>
          <w:rFonts w:ascii="Arial" w:hAnsi="Arial" w:cs="Arial"/>
        </w:rPr>
        <w:t>ces</w:t>
      </w:r>
      <w:r>
        <w:rPr>
          <w:rFonts w:ascii="Arial" w:hAnsi="Arial" w:cs="Arial"/>
          <w:spacing w:val="-1"/>
        </w:rPr>
        <w:t xml:space="preserve"> </w:t>
      </w:r>
      <w:r>
        <w:rPr>
          <w:rFonts w:ascii="Arial" w:hAnsi="Arial" w:cs="Arial"/>
        </w:rPr>
        <w:t xml:space="preserve">provided </w:t>
      </w:r>
      <w:r>
        <w:rPr>
          <w:rFonts w:ascii="Arial" w:hAnsi="Arial" w:cs="Arial"/>
          <w:spacing w:val="-2"/>
        </w:rPr>
        <w:t>p</w:t>
      </w:r>
      <w:r>
        <w:rPr>
          <w:rFonts w:ascii="Arial" w:hAnsi="Arial" w:cs="Arial"/>
        </w:rPr>
        <w:t>ri</w:t>
      </w:r>
      <w:r>
        <w:rPr>
          <w:rFonts w:ascii="Arial" w:hAnsi="Arial" w:cs="Arial"/>
          <w:spacing w:val="-1"/>
        </w:rPr>
        <w:t>o</w:t>
      </w:r>
      <w:r>
        <w:rPr>
          <w:rFonts w:ascii="Arial" w:hAnsi="Arial" w:cs="Arial"/>
        </w:rPr>
        <w:t>r to terminati</w:t>
      </w:r>
      <w:r>
        <w:rPr>
          <w:rFonts w:ascii="Arial" w:hAnsi="Arial" w:cs="Arial"/>
          <w:spacing w:val="-2"/>
        </w:rPr>
        <w:t>o</w:t>
      </w:r>
      <w:r>
        <w:rPr>
          <w:rFonts w:ascii="Arial" w:hAnsi="Arial" w:cs="Arial"/>
        </w:rPr>
        <w:t>n of</w:t>
      </w:r>
      <w:r>
        <w:rPr>
          <w:rFonts w:ascii="Arial" w:hAnsi="Arial" w:cs="Arial"/>
          <w:spacing w:val="-1"/>
        </w:rPr>
        <w:t xml:space="preserve"> t</w:t>
      </w:r>
      <w:r>
        <w:rPr>
          <w:rFonts w:ascii="Arial" w:hAnsi="Arial" w:cs="Arial"/>
        </w:rPr>
        <w:t xml:space="preserve">he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53"/>
        </w:rPr>
        <w:t xml:space="preserve"> </w:t>
      </w:r>
      <w:r>
        <w:rPr>
          <w:rFonts w:ascii="Arial" w:hAnsi="Arial" w:cs="Arial"/>
        </w:rPr>
        <w:t>Such</w:t>
      </w:r>
      <w:r>
        <w:rPr>
          <w:rFonts w:ascii="Arial" w:hAnsi="Arial" w:cs="Arial"/>
          <w:spacing w:val="-1"/>
        </w:rPr>
        <w:t xml:space="preserve"> </w:t>
      </w:r>
      <w:r>
        <w:rPr>
          <w:rFonts w:ascii="Arial" w:hAnsi="Arial" w:cs="Arial"/>
        </w:rPr>
        <w:t>pa</w:t>
      </w:r>
      <w:r>
        <w:rPr>
          <w:rFonts w:ascii="Arial" w:hAnsi="Arial" w:cs="Arial"/>
          <w:spacing w:val="-1"/>
        </w:rPr>
        <w:t>y</w:t>
      </w:r>
      <w:r>
        <w:rPr>
          <w:rFonts w:ascii="Arial" w:hAnsi="Arial" w:cs="Arial"/>
        </w:rPr>
        <w:t>ment</w:t>
      </w:r>
      <w:r>
        <w:rPr>
          <w:rFonts w:ascii="Arial" w:hAnsi="Arial" w:cs="Arial"/>
          <w:spacing w:val="-1"/>
        </w:rPr>
        <w:t xml:space="preserve"> </w:t>
      </w:r>
      <w:r>
        <w:rPr>
          <w:rFonts w:ascii="Arial" w:hAnsi="Arial" w:cs="Arial"/>
        </w:rPr>
        <w:t>sh</w:t>
      </w:r>
      <w:r>
        <w:rPr>
          <w:rFonts w:ascii="Arial" w:hAnsi="Arial" w:cs="Arial"/>
          <w:spacing w:val="-1"/>
        </w:rPr>
        <w:t>a</w:t>
      </w:r>
      <w:r>
        <w:rPr>
          <w:rFonts w:ascii="Arial" w:hAnsi="Arial" w:cs="Arial"/>
        </w:rPr>
        <w:t>ll</w:t>
      </w:r>
      <w:r>
        <w:rPr>
          <w:rFonts w:ascii="Arial" w:hAnsi="Arial" w:cs="Arial"/>
          <w:spacing w:val="-1"/>
        </w:rPr>
        <w:t xml:space="preserve"> </w:t>
      </w:r>
      <w:r>
        <w:rPr>
          <w:rFonts w:ascii="Arial" w:hAnsi="Arial" w:cs="Arial"/>
        </w:rPr>
        <w:t xml:space="preserve">be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prora</w:t>
      </w:r>
      <w:r>
        <w:rPr>
          <w:rFonts w:ascii="Arial" w:hAnsi="Arial" w:cs="Arial"/>
          <w:spacing w:val="-1"/>
        </w:rPr>
        <w:t>t</w:t>
      </w:r>
      <w:r>
        <w:rPr>
          <w:rFonts w:ascii="Arial" w:hAnsi="Arial" w:cs="Arial"/>
        </w:rPr>
        <w:t>ed portion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2"/>
        </w:rPr>
        <w:t xml:space="preserve"> </w:t>
      </w:r>
      <w:r>
        <w:rPr>
          <w:rFonts w:ascii="Arial" w:hAnsi="Arial" w:cs="Arial"/>
        </w:rPr>
        <w:t>full</w:t>
      </w:r>
      <w:r>
        <w:rPr>
          <w:rFonts w:ascii="Arial" w:hAnsi="Arial" w:cs="Arial"/>
          <w:spacing w:val="-1"/>
        </w:rPr>
        <w:t xml:space="preserve"> </w:t>
      </w:r>
      <w:r>
        <w:rPr>
          <w:rFonts w:ascii="Arial" w:hAnsi="Arial" w:cs="Arial"/>
        </w:rPr>
        <w:t>payment</w:t>
      </w:r>
      <w:r>
        <w:rPr>
          <w:rFonts w:ascii="Arial" w:hAnsi="Arial" w:cs="Arial"/>
          <w:spacing w:val="-1"/>
        </w:rPr>
        <w:t xml:space="preserve"> </w:t>
      </w:r>
      <w:r>
        <w:rPr>
          <w:rFonts w:ascii="Arial" w:hAnsi="Arial" w:cs="Arial"/>
        </w:rPr>
        <w:t>determ</w:t>
      </w:r>
      <w:r>
        <w:rPr>
          <w:rFonts w:ascii="Arial" w:hAnsi="Arial" w:cs="Arial"/>
          <w:spacing w:val="-1"/>
        </w:rPr>
        <w:t>i</w:t>
      </w:r>
      <w:r>
        <w:rPr>
          <w:rFonts w:ascii="Arial" w:hAnsi="Arial" w:cs="Arial"/>
        </w:rPr>
        <w:t xml:space="preserve">ned </w:t>
      </w:r>
      <w:r>
        <w:rPr>
          <w:rFonts w:ascii="Arial" w:hAnsi="Arial" w:cs="Arial"/>
          <w:spacing w:val="-1"/>
        </w:rPr>
        <w:t>b</w:t>
      </w:r>
      <w:r>
        <w:rPr>
          <w:rFonts w:ascii="Arial" w:hAnsi="Arial" w:cs="Arial"/>
        </w:rPr>
        <w:t>y</w:t>
      </w:r>
      <w:r>
        <w:rPr>
          <w:rFonts w:ascii="Arial" w:hAnsi="Arial" w:cs="Arial"/>
          <w:spacing w:val="-2"/>
        </w:rPr>
        <w:t xml:space="preserve"> </w:t>
      </w:r>
      <w:r>
        <w:rPr>
          <w:rFonts w:ascii="Arial" w:hAnsi="Arial" w:cs="Arial"/>
        </w:rPr>
        <w:t>comp</w:t>
      </w:r>
      <w:r>
        <w:rPr>
          <w:rFonts w:ascii="Arial" w:hAnsi="Arial" w:cs="Arial"/>
          <w:spacing w:val="-1"/>
        </w:rPr>
        <w:t>a</w:t>
      </w:r>
      <w:r>
        <w:rPr>
          <w:rFonts w:ascii="Arial" w:hAnsi="Arial" w:cs="Arial"/>
        </w:rPr>
        <w:t xml:space="preserve">ring </w:t>
      </w:r>
      <w:r>
        <w:rPr>
          <w:rFonts w:ascii="Arial" w:hAnsi="Arial" w:cs="Arial"/>
          <w:spacing w:val="-3"/>
        </w:rPr>
        <w:t>t</w:t>
      </w:r>
      <w:r>
        <w:rPr>
          <w:rFonts w:ascii="Arial" w:hAnsi="Arial" w:cs="Arial"/>
        </w:rPr>
        <w:t>he w</w:t>
      </w:r>
      <w:r>
        <w:rPr>
          <w:rFonts w:ascii="Arial" w:hAnsi="Arial" w:cs="Arial"/>
          <w:spacing w:val="-1"/>
        </w:rPr>
        <w:t>o</w:t>
      </w:r>
      <w:r>
        <w:rPr>
          <w:rFonts w:ascii="Arial" w:hAnsi="Arial" w:cs="Arial"/>
        </w:rPr>
        <w:t>rk</w:t>
      </w:r>
      <w:r>
        <w:rPr>
          <w:rFonts w:ascii="Arial" w:hAnsi="Arial" w:cs="Arial"/>
          <w:spacing w:val="-2"/>
        </w:rPr>
        <w:t>/</w:t>
      </w:r>
      <w:r>
        <w:rPr>
          <w:rFonts w:ascii="Arial" w:hAnsi="Arial" w:cs="Arial"/>
        </w:rPr>
        <w:t>serv</w:t>
      </w:r>
      <w:r>
        <w:rPr>
          <w:rFonts w:ascii="Arial" w:hAnsi="Arial" w:cs="Arial"/>
          <w:spacing w:val="-1"/>
        </w:rPr>
        <w:t>i</w:t>
      </w:r>
      <w:r>
        <w:rPr>
          <w:rFonts w:ascii="Arial" w:hAnsi="Arial" w:cs="Arial"/>
        </w:rPr>
        <w:t>ces act</w:t>
      </w:r>
      <w:r>
        <w:rPr>
          <w:rFonts w:ascii="Arial" w:hAnsi="Arial" w:cs="Arial"/>
          <w:spacing w:val="-1"/>
        </w:rPr>
        <w:t>u</w:t>
      </w:r>
      <w:r>
        <w:rPr>
          <w:rFonts w:ascii="Arial" w:hAnsi="Arial" w:cs="Arial"/>
        </w:rPr>
        <w:t>ally</w:t>
      </w:r>
      <w:r>
        <w:rPr>
          <w:rFonts w:ascii="Arial" w:hAnsi="Arial" w:cs="Arial"/>
          <w:spacing w:val="-2"/>
        </w:rPr>
        <w:t xml:space="preserve"> </w:t>
      </w:r>
      <w:r>
        <w:rPr>
          <w:rFonts w:ascii="Arial" w:hAnsi="Arial" w:cs="Arial"/>
        </w:rPr>
        <w:t>comple</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 wo</w:t>
      </w:r>
      <w:r>
        <w:rPr>
          <w:rFonts w:ascii="Arial" w:hAnsi="Arial" w:cs="Arial"/>
          <w:spacing w:val="-1"/>
        </w:rPr>
        <w:t>r</w:t>
      </w:r>
      <w:r>
        <w:rPr>
          <w:rFonts w:ascii="Arial" w:hAnsi="Arial" w:cs="Arial"/>
        </w:rPr>
        <w:t>k/serv</w:t>
      </w:r>
      <w:r>
        <w:rPr>
          <w:rFonts w:ascii="Arial" w:hAnsi="Arial" w:cs="Arial"/>
          <w:spacing w:val="-2"/>
        </w:rPr>
        <w:t>i</w:t>
      </w:r>
      <w:r>
        <w:rPr>
          <w:rFonts w:ascii="Arial" w:hAnsi="Arial" w:cs="Arial"/>
        </w:rPr>
        <w:t>ces</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red by</w:t>
      </w:r>
      <w:r>
        <w:rPr>
          <w:rFonts w:ascii="Arial" w:hAnsi="Arial" w:cs="Arial"/>
          <w:spacing w:val="-1"/>
        </w:rPr>
        <w:t xml:space="preserve"> t</w:t>
      </w:r>
      <w:r>
        <w:rPr>
          <w:rFonts w:ascii="Arial" w:hAnsi="Arial" w:cs="Arial"/>
        </w:rPr>
        <w:t xml:space="preserve">he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w:t>
      </w:r>
      <w:r>
        <w:rPr>
          <w:rFonts w:ascii="Arial" w:hAnsi="Arial" w:cs="Arial"/>
          <w:spacing w:val="-1"/>
        </w:rPr>
        <w:t>n</w:t>
      </w:r>
      <w:r>
        <w:rPr>
          <w:rFonts w:ascii="Arial" w:hAnsi="Arial" w:cs="Arial"/>
        </w:rPr>
        <w:t>t.</w:t>
      </w:r>
    </w:p>
    <w:p w14:paraId="4E05E70B" w14:textId="77777777" w:rsidR="004C72E8" w:rsidRDefault="004C72E8">
      <w:pPr>
        <w:kinsoku w:val="0"/>
        <w:overflowPunct w:val="0"/>
        <w:spacing w:before="9" w:line="190" w:lineRule="exact"/>
        <w:rPr>
          <w:sz w:val="19"/>
          <w:szCs w:val="19"/>
        </w:rPr>
      </w:pPr>
    </w:p>
    <w:p w14:paraId="537D71F4" w14:textId="77777777" w:rsidR="004C72E8" w:rsidRDefault="004C72E8">
      <w:pPr>
        <w:pStyle w:val="BodyText"/>
        <w:kinsoku w:val="0"/>
        <w:overflowPunct w:val="0"/>
        <w:spacing w:line="276" w:lineRule="auto"/>
        <w:ind w:left="100" w:right="176"/>
        <w:rPr>
          <w:rFonts w:ascii="Arial" w:hAnsi="Arial" w:cs="Arial"/>
        </w:rPr>
      </w:pP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termi</w:t>
      </w:r>
      <w:r>
        <w:rPr>
          <w:rFonts w:ascii="Arial" w:hAnsi="Arial" w:cs="Arial"/>
          <w:spacing w:val="-2"/>
        </w:rPr>
        <w:t>n</w:t>
      </w:r>
      <w:r>
        <w:rPr>
          <w:rFonts w:ascii="Arial" w:hAnsi="Arial" w:cs="Arial"/>
        </w:rPr>
        <w:t>ate</w:t>
      </w:r>
      <w:r>
        <w:rPr>
          <w:rFonts w:ascii="Arial" w:hAnsi="Arial" w:cs="Arial"/>
          <w:spacing w:val="-1"/>
        </w:rPr>
        <w:t xml:space="preserve"> </w:t>
      </w:r>
      <w:r>
        <w:rPr>
          <w:rFonts w:ascii="Arial" w:hAnsi="Arial" w:cs="Arial"/>
        </w:rPr>
        <w:t>this</w:t>
      </w:r>
      <w:r>
        <w:rPr>
          <w:rFonts w:ascii="Arial" w:hAnsi="Arial" w:cs="Arial"/>
          <w:spacing w:val="-2"/>
        </w:rPr>
        <w:t xml:space="preserve"> </w:t>
      </w:r>
      <w:r>
        <w:rPr>
          <w:rFonts w:ascii="Arial" w:hAnsi="Arial" w:cs="Arial"/>
        </w:rPr>
        <w:t>Agree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a portion of the</w:t>
      </w:r>
      <w:r>
        <w:rPr>
          <w:rFonts w:ascii="Arial" w:hAnsi="Arial" w:cs="Arial"/>
          <w:spacing w:val="-1"/>
        </w:rPr>
        <w:t xml:space="preserve"> </w:t>
      </w:r>
      <w:r>
        <w:rPr>
          <w:rFonts w:ascii="Arial" w:hAnsi="Arial" w:cs="Arial"/>
        </w:rPr>
        <w:t>serv</w:t>
      </w:r>
      <w:r>
        <w:rPr>
          <w:rFonts w:ascii="Arial" w:hAnsi="Arial" w:cs="Arial"/>
          <w:spacing w:val="-1"/>
        </w:rPr>
        <w:t>i</w:t>
      </w:r>
      <w:r>
        <w:rPr>
          <w:rFonts w:ascii="Arial" w:hAnsi="Arial" w:cs="Arial"/>
        </w:rPr>
        <w:t xml:space="preserve">ces </w:t>
      </w:r>
      <w:r>
        <w:rPr>
          <w:rFonts w:ascii="Arial" w:hAnsi="Arial" w:cs="Arial"/>
          <w:spacing w:val="-1"/>
        </w:rPr>
        <w:t>r</w:t>
      </w:r>
      <w:r>
        <w:rPr>
          <w:rFonts w:ascii="Arial" w:hAnsi="Arial" w:cs="Arial"/>
        </w:rPr>
        <w:t>eferenc</w:t>
      </w:r>
      <w:r>
        <w:rPr>
          <w:rFonts w:ascii="Arial" w:hAnsi="Arial" w:cs="Arial"/>
          <w:spacing w:val="-1"/>
        </w:rPr>
        <w:t>e</w:t>
      </w:r>
      <w:r>
        <w:rPr>
          <w:rFonts w:ascii="Arial" w:hAnsi="Arial" w:cs="Arial"/>
        </w:rPr>
        <w:t>d 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rPr>
        <w:t>tachm</w:t>
      </w:r>
      <w:r>
        <w:rPr>
          <w:rFonts w:ascii="Arial" w:hAnsi="Arial" w:cs="Arial"/>
          <w:spacing w:val="-1"/>
        </w:rPr>
        <w:t>e</w:t>
      </w:r>
      <w:r>
        <w:rPr>
          <w:rFonts w:ascii="Arial" w:hAnsi="Arial" w:cs="Arial"/>
        </w:rPr>
        <w:t>nts and E</w:t>
      </w:r>
      <w:r>
        <w:rPr>
          <w:rFonts w:ascii="Arial" w:hAnsi="Arial" w:cs="Arial"/>
          <w:spacing w:val="-1"/>
        </w:rPr>
        <w:t>x</w:t>
      </w:r>
      <w:r>
        <w:rPr>
          <w:rFonts w:ascii="Arial" w:hAnsi="Arial" w:cs="Arial"/>
        </w:rPr>
        <w:t>hibits bas</w:t>
      </w:r>
      <w:r>
        <w:rPr>
          <w:rFonts w:ascii="Arial" w:hAnsi="Arial" w:cs="Arial"/>
          <w:spacing w:val="-2"/>
        </w:rPr>
        <w:t>e</w:t>
      </w:r>
      <w:r>
        <w:rPr>
          <w:rFonts w:ascii="Arial" w:hAnsi="Arial" w:cs="Arial"/>
        </w:rPr>
        <w:t xml:space="preserve">d upon </w:t>
      </w:r>
      <w:r>
        <w:rPr>
          <w:rFonts w:ascii="Arial" w:hAnsi="Arial" w:cs="Arial"/>
          <w:spacing w:val="-1"/>
        </w:rPr>
        <w:t>t</w:t>
      </w:r>
      <w:r>
        <w:rPr>
          <w:rFonts w:ascii="Arial" w:hAnsi="Arial" w:cs="Arial"/>
        </w:rPr>
        <w:t xml:space="preserve">he </w:t>
      </w:r>
      <w:r>
        <w:rPr>
          <w:rFonts w:ascii="Arial" w:hAnsi="Arial" w:cs="Arial"/>
          <w:spacing w:val="-2"/>
        </w:rPr>
        <w:t>u</w:t>
      </w:r>
      <w:r>
        <w:rPr>
          <w:rFonts w:ascii="Arial" w:hAnsi="Arial" w:cs="Arial"/>
          <w:spacing w:val="-1"/>
        </w:rPr>
        <w:t>n</w:t>
      </w:r>
      <w:r>
        <w:rPr>
          <w:rFonts w:ascii="Arial" w:hAnsi="Arial" w:cs="Arial"/>
        </w:rPr>
        <w:t>availabili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Fed</w:t>
      </w:r>
      <w:r>
        <w:rPr>
          <w:rFonts w:ascii="Arial" w:hAnsi="Arial" w:cs="Arial"/>
          <w:spacing w:val="-1"/>
        </w:rPr>
        <w:t>e</w:t>
      </w:r>
      <w:r>
        <w:rPr>
          <w:rFonts w:ascii="Arial" w:hAnsi="Arial" w:cs="Arial"/>
        </w:rPr>
        <w:t>ral,</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ate,</w:t>
      </w:r>
      <w:r>
        <w:rPr>
          <w:rFonts w:ascii="Arial" w:hAnsi="Arial" w:cs="Arial"/>
          <w:spacing w:val="-1"/>
        </w:rPr>
        <w:t xml:space="preserve"> </w:t>
      </w:r>
      <w:r>
        <w:rPr>
          <w:rFonts w:ascii="Arial" w:hAnsi="Arial" w:cs="Arial"/>
        </w:rPr>
        <w:t>or Co</w:t>
      </w:r>
      <w:r>
        <w:rPr>
          <w:rFonts w:ascii="Arial" w:hAnsi="Arial" w:cs="Arial"/>
          <w:spacing w:val="-1"/>
        </w:rPr>
        <w:t>u</w:t>
      </w:r>
      <w:r>
        <w:rPr>
          <w:rFonts w:ascii="Arial" w:hAnsi="Arial" w:cs="Arial"/>
        </w:rPr>
        <w:t>nty</w:t>
      </w:r>
      <w:r>
        <w:rPr>
          <w:rFonts w:ascii="Arial" w:hAnsi="Arial" w:cs="Arial"/>
          <w:spacing w:val="-1"/>
        </w:rPr>
        <w:t xml:space="preserve"> f</w:t>
      </w:r>
      <w:r>
        <w:rPr>
          <w:rFonts w:ascii="Arial" w:hAnsi="Arial" w:cs="Arial"/>
        </w:rPr>
        <w:t>un</w:t>
      </w:r>
      <w:r>
        <w:rPr>
          <w:rFonts w:ascii="Arial" w:hAnsi="Arial" w:cs="Arial"/>
          <w:spacing w:val="-1"/>
        </w:rPr>
        <w:t>d</w:t>
      </w:r>
      <w:r>
        <w:rPr>
          <w:rFonts w:ascii="Arial" w:hAnsi="Arial" w:cs="Arial"/>
        </w:rPr>
        <w:t>s by</w:t>
      </w:r>
      <w:r>
        <w:rPr>
          <w:rFonts w:ascii="Arial" w:hAnsi="Arial" w:cs="Arial"/>
          <w:spacing w:val="-1"/>
        </w:rPr>
        <w:t xml:space="preserve"> </w:t>
      </w:r>
      <w:r>
        <w:rPr>
          <w:rFonts w:ascii="Arial" w:hAnsi="Arial" w:cs="Arial"/>
        </w:rPr>
        <w:t>prov</w:t>
      </w:r>
      <w:r>
        <w:rPr>
          <w:rFonts w:ascii="Arial" w:hAnsi="Arial" w:cs="Arial"/>
          <w:spacing w:val="-2"/>
        </w:rPr>
        <w:t>i</w:t>
      </w:r>
      <w:r>
        <w:rPr>
          <w:rFonts w:ascii="Arial" w:hAnsi="Arial" w:cs="Arial"/>
        </w:rPr>
        <w:t xml:space="preserve">ding </w:t>
      </w:r>
      <w:r>
        <w:rPr>
          <w:rFonts w:ascii="Arial" w:hAnsi="Arial" w:cs="Arial"/>
          <w:spacing w:val="-1"/>
        </w:rPr>
        <w:t>w</w:t>
      </w:r>
      <w:r>
        <w:rPr>
          <w:rFonts w:ascii="Arial" w:hAnsi="Arial" w:cs="Arial"/>
        </w:rPr>
        <w:t>rit</w:t>
      </w:r>
      <w:r>
        <w:rPr>
          <w:rFonts w:ascii="Arial" w:hAnsi="Arial" w:cs="Arial"/>
          <w:spacing w:val="-1"/>
        </w:rPr>
        <w:t>t</w:t>
      </w:r>
      <w:r>
        <w:rPr>
          <w:rFonts w:ascii="Arial" w:hAnsi="Arial" w:cs="Arial"/>
        </w:rPr>
        <w:t xml:space="preserve">en </w:t>
      </w:r>
      <w:r>
        <w:rPr>
          <w:rFonts w:ascii="Arial" w:hAnsi="Arial" w:cs="Arial"/>
          <w:spacing w:val="-2"/>
        </w:rPr>
        <w:t>n</w:t>
      </w:r>
      <w:r>
        <w:rPr>
          <w:rFonts w:ascii="Arial" w:hAnsi="Arial" w:cs="Arial"/>
        </w:rPr>
        <w:t xml:space="preserve">otice </w:t>
      </w:r>
      <w:r>
        <w:rPr>
          <w:rFonts w:ascii="Arial" w:hAnsi="Arial" w:cs="Arial"/>
          <w:spacing w:val="-1"/>
        </w:rPr>
        <w:t>t</w:t>
      </w:r>
      <w:r>
        <w:rPr>
          <w:rFonts w:ascii="Arial" w:hAnsi="Arial" w:cs="Arial"/>
        </w:rPr>
        <w:t>o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a</w:t>
      </w:r>
      <w:r>
        <w:rPr>
          <w:rFonts w:ascii="Arial" w:hAnsi="Arial" w:cs="Arial"/>
        </w:rPr>
        <w:t>s</w:t>
      </w:r>
      <w:r>
        <w:rPr>
          <w:rFonts w:ascii="Arial" w:hAnsi="Arial" w:cs="Arial"/>
          <w:spacing w:val="-2"/>
        </w:rPr>
        <w:t xml:space="preserve"> </w:t>
      </w:r>
      <w:r>
        <w:rPr>
          <w:rFonts w:ascii="Arial" w:hAnsi="Arial" w:cs="Arial"/>
        </w:rPr>
        <w:t xml:space="preserve">soon </w:t>
      </w:r>
      <w:r>
        <w:rPr>
          <w:rFonts w:ascii="Arial" w:hAnsi="Arial" w:cs="Arial"/>
          <w:spacing w:val="-2"/>
        </w:rPr>
        <w:t>a</w:t>
      </w:r>
      <w:r>
        <w:rPr>
          <w:rFonts w:ascii="Arial" w:hAnsi="Arial" w:cs="Arial"/>
        </w:rPr>
        <w:t>s is</w:t>
      </w:r>
      <w:r>
        <w:rPr>
          <w:rFonts w:ascii="Arial" w:hAnsi="Arial" w:cs="Arial"/>
          <w:spacing w:val="-2"/>
        </w:rPr>
        <w:t xml:space="preserve"> </w:t>
      </w:r>
      <w:r>
        <w:rPr>
          <w:rFonts w:ascii="Arial" w:hAnsi="Arial" w:cs="Arial"/>
        </w:rPr>
        <w:t>reas</w:t>
      </w:r>
      <w:r>
        <w:rPr>
          <w:rFonts w:ascii="Arial" w:hAnsi="Arial" w:cs="Arial"/>
          <w:spacing w:val="-1"/>
        </w:rPr>
        <w:t>o</w:t>
      </w:r>
      <w:r>
        <w:rPr>
          <w:rFonts w:ascii="Arial" w:hAnsi="Arial" w:cs="Arial"/>
        </w:rPr>
        <w:t>nably</w:t>
      </w:r>
      <w:r>
        <w:rPr>
          <w:rFonts w:ascii="Arial" w:hAnsi="Arial" w:cs="Arial"/>
          <w:spacing w:val="-1"/>
        </w:rPr>
        <w:t xml:space="preserve"> </w:t>
      </w:r>
      <w:r>
        <w:rPr>
          <w:rFonts w:ascii="Arial" w:hAnsi="Arial" w:cs="Arial"/>
        </w:rPr>
        <w:t>p</w:t>
      </w:r>
      <w:r>
        <w:rPr>
          <w:rFonts w:ascii="Arial" w:hAnsi="Arial" w:cs="Arial"/>
          <w:spacing w:val="-1"/>
        </w:rPr>
        <w:t>o</w:t>
      </w:r>
      <w:r>
        <w:rPr>
          <w:rFonts w:ascii="Arial" w:hAnsi="Arial" w:cs="Arial"/>
        </w:rPr>
        <w:t>ssible a</w:t>
      </w:r>
      <w:r>
        <w:rPr>
          <w:rFonts w:ascii="Arial" w:hAnsi="Arial" w:cs="Arial"/>
          <w:spacing w:val="-1"/>
        </w:rPr>
        <w:t>f</w:t>
      </w:r>
      <w:r>
        <w:rPr>
          <w:rFonts w:ascii="Arial" w:hAnsi="Arial" w:cs="Arial"/>
        </w:rPr>
        <w:t>ter</w:t>
      </w:r>
      <w:r>
        <w:rPr>
          <w:rFonts w:ascii="Arial" w:hAnsi="Arial" w:cs="Arial"/>
          <w:spacing w:val="-2"/>
        </w:rPr>
        <w:t xml:space="preserve"> </w:t>
      </w:r>
      <w:r>
        <w:rPr>
          <w:rFonts w:ascii="Arial" w:hAnsi="Arial" w:cs="Arial"/>
        </w:rPr>
        <w:t>Coun</w:t>
      </w:r>
      <w:r>
        <w:rPr>
          <w:rFonts w:ascii="Arial" w:hAnsi="Arial" w:cs="Arial"/>
          <w:spacing w:val="-1"/>
        </w:rPr>
        <w:t>t</w:t>
      </w:r>
      <w:r>
        <w:rPr>
          <w:rFonts w:ascii="Arial" w:hAnsi="Arial" w:cs="Arial"/>
        </w:rPr>
        <w:t>y lear</w:t>
      </w:r>
      <w:r>
        <w:rPr>
          <w:rFonts w:ascii="Arial" w:hAnsi="Arial" w:cs="Arial"/>
          <w:spacing w:val="-1"/>
        </w:rPr>
        <w:t>n</w:t>
      </w:r>
      <w:r>
        <w:rPr>
          <w:rFonts w:ascii="Arial" w:hAnsi="Arial" w:cs="Arial"/>
        </w:rPr>
        <w:t>s of</w:t>
      </w:r>
      <w:r>
        <w:rPr>
          <w:rFonts w:ascii="Arial" w:hAnsi="Arial" w:cs="Arial"/>
          <w:spacing w:val="-1"/>
        </w:rPr>
        <w:t xml:space="preserve"> </w:t>
      </w:r>
      <w:r>
        <w:rPr>
          <w:rFonts w:ascii="Arial" w:hAnsi="Arial" w:cs="Arial"/>
        </w:rPr>
        <w:t>said u</w:t>
      </w:r>
      <w:r>
        <w:rPr>
          <w:rFonts w:ascii="Arial" w:hAnsi="Arial" w:cs="Arial"/>
          <w:spacing w:val="-2"/>
        </w:rPr>
        <w:t>n</w:t>
      </w:r>
      <w:r>
        <w:rPr>
          <w:rFonts w:ascii="Arial" w:hAnsi="Arial" w:cs="Arial"/>
        </w:rPr>
        <w:t>avail</w:t>
      </w:r>
      <w:r>
        <w:rPr>
          <w:rFonts w:ascii="Arial" w:hAnsi="Arial" w:cs="Arial"/>
          <w:spacing w:val="-2"/>
        </w:rPr>
        <w:t>a</w:t>
      </w:r>
      <w:r>
        <w:rPr>
          <w:rFonts w:ascii="Arial" w:hAnsi="Arial" w:cs="Arial"/>
        </w:rPr>
        <w:t>bility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 xml:space="preserve">side </w:t>
      </w:r>
      <w:r>
        <w:rPr>
          <w:rFonts w:ascii="Arial" w:hAnsi="Arial" w:cs="Arial"/>
          <w:spacing w:val="-1"/>
        </w:rPr>
        <w:t>f</w:t>
      </w:r>
      <w:r>
        <w:rPr>
          <w:rFonts w:ascii="Arial" w:hAnsi="Arial" w:cs="Arial"/>
        </w:rPr>
        <w:t>unding.</w:t>
      </w:r>
    </w:p>
    <w:p w14:paraId="0E897922" w14:textId="77777777" w:rsidR="004C72E8" w:rsidRDefault="004C72E8">
      <w:pPr>
        <w:kinsoku w:val="0"/>
        <w:overflowPunct w:val="0"/>
        <w:spacing w:before="9" w:line="190" w:lineRule="exact"/>
        <w:rPr>
          <w:sz w:val="19"/>
          <w:szCs w:val="19"/>
        </w:rPr>
      </w:pPr>
    </w:p>
    <w:p w14:paraId="4AF8B883" w14:textId="77777777" w:rsidR="004C72E8" w:rsidRDefault="004C72E8">
      <w:pPr>
        <w:pStyle w:val="BodyText"/>
        <w:kinsoku w:val="0"/>
        <w:overflowPunct w:val="0"/>
        <w:spacing w:line="276" w:lineRule="auto"/>
        <w:ind w:left="100" w:right="123"/>
        <w:rPr>
          <w:rFonts w:ascii="Arial" w:hAnsi="Arial" w:cs="Arial"/>
        </w:rPr>
      </w:pP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termi</w:t>
      </w:r>
      <w:r>
        <w:rPr>
          <w:rFonts w:ascii="Arial" w:hAnsi="Arial" w:cs="Arial"/>
          <w:spacing w:val="-2"/>
        </w:rPr>
        <w:t>n</w:t>
      </w:r>
      <w:r>
        <w:rPr>
          <w:rFonts w:ascii="Arial" w:hAnsi="Arial" w:cs="Arial"/>
        </w:rPr>
        <w:t>ate</w:t>
      </w:r>
      <w:r>
        <w:rPr>
          <w:rFonts w:ascii="Arial" w:hAnsi="Arial" w:cs="Arial"/>
          <w:spacing w:val="-1"/>
        </w:rPr>
        <w:t xml:space="preserve"> </w:t>
      </w:r>
      <w:r>
        <w:rPr>
          <w:rFonts w:ascii="Arial" w:hAnsi="Arial" w:cs="Arial"/>
        </w:rPr>
        <w:t>this</w:t>
      </w:r>
      <w:r>
        <w:rPr>
          <w:rFonts w:ascii="Arial" w:hAnsi="Arial" w:cs="Arial"/>
          <w:spacing w:val="-2"/>
        </w:rPr>
        <w:t xml:space="preserve">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for ca</w:t>
      </w:r>
      <w:r>
        <w:rPr>
          <w:rFonts w:ascii="Arial" w:hAnsi="Arial" w:cs="Arial"/>
          <w:spacing w:val="-1"/>
        </w:rPr>
        <w:t>u</w:t>
      </w:r>
      <w:r>
        <w:rPr>
          <w:rFonts w:ascii="Arial" w:hAnsi="Arial" w:cs="Arial"/>
        </w:rPr>
        <w:t>se.</w:t>
      </w:r>
      <w:r>
        <w:rPr>
          <w:rFonts w:ascii="Arial" w:hAnsi="Arial" w:cs="Arial"/>
          <w:spacing w:val="54"/>
        </w:rPr>
        <w:t xml:space="preserve"> </w:t>
      </w:r>
      <w:r>
        <w:rPr>
          <w:rFonts w:ascii="Arial" w:hAnsi="Arial" w:cs="Arial"/>
        </w:rPr>
        <w:t>In</w:t>
      </w:r>
      <w:r>
        <w:rPr>
          <w:rFonts w:ascii="Arial" w:hAnsi="Arial" w:cs="Arial"/>
          <w:spacing w:val="-1"/>
        </w:rPr>
        <w:t xml:space="preserve"> </w:t>
      </w:r>
      <w:r>
        <w:rPr>
          <w:rFonts w:ascii="Arial" w:hAnsi="Arial" w:cs="Arial"/>
        </w:rPr>
        <w:t xml:space="preserve">order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ermi</w:t>
      </w:r>
      <w:r>
        <w:rPr>
          <w:rFonts w:ascii="Arial" w:hAnsi="Arial" w:cs="Arial"/>
          <w:spacing w:val="-2"/>
        </w:rPr>
        <w:t>n</w:t>
      </w:r>
      <w:r>
        <w:rPr>
          <w:rFonts w:ascii="Arial" w:hAnsi="Arial" w:cs="Arial"/>
        </w:rPr>
        <w:t>ate</w:t>
      </w:r>
      <w:r>
        <w:rPr>
          <w:rFonts w:ascii="Arial" w:hAnsi="Arial" w:cs="Arial"/>
          <w:spacing w:val="-1"/>
        </w:rPr>
        <w:t xml:space="preserve"> </w:t>
      </w:r>
      <w:r>
        <w:rPr>
          <w:rFonts w:ascii="Arial" w:hAnsi="Arial" w:cs="Arial"/>
        </w:rPr>
        <w:t>for c</w:t>
      </w:r>
      <w:r>
        <w:rPr>
          <w:rFonts w:ascii="Arial" w:hAnsi="Arial" w:cs="Arial"/>
          <w:spacing w:val="-1"/>
        </w:rPr>
        <w:t>a</w:t>
      </w:r>
      <w:r>
        <w:rPr>
          <w:rFonts w:ascii="Arial" w:hAnsi="Arial" w:cs="Arial"/>
        </w:rPr>
        <w:t>use,</w:t>
      </w:r>
      <w:r>
        <w:rPr>
          <w:rFonts w:ascii="Arial" w:hAnsi="Arial" w:cs="Arial"/>
          <w:spacing w:val="-2"/>
        </w:rPr>
        <w:t xml:space="preserve"> </w:t>
      </w:r>
      <w:r>
        <w:rPr>
          <w:rFonts w:ascii="Arial" w:hAnsi="Arial" w:cs="Arial"/>
        </w:rPr>
        <w:t>County</w:t>
      </w:r>
      <w:r>
        <w:rPr>
          <w:rFonts w:ascii="Arial" w:hAnsi="Arial" w:cs="Arial"/>
          <w:spacing w:val="-1"/>
        </w:rPr>
        <w:t xml:space="preserve"> </w:t>
      </w:r>
      <w:r>
        <w:rPr>
          <w:rFonts w:ascii="Arial" w:hAnsi="Arial" w:cs="Arial"/>
        </w:rPr>
        <w:t>must</w:t>
      </w:r>
      <w:r>
        <w:rPr>
          <w:rFonts w:ascii="Arial" w:hAnsi="Arial" w:cs="Arial"/>
          <w:spacing w:val="-2"/>
        </w:rPr>
        <w:t xml:space="preserve"> </w:t>
      </w:r>
      <w:r>
        <w:rPr>
          <w:rFonts w:ascii="Arial" w:hAnsi="Arial" w:cs="Arial"/>
          <w:spacing w:val="-1"/>
        </w:rPr>
        <w:t>f</w:t>
      </w:r>
      <w:r>
        <w:rPr>
          <w:rFonts w:ascii="Arial" w:hAnsi="Arial" w:cs="Arial"/>
        </w:rPr>
        <w:t>irst</w:t>
      </w:r>
      <w:r>
        <w:rPr>
          <w:rFonts w:ascii="Arial" w:hAnsi="Arial" w:cs="Arial"/>
          <w:spacing w:val="-1"/>
        </w:rPr>
        <w:t xml:space="preserve"> </w:t>
      </w:r>
      <w:r>
        <w:rPr>
          <w:rFonts w:ascii="Arial" w:hAnsi="Arial" w:cs="Arial"/>
        </w:rPr>
        <w:t>give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n</w:t>
      </w:r>
      <w:r>
        <w:rPr>
          <w:rFonts w:ascii="Arial" w:hAnsi="Arial" w:cs="Arial"/>
          <w:spacing w:val="-1"/>
        </w:rPr>
        <w:t>o</w:t>
      </w:r>
      <w:r>
        <w:rPr>
          <w:rFonts w:ascii="Arial" w:hAnsi="Arial" w:cs="Arial"/>
        </w:rPr>
        <w:t>tice of</w:t>
      </w:r>
      <w:r>
        <w:rPr>
          <w:rFonts w:ascii="Arial" w:hAnsi="Arial" w:cs="Arial"/>
          <w:spacing w:val="-1"/>
        </w:rPr>
        <w:t xml:space="preserve"> t</w:t>
      </w:r>
      <w:r>
        <w:rPr>
          <w:rFonts w:ascii="Arial" w:hAnsi="Arial" w:cs="Arial"/>
        </w:rPr>
        <w:t xml:space="preserve">he alleged </w:t>
      </w:r>
      <w:r>
        <w:rPr>
          <w:rFonts w:ascii="Arial" w:hAnsi="Arial" w:cs="Arial"/>
          <w:spacing w:val="-1"/>
        </w:rPr>
        <w:t>b</w:t>
      </w:r>
      <w:r>
        <w:rPr>
          <w:rFonts w:ascii="Arial" w:hAnsi="Arial" w:cs="Arial"/>
        </w:rPr>
        <w:t>re</w:t>
      </w:r>
      <w:r>
        <w:rPr>
          <w:rFonts w:ascii="Arial" w:hAnsi="Arial" w:cs="Arial"/>
          <w:spacing w:val="-1"/>
        </w:rPr>
        <w:t>a</w:t>
      </w:r>
      <w:r>
        <w:rPr>
          <w:rFonts w:ascii="Arial" w:hAnsi="Arial" w:cs="Arial"/>
        </w:rPr>
        <w:t>ch.</w:t>
      </w:r>
      <w:r>
        <w:rPr>
          <w:rFonts w:ascii="Arial" w:hAnsi="Arial" w:cs="Arial"/>
          <w:spacing w:val="-3"/>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ha</w:t>
      </w:r>
      <w:r>
        <w:rPr>
          <w:rFonts w:ascii="Arial" w:hAnsi="Arial" w:cs="Arial"/>
          <w:spacing w:val="-1"/>
        </w:rPr>
        <w:t>v</w:t>
      </w:r>
      <w:r>
        <w:rPr>
          <w:rFonts w:ascii="Arial" w:hAnsi="Arial" w:cs="Arial"/>
        </w:rPr>
        <w:t xml:space="preserve">e </w:t>
      </w:r>
      <w:r>
        <w:rPr>
          <w:rFonts w:ascii="Arial" w:hAnsi="Arial" w:cs="Arial"/>
          <w:spacing w:val="-1"/>
        </w:rPr>
        <w:t>f</w:t>
      </w:r>
      <w:r>
        <w:rPr>
          <w:rFonts w:ascii="Arial" w:hAnsi="Arial" w:cs="Arial"/>
        </w:rPr>
        <w:t>i</w:t>
      </w:r>
      <w:r>
        <w:rPr>
          <w:rFonts w:ascii="Arial" w:hAnsi="Arial" w:cs="Arial"/>
          <w:spacing w:val="-1"/>
        </w:rPr>
        <w:t>v</w:t>
      </w:r>
      <w:r>
        <w:rPr>
          <w:rFonts w:ascii="Arial" w:hAnsi="Arial" w:cs="Arial"/>
        </w:rPr>
        <w:t>e busi</w:t>
      </w:r>
      <w:r>
        <w:rPr>
          <w:rFonts w:ascii="Arial" w:hAnsi="Arial" w:cs="Arial"/>
          <w:spacing w:val="-2"/>
        </w:rPr>
        <w:t>n</w:t>
      </w:r>
      <w:r>
        <w:rPr>
          <w:rFonts w:ascii="Arial" w:hAnsi="Arial" w:cs="Arial"/>
        </w:rPr>
        <w:t>ess da</w:t>
      </w:r>
      <w:r>
        <w:rPr>
          <w:rFonts w:ascii="Arial" w:hAnsi="Arial" w:cs="Arial"/>
          <w:spacing w:val="-2"/>
        </w:rPr>
        <w:t>y</w:t>
      </w:r>
      <w:r>
        <w:rPr>
          <w:rFonts w:ascii="Arial" w:hAnsi="Arial" w:cs="Arial"/>
        </w:rPr>
        <w:t>s af</w:t>
      </w:r>
      <w:r>
        <w:rPr>
          <w:rFonts w:ascii="Arial" w:hAnsi="Arial" w:cs="Arial"/>
          <w:spacing w:val="-1"/>
        </w:rPr>
        <w:t>t</w:t>
      </w:r>
      <w:r>
        <w:rPr>
          <w:rFonts w:ascii="Arial" w:hAnsi="Arial" w:cs="Arial"/>
        </w:rPr>
        <w:t>er r</w:t>
      </w:r>
      <w:r>
        <w:rPr>
          <w:rFonts w:ascii="Arial" w:hAnsi="Arial" w:cs="Arial"/>
          <w:spacing w:val="-1"/>
        </w:rPr>
        <w:t>e</w:t>
      </w:r>
      <w:r>
        <w:rPr>
          <w:rFonts w:ascii="Arial" w:hAnsi="Arial" w:cs="Arial"/>
        </w:rPr>
        <w:t>ceipt</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such notice to</w:t>
      </w:r>
      <w:r>
        <w:rPr>
          <w:rFonts w:ascii="Arial" w:hAnsi="Arial" w:cs="Arial"/>
          <w:spacing w:val="-1"/>
        </w:rPr>
        <w:t xml:space="preserve"> </w:t>
      </w:r>
      <w:r>
        <w:rPr>
          <w:rFonts w:ascii="Arial" w:hAnsi="Arial" w:cs="Arial"/>
        </w:rPr>
        <w:t>res</w:t>
      </w:r>
      <w:r>
        <w:rPr>
          <w:rFonts w:ascii="Arial" w:hAnsi="Arial" w:cs="Arial"/>
          <w:spacing w:val="-1"/>
        </w:rPr>
        <w:t>p</w:t>
      </w:r>
      <w:r>
        <w:rPr>
          <w:rFonts w:ascii="Arial" w:hAnsi="Arial" w:cs="Arial"/>
        </w:rPr>
        <w:t>ond a</w:t>
      </w:r>
      <w:r>
        <w:rPr>
          <w:rFonts w:ascii="Arial" w:hAnsi="Arial" w:cs="Arial"/>
          <w:spacing w:val="-1"/>
        </w:rPr>
        <w:t>n</w:t>
      </w:r>
      <w:r>
        <w:rPr>
          <w:rFonts w:ascii="Arial" w:hAnsi="Arial" w:cs="Arial"/>
        </w:rPr>
        <w:t>d a</w:t>
      </w:r>
      <w:r>
        <w:rPr>
          <w:rFonts w:ascii="Arial" w:hAnsi="Arial" w:cs="Arial"/>
          <w:spacing w:val="-1"/>
        </w:rPr>
        <w:t xml:space="preserve"> </w:t>
      </w:r>
      <w:r>
        <w:rPr>
          <w:rFonts w:ascii="Arial" w:hAnsi="Arial" w:cs="Arial"/>
        </w:rPr>
        <w:t>to</w:t>
      </w:r>
      <w:r>
        <w:rPr>
          <w:rFonts w:ascii="Arial" w:hAnsi="Arial" w:cs="Arial"/>
          <w:spacing w:val="-1"/>
        </w:rPr>
        <w:t>t</w:t>
      </w:r>
      <w:r>
        <w:rPr>
          <w:rFonts w:ascii="Arial" w:hAnsi="Arial" w:cs="Arial"/>
        </w:rPr>
        <w:t>al of</w:t>
      </w:r>
      <w:r>
        <w:rPr>
          <w:rFonts w:ascii="Arial" w:hAnsi="Arial" w:cs="Arial"/>
          <w:spacing w:val="-1"/>
        </w:rPr>
        <w:t xml:space="preserve"> t</w:t>
      </w:r>
      <w:r>
        <w:rPr>
          <w:rFonts w:ascii="Arial" w:hAnsi="Arial" w:cs="Arial"/>
        </w:rPr>
        <w:t>en cal</w:t>
      </w:r>
      <w:r>
        <w:rPr>
          <w:rFonts w:ascii="Arial" w:hAnsi="Arial" w:cs="Arial"/>
          <w:spacing w:val="-2"/>
        </w:rPr>
        <w:t>e</w:t>
      </w:r>
      <w:r>
        <w:rPr>
          <w:rFonts w:ascii="Arial" w:hAnsi="Arial" w:cs="Arial"/>
        </w:rPr>
        <w:t>nd</w:t>
      </w:r>
      <w:r>
        <w:rPr>
          <w:rFonts w:ascii="Arial" w:hAnsi="Arial" w:cs="Arial"/>
          <w:spacing w:val="1"/>
        </w:rPr>
        <w:t>a</w:t>
      </w:r>
      <w:r>
        <w:rPr>
          <w:rFonts w:ascii="Arial" w:hAnsi="Arial" w:cs="Arial"/>
        </w:rPr>
        <w:t xml:space="preserve">r </w:t>
      </w:r>
      <w:r>
        <w:rPr>
          <w:rFonts w:ascii="Arial" w:hAnsi="Arial" w:cs="Arial"/>
          <w:spacing w:val="-1"/>
        </w:rPr>
        <w:t>d</w:t>
      </w:r>
      <w:r>
        <w:rPr>
          <w:rFonts w:ascii="Arial" w:hAnsi="Arial" w:cs="Arial"/>
        </w:rPr>
        <w:t>ays a</w:t>
      </w:r>
      <w:r>
        <w:rPr>
          <w:rFonts w:ascii="Arial" w:hAnsi="Arial" w:cs="Arial"/>
          <w:spacing w:val="-1"/>
        </w:rPr>
        <w:t>f</w:t>
      </w:r>
      <w:r>
        <w:rPr>
          <w:rFonts w:ascii="Arial" w:hAnsi="Arial" w:cs="Arial"/>
        </w:rPr>
        <w:t>ter r</w:t>
      </w:r>
      <w:r>
        <w:rPr>
          <w:rFonts w:ascii="Arial" w:hAnsi="Arial" w:cs="Arial"/>
          <w:spacing w:val="-1"/>
        </w:rPr>
        <w:t>e</w:t>
      </w:r>
      <w:r>
        <w:rPr>
          <w:rFonts w:ascii="Arial" w:hAnsi="Arial" w:cs="Arial"/>
        </w:rPr>
        <w:t>ce</w:t>
      </w:r>
      <w:r>
        <w:rPr>
          <w:rFonts w:ascii="Arial" w:hAnsi="Arial" w:cs="Arial"/>
          <w:spacing w:val="-2"/>
        </w:rPr>
        <w:t>i</w:t>
      </w:r>
      <w:r>
        <w:rPr>
          <w:rFonts w:ascii="Arial" w:hAnsi="Arial" w:cs="Arial"/>
        </w:rPr>
        <w:t>pt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such </w:t>
      </w:r>
      <w:r>
        <w:rPr>
          <w:rFonts w:ascii="Arial" w:hAnsi="Arial" w:cs="Arial"/>
          <w:spacing w:val="-2"/>
        </w:rPr>
        <w:t>n</w:t>
      </w:r>
      <w:r>
        <w:rPr>
          <w:rFonts w:ascii="Arial" w:hAnsi="Arial" w:cs="Arial"/>
        </w:rPr>
        <w:t xml:space="preserve">otice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cu</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he alle</w:t>
      </w:r>
      <w:r>
        <w:rPr>
          <w:rFonts w:ascii="Arial" w:hAnsi="Arial" w:cs="Arial"/>
          <w:spacing w:val="-1"/>
        </w:rPr>
        <w:t>g</w:t>
      </w:r>
      <w:r>
        <w:rPr>
          <w:rFonts w:ascii="Arial" w:hAnsi="Arial" w:cs="Arial"/>
        </w:rPr>
        <w:t>ed brea</w:t>
      </w:r>
      <w:r>
        <w:rPr>
          <w:rFonts w:ascii="Arial" w:hAnsi="Arial" w:cs="Arial"/>
          <w:spacing w:val="-1"/>
        </w:rPr>
        <w:t>c</w:t>
      </w:r>
      <w:r>
        <w:rPr>
          <w:rFonts w:ascii="Arial" w:hAnsi="Arial" w:cs="Arial"/>
        </w:rPr>
        <w:t>h. If</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 xml:space="preserve">ctor </w:t>
      </w:r>
      <w:r>
        <w:rPr>
          <w:rFonts w:ascii="Arial" w:hAnsi="Arial" w:cs="Arial"/>
          <w:spacing w:val="-1"/>
        </w:rPr>
        <w:t>f</w:t>
      </w:r>
      <w:r>
        <w:rPr>
          <w:rFonts w:ascii="Arial" w:hAnsi="Arial" w:cs="Arial"/>
        </w:rPr>
        <w:t>ails to</w:t>
      </w:r>
      <w:r>
        <w:rPr>
          <w:rFonts w:ascii="Arial" w:hAnsi="Arial" w:cs="Arial"/>
          <w:spacing w:val="-1"/>
        </w:rPr>
        <w:t xml:space="preserve"> </w:t>
      </w:r>
      <w:r>
        <w:rPr>
          <w:rFonts w:ascii="Arial" w:hAnsi="Arial" w:cs="Arial"/>
        </w:rPr>
        <w:t xml:space="preserve">cure </w:t>
      </w:r>
      <w:r>
        <w:rPr>
          <w:rFonts w:ascii="Arial" w:hAnsi="Arial" w:cs="Arial"/>
          <w:spacing w:val="-1"/>
        </w:rPr>
        <w:t>th</w:t>
      </w:r>
      <w:r>
        <w:rPr>
          <w:rFonts w:ascii="Arial" w:hAnsi="Arial" w:cs="Arial"/>
        </w:rPr>
        <w:t>e breach</w:t>
      </w:r>
      <w:r>
        <w:rPr>
          <w:rFonts w:ascii="Arial" w:hAnsi="Arial" w:cs="Arial"/>
          <w:spacing w:val="-2"/>
        </w:rPr>
        <w:t xml:space="preserve"> </w:t>
      </w:r>
      <w:r>
        <w:rPr>
          <w:rFonts w:ascii="Arial" w:hAnsi="Arial" w:cs="Arial"/>
        </w:rPr>
        <w:t>wit</w:t>
      </w:r>
      <w:r>
        <w:rPr>
          <w:rFonts w:ascii="Arial" w:hAnsi="Arial" w:cs="Arial"/>
          <w:spacing w:val="-2"/>
        </w:rPr>
        <w:t>h</w:t>
      </w:r>
      <w:r>
        <w:rPr>
          <w:rFonts w:ascii="Arial" w:hAnsi="Arial" w:cs="Arial"/>
        </w:rPr>
        <w:t xml:space="preserve">in </w:t>
      </w:r>
      <w:r>
        <w:rPr>
          <w:rFonts w:ascii="Arial" w:hAnsi="Arial" w:cs="Arial"/>
          <w:spacing w:val="-1"/>
        </w:rPr>
        <w:t>t</w:t>
      </w:r>
      <w:r>
        <w:rPr>
          <w:rFonts w:ascii="Arial" w:hAnsi="Arial" w:cs="Arial"/>
        </w:rPr>
        <w:t>his per</w:t>
      </w:r>
      <w:r>
        <w:rPr>
          <w:rFonts w:ascii="Arial" w:hAnsi="Arial" w:cs="Arial"/>
          <w:spacing w:val="-1"/>
        </w:rPr>
        <w:t>i</w:t>
      </w:r>
      <w:r>
        <w:rPr>
          <w:rFonts w:ascii="Arial" w:hAnsi="Arial" w:cs="Arial"/>
        </w:rPr>
        <w:t>od,</w:t>
      </w:r>
      <w:r>
        <w:rPr>
          <w:rFonts w:ascii="Arial" w:hAnsi="Arial" w:cs="Arial"/>
          <w:spacing w:val="-2"/>
        </w:rPr>
        <w:t xml:space="preserve"> </w:t>
      </w:r>
      <w:r>
        <w:rPr>
          <w:rFonts w:ascii="Arial" w:hAnsi="Arial" w:cs="Arial"/>
        </w:rPr>
        <w:t>County</w:t>
      </w:r>
      <w:r>
        <w:rPr>
          <w:rFonts w:ascii="Arial" w:hAnsi="Arial" w:cs="Arial"/>
          <w:spacing w:val="-1"/>
        </w:rPr>
        <w:t xml:space="preserve"> </w:t>
      </w:r>
      <w:r>
        <w:rPr>
          <w:rFonts w:ascii="Arial" w:hAnsi="Arial" w:cs="Arial"/>
        </w:rPr>
        <w:t>may</w:t>
      </w:r>
      <w:r>
        <w:rPr>
          <w:rFonts w:ascii="Arial" w:hAnsi="Arial" w:cs="Arial"/>
          <w:spacing w:val="-1"/>
        </w:rPr>
        <w:t xml:space="preserve"> </w:t>
      </w:r>
      <w:r>
        <w:rPr>
          <w:rFonts w:ascii="Arial" w:hAnsi="Arial" w:cs="Arial"/>
        </w:rPr>
        <w:t>immediately</w:t>
      </w:r>
      <w:r>
        <w:rPr>
          <w:rFonts w:ascii="Arial" w:hAnsi="Arial" w:cs="Arial"/>
          <w:spacing w:val="-1"/>
        </w:rPr>
        <w:t xml:space="preserve"> t</w:t>
      </w:r>
      <w:r>
        <w:rPr>
          <w:rFonts w:ascii="Arial" w:hAnsi="Arial" w:cs="Arial"/>
        </w:rPr>
        <w:t>ermi</w:t>
      </w:r>
      <w:r>
        <w:rPr>
          <w:rFonts w:ascii="Arial" w:hAnsi="Arial" w:cs="Arial"/>
          <w:spacing w:val="-2"/>
        </w:rPr>
        <w:t>n</w:t>
      </w:r>
      <w:r>
        <w:rPr>
          <w:rFonts w:ascii="Arial" w:hAnsi="Arial" w:cs="Arial"/>
        </w:rPr>
        <w:t>ate</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 xml:space="preserve">ent without </w:t>
      </w:r>
      <w:r>
        <w:rPr>
          <w:rFonts w:ascii="Arial" w:hAnsi="Arial" w:cs="Arial"/>
          <w:spacing w:val="-1"/>
        </w:rPr>
        <w:t>f</w:t>
      </w:r>
      <w:r>
        <w:rPr>
          <w:rFonts w:ascii="Arial" w:hAnsi="Arial" w:cs="Arial"/>
        </w:rPr>
        <w:t>urth</w:t>
      </w:r>
      <w:r>
        <w:rPr>
          <w:rFonts w:ascii="Arial" w:hAnsi="Arial" w:cs="Arial"/>
          <w:spacing w:val="-2"/>
        </w:rPr>
        <w:t>e</w:t>
      </w:r>
      <w:r>
        <w:rPr>
          <w:rFonts w:ascii="Arial" w:hAnsi="Arial" w:cs="Arial"/>
        </w:rPr>
        <w:t>r action.</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 option</w:t>
      </w:r>
      <w:r>
        <w:rPr>
          <w:rFonts w:ascii="Arial" w:hAnsi="Arial" w:cs="Arial"/>
          <w:spacing w:val="-1"/>
        </w:rPr>
        <w:t xml:space="preserve"> </w:t>
      </w:r>
      <w:r>
        <w:rPr>
          <w:rFonts w:ascii="Arial" w:hAnsi="Arial" w:cs="Arial"/>
        </w:rPr>
        <w:t>avail</w:t>
      </w:r>
      <w:r>
        <w:rPr>
          <w:rFonts w:ascii="Arial" w:hAnsi="Arial" w:cs="Arial"/>
          <w:spacing w:val="-2"/>
        </w:rPr>
        <w:t>a</w:t>
      </w:r>
      <w:r>
        <w:rPr>
          <w:rFonts w:ascii="Arial" w:hAnsi="Arial" w:cs="Arial"/>
        </w:rPr>
        <w:t>ble in</w:t>
      </w:r>
      <w:r>
        <w:rPr>
          <w:rFonts w:ascii="Arial" w:hAnsi="Arial" w:cs="Arial"/>
          <w:spacing w:val="-1"/>
        </w:rPr>
        <w:t xml:space="preserve"> </w:t>
      </w:r>
      <w:r>
        <w:rPr>
          <w:rFonts w:ascii="Arial" w:hAnsi="Arial" w:cs="Arial"/>
        </w:rPr>
        <w:t>this p</w:t>
      </w:r>
      <w:r>
        <w:rPr>
          <w:rFonts w:ascii="Arial" w:hAnsi="Arial" w:cs="Arial"/>
          <w:spacing w:val="-2"/>
        </w:rPr>
        <w:t>a</w:t>
      </w:r>
      <w:r>
        <w:rPr>
          <w:rFonts w:ascii="Arial" w:hAnsi="Arial" w:cs="Arial"/>
          <w:spacing w:val="-1"/>
        </w:rPr>
        <w:t>r</w:t>
      </w:r>
      <w:r>
        <w:rPr>
          <w:rFonts w:ascii="Arial" w:hAnsi="Arial" w:cs="Arial"/>
        </w:rPr>
        <w:t>agr</w:t>
      </w:r>
      <w:r>
        <w:rPr>
          <w:rFonts w:ascii="Arial" w:hAnsi="Arial" w:cs="Arial"/>
          <w:spacing w:val="-1"/>
        </w:rPr>
        <w:t>a</w:t>
      </w:r>
      <w:r>
        <w:rPr>
          <w:rFonts w:ascii="Arial" w:hAnsi="Arial" w:cs="Arial"/>
        </w:rPr>
        <w:t>ph is</w:t>
      </w:r>
      <w:r>
        <w:rPr>
          <w:rFonts w:ascii="Arial" w:hAnsi="Arial" w:cs="Arial"/>
          <w:spacing w:val="-2"/>
        </w:rPr>
        <w:t xml:space="preserve"> </w:t>
      </w:r>
      <w:r>
        <w:rPr>
          <w:rFonts w:ascii="Arial" w:hAnsi="Arial" w:cs="Arial"/>
        </w:rPr>
        <w:t>se</w:t>
      </w:r>
      <w:r>
        <w:rPr>
          <w:rFonts w:ascii="Arial" w:hAnsi="Arial" w:cs="Arial"/>
          <w:spacing w:val="-1"/>
        </w:rPr>
        <w:t>p</w:t>
      </w:r>
      <w:r>
        <w:rPr>
          <w:rFonts w:ascii="Arial" w:hAnsi="Arial" w:cs="Arial"/>
        </w:rPr>
        <w:t>arate</w:t>
      </w:r>
      <w:r>
        <w:rPr>
          <w:rFonts w:ascii="Arial" w:hAnsi="Arial" w:cs="Arial"/>
          <w:spacing w:val="-1"/>
        </w:rPr>
        <w:t xml:space="preserve"> </w:t>
      </w:r>
      <w:r>
        <w:rPr>
          <w:rFonts w:ascii="Arial" w:hAnsi="Arial" w:cs="Arial"/>
        </w:rPr>
        <w:t>fr</w:t>
      </w:r>
      <w:r>
        <w:rPr>
          <w:rFonts w:ascii="Arial" w:hAnsi="Arial" w:cs="Arial"/>
          <w:spacing w:val="-1"/>
        </w:rPr>
        <w:t>o</w:t>
      </w:r>
      <w:r>
        <w:rPr>
          <w:rFonts w:ascii="Arial" w:hAnsi="Arial" w:cs="Arial"/>
        </w:rPr>
        <w:t>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ability</w:t>
      </w:r>
      <w:r>
        <w:rPr>
          <w:rFonts w:ascii="Arial" w:hAnsi="Arial" w:cs="Arial"/>
          <w:spacing w:val="-2"/>
        </w:rPr>
        <w:t xml:space="preserve">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erminate without </w:t>
      </w:r>
      <w:r>
        <w:rPr>
          <w:rFonts w:ascii="Arial" w:hAnsi="Arial" w:cs="Arial"/>
          <w:spacing w:val="-2"/>
        </w:rPr>
        <w:t>c</w:t>
      </w:r>
      <w:r>
        <w:rPr>
          <w:rFonts w:ascii="Arial" w:hAnsi="Arial" w:cs="Arial"/>
        </w:rPr>
        <w:t>a</w:t>
      </w:r>
      <w:r>
        <w:rPr>
          <w:rFonts w:ascii="Arial" w:hAnsi="Arial" w:cs="Arial"/>
          <w:spacing w:val="-1"/>
        </w:rPr>
        <w:t>u</w:t>
      </w:r>
      <w:r>
        <w:rPr>
          <w:rFonts w:ascii="Arial" w:hAnsi="Arial" w:cs="Arial"/>
        </w:rPr>
        <w:t>se</w:t>
      </w:r>
      <w:r>
        <w:rPr>
          <w:rFonts w:ascii="Arial" w:hAnsi="Arial" w:cs="Arial"/>
          <w:spacing w:val="-1"/>
        </w:rPr>
        <w:t xml:space="preserve"> </w:t>
      </w:r>
      <w:r>
        <w:rPr>
          <w:rFonts w:ascii="Arial" w:hAnsi="Arial" w:cs="Arial"/>
        </w:rPr>
        <w:t>with app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r</w:t>
      </w:r>
      <w:r>
        <w:rPr>
          <w:rFonts w:ascii="Arial" w:hAnsi="Arial" w:cs="Arial"/>
          <w:spacing w:val="-1"/>
        </w:rPr>
        <w:t>i</w:t>
      </w:r>
      <w:r>
        <w:rPr>
          <w:rFonts w:ascii="Arial" w:hAnsi="Arial" w:cs="Arial"/>
        </w:rPr>
        <w:t>ate</w:t>
      </w:r>
      <w:r>
        <w:rPr>
          <w:rFonts w:ascii="Arial" w:hAnsi="Arial" w:cs="Arial"/>
          <w:spacing w:val="-1"/>
        </w:rPr>
        <w:t xml:space="preserve"> </w:t>
      </w:r>
      <w:r>
        <w:rPr>
          <w:rFonts w:ascii="Arial" w:hAnsi="Arial" w:cs="Arial"/>
        </w:rPr>
        <w:t xml:space="preserve">notice </w:t>
      </w:r>
      <w:r>
        <w:rPr>
          <w:rFonts w:ascii="Arial" w:hAnsi="Arial" w:cs="Arial"/>
          <w:spacing w:val="-1"/>
        </w:rPr>
        <w:t>de</w:t>
      </w:r>
      <w:r>
        <w:rPr>
          <w:rFonts w:ascii="Arial" w:hAnsi="Arial" w:cs="Arial"/>
        </w:rPr>
        <w:t>scribed</w:t>
      </w:r>
      <w:r>
        <w:rPr>
          <w:rFonts w:ascii="Arial" w:hAnsi="Arial" w:cs="Arial"/>
          <w:spacing w:val="-1"/>
        </w:rPr>
        <w:t xml:space="preserve"> </w:t>
      </w:r>
      <w:r>
        <w:rPr>
          <w:rFonts w:ascii="Arial" w:hAnsi="Arial" w:cs="Arial"/>
        </w:rPr>
        <w:t>abo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provid</w:t>
      </w:r>
      <w:r>
        <w:rPr>
          <w:rFonts w:ascii="Arial" w:hAnsi="Arial" w:cs="Arial"/>
          <w:spacing w:val="-2"/>
        </w:rPr>
        <w:t>e</w:t>
      </w:r>
      <w:r>
        <w:rPr>
          <w:rFonts w:ascii="Arial" w:hAnsi="Arial" w:cs="Arial"/>
        </w:rPr>
        <w:t>s not</w:t>
      </w:r>
      <w:r>
        <w:rPr>
          <w:rFonts w:ascii="Arial" w:hAnsi="Arial" w:cs="Arial"/>
          <w:spacing w:val="-2"/>
        </w:rPr>
        <w:t>i</w:t>
      </w:r>
      <w:r>
        <w:rPr>
          <w:rFonts w:ascii="Arial" w:hAnsi="Arial" w:cs="Arial"/>
        </w:rPr>
        <w:t>ce of</w:t>
      </w:r>
      <w:r>
        <w:rPr>
          <w:rFonts w:ascii="Arial" w:hAnsi="Arial" w:cs="Arial"/>
          <w:spacing w:val="-1"/>
        </w:rPr>
        <w:t xml:space="preserve"> </w:t>
      </w:r>
      <w:r>
        <w:rPr>
          <w:rFonts w:ascii="Arial" w:hAnsi="Arial" w:cs="Arial"/>
        </w:rPr>
        <w:t>an alleg</w:t>
      </w:r>
      <w:r>
        <w:rPr>
          <w:rFonts w:ascii="Arial" w:hAnsi="Arial" w:cs="Arial"/>
          <w:spacing w:val="-1"/>
        </w:rPr>
        <w:t>e</w:t>
      </w:r>
      <w:r>
        <w:rPr>
          <w:rFonts w:ascii="Arial" w:hAnsi="Arial" w:cs="Arial"/>
        </w:rPr>
        <w:t>d br</w:t>
      </w:r>
      <w:r>
        <w:rPr>
          <w:rFonts w:ascii="Arial" w:hAnsi="Arial" w:cs="Arial"/>
          <w:spacing w:val="-1"/>
        </w:rPr>
        <w:t>e</w:t>
      </w:r>
      <w:r>
        <w:rPr>
          <w:rFonts w:ascii="Arial" w:hAnsi="Arial" w:cs="Arial"/>
        </w:rPr>
        <w:t>ach</w:t>
      </w:r>
      <w:r>
        <w:rPr>
          <w:rFonts w:ascii="Arial" w:hAnsi="Arial" w:cs="Arial"/>
          <w:spacing w:val="-1"/>
        </w:rPr>
        <w:t xml:space="preserve"> </w:t>
      </w:r>
      <w:r>
        <w:rPr>
          <w:rFonts w:ascii="Arial" w:hAnsi="Arial" w:cs="Arial"/>
        </w:rPr>
        <w:t>pursu</w:t>
      </w:r>
      <w:r>
        <w:rPr>
          <w:rFonts w:ascii="Arial" w:hAnsi="Arial" w:cs="Arial"/>
          <w:spacing w:val="-1"/>
        </w:rPr>
        <w:t>a</w:t>
      </w:r>
      <w:r>
        <w:rPr>
          <w:rFonts w:ascii="Arial" w:hAnsi="Arial" w:cs="Arial"/>
        </w:rPr>
        <w:t>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this s</w:t>
      </w:r>
      <w:r>
        <w:rPr>
          <w:rFonts w:ascii="Arial" w:hAnsi="Arial" w:cs="Arial"/>
          <w:spacing w:val="-1"/>
        </w:rPr>
        <w:t>e</w:t>
      </w:r>
      <w:r>
        <w:rPr>
          <w:rFonts w:ascii="Arial" w:hAnsi="Arial" w:cs="Arial"/>
        </w:rPr>
        <w:t>ction,</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in e</w:t>
      </w:r>
      <w:r>
        <w:rPr>
          <w:rFonts w:ascii="Arial" w:hAnsi="Arial" w:cs="Arial"/>
          <w:spacing w:val="-1"/>
        </w:rPr>
        <w:t>x</w:t>
      </w:r>
      <w:r>
        <w:rPr>
          <w:rFonts w:ascii="Arial" w:hAnsi="Arial" w:cs="Arial"/>
        </w:rPr>
        <w:t>treme c</w:t>
      </w:r>
      <w:r>
        <w:rPr>
          <w:rFonts w:ascii="Arial" w:hAnsi="Arial" w:cs="Arial"/>
          <w:spacing w:val="-1"/>
        </w:rPr>
        <w:t>ir</w:t>
      </w:r>
      <w:r>
        <w:rPr>
          <w:rFonts w:ascii="Arial" w:hAnsi="Arial" w:cs="Arial"/>
        </w:rPr>
        <w:t>cu</w:t>
      </w:r>
      <w:r>
        <w:rPr>
          <w:rFonts w:ascii="Arial" w:hAnsi="Arial" w:cs="Arial"/>
          <w:spacing w:val="-2"/>
        </w:rPr>
        <w:t>m</w:t>
      </w:r>
      <w:r>
        <w:rPr>
          <w:rFonts w:ascii="Arial" w:hAnsi="Arial" w:cs="Arial"/>
        </w:rPr>
        <w:t>sta</w:t>
      </w:r>
      <w:r>
        <w:rPr>
          <w:rFonts w:ascii="Arial" w:hAnsi="Arial" w:cs="Arial"/>
          <w:spacing w:val="-1"/>
        </w:rPr>
        <w:t>n</w:t>
      </w:r>
      <w:r>
        <w:rPr>
          <w:rFonts w:ascii="Arial" w:hAnsi="Arial" w:cs="Arial"/>
        </w:rPr>
        <w:t>ces,</w:t>
      </w:r>
      <w:r>
        <w:rPr>
          <w:rFonts w:ascii="Arial" w:hAnsi="Arial" w:cs="Arial"/>
          <w:spacing w:val="-1"/>
        </w:rPr>
        <w:t xml:space="preserve"> </w:t>
      </w:r>
      <w:r>
        <w:rPr>
          <w:rFonts w:ascii="Arial" w:hAnsi="Arial" w:cs="Arial"/>
        </w:rPr>
        <w:t>immediately</w:t>
      </w:r>
      <w:r>
        <w:rPr>
          <w:rFonts w:ascii="Arial" w:hAnsi="Arial" w:cs="Arial"/>
          <w:spacing w:val="-1"/>
        </w:rPr>
        <w:t xml:space="preserve"> </w:t>
      </w:r>
      <w:r>
        <w:rPr>
          <w:rFonts w:ascii="Arial" w:hAnsi="Arial" w:cs="Arial"/>
          <w:spacing w:val="-2"/>
        </w:rPr>
        <w:t>s</w:t>
      </w:r>
      <w:r>
        <w:rPr>
          <w:rFonts w:ascii="Arial" w:hAnsi="Arial" w:cs="Arial"/>
        </w:rPr>
        <w:t>us</w:t>
      </w:r>
      <w:r>
        <w:rPr>
          <w:rFonts w:ascii="Arial" w:hAnsi="Arial" w:cs="Arial"/>
          <w:spacing w:val="-1"/>
        </w:rPr>
        <w:t>p</w:t>
      </w:r>
      <w:r>
        <w:rPr>
          <w:rFonts w:ascii="Arial" w:hAnsi="Arial" w:cs="Arial"/>
        </w:rPr>
        <w:t>end perf</w:t>
      </w:r>
      <w:r>
        <w:rPr>
          <w:rFonts w:ascii="Arial" w:hAnsi="Arial" w:cs="Arial"/>
          <w:spacing w:val="-2"/>
        </w:rPr>
        <w:t>o</w:t>
      </w:r>
      <w:r>
        <w:rPr>
          <w:rFonts w:ascii="Arial" w:hAnsi="Arial" w:cs="Arial"/>
        </w:rPr>
        <w:t>rmance</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 xml:space="preserve">ces </w:t>
      </w:r>
      <w:r>
        <w:rPr>
          <w:rFonts w:ascii="Arial" w:hAnsi="Arial" w:cs="Arial"/>
          <w:spacing w:val="-1"/>
        </w:rPr>
        <w:t>a</w:t>
      </w:r>
      <w:r>
        <w:rPr>
          <w:rFonts w:ascii="Arial" w:hAnsi="Arial" w:cs="Arial"/>
        </w:rPr>
        <w:t>nd payment</w:t>
      </w:r>
      <w:r>
        <w:rPr>
          <w:rFonts w:ascii="Arial" w:hAnsi="Arial" w:cs="Arial"/>
          <w:spacing w:val="-1"/>
        </w:rPr>
        <w:t xml:space="preserve"> u</w:t>
      </w:r>
      <w:r>
        <w:rPr>
          <w:rFonts w:ascii="Arial" w:hAnsi="Arial" w:cs="Arial"/>
        </w:rPr>
        <w:t xml:space="preserve">nder </w:t>
      </w:r>
      <w:r>
        <w:rPr>
          <w:rFonts w:ascii="Arial" w:hAnsi="Arial" w:cs="Arial"/>
          <w:spacing w:val="-1"/>
        </w:rPr>
        <w:t>t</w:t>
      </w:r>
      <w:r>
        <w:rPr>
          <w:rFonts w:ascii="Arial" w:hAnsi="Arial" w:cs="Arial"/>
        </w:rPr>
        <w:t>h</w:t>
      </w:r>
      <w:r>
        <w:rPr>
          <w:rFonts w:ascii="Arial" w:hAnsi="Arial" w:cs="Arial"/>
          <w:spacing w:val="-2"/>
        </w:rPr>
        <w:t>i</w:t>
      </w:r>
      <w:r>
        <w:rPr>
          <w:rFonts w:ascii="Arial" w:hAnsi="Arial" w:cs="Arial"/>
        </w:rPr>
        <w:t>s Ag</w:t>
      </w:r>
      <w:r>
        <w:rPr>
          <w:rFonts w:ascii="Arial" w:hAnsi="Arial" w:cs="Arial"/>
          <w:spacing w:val="-1"/>
        </w:rPr>
        <w:t>r</w:t>
      </w:r>
      <w:r>
        <w:rPr>
          <w:rFonts w:ascii="Arial" w:hAnsi="Arial" w:cs="Arial"/>
        </w:rPr>
        <w:t>eement p</w:t>
      </w:r>
      <w:r>
        <w:rPr>
          <w:rFonts w:ascii="Arial" w:hAnsi="Arial" w:cs="Arial"/>
          <w:spacing w:val="-2"/>
        </w:rPr>
        <w:t>e</w:t>
      </w:r>
      <w:r>
        <w:rPr>
          <w:rFonts w:ascii="Arial" w:hAnsi="Arial" w:cs="Arial"/>
        </w:rPr>
        <w:t>nd</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rPr>
        <w:t>he r</w:t>
      </w:r>
      <w:r>
        <w:rPr>
          <w:rFonts w:ascii="Arial" w:hAnsi="Arial" w:cs="Arial"/>
          <w:spacing w:val="-1"/>
        </w:rPr>
        <w:t>e</w:t>
      </w:r>
      <w:r>
        <w:rPr>
          <w:rFonts w:ascii="Arial" w:hAnsi="Arial" w:cs="Arial"/>
        </w:rPr>
        <w:t>solu</w:t>
      </w:r>
      <w:r>
        <w:rPr>
          <w:rFonts w:ascii="Arial" w:hAnsi="Arial" w:cs="Arial"/>
          <w:spacing w:val="-2"/>
        </w:rPr>
        <w:t>t</w:t>
      </w:r>
      <w:r>
        <w:rPr>
          <w:rFonts w:ascii="Arial" w:hAnsi="Arial" w:cs="Arial"/>
        </w:rPr>
        <w:t>ion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pr</w:t>
      </w:r>
      <w:r>
        <w:rPr>
          <w:rFonts w:ascii="Arial" w:hAnsi="Arial" w:cs="Arial"/>
          <w:spacing w:val="-1"/>
        </w:rPr>
        <w:t>o</w:t>
      </w:r>
      <w:r>
        <w:rPr>
          <w:rFonts w:ascii="Arial" w:hAnsi="Arial" w:cs="Arial"/>
        </w:rPr>
        <w:t>ce</w:t>
      </w:r>
      <w:r>
        <w:rPr>
          <w:rFonts w:ascii="Arial" w:hAnsi="Arial" w:cs="Arial"/>
          <w:spacing w:val="1"/>
        </w:rPr>
        <w:t>s</w:t>
      </w:r>
      <w:r>
        <w:rPr>
          <w:rFonts w:ascii="Arial" w:hAnsi="Arial" w:cs="Arial"/>
        </w:rPr>
        <w:t>s descr</w:t>
      </w:r>
      <w:r>
        <w:rPr>
          <w:rFonts w:ascii="Arial" w:hAnsi="Arial" w:cs="Arial"/>
          <w:spacing w:val="-2"/>
        </w:rPr>
        <w:t>i</w:t>
      </w:r>
      <w:r>
        <w:rPr>
          <w:rFonts w:ascii="Arial" w:hAnsi="Arial" w:cs="Arial"/>
        </w:rPr>
        <w:t xml:space="preserve">bed in </w:t>
      </w:r>
      <w:r>
        <w:rPr>
          <w:rFonts w:ascii="Arial" w:hAnsi="Arial" w:cs="Arial"/>
          <w:spacing w:val="-3"/>
        </w:rPr>
        <w:t>t</w:t>
      </w:r>
      <w:r>
        <w:rPr>
          <w:rFonts w:ascii="Arial" w:hAnsi="Arial" w:cs="Arial"/>
        </w:rPr>
        <w:t>his p</w:t>
      </w:r>
      <w:r>
        <w:rPr>
          <w:rFonts w:ascii="Arial" w:hAnsi="Arial" w:cs="Arial"/>
          <w:spacing w:val="-2"/>
        </w:rPr>
        <w:t>a</w:t>
      </w:r>
      <w:r>
        <w:rPr>
          <w:rFonts w:ascii="Arial" w:hAnsi="Arial" w:cs="Arial"/>
        </w:rPr>
        <w:t>ra</w:t>
      </w:r>
      <w:r>
        <w:rPr>
          <w:rFonts w:ascii="Arial" w:hAnsi="Arial" w:cs="Arial"/>
          <w:spacing w:val="-1"/>
        </w:rPr>
        <w:t>g</w:t>
      </w:r>
      <w:r>
        <w:rPr>
          <w:rFonts w:ascii="Arial" w:hAnsi="Arial" w:cs="Arial"/>
        </w:rPr>
        <w:t>rap</w:t>
      </w:r>
      <w:r>
        <w:rPr>
          <w:rFonts w:ascii="Arial" w:hAnsi="Arial" w:cs="Arial"/>
          <w:spacing w:val="-2"/>
        </w:rPr>
        <w:t>h</w:t>
      </w:r>
      <w:r>
        <w:rPr>
          <w:rFonts w:ascii="Arial" w:hAnsi="Arial" w:cs="Arial"/>
        </w:rPr>
        <w:t>. County</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sole d</w:t>
      </w:r>
      <w:r>
        <w:rPr>
          <w:rFonts w:ascii="Arial" w:hAnsi="Arial" w:cs="Arial"/>
          <w:spacing w:val="-2"/>
        </w:rPr>
        <w:t>i</w:t>
      </w:r>
      <w:r>
        <w:rPr>
          <w:rFonts w:ascii="Arial" w:hAnsi="Arial" w:cs="Arial"/>
        </w:rPr>
        <w:t>screti</w:t>
      </w:r>
      <w:r>
        <w:rPr>
          <w:rFonts w:ascii="Arial" w:hAnsi="Arial" w:cs="Arial"/>
          <w:spacing w:val="-2"/>
        </w:rPr>
        <w:t>o</w:t>
      </w:r>
      <w:r>
        <w:rPr>
          <w:rFonts w:ascii="Arial" w:hAnsi="Arial" w:cs="Arial"/>
        </w:rPr>
        <w:t xml:space="preserve">n </w:t>
      </w:r>
      <w:r>
        <w:rPr>
          <w:rFonts w:ascii="Arial" w:hAnsi="Arial" w:cs="Arial"/>
          <w:spacing w:val="-1"/>
        </w:rPr>
        <w:t>t</w:t>
      </w:r>
      <w:r>
        <w:rPr>
          <w:rFonts w:ascii="Arial" w:hAnsi="Arial" w:cs="Arial"/>
        </w:rPr>
        <w:t>o determi</w:t>
      </w:r>
      <w:r>
        <w:rPr>
          <w:rFonts w:ascii="Arial" w:hAnsi="Arial" w:cs="Arial"/>
          <w:spacing w:val="-1"/>
        </w:rPr>
        <w:t>n</w:t>
      </w:r>
      <w:r>
        <w:rPr>
          <w:rFonts w:ascii="Arial" w:hAnsi="Arial" w:cs="Arial"/>
        </w:rPr>
        <w:t xml:space="preserve">e what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stitu</w:t>
      </w:r>
      <w:r>
        <w:rPr>
          <w:rFonts w:ascii="Arial" w:hAnsi="Arial" w:cs="Arial"/>
          <w:spacing w:val="-1"/>
        </w:rPr>
        <w:t>t</w:t>
      </w:r>
      <w:r>
        <w:rPr>
          <w:rFonts w:ascii="Arial" w:hAnsi="Arial" w:cs="Arial"/>
        </w:rPr>
        <w:t>es an</w:t>
      </w:r>
      <w:r>
        <w:rPr>
          <w:rFonts w:ascii="Arial" w:hAnsi="Arial" w:cs="Arial"/>
          <w:spacing w:val="-1"/>
        </w:rPr>
        <w:t xml:space="preserve"> </w:t>
      </w:r>
      <w:r>
        <w:rPr>
          <w:rFonts w:ascii="Arial" w:hAnsi="Arial" w:cs="Arial"/>
        </w:rPr>
        <w:t>ex</w:t>
      </w:r>
      <w:r>
        <w:rPr>
          <w:rFonts w:ascii="Arial" w:hAnsi="Arial" w:cs="Arial"/>
          <w:spacing w:val="-1"/>
        </w:rPr>
        <w:t>t</w:t>
      </w:r>
      <w:r>
        <w:rPr>
          <w:rFonts w:ascii="Arial" w:hAnsi="Arial" w:cs="Arial"/>
        </w:rPr>
        <w:t>re</w:t>
      </w:r>
      <w:r>
        <w:rPr>
          <w:rFonts w:ascii="Arial" w:hAnsi="Arial" w:cs="Arial"/>
          <w:spacing w:val="-1"/>
        </w:rPr>
        <w:t>m</w:t>
      </w:r>
      <w:r>
        <w:rPr>
          <w:rFonts w:ascii="Arial" w:hAnsi="Arial" w:cs="Arial"/>
        </w:rPr>
        <w:t>e circu</w:t>
      </w:r>
      <w:r>
        <w:rPr>
          <w:rFonts w:ascii="Arial" w:hAnsi="Arial" w:cs="Arial"/>
          <w:spacing w:val="-1"/>
        </w:rPr>
        <w:t>m</w:t>
      </w:r>
      <w:r>
        <w:rPr>
          <w:rFonts w:ascii="Arial" w:hAnsi="Arial" w:cs="Arial"/>
        </w:rPr>
        <w:t>sta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rPr>
        <w:t>for purpo</w:t>
      </w:r>
      <w:r>
        <w:rPr>
          <w:rFonts w:ascii="Arial" w:hAnsi="Arial" w:cs="Arial"/>
          <w:spacing w:val="-1"/>
        </w:rPr>
        <w:t>s</w:t>
      </w:r>
      <w:r>
        <w:rPr>
          <w:rFonts w:ascii="Arial" w:hAnsi="Arial" w:cs="Arial"/>
        </w:rPr>
        <w:t>es</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this parag</w:t>
      </w:r>
      <w:r>
        <w:rPr>
          <w:rFonts w:ascii="Arial" w:hAnsi="Arial" w:cs="Arial"/>
          <w:spacing w:val="-1"/>
        </w:rPr>
        <w:t>r</w:t>
      </w:r>
      <w:r>
        <w:rPr>
          <w:rFonts w:ascii="Arial" w:hAnsi="Arial" w:cs="Arial"/>
        </w:rPr>
        <w:t>aph, and</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shall u</w:t>
      </w:r>
      <w:r>
        <w:rPr>
          <w:rFonts w:ascii="Arial" w:hAnsi="Arial" w:cs="Arial"/>
          <w:spacing w:val="-1"/>
        </w:rPr>
        <w:t>s</w:t>
      </w:r>
      <w:r>
        <w:rPr>
          <w:rFonts w:ascii="Arial" w:hAnsi="Arial" w:cs="Arial"/>
        </w:rPr>
        <w:t>e re</w:t>
      </w:r>
      <w:r>
        <w:rPr>
          <w:rFonts w:ascii="Arial" w:hAnsi="Arial" w:cs="Arial"/>
          <w:spacing w:val="-1"/>
        </w:rPr>
        <w:t>a</w:t>
      </w:r>
      <w:r>
        <w:rPr>
          <w:rFonts w:ascii="Arial" w:hAnsi="Arial" w:cs="Arial"/>
        </w:rPr>
        <w:t>so</w:t>
      </w:r>
      <w:r>
        <w:rPr>
          <w:rFonts w:ascii="Arial" w:hAnsi="Arial" w:cs="Arial"/>
          <w:spacing w:val="-1"/>
        </w:rPr>
        <w:t>n</w:t>
      </w:r>
      <w:r>
        <w:rPr>
          <w:rFonts w:ascii="Arial" w:hAnsi="Arial" w:cs="Arial"/>
        </w:rPr>
        <w:t>able j</w:t>
      </w:r>
      <w:r>
        <w:rPr>
          <w:rFonts w:ascii="Arial" w:hAnsi="Arial" w:cs="Arial"/>
          <w:spacing w:val="-2"/>
        </w:rPr>
        <w:t>u</w:t>
      </w:r>
      <w:r>
        <w:rPr>
          <w:rFonts w:ascii="Arial" w:hAnsi="Arial" w:cs="Arial"/>
        </w:rPr>
        <w:t>dgment in</w:t>
      </w:r>
      <w:r>
        <w:rPr>
          <w:rFonts w:ascii="Arial" w:hAnsi="Arial" w:cs="Arial"/>
          <w:spacing w:val="-1"/>
        </w:rPr>
        <w:t xml:space="preserve"> </w:t>
      </w:r>
      <w:r>
        <w:rPr>
          <w:rFonts w:ascii="Arial" w:hAnsi="Arial" w:cs="Arial"/>
        </w:rPr>
        <w:t>m</w:t>
      </w:r>
      <w:r>
        <w:rPr>
          <w:rFonts w:ascii="Arial" w:hAnsi="Arial" w:cs="Arial"/>
          <w:spacing w:val="-2"/>
        </w:rPr>
        <w:t>a</w:t>
      </w:r>
      <w:r>
        <w:rPr>
          <w:rFonts w:ascii="Arial" w:hAnsi="Arial" w:cs="Arial"/>
        </w:rPr>
        <w:t xml:space="preserve">king </w:t>
      </w:r>
      <w:r>
        <w:rPr>
          <w:rFonts w:ascii="Arial" w:hAnsi="Arial" w:cs="Arial"/>
          <w:spacing w:val="-1"/>
        </w:rPr>
        <w:t>t</w:t>
      </w:r>
      <w:r>
        <w:rPr>
          <w:rFonts w:ascii="Arial" w:hAnsi="Arial" w:cs="Arial"/>
        </w:rPr>
        <w:t>h</w:t>
      </w:r>
      <w:r>
        <w:rPr>
          <w:rFonts w:ascii="Arial" w:hAnsi="Arial" w:cs="Arial"/>
          <w:spacing w:val="2"/>
        </w:rPr>
        <w:t>a</w:t>
      </w:r>
      <w:r>
        <w:rPr>
          <w:rFonts w:ascii="Arial" w:hAnsi="Arial" w:cs="Arial"/>
        </w:rPr>
        <w:t>t determ</w:t>
      </w:r>
      <w:r>
        <w:rPr>
          <w:rFonts w:ascii="Arial" w:hAnsi="Arial" w:cs="Arial"/>
          <w:spacing w:val="-1"/>
        </w:rPr>
        <w:t>i</w:t>
      </w:r>
      <w:r>
        <w:rPr>
          <w:rFonts w:ascii="Arial" w:hAnsi="Arial" w:cs="Arial"/>
        </w:rPr>
        <w:t>natio</w:t>
      </w:r>
      <w:r>
        <w:rPr>
          <w:rFonts w:ascii="Arial" w:hAnsi="Arial" w:cs="Arial"/>
          <w:spacing w:val="-1"/>
        </w:rPr>
        <w:t>n</w:t>
      </w:r>
      <w:r>
        <w:rPr>
          <w:rFonts w:ascii="Arial" w:hAnsi="Arial" w:cs="Arial"/>
        </w:rPr>
        <w:t>.</w:t>
      </w:r>
    </w:p>
    <w:p w14:paraId="42CB450B" w14:textId="77777777" w:rsidR="004C72E8" w:rsidRDefault="004C72E8">
      <w:pPr>
        <w:kinsoku w:val="0"/>
        <w:overflowPunct w:val="0"/>
        <w:spacing w:before="1" w:line="200" w:lineRule="exact"/>
        <w:rPr>
          <w:sz w:val="20"/>
          <w:szCs w:val="20"/>
        </w:rPr>
      </w:pPr>
    </w:p>
    <w:p w14:paraId="0B248D78" w14:textId="77777777" w:rsidR="004C72E8" w:rsidRDefault="004C72E8">
      <w:pPr>
        <w:pStyle w:val="Heading4"/>
        <w:numPr>
          <w:ilvl w:val="0"/>
          <w:numId w:val="6"/>
        </w:numPr>
        <w:tabs>
          <w:tab w:val="left" w:pos="820"/>
        </w:tabs>
        <w:kinsoku w:val="0"/>
        <w:overflowPunct w:val="0"/>
        <w:ind w:left="820"/>
        <w:rPr>
          <w:b w:val="0"/>
          <w:bCs w:val="0"/>
        </w:rPr>
      </w:pPr>
      <w:r>
        <w:rPr>
          <w:u w:val="thick"/>
        </w:rPr>
        <w:t>Co</w:t>
      </w:r>
      <w:r>
        <w:rPr>
          <w:spacing w:val="-1"/>
          <w:u w:val="thick"/>
        </w:rPr>
        <w:t>n</w:t>
      </w:r>
      <w:r>
        <w:rPr>
          <w:u w:val="thick"/>
        </w:rPr>
        <w:t>tra</w:t>
      </w:r>
      <w:r>
        <w:rPr>
          <w:spacing w:val="-1"/>
          <w:u w:val="thick"/>
        </w:rPr>
        <w:t>c</w:t>
      </w:r>
      <w:r>
        <w:rPr>
          <w:u w:val="thick"/>
        </w:rPr>
        <w:t>t Ma</w:t>
      </w:r>
      <w:r>
        <w:rPr>
          <w:spacing w:val="-1"/>
          <w:u w:val="thick"/>
        </w:rPr>
        <w:t>t</w:t>
      </w:r>
      <w:r>
        <w:rPr>
          <w:u w:val="thick"/>
        </w:rPr>
        <w:t>eria</w:t>
      </w:r>
      <w:r>
        <w:rPr>
          <w:spacing w:val="-1"/>
          <w:u w:val="thick"/>
        </w:rPr>
        <w:t>l</w:t>
      </w:r>
      <w:r>
        <w:rPr>
          <w:u w:val="thick"/>
        </w:rPr>
        <w:t>s</w:t>
      </w:r>
    </w:p>
    <w:p w14:paraId="1453D93D" w14:textId="77777777" w:rsidR="004C72E8" w:rsidRDefault="004C72E8">
      <w:pPr>
        <w:kinsoku w:val="0"/>
        <w:overflowPunct w:val="0"/>
        <w:spacing w:before="8" w:line="150" w:lineRule="exact"/>
        <w:rPr>
          <w:sz w:val="15"/>
          <w:szCs w:val="15"/>
        </w:rPr>
      </w:pPr>
    </w:p>
    <w:p w14:paraId="6FC1A5D1" w14:textId="77777777" w:rsidR="004C72E8" w:rsidRDefault="004C72E8">
      <w:pPr>
        <w:pStyle w:val="BodyText"/>
        <w:kinsoku w:val="0"/>
        <w:overflowPunct w:val="0"/>
        <w:spacing w:before="74" w:line="276" w:lineRule="auto"/>
        <w:ind w:left="100" w:right="289"/>
        <w:rPr>
          <w:rFonts w:ascii="Arial" w:hAnsi="Arial" w:cs="Arial"/>
        </w:rPr>
      </w:pPr>
      <w:r>
        <w:rPr>
          <w:rFonts w:ascii="Arial" w:hAnsi="Arial" w:cs="Arial"/>
        </w:rPr>
        <w:t>At</w:t>
      </w:r>
      <w:r>
        <w:rPr>
          <w:rFonts w:ascii="Arial" w:hAnsi="Arial" w:cs="Arial"/>
          <w:spacing w:val="-1"/>
        </w:rPr>
        <w:t xml:space="preserve"> t</w:t>
      </w:r>
      <w:r>
        <w:rPr>
          <w:rFonts w:ascii="Arial" w:hAnsi="Arial" w:cs="Arial"/>
        </w:rPr>
        <w:t>he end 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or 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termination,</w:t>
      </w:r>
      <w:r>
        <w:rPr>
          <w:rFonts w:ascii="Arial" w:hAnsi="Arial" w:cs="Arial"/>
          <w:spacing w:val="-1"/>
        </w:rPr>
        <w:t xml:space="preserve"> </w:t>
      </w:r>
      <w:r>
        <w:rPr>
          <w:rFonts w:ascii="Arial" w:hAnsi="Arial" w:cs="Arial"/>
        </w:rPr>
        <w:t xml:space="preserve">all </w:t>
      </w:r>
      <w:r>
        <w:rPr>
          <w:rFonts w:ascii="Arial" w:hAnsi="Arial" w:cs="Arial"/>
          <w:spacing w:val="-1"/>
        </w:rPr>
        <w:t>f</w:t>
      </w:r>
      <w:r>
        <w:rPr>
          <w:rFonts w:ascii="Arial" w:hAnsi="Arial" w:cs="Arial"/>
        </w:rPr>
        <w:t xml:space="preserve">inished or </w:t>
      </w:r>
      <w:r>
        <w:rPr>
          <w:rFonts w:ascii="Arial" w:hAnsi="Arial" w:cs="Arial"/>
          <w:spacing w:val="-2"/>
        </w:rPr>
        <w:t>u</w:t>
      </w:r>
      <w:r>
        <w:rPr>
          <w:rFonts w:ascii="Arial" w:hAnsi="Arial" w:cs="Arial"/>
        </w:rPr>
        <w:t>nfini</w:t>
      </w:r>
      <w:r>
        <w:rPr>
          <w:rFonts w:ascii="Arial" w:hAnsi="Arial" w:cs="Arial"/>
          <w:spacing w:val="-1"/>
        </w:rPr>
        <w:t>s</w:t>
      </w:r>
      <w:r>
        <w:rPr>
          <w:rFonts w:ascii="Arial" w:hAnsi="Arial" w:cs="Arial"/>
        </w:rPr>
        <w:t>hed d</w:t>
      </w:r>
      <w:r>
        <w:rPr>
          <w:rFonts w:ascii="Arial" w:hAnsi="Arial" w:cs="Arial"/>
          <w:spacing w:val="-1"/>
        </w:rPr>
        <w:t>o</w:t>
      </w:r>
      <w:r>
        <w:rPr>
          <w:rFonts w:ascii="Arial" w:hAnsi="Arial" w:cs="Arial"/>
        </w:rPr>
        <w:t>cu</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rPr>
        <w:t>data, studi</w:t>
      </w:r>
      <w:r>
        <w:rPr>
          <w:rFonts w:ascii="Arial" w:hAnsi="Arial" w:cs="Arial"/>
          <w:spacing w:val="-1"/>
        </w:rPr>
        <w:t>e</w:t>
      </w:r>
      <w:r>
        <w:rPr>
          <w:rFonts w:ascii="Arial" w:hAnsi="Arial" w:cs="Arial"/>
        </w:rPr>
        <w:t>s, ma</w:t>
      </w:r>
      <w:r>
        <w:rPr>
          <w:rFonts w:ascii="Arial" w:hAnsi="Arial" w:cs="Arial"/>
          <w:spacing w:val="-2"/>
        </w:rPr>
        <w:t>p</w:t>
      </w:r>
      <w:r>
        <w:rPr>
          <w:rFonts w:ascii="Arial" w:hAnsi="Arial" w:cs="Arial"/>
        </w:rPr>
        <w:t>s, photo</w:t>
      </w:r>
      <w:r>
        <w:rPr>
          <w:rFonts w:ascii="Arial" w:hAnsi="Arial" w:cs="Arial"/>
          <w:spacing w:val="-2"/>
        </w:rPr>
        <w:t>g</w:t>
      </w:r>
      <w:r>
        <w:rPr>
          <w:rFonts w:ascii="Arial" w:hAnsi="Arial" w:cs="Arial"/>
        </w:rPr>
        <w:t>ra</w:t>
      </w:r>
      <w:r>
        <w:rPr>
          <w:rFonts w:ascii="Arial" w:hAnsi="Arial" w:cs="Arial"/>
          <w:spacing w:val="-1"/>
        </w:rPr>
        <w:t>ph</w:t>
      </w:r>
      <w:r>
        <w:rPr>
          <w:rFonts w:ascii="Arial" w:hAnsi="Arial" w:cs="Arial"/>
        </w:rPr>
        <w:t>s, rep</w:t>
      </w:r>
      <w:r>
        <w:rPr>
          <w:rFonts w:ascii="Arial" w:hAnsi="Arial" w:cs="Arial"/>
          <w:spacing w:val="-1"/>
        </w:rPr>
        <w:t>o</w:t>
      </w:r>
      <w:r>
        <w:rPr>
          <w:rFonts w:ascii="Arial" w:hAnsi="Arial" w:cs="Arial"/>
        </w:rPr>
        <w:t>rts, a</w:t>
      </w:r>
      <w:r>
        <w:rPr>
          <w:rFonts w:ascii="Arial" w:hAnsi="Arial" w:cs="Arial"/>
          <w:spacing w:val="-2"/>
        </w:rPr>
        <w:t>n</w:t>
      </w:r>
      <w:r>
        <w:rPr>
          <w:rFonts w:ascii="Arial" w:hAnsi="Arial" w:cs="Arial"/>
        </w:rPr>
        <w:t xml:space="preserve">d other </w:t>
      </w:r>
      <w:r>
        <w:rPr>
          <w:rFonts w:ascii="Arial" w:hAnsi="Arial" w:cs="Arial"/>
          <w:spacing w:val="-1"/>
        </w:rPr>
        <w:t>w</w:t>
      </w:r>
      <w:r>
        <w:rPr>
          <w:rFonts w:ascii="Arial" w:hAnsi="Arial" w:cs="Arial"/>
        </w:rPr>
        <w:t>rit</w:t>
      </w:r>
      <w:r>
        <w:rPr>
          <w:rFonts w:ascii="Arial" w:hAnsi="Arial" w:cs="Arial"/>
          <w:spacing w:val="-1"/>
        </w:rPr>
        <w:t>te</w:t>
      </w:r>
      <w:r>
        <w:rPr>
          <w:rFonts w:ascii="Arial" w:hAnsi="Arial" w:cs="Arial"/>
        </w:rPr>
        <w:t>n</w:t>
      </w:r>
      <w:r>
        <w:rPr>
          <w:rFonts w:ascii="Arial" w:hAnsi="Arial" w:cs="Arial"/>
          <w:spacing w:val="-1"/>
        </w:rPr>
        <w:t xml:space="preserve"> </w:t>
      </w:r>
      <w:r>
        <w:rPr>
          <w:rFonts w:ascii="Arial" w:hAnsi="Arial" w:cs="Arial"/>
        </w:rPr>
        <w:t>materia</w:t>
      </w:r>
      <w:r>
        <w:rPr>
          <w:rFonts w:ascii="Arial" w:hAnsi="Arial" w:cs="Arial"/>
          <w:spacing w:val="-1"/>
        </w:rPr>
        <w:t>l</w:t>
      </w:r>
      <w:r>
        <w:rPr>
          <w:rFonts w:ascii="Arial" w:hAnsi="Arial" w:cs="Arial"/>
        </w:rPr>
        <w:t xml:space="preserve">s </w:t>
      </w:r>
      <w:r>
        <w:rPr>
          <w:rFonts w:ascii="Arial" w:hAnsi="Arial" w:cs="Arial"/>
          <w:spacing w:val="-1"/>
        </w:rPr>
        <w:t>(</w:t>
      </w:r>
      <w:r>
        <w:rPr>
          <w:rFonts w:ascii="Arial" w:hAnsi="Arial" w:cs="Arial"/>
        </w:rPr>
        <w:t>collecti</w:t>
      </w:r>
      <w:r>
        <w:rPr>
          <w:rFonts w:ascii="Arial" w:hAnsi="Arial" w:cs="Arial"/>
          <w:spacing w:val="-1"/>
        </w:rPr>
        <w:t>v</w:t>
      </w:r>
      <w:r>
        <w:rPr>
          <w:rFonts w:ascii="Arial" w:hAnsi="Arial" w:cs="Arial"/>
        </w:rPr>
        <w:t>ely</w:t>
      </w:r>
      <w:r>
        <w:rPr>
          <w:rFonts w:ascii="Arial" w:hAnsi="Arial" w:cs="Arial"/>
          <w:spacing w:val="-1"/>
        </w:rPr>
        <w:t xml:space="preserve"> </w:t>
      </w:r>
      <w:r>
        <w:rPr>
          <w:rFonts w:ascii="Arial" w:hAnsi="Arial" w:cs="Arial"/>
        </w:rPr>
        <w:t>re</w:t>
      </w:r>
      <w:r>
        <w:rPr>
          <w:rFonts w:ascii="Arial" w:hAnsi="Arial" w:cs="Arial"/>
          <w:spacing w:val="-2"/>
        </w:rPr>
        <w:t>f</w:t>
      </w:r>
      <w:r>
        <w:rPr>
          <w:rFonts w:ascii="Arial" w:hAnsi="Arial" w:cs="Arial"/>
        </w:rPr>
        <w:t>er</w:t>
      </w:r>
      <w:r>
        <w:rPr>
          <w:rFonts w:ascii="Arial" w:hAnsi="Arial" w:cs="Arial"/>
          <w:spacing w:val="-1"/>
        </w:rPr>
        <w:t>r</w:t>
      </w:r>
      <w:r>
        <w:rPr>
          <w:rFonts w:ascii="Arial" w:hAnsi="Arial" w:cs="Arial"/>
        </w:rPr>
        <w:t xml:space="preserve">ed </w:t>
      </w:r>
      <w:r>
        <w:rPr>
          <w:rFonts w:ascii="Arial" w:hAnsi="Arial" w:cs="Arial"/>
          <w:spacing w:val="-1"/>
        </w:rPr>
        <w:t>t</w:t>
      </w:r>
      <w:r>
        <w:rPr>
          <w:rFonts w:ascii="Arial" w:hAnsi="Arial" w:cs="Arial"/>
        </w:rPr>
        <w:t>o as</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 materia</w:t>
      </w:r>
      <w:r>
        <w:rPr>
          <w:rFonts w:ascii="Arial" w:hAnsi="Arial" w:cs="Arial"/>
          <w:spacing w:val="-1"/>
        </w:rPr>
        <w:t>l</w:t>
      </w:r>
      <w:r>
        <w:rPr>
          <w:rFonts w:ascii="Arial" w:hAnsi="Arial" w:cs="Arial"/>
        </w:rPr>
        <w:t>s</w:t>
      </w:r>
      <w:r>
        <w:rPr>
          <w:rFonts w:ascii="Arial" w:hAnsi="Arial" w:cs="Arial"/>
          <w:spacing w:val="-1"/>
        </w:rPr>
        <w:t>”</w:t>
      </w:r>
      <w:r>
        <w:rPr>
          <w:rFonts w:ascii="Arial" w:hAnsi="Arial" w:cs="Arial"/>
        </w:rPr>
        <w:t>) prepa</w:t>
      </w:r>
      <w:r>
        <w:rPr>
          <w:rFonts w:ascii="Arial" w:hAnsi="Arial" w:cs="Arial"/>
          <w:spacing w:val="-1"/>
        </w:rPr>
        <w:t>r</w:t>
      </w:r>
      <w:r>
        <w:rPr>
          <w:rFonts w:ascii="Arial" w:hAnsi="Arial" w:cs="Arial"/>
        </w:rPr>
        <w:t>ed by</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ract</w:t>
      </w:r>
      <w:r>
        <w:rPr>
          <w:rFonts w:ascii="Arial" w:hAnsi="Arial" w:cs="Arial"/>
          <w:spacing w:val="-1"/>
        </w:rPr>
        <w:t>o</w:t>
      </w:r>
      <w:r>
        <w:rPr>
          <w:rFonts w:ascii="Arial" w:hAnsi="Arial" w:cs="Arial"/>
        </w:rPr>
        <w:t>r u</w:t>
      </w:r>
      <w:r>
        <w:rPr>
          <w:rFonts w:ascii="Arial" w:hAnsi="Arial" w:cs="Arial"/>
          <w:spacing w:val="-1"/>
        </w:rPr>
        <w:t>n</w:t>
      </w:r>
      <w:r>
        <w:rPr>
          <w:rFonts w:ascii="Arial" w:hAnsi="Arial" w:cs="Arial"/>
        </w:rPr>
        <w:t>d</w:t>
      </w:r>
      <w:r>
        <w:rPr>
          <w:rFonts w:ascii="Arial" w:hAnsi="Arial" w:cs="Arial"/>
          <w:spacing w:val="-1"/>
        </w:rPr>
        <w:t>e</w:t>
      </w:r>
      <w:r>
        <w:rPr>
          <w:rFonts w:ascii="Arial" w:hAnsi="Arial" w:cs="Arial"/>
        </w:rPr>
        <w:t xml:space="preserve">r this </w:t>
      </w:r>
      <w:r>
        <w:rPr>
          <w:rFonts w:ascii="Arial" w:hAnsi="Arial" w:cs="Arial"/>
          <w:spacing w:val="-1"/>
        </w:rPr>
        <w:t>A</w:t>
      </w:r>
      <w:r>
        <w:rPr>
          <w:rFonts w:ascii="Arial" w:hAnsi="Arial" w:cs="Arial"/>
        </w:rPr>
        <w:t>gree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 xml:space="preserve">shall </w:t>
      </w:r>
      <w:r>
        <w:rPr>
          <w:rFonts w:ascii="Arial" w:hAnsi="Arial" w:cs="Arial"/>
          <w:spacing w:val="-2"/>
        </w:rPr>
        <w:t>b</w:t>
      </w:r>
      <w:r>
        <w:rPr>
          <w:rFonts w:ascii="Arial" w:hAnsi="Arial" w:cs="Arial"/>
        </w:rPr>
        <w:t>ecome</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pro</w:t>
      </w:r>
      <w:r>
        <w:rPr>
          <w:rFonts w:ascii="Arial" w:hAnsi="Arial" w:cs="Arial"/>
          <w:spacing w:val="-2"/>
        </w:rPr>
        <w:t>p</w:t>
      </w:r>
      <w:r>
        <w:rPr>
          <w:rFonts w:ascii="Arial" w:hAnsi="Arial" w:cs="Arial"/>
        </w:rPr>
        <w:t>erty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Coun</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and shall be pro</w:t>
      </w:r>
      <w:r>
        <w:rPr>
          <w:rFonts w:ascii="Arial" w:hAnsi="Arial" w:cs="Arial"/>
          <w:spacing w:val="-1"/>
        </w:rPr>
        <w:t>m</w:t>
      </w:r>
      <w:r>
        <w:rPr>
          <w:rFonts w:ascii="Arial" w:hAnsi="Arial" w:cs="Arial"/>
        </w:rPr>
        <w:t>ptly</w:t>
      </w:r>
      <w:r>
        <w:rPr>
          <w:rFonts w:ascii="Arial" w:hAnsi="Arial" w:cs="Arial"/>
          <w:spacing w:val="-1"/>
        </w:rPr>
        <w:t xml:space="preserve"> </w:t>
      </w:r>
      <w:r>
        <w:rPr>
          <w:rFonts w:ascii="Arial" w:hAnsi="Arial" w:cs="Arial"/>
        </w:rPr>
        <w:t>deli</w:t>
      </w:r>
      <w:r>
        <w:rPr>
          <w:rFonts w:ascii="Arial" w:hAnsi="Arial" w:cs="Arial"/>
          <w:spacing w:val="-1"/>
        </w:rPr>
        <w:t>v</w:t>
      </w:r>
      <w:r>
        <w:rPr>
          <w:rFonts w:ascii="Arial" w:hAnsi="Arial" w:cs="Arial"/>
        </w:rPr>
        <w:t xml:space="preserve">ered </w:t>
      </w:r>
      <w:r>
        <w:rPr>
          <w:rFonts w:ascii="Arial" w:hAnsi="Arial" w:cs="Arial"/>
          <w:spacing w:val="-1"/>
        </w:rPr>
        <w:t>t</w:t>
      </w:r>
      <w:r>
        <w:rPr>
          <w:rFonts w:ascii="Arial" w:hAnsi="Arial" w:cs="Arial"/>
        </w:rPr>
        <w:t xml:space="preserve">o </w:t>
      </w:r>
      <w:r>
        <w:rPr>
          <w:rFonts w:ascii="Arial" w:hAnsi="Arial" w:cs="Arial"/>
          <w:spacing w:val="-1"/>
        </w:rPr>
        <w:t>C</w:t>
      </w:r>
      <w:r>
        <w:rPr>
          <w:rFonts w:ascii="Arial" w:hAnsi="Arial" w:cs="Arial"/>
        </w:rPr>
        <w:t>ounty.</w:t>
      </w:r>
      <w:r>
        <w:rPr>
          <w:rFonts w:ascii="Arial" w:hAnsi="Arial" w:cs="Arial"/>
          <w:spacing w:val="53"/>
        </w:rPr>
        <w:t xml:space="preserve"> </w:t>
      </w:r>
      <w:r>
        <w:rPr>
          <w:rFonts w:ascii="Arial" w:hAnsi="Arial" w:cs="Arial"/>
        </w:rPr>
        <w:t>Upon</w:t>
      </w:r>
      <w:r>
        <w:rPr>
          <w:rFonts w:ascii="Arial" w:hAnsi="Arial" w:cs="Arial"/>
          <w:spacing w:val="-2"/>
        </w:rPr>
        <w:t xml:space="preserve"> </w:t>
      </w:r>
      <w:r>
        <w:rPr>
          <w:rFonts w:ascii="Arial" w:hAnsi="Arial" w:cs="Arial"/>
        </w:rPr>
        <w:t>terminati</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2"/>
        </w:rPr>
        <w:t>m</w:t>
      </w:r>
      <w:r>
        <w:rPr>
          <w:rFonts w:ascii="Arial" w:hAnsi="Arial" w:cs="Arial"/>
        </w:rPr>
        <w:t>ay</w:t>
      </w:r>
      <w:r>
        <w:rPr>
          <w:rFonts w:ascii="Arial" w:hAnsi="Arial" w:cs="Arial"/>
          <w:spacing w:val="-1"/>
        </w:rPr>
        <w:t xml:space="preserve"> </w:t>
      </w:r>
      <w:r>
        <w:rPr>
          <w:rFonts w:ascii="Arial" w:hAnsi="Arial" w:cs="Arial"/>
        </w:rPr>
        <w:t>make a</w:t>
      </w:r>
      <w:r>
        <w:rPr>
          <w:rFonts w:ascii="Arial" w:hAnsi="Arial" w:cs="Arial"/>
          <w:spacing w:val="-2"/>
        </w:rPr>
        <w:t>n</w:t>
      </w:r>
      <w:r>
        <w:rPr>
          <w:rFonts w:ascii="Arial" w:hAnsi="Arial" w:cs="Arial"/>
        </w:rPr>
        <w:t>d retain a</w:t>
      </w:r>
      <w:r>
        <w:rPr>
          <w:rFonts w:ascii="Arial" w:hAnsi="Arial" w:cs="Arial"/>
          <w:spacing w:val="-1"/>
        </w:rPr>
        <w:t xml:space="preserve"> </w:t>
      </w:r>
      <w:r>
        <w:rPr>
          <w:rFonts w:ascii="Arial" w:hAnsi="Arial" w:cs="Arial"/>
        </w:rPr>
        <w:t>copy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such cont</w:t>
      </w:r>
      <w:r>
        <w:rPr>
          <w:rFonts w:ascii="Arial" w:hAnsi="Arial" w:cs="Arial"/>
          <w:spacing w:val="-1"/>
        </w:rPr>
        <w:t>r</w:t>
      </w:r>
      <w:r>
        <w:rPr>
          <w:rFonts w:ascii="Arial" w:hAnsi="Arial" w:cs="Arial"/>
        </w:rPr>
        <w:t>act</w:t>
      </w:r>
      <w:r>
        <w:rPr>
          <w:rFonts w:ascii="Arial" w:hAnsi="Arial" w:cs="Arial"/>
          <w:spacing w:val="-1"/>
        </w:rPr>
        <w:t xml:space="preserve"> </w:t>
      </w:r>
      <w:r>
        <w:rPr>
          <w:rFonts w:ascii="Arial" w:hAnsi="Arial" w:cs="Arial"/>
        </w:rPr>
        <w:t>mat</w:t>
      </w:r>
      <w:r>
        <w:rPr>
          <w:rFonts w:ascii="Arial" w:hAnsi="Arial" w:cs="Arial"/>
          <w:spacing w:val="-2"/>
        </w:rPr>
        <w:t>e</w:t>
      </w:r>
      <w:r>
        <w:rPr>
          <w:rFonts w:ascii="Arial" w:hAnsi="Arial" w:cs="Arial"/>
        </w:rPr>
        <w:t>rials if</w:t>
      </w:r>
      <w:r>
        <w:rPr>
          <w:rFonts w:ascii="Arial" w:hAnsi="Arial" w:cs="Arial"/>
          <w:spacing w:val="-2"/>
        </w:rPr>
        <w:t xml:space="preserve"> </w:t>
      </w:r>
      <w:r>
        <w:rPr>
          <w:rFonts w:ascii="Arial" w:hAnsi="Arial" w:cs="Arial"/>
        </w:rPr>
        <w:t>p</w:t>
      </w:r>
      <w:r>
        <w:rPr>
          <w:rFonts w:ascii="Arial" w:hAnsi="Arial" w:cs="Arial"/>
          <w:spacing w:val="-1"/>
        </w:rPr>
        <w:t>e</w:t>
      </w:r>
      <w:r>
        <w:rPr>
          <w:rFonts w:ascii="Arial" w:hAnsi="Arial" w:cs="Arial"/>
        </w:rPr>
        <w:t>rmit</w:t>
      </w:r>
      <w:r>
        <w:rPr>
          <w:rFonts w:ascii="Arial" w:hAnsi="Arial" w:cs="Arial"/>
          <w:spacing w:val="-1"/>
        </w:rPr>
        <w:t>t</w:t>
      </w:r>
      <w:r>
        <w:rPr>
          <w:rFonts w:ascii="Arial" w:hAnsi="Arial" w:cs="Arial"/>
        </w:rPr>
        <w:t>ed by</w:t>
      </w:r>
      <w:r>
        <w:rPr>
          <w:rFonts w:ascii="Arial" w:hAnsi="Arial" w:cs="Arial"/>
          <w:spacing w:val="-1"/>
        </w:rPr>
        <w:t xml:space="preserve"> </w:t>
      </w:r>
      <w:r>
        <w:rPr>
          <w:rFonts w:ascii="Arial" w:hAnsi="Arial" w:cs="Arial"/>
        </w:rPr>
        <w:t>law.</w:t>
      </w:r>
    </w:p>
    <w:p w14:paraId="730326A7" w14:textId="77777777" w:rsidR="004C72E8" w:rsidRDefault="004C72E8">
      <w:pPr>
        <w:kinsoku w:val="0"/>
        <w:overflowPunct w:val="0"/>
        <w:spacing w:line="200" w:lineRule="exact"/>
        <w:rPr>
          <w:sz w:val="20"/>
          <w:szCs w:val="20"/>
        </w:rPr>
      </w:pPr>
    </w:p>
    <w:p w14:paraId="5AEECBE1" w14:textId="77777777" w:rsidR="004C72E8" w:rsidRDefault="004C72E8">
      <w:pPr>
        <w:pStyle w:val="Heading4"/>
        <w:numPr>
          <w:ilvl w:val="0"/>
          <w:numId w:val="6"/>
        </w:numPr>
        <w:tabs>
          <w:tab w:val="left" w:pos="820"/>
        </w:tabs>
        <w:kinsoku w:val="0"/>
        <w:overflowPunct w:val="0"/>
        <w:ind w:left="820"/>
        <w:rPr>
          <w:b w:val="0"/>
          <w:bCs w:val="0"/>
        </w:rPr>
      </w:pPr>
      <w:r>
        <w:rPr>
          <w:u w:val="thick"/>
        </w:rPr>
        <w:t>Relati</w:t>
      </w:r>
      <w:r>
        <w:rPr>
          <w:spacing w:val="-2"/>
          <w:u w:val="thick"/>
        </w:rPr>
        <w:t>o</w:t>
      </w:r>
      <w:r>
        <w:rPr>
          <w:u w:val="thick"/>
        </w:rPr>
        <w:t>nship</w:t>
      </w:r>
      <w:r>
        <w:rPr>
          <w:spacing w:val="-2"/>
          <w:u w:val="thick"/>
        </w:rPr>
        <w:t xml:space="preserve"> </w:t>
      </w:r>
      <w:r>
        <w:rPr>
          <w:u w:val="thick"/>
        </w:rPr>
        <w:t xml:space="preserve">of </w:t>
      </w:r>
      <w:r>
        <w:rPr>
          <w:spacing w:val="-1"/>
          <w:u w:val="thick"/>
        </w:rPr>
        <w:t>P</w:t>
      </w:r>
      <w:r>
        <w:rPr>
          <w:u w:val="thick"/>
        </w:rPr>
        <w:t>arties</w:t>
      </w:r>
    </w:p>
    <w:p w14:paraId="16105048" w14:textId="77777777" w:rsidR="004C72E8" w:rsidRDefault="004C72E8">
      <w:pPr>
        <w:kinsoku w:val="0"/>
        <w:overflowPunct w:val="0"/>
        <w:spacing w:before="8" w:line="150" w:lineRule="exact"/>
        <w:rPr>
          <w:sz w:val="15"/>
          <w:szCs w:val="15"/>
        </w:rPr>
      </w:pPr>
    </w:p>
    <w:p w14:paraId="0AE48FF5" w14:textId="77777777" w:rsidR="004C72E8" w:rsidRDefault="004C72E8">
      <w:pPr>
        <w:pStyle w:val="BodyText"/>
        <w:kinsoku w:val="0"/>
        <w:overflowPunct w:val="0"/>
        <w:spacing w:before="74" w:line="276" w:lineRule="auto"/>
        <w:ind w:left="100" w:right="343"/>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a</w:t>
      </w:r>
      <w:r>
        <w:rPr>
          <w:rFonts w:ascii="Arial" w:hAnsi="Arial" w:cs="Arial"/>
          <w:spacing w:val="-1"/>
        </w:rPr>
        <w:t>g</w:t>
      </w:r>
      <w:r>
        <w:rPr>
          <w:rFonts w:ascii="Arial" w:hAnsi="Arial" w:cs="Arial"/>
        </w:rPr>
        <w:t>re</w:t>
      </w:r>
      <w:r>
        <w:rPr>
          <w:rFonts w:ascii="Arial" w:hAnsi="Arial" w:cs="Arial"/>
          <w:spacing w:val="-1"/>
        </w:rPr>
        <w:t>e</w:t>
      </w:r>
      <w:r>
        <w:rPr>
          <w:rFonts w:ascii="Arial" w:hAnsi="Arial" w:cs="Arial"/>
        </w:rPr>
        <w:t xml:space="preserve">s and </w:t>
      </w:r>
      <w:r>
        <w:rPr>
          <w:rFonts w:ascii="Arial" w:hAnsi="Arial" w:cs="Arial"/>
          <w:spacing w:val="-2"/>
        </w:rPr>
        <w:t>u</w:t>
      </w:r>
      <w:r>
        <w:rPr>
          <w:rFonts w:ascii="Arial" w:hAnsi="Arial" w:cs="Arial"/>
        </w:rPr>
        <w:t>n</w:t>
      </w:r>
      <w:r>
        <w:rPr>
          <w:rFonts w:ascii="Arial" w:hAnsi="Arial" w:cs="Arial"/>
          <w:spacing w:val="-1"/>
        </w:rPr>
        <w:t>d</w:t>
      </w:r>
      <w:r>
        <w:rPr>
          <w:rFonts w:ascii="Arial" w:hAnsi="Arial" w:cs="Arial"/>
        </w:rPr>
        <w:t>erst</w:t>
      </w:r>
      <w:r>
        <w:rPr>
          <w:rFonts w:ascii="Arial" w:hAnsi="Arial" w:cs="Arial"/>
          <w:spacing w:val="-1"/>
        </w:rPr>
        <w:t>a</w:t>
      </w:r>
      <w:r>
        <w:rPr>
          <w:rFonts w:ascii="Arial" w:hAnsi="Arial" w:cs="Arial"/>
        </w:rPr>
        <w:t>n</w:t>
      </w:r>
      <w:r>
        <w:rPr>
          <w:rFonts w:ascii="Arial" w:hAnsi="Arial" w:cs="Arial"/>
          <w:spacing w:val="-1"/>
        </w:rPr>
        <w:t>d</w:t>
      </w:r>
      <w:r>
        <w:rPr>
          <w:rFonts w:ascii="Arial" w:hAnsi="Arial" w:cs="Arial"/>
        </w:rPr>
        <w:t>s that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wo</w:t>
      </w:r>
      <w:r>
        <w:rPr>
          <w:rFonts w:ascii="Arial" w:hAnsi="Arial" w:cs="Arial"/>
          <w:spacing w:val="-1"/>
        </w:rPr>
        <w:t>r</w:t>
      </w:r>
      <w:r>
        <w:rPr>
          <w:rFonts w:ascii="Arial" w:hAnsi="Arial" w:cs="Arial"/>
        </w:rPr>
        <w:t>k</w:t>
      </w:r>
      <w:r>
        <w:rPr>
          <w:rFonts w:ascii="Arial" w:hAnsi="Arial" w:cs="Arial"/>
          <w:spacing w:val="-2"/>
        </w:rPr>
        <w:t>/</w:t>
      </w:r>
      <w:r>
        <w:rPr>
          <w:rFonts w:ascii="Arial" w:hAnsi="Arial" w:cs="Arial"/>
        </w:rPr>
        <w:t>ser</w:t>
      </w:r>
      <w:r>
        <w:rPr>
          <w:rFonts w:ascii="Arial" w:hAnsi="Arial" w:cs="Arial"/>
          <w:spacing w:val="-2"/>
        </w:rPr>
        <w:t>v</w:t>
      </w:r>
      <w:r>
        <w:rPr>
          <w:rFonts w:ascii="Arial" w:hAnsi="Arial" w:cs="Arial"/>
        </w:rPr>
        <w:t>ices perf</w:t>
      </w:r>
      <w:r>
        <w:rPr>
          <w:rFonts w:ascii="Arial" w:hAnsi="Arial" w:cs="Arial"/>
          <w:spacing w:val="-2"/>
        </w:rPr>
        <w:t>o</w:t>
      </w:r>
      <w:r>
        <w:rPr>
          <w:rFonts w:ascii="Arial" w:hAnsi="Arial" w:cs="Arial"/>
        </w:rPr>
        <w:t>rm</w:t>
      </w:r>
      <w:r>
        <w:rPr>
          <w:rFonts w:ascii="Arial" w:hAnsi="Arial" w:cs="Arial"/>
          <w:spacing w:val="-1"/>
        </w:rPr>
        <w:t>e</w:t>
      </w:r>
      <w:r>
        <w:rPr>
          <w:rFonts w:ascii="Arial" w:hAnsi="Arial" w:cs="Arial"/>
        </w:rPr>
        <w:t>d und</w:t>
      </w:r>
      <w:r>
        <w:rPr>
          <w:rFonts w:ascii="Arial" w:hAnsi="Arial" w:cs="Arial"/>
          <w:spacing w:val="-1"/>
        </w:rPr>
        <w:t>e</w:t>
      </w:r>
      <w:r>
        <w:rPr>
          <w:rFonts w:ascii="Arial" w:hAnsi="Arial" w:cs="Arial"/>
        </w:rPr>
        <w:t>r this</w:t>
      </w:r>
      <w:r>
        <w:rPr>
          <w:rFonts w:ascii="Arial" w:hAnsi="Arial" w:cs="Arial"/>
          <w:spacing w:val="-2"/>
        </w:rPr>
        <w:t xml:space="preserve"> </w:t>
      </w:r>
      <w:r>
        <w:rPr>
          <w:rFonts w:ascii="Arial" w:hAnsi="Arial" w:cs="Arial"/>
        </w:rPr>
        <w:t>Agree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are perf</w:t>
      </w:r>
      <w:r>
        <w:rPr>
          <w:rFonts w:ascii="Arial" w:hAnsi="Arial" w:cs="Arial"/>
          <w:spacing w:val="-2"/>
        </w:rPr>
        <w:t>o</w:t>
      </w:r>
      <w:r>
        <w:rPr>
          <w:rFonts w:ascii="Arial" w:hAnsi="Arial" w:cs="Arial"/>
        </w:rPr>
        <w:t xml:space="preserve">rmed </w:t>
      </w:r>
      <w:r>
        <w:rPr>
          <w:rFonts w:ascii="Arial" w:hAnsi="Arial" w:cs="Arial"/>
          <w:spacing w:val="-2"/>
        </w:rPr>
        <w:t>a</w:t>
      </w:r>
      <w:r>
        <w:rPr>
          <w:rFonts w:ascii="Arial" w:hAnsi="Arial" w:cs="Arial"/>
        </w:rPr>
        <w:t>s</w:t>
      </w:r>
      <w:r>
        <w:rPr>
          <w:rFonts w:ascii="Arial" w:hAnsi="Arial" w:cs="Arial"/>
          <w:spacing w:val="-2"/>
        </w:rPr>
        <w:t xml:space="preserve"> </w:t>
      </w:r>
      <w:r>
        <w:rPr>
          <w:rFonts w:ascii="Arial" w:hAnsi="Arial" w:cs="Arial"/>
        </w:rPr>
        <w:t>an inde</w:t>
      </w:r>
      <w:r>
        <w:rPr>
          <w:rFonts w:ascii="Arial" w:hAnsi="Arial" w:cs="Arial"/>
          <w:spacing w:val="-1"/>
        </w:rPr>
        <w:t>p</w:t>
      </w:r>
      <w:r>
        <w:rPr>
          <w:rFonts w:ascii="Arial" w:hAnsi="Arial" w:cs="Arial"/>
        </w:rPr>
        <w:t>en</w:t>
      </w:r>
      <w:r>
        <w:rPr>
          <w:rFonts w:ascii="Arial" w:hAnsi="Arial" w:cs="Arial"/>
          <w:spacing w:val="-1"/>
        </w:rPr>
        <w:t>d</w:t>
      </w:r>
      <w:r>
        <w:rPr>
          <w:rFonts w:ascii="Arial" w:hAnsi="Arial" w:cs="Arial"/>
        </w:rPr>
        <w:t>ent con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rPr>
        <w:t>and not</w:t>
      </w:r>
      <w:r>
        <w:rPr>
          <w:rFonts w:ascii="Arial" w:hAnsi="Arial" w:cs="Arial"/>
          <w:spacing w:val="-1"/>
        </w:rPr>
        <w:t xml:space="preserve"> </w:t>
      </w:r>
      <w:r>
        <w:rPr>
          <w:rFonts w:ascii="Arial" w:hAnsi="Arial" w:cs="Arial"/>
        </w:rPr>
        <w:t xml:space="preserve">as </w:t>
      </w:r>
      <w:r>
        <w:rPr>
          <w:rFonts w:ascii="Arial" w:hAnsi="Arial" w:cs="Arial"/>
          <w:spacing w:val="-2"/>
        </w:rPr>
        <w:t>a</w:t>
      </w:r>
      <w:r>
        <w:rPr>
          <w:rFonts w:ascii="Arial" w:hAnsi="Arial" w:cs="Arial"/>
        </w:rPr>
        <w:t>n emplo</w:t>
      </w:r>
      <w:r>
        <w:rPr>
          <w:rFonts w:ascii="Arial" w:hAnsi="Arial" w:cs="Arial"/>
          <w:spacing w:val="-1"/>
        </w:rPr>
        <w:t>y</w:t>
      </w:r>
      <w:r>
        <w:rPr>
          <w:rFonts w:ascii="Arial" w:hAnsi="Arial" w:cs="Arial"/>
        </w:rPr>
        <w:t xml:space="preserve">ee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that</w:t>
      </w:r>
      <w:r>
        <w:rPr>
          <w:rFonts w:ascii="Arial" w:hAnsi="Arial" w:cs="Arial"/>
          <w:spacing w:val="-1"/>
        </w:rPr>
        <w:t xml:space="preserve"> </w:t>
      </w:r>
      <w:r>
        <w:rPr>
          <w:rFonts w:ascii="Arial" w:hAnsi="Arial" w:cs="Arial"/>
        </w:rPr>
        <w:t>nei</w:t>
      </w:r>
      <w:r>
        <w:rPr>
          <w:rFonts w:ascii="Arial" w:hAnsi="Arial" w:cs="Arial"/>
          <w:spacing w:val="-1"/>
        </w:rPr>
        <w:t>t</w:t>
      </w:r>
      <w:r>
        <w:rPr>
          <w:rFonts w:ascii="Arial" w:hAnsi="Arial" w:cs="Arial"/>
        </w:rPr>
        <w:t xml:space="preserve">her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ctor nor i</w:t>
      </w:r>
      <w:r>
        <w:rPr>
          <w:rFonts w:ascii="Arial" w:hAnsi="Arial" w:cs="Arial"/>
          <w:spacing w:val="-2"/>
        </w:rPr>
        <w:t>t</w:t>
      </w:r>
      <w:r>
        <w:rPr>
          <w:rFonts w:ascii="Arial" w:hAnsi="Arial" w:cs="Arial"/>
        </w:rPr>
        <w:t>s e</w:t>
      </w:r>
      <w:r>
        <w:rPr>
          <w:rFonts w:ascii="Arial" w:hAnsi="Arial" w:cs="Arial"/>
          <w:spacing w:val="-1"/>
        </w:rPr>
        <w:t>m</w:t>
      </w:r>
      <w:r>
        <w:rPr>
          <w:rFonts w:ascii="Arial" w:hAnsi="Arial" w:cs="Arial"/>
        </w:rPr>
        <w:t>pl</w:t>
      </w:r>
      <w:r>
        <w:rPr>
          <w:rFonts w:ascii="Arial" w:hAnsi="Arial" w:cs="Arial"/>
          <w:spacing w:val="-1"/>
        </w:rPr>
        <w:t>o</w:t>
      </w:r>
      <w:r>
        <w:rPr>
          <w:rFonts w:ascii="Arial" w:hAnsi="Arial" w:cs="Arial"/>
        </w:rPr>
        <w:t xml:space="preserve">yees </w:t>
      </w:r>
      <w:r>
        <w:rPr>
          <w:rFonts w:ascii="Arial" w:hAnsi="Arial" w:cs="Arial"/>
          <w:spacing w:val="-2"/>
        </w:rPr>
        <w:t>a</w:t>
      </w:r>
      <w:r>
        <w:rPr>
          <w:rFonts w:ascii="Arial" w:hAnsi="Arial" w:cs="Arial"/>
        </w:rPr>
        <w:t>cqu</w:t>
      </w:r>
      <w:r>
        <w:rPr>
          <w:rFonts w:ascii="Arial" w:hAnsi="Arial" w:cs="Arial"/>
          <w:spacing w:val="-2"/>
        </w:rPr>
        <w:t>i</w:t>
      </w:r>
      <w:r>
        <w:rPr>
          <w:rFonts w:ascii="Arial" w:hAnsi="Arial" w:cs="Arial"/>
        </w:rPr>
        <w:t>re</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rights,</w:t>
      </w:r>
      <w:r>
        <w:rPr>
          <w:rFonts w:ascii="Arial" w:hAnsi="Arial" w:cs="Arial"/>
          <w:spacing w:val="-1"/>
        </w:rPr>
        <w:t xml:space="preserve"> </w:t>
      </w:r>
      <w:r>
        <w:rPr>
          <w:rFonts w:ascii="Arial" w:hAnsi="Arial" w:cs="Arial"/>
        </w:rPr>
        <w:t>pri</w:t>
      </w:r>
      <w:r>
        <w:rPr>
          <w:rFonts w:ascii="Arial" w:hAnsi="Arial" w:cs="Arial"/>
          <w:spacing w:val="-1"/>
        </w:rPr>
        <w:t>v</w:t>
      </w:r>
      <w:r>
        <w:rPr>
          <w:rFonts w:ascii="Arial" w:hAnsi="Arial" w:cs="Arial"/>
        </w:rPr>
        <w:t>ileg</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powers,</w:t>
      </w:r>
      <w:r>
        <w:rPr>
          <w:rFonts w:ascii="Arial" w:hAnsi="Arial" w:cs="Arial"/>
          <w:spacing w:val="1"/>
        </w:rPr>
        <w:t xml:space="preserve"> </w:t>
      </w:r>
      <w:r>
        <w:rPr>
          <w:rFonts w:ascii="Arial" w:hAnsi="Arial" w:cs="Arial"/>
        </w:rPr>
        <w:t xml:space="preserve">or </w:t>
      </w:r>
      <w:r>
        <w:rPr>
          <w:rFonts w:ascii="Arial" w:hAnsi="Arial" w:cs="Arial"/>
          <w:spacing w:val="-2"/>
        </w:rPr>
        <w:t>a</w:t>
      </w:r>
      <w:r>
        <w:rPr>
          <w:rFonts w:ascii="Arial" w:hAnsi="Arial" w:cs="Arial"/>
        </w:rPr>
        <w:t>dvantag</w:t>
      </w:r>
      <w:r>
        <w:rPr>
          <w:rFonts w:ascii="Arial" w:hAnsi="Arial" w:cs="Arial"/>
          <w:spacing w:val="-2"/>
        </w:rPr>
        <w:t>e</w:t>
      </w:r>
      <w:r>
        <w:rPr>
          <w:rFonts w:ascii="Arial" w:hAnsi="Arial" w:cs="Arial"/>
        </w:rPr>
        <w:t>s of</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emplo</w:t>
      </w:r>
      <w:r>
        <w:rPr>
          <w:rFonts w:ascii="Arial" w:hAnsi="Arial" w:cs="Arial"/>
          <w:spacing w:val="-1"/>
        </w:rPr>
        <w:t>y</w:t>
      </w:r>
      <w:r>
        <w:rPr>
          <w:rFonts w:ascii="Arial" w:hAnsi="Arial" w:cs="Arial"/>
        </w:rPr>
        <w:t>ee</w:t>
      </w:r>
      <w:r>
        <w:rPr>
          <w:rFonts w:ascii="Arial" w:hAnsi="Arial" w:cs="Arial"/>
          <w:spacing w:val="1"/>
        </w:rPr>
        <w:t>s</w:t>
      </w:r>
      <w:r>
        <w:rPr>
          <w:rFonts w:ascii="Arial" w:hAnsi="Arial" w:cs="Arial"/>
        </w:rPr>
        <w:t>.</w:t>
      </w:r>
    </w:p>
    <w:p w14:paraId="7D736D83" w14:textId="77777777" w:rsidR="004C72E8" w:rsidRDefault="004C72E8">
      <w:pPr>
        <w:kinsoku w:val="0"/>
        <w:overflowPunct w:val="0"/>
        <w:spacing w:line="200" w:lineRule="exact"/>
        <w:rPr>
          <w:sz w:val="20"/>
          <w:szCs w:val="20"/>
        </w:rPr>
      </w:pPr>
    </w:p>
    <w:p w14:paraId="503D2DAE" w14:textId="77777777" w:rsidR="004C72E8" w:rsidRDefault="004C72E8">
      <w:pPr>
        <w:pStyle w:val="Heading4"/>
        <w:numPr>
          <w:ilvl w:val="0"/>
          <w:numId w:val="5"/>
        </w:numPr>
        <w:tabs>
          <w:tab w:val="left" w:pos="820"/>
        </w:tabs>
        <w:kinsoku w:val="0"/>
        <w:overflowPunct w:val="0"/>
        <w:ind w:left="820"/>
        <w:rPr>
          <w:b w:val="0"/>
          <w:bCs w:val="0"/>
        </w:rPr>
      </w:pPr>
      <w:r>
        <w:rPr>
          <w:u w:val="thick"/>
        </w:rPr>
        <w:t>Hold H</w:t>
      </w:r>
      <w:r>
        <w:rPr>
          <w:spacing w:val="-2"/>
          <w:u w:val="thick"/>
        </w:rPr>
        <w:t>a</w:t>
      </w:r>
      <w:r>
        <w:rPr>
          <w:u w:val="thick"/>
        </w:rPr>
        <w:t>rm</w:t>
      </w:r>
      <w:r>
        <w:rPr>
          <w:spacing w:val="-1"/>
          <w:u w:val="thick"/>
        </w:rPr>
        <w:t>l</w:t>
      </w:r>
      <w:r>
        <w:rPr>
          <w:u w:val="thick"/>
        </w:rPr>
        <w:t>ess</w:t>
      </w:r>
    </w:p>
    <w:p w14:paraId="560E460D" w14:textId="77777777" w:rsidR="004C72E8" w:rsidRDefault="004C72E8">
      <w:pPr>
        <w:kinsoku w:val="0"/>
        <w:overflowPunct w:val="0"/>
        <w:spacing w:before="10" w:line="150" w:lineRule="exact"/>
        <w:rPr>
          <w:sz w:val="15"/>
          <w:szCs w:val="15"/>
        </w:rPr>
      </w:pPr>
    </w:p>
    <w:p w14:paraId="7CA23264" w14:textId="77777777" w:rsidR="004C72E8" w:rsidRDefault="004C72E8">
      <w:pPr>
        <w:numPr>
          <w:ilvl w:val="1"/>
          <w:numId w:val="5"/>
        </w:numPr>
        <w:tabs>
          <w:tab w:val="left" w:pos="1540"/>
        </w:tabs>
        <w:kinsoku w:val="0"/>
        <w:overflowPunct w:val="0"/>
        <w:spacing w:before="74"/>
        <w:ind w:left="1540"/>
        <w:rPr>
          <w:rFonts w:ascii="Arial" w:hAnsi="Arial" w:cs="Arial"/>
          <w:sz w:val="20"/>
          <w:szCs w:val="20"/>
        </w:rPr>
      </w:pPr>
      <w:r>
        <w:rPr>
          <w:rFonts w:ascii="Arial" w:hAnsi="Arial" w:cs="Arial"/>
          <w:b/>
          <w:bCs/>
          <w:sz w:val="20"/>
          <w:szCs w:val="20"/>
          <w:u w:val="thick"/>
        </w:rPr>
        <w:t>Gene</w:t>
      </w:r>
      <w:r>
        <w:rPr>
          <w:rFonts w:ascii="Arial" w:hAnsi="Arial" w:cs="Arial"/>
          <w:b/>
          <w:bCs/>
          <w:spacing w:val="-1"/>
          <w:sz w:val="20"/>
          <w:szCs w:val="20"/>
          <w:u w:val="thick"/>
        </w:rPr>
        <w:t>r</w:t>
      </w:r>
      <w:r>
        <w:rPr>
          <w:rFonts w:ascii="Arial" w:hAnsi="Arial" w:cs="Arial"/>
          <w:b/>
          <w:bCs/>
          <w:sz w:val="20"/>
          <w:szCs w:val="20"/>
          <w:u w:val="thick"/>
        </w:rPr>
        <w:t>al</w:t>
      </w:r>
      <w:r>
        <w:rPr>
          <w:rFonts w:ascii="Arial" w:hAnsi="Arial" w:cs="Arial"/>
          <w:b/>
          <w:bCs/>
          <w:spacing w:val="-1"/>
          <w:sz w:val="20"/>
          <w:szCs w:val="20"/>
          <w:u w:val="thick"/>
        </w:rPr>
        <w:t xml:space="preserve"> </w:t>
      </w:r>
      <w:r>
        <w:rPr>
          <w:rFonts w:ascii="Arial" w:hAnsi="Arial" w:cs="Arial"/>
          <w:b/>
          <w:bCs/>
          <w:sz w:val="20"/>
          <w:szCs w:val="20"/>
          <w:u w:val="thick"/>
        </w:rPr>
        <w:t>Ho</w:t>
      </w:r>
      <w:r>
        <w:rPr>
          <w:rFonts w:ascii="Arial" w:hAnsi="Arial" w:cs="Arial"/>
          <w:b/>
          <w:bCs/>
          <w:spacing w:val="-2"/>
          <w:sz w:val="20"/>
          <w:szCs w:val="20"/>
          <w:u w:val="thick"/>
        </w:rPr>
        <w:t>l</w:t>
      </w:r>
      <w:r>
        <w:rPr>
          <w:rFonts w:ascii="Arial" w:hAnsi="Arial" w:cs="Arial"/>
          <w:b/>
          <w:bCs/>
          <w:sz w:val="20"/>
          <w:szCs w:val="20"/>
          <w:u w:val="thick"/>
        </w:rPr>
        <w:t>d Harm</w:t>
      </w:r>
      <w:r>
        <w:rPr>
          <w:rFonts w:ascii="Arial" w:hAnsi="Arial" w:cs="Arial"/>
          <w:b/>
          <w:bCs/>
          <w:spacing w:val="-1"/>
          <w:sz w:val="20"/>
          <w:szCs w:val="20"/>
          <w:u w:val="thick"/>
        </w:rPr>
        <w:t>l</w:t>
      </w:r>
      <w:r>
        <w:rPr>
          <w:rFonts w:ascii="Arial" w:hAnsi="Arial" w:cs="Arial"/>
          <w:b/>
          <w:bCs/>
          <w:sz w:val="20"/>
          <w:szCs w:val="20"/>
          <w:u w:val="thick"/>
        </w:rPr>
        <w:t>ess</w:t>
      </w:r>
    </w:p>
    <w:p w14:paraId="75742614" w14:textId="77777777" w:rsidR="004C72E8" w:rsidRDefault="004C72E8">
      <w:pPr>
        <w:kinsoku w:val="0"/>
        <w:overflowPunct w:val="0"/>
        <w:spacing w:before="8" w:line="150" w:lineRule="exact"/>
        <w:rPr>
          <w:sz w:val="15"/>
          <w:szCs w:val="15"/>
        </w:rPr>
      </w:pPr>
    </w:p>
    <w:p w14:paraId="03E5C1EF" w14:textId="77777777" w:rsidR="004C72E8" w:rsidRPr="007A4DF3" w:rsidRDefault="004C72E8" w:rsidP="007A4DF3">
      <w:pPr>
        <w:pStyle w:val="BodyText"/>
        <w:kinsoku w:val="0"/>
        <w:overflowPunct w:val="0"/>
        <w:spacing w:before="74" w:line="276" w:lineRule="auto"/>
        <w:ind w:left="100" w:right="16"/>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indemni</w:t>
      </w:r>
      <w:r>
        <w:rPr>
          <w:rFonts w:ascii="Arial" w:hAnsi="Arial" w:cs="Arial"/>
          <w:spacing w:val="-1"/>
        </w:rPr>
        <w:t>f</w:t>
      </w:r>
      <w:r>
        <w:rPr>
          <w:rFonts w:ascii="Arial" w:hAnsi="Arial" w:cs="Arial"/>
        </w:rPr>
        <w:t>y</w:t>
      </w:r>
      <w:r>
        <w:rPr>
          <w:rFonts w:ascii="Arial" w:hAnsi="Arial" w:cs="Arial"/>
          <w:spacing w:val="-2"/>
        </w:rPr>
        <w:t xml:space="preserve"> </w:t>
      </w:r>
      <w:r>
        <w:rPr>
          <w:rFonts w:ascii="Arial" w:hAnsi="Arial" w:cs="Arial"/>
        </w:rPr>
        <w:t>and sa</w:t>
      </w:r>
      <w:r>
        <w:rPr>
          <w:rFonts w:ascii="Arial" w:hAnsi="Arial" w:cs="Arial"/>
          <w:spacing w:val="-1"/>
        </w:rPr>
        <w:t>v</w:t>
      </w:r>
      <w:r>
        <w:rPr>
          <w:rFonts w:ascii="Arial" w:hAnsi="Arial" w:cs="Arial"/>
        </w:rPr>
        <w:t>e ha</w:t>
      </w:r>
      <w:r>
        <w:rPr>
          <w:rFonts w:ascii="Arial" w:hAnsi="Arial" w:cs="Arial"/>
          <w:spacing w:val="-1"/>
        </w:rPr>
        <w:t>r</w:t>
      </w:r>
      <w:r>
        <w:rPr>
          <w:rFonts w:ascii="Arial" w:hAnsi="Arial" w:cs="Arial"/>
        </w:rPr>
        <w:t>mle</w:t>
      </w:r>
      <w:r>
        <w:rPr>
          <w:rFonts w:ascii="Arial" w:hAnsi="Arial" w:cs="Arial"/>
          <w:spacing w:val="-1"/>
        </w:rPr>
        <w:t>s</w:t>
      </w:r>
      <w:r>
        <w:rPr>
          <w:rFonts w:ascii="Arial" w:hAnsi="Arial" w:cs="Arial"/>
        </w:rPr>
        <w:t>s County</w:t>
      </w:r>
      <w:r>
        <w:rPr>
          <w:rFonts w:ascii="Arial" w:hAnsi="Arial" w:cs="Arial"/>
          <w:spacing w:val="-2"/>
        </w:rPr>
        <w:t xml:space="preserve"> </w:t>
      </w:r>
      <w:r>
        <w:rPr>
          <w:rFonts w:ascii="Arial" w:hAnsi="Arial" w:cs="Arial"/>
        </w:rPr>
        <w:t>and i</w:t>
      </w:r>
      <w:r>
        <w:rPr>
          <w:rFonts w:ascii="Arial" w:hAnsi="Arial" w:cs="Arial"/>
          <w:spacing w:val="-1"/>
        </w:rPr>
        <w:t>t</w:t>
      </w:r>
      <w:r>
        <w:rPr>
          <w:rFonts w:ascii="Arial" w:hAnsi="Arial" w:cs="Arial"/>
        </w:rPr>
        <w:t>s of</w:t>
      </w:r>
      <w:r>
        <w:rPr>
          <w:rFonts w:ascii="Arial" w:hAnsi="Arial" w:cs="Arial"/>
          <w:spacing w:val="-1"/>
        </w:rPr>
        <w:t>f</w:t>
      </w:r>
      <w:r>
        <w:rPr>
          <w:rFonts w:ascii="Arial" w:hAnsi="Arial" w:cs="Arial"/>
        </w:rPr>
        <w:t>icers, ag</w:t>
      </w:r>
      <w:r>
        <w:rPr>
          <w:rFonts w:ascii="Arial" w:hAnsi="Arial" w:cs="Arial"/>
          <w:spacing w:val="-2"/>
        </w:rPr>
        <w:t>e</w:t>
      </w:r>
      <w:r>
        <w:rPr>
          <w:rFonts w:ascii="Arial" w:hAnsi="Arial" w:cs="Arial"/>
        </w:rPr>
        <w:t>nts,</w:t>
      </w:r>
      <w:r>
        <w:rPr>
          <w:rFonts w:ascii="Arial" w:hAnsi="Arial" w:cs="Arial"/>
          <w:spacing w:val="-1"/>
        </w:rPr>
        <w:t xml:space="preserve"> e</w:t>
      </w:r>
      <w:r>
        <w:rPr>
          <w:rFonts w:ascii="Arial" w:hAnsi="Arial" w:cs="Arial"/>
        </w:rPr>
        <w:t>mploye</w:t>
      </w:r>
      <w:r>
        <w:rPr>
          <w:rFonts w:ascii="Arial" w:hAnsi="Arial" w:cs="Arial"/>
          <w:spacing w:val="-2"/>
        </w:rPr>
        <w:t>e</w:t>
      </w:r>
      <w:r>
        <w:rPr>
          <w:rFonts w:ascii="Arial" w:hAnsi="Arial" w:cs="Arial"/>
        </w:rPr>
        <w:t>s, a</w:t>
      </w:r>
      <w:r>
        <w:rPr>
          <w:rFonts w:ascii="Arial" w:hAnsi="Arial" w:cs="Arial"/>
          <w:spacing w:val="-2"/>
        </w:rPr>
        <w:t>n</w:t>
      </w:r>
      <w:r>
        <w:rPr>
          <w:rFonts w:ascii="Arial" w:hAnsi="Arial" w:cs="Arial"/>
        </w:rPr>
        <w:t>d serv</w:t>
      </w:r>
      <w:r>
        <w:rPr>
          <w:rFonts w:ascii="Arial" w:hAnsi="Arial" w:cs="Arial"/>
          <w:spacing w:val="-2"/>
        </w:rPr>
        <w:t>a</w:t>
      </w:r>
      <w:r>
        <w:rPr>
          <w:rFonts w:ascii="Arial" w:hAnsi="Arial" w:cs="Arial"/>
        </w:rPr>
        <w:t>nts from all</w:t>
      </w:r>
      <w:r>
        <w:rPr>
          <w:rFonts w:ascii="Arial" w:hAnsi="Arial" w:cs="Arial"/>
          <w:spacing w:val="-1"/>
        </w:rPr>
        <w:t xml:space="preserve"> </w:t>
      </w:r>
      <w:r>
        <w:rPr>
          <w:rFonts w:ascii="Arial" w:hAnsi="Arial" w:cs="Arial"/>
        </w:rPr>
        <w:t>clai</w:t>
      </w:r>
      <w:r>
        <w:rPr>
          <w:rFonts w:ascii="Arial" w:hAnsi="Arial" w:cs="Arial"/>
          <w:spacing w:val="-2"/>
        </w:rPr>
        <w:t>m</w:t>
      </w:r>
      <w:r>
        <w:rPr>
          <w:rFonts w:ascii="Arial" w:hAnsi="Arial" w:cs="Arial"/>
        </w:rPr>
        <w:t>s, suits,</w:t>
      </w:r>
      <w:r>
        <w:rPr>
          <w:rFonts w:ascii="Arial" w:hAnsi="Arial" w:cs="Arial"/>
          <w:spacing w:val="-1"/>
        </w:rPr>
        <w:t xml:space="preserve"> o</w:t>
      </w:r>
      <w:r>
        <w:rPr>
          <w:rFonts w:ascii="Arial" w:hAnsi="Arial" w:cs="Arial"/>
        </w:rPr>
        <w:t>r ac</w:t>
      </w:r>
      <w:r>
        <w:rPr>
          <w:rFonts w:ascii="Arial" w:hAnsi="Arial" w:cs="Arial"/>
          <w:spacing w:val="-1"/>
        </w:rPr>
        <w:t>t</w:t>
      </w:r>
      <w:r>
        <w:rPr>
          <w:rFonts w:ascii="Arial" w:hAnsi="Arial" w:cs="Arial"/>
        </w:rPr>
        <w:t>ions of</w:t>
      </w:r>
      <w:r>
        <w:rPr>
          <w:rFonts w:ascii="Arial" w:hAnsi="Arial" w:cs="Arial"/>
          <w:spacing w:val="-1"/>
        </w:rPr>
        <w:t xml:space="preserve"> </w:t>
      </w:r>
      <w:r>
        <w:rPr>
          <w:rFonts w:ascii="Arial" w:hAnsi="Arial" w:cs="Arial"/>
        </w:rPr>
        <w:t>e</w:t>
      </w:r>
      <w:r>
        <w:rPr>
          <w:rFonts w:ascii="Arial" w:hAnsi="Arial" w:cs="Arial"/>
          <w:spacing w:val="-1"/>
        </w:rPr>
        <w:t>v</w:t>
      </w:r>
      <w:r>
        <w:rPr>
          <w:rFonts w:ascii="Arial" w:hAnsi="Arial" w:cs="Arial"/>
        </w:rPr>
        <w:t>ery</w:t>
      </w:r>
      <w:r>
        <w:rPr>
          <w:rFonts w:ascii="Arial" w:hAnsi="Arial" w:cs="Arial"/>
          <w:spacing w:val="-2"/>
        </w:rPr>
        <w:t xml:space="preserve"> </w:t>
      </w:r>
      <w:r>
        <w:rPr>
          <w:rFonts w:ascii="Arial" w:hAnsi="Arial" w:cs="Arial"/>
        </w:rPr>
        <w:t>name,</w:t>
      </w:r>
      <w:r>
        <w:rPr>
          <w:rFonts w:ascii="Arial" w:hAnsi="Arial" w:cs="Arial"/>
          <w:spacing w:val="-1"/>
        </w:rPr>
        <w:t xml:space="preserve"> </w:t>
      </w:r>
      <w:r>
        <w:rPr>
          <w:rFonts w:ascii="Arial" w:hAnsi="Arial" w:cs="Arial"/>
        </w:rPr>
        <w:t>kind,</w:t>
      </w:r>
      <w:r>
        <w:rPr>
          <w:rFonts w:ascii="Arial" w:hAnsi="Arial" w:cs="Arial"/>
          <w:spacing w:val="-2"/>
        </w:rPr>
        <w:t xml:space="preserve"> </w:t>
      </w:r>
      <w:r>
        <w:rPr>
          <w:rFonts w:ascii="Arial" w:hAnsi="Arial" w:cs="Arial"/>
        </w:rPr>
        <w:t>and d</w:t>
      </w:r>
      <w:r>
        <w:rPr>
          <w:rFonts w:ascii="Arial" w:hAnsi="Arial" w:cs="Arial"/>
          <w:spacing w:val="-1"/>
        </w:rPr>
        <w:t>e</w:t>
      </w:r>
      <w:r>
        <w:rPr>
          <w:rFonts w:ascii="Arial" w:hAnsi="Arial" w:cs="Arial"/>
        </w:rPr>
        <w:t>script</w:t>
      </w:r>
      <w:r>
        <w:rPr>
          <w:rFonts w:ascii="Arial" w:hAnsi="Arial" w:cs="Arial"/>
          <w:spacing w:val="-2"/>
        </w:rPr>
        <w:t>i</w:t>
      </w:r>
      <w:r>
        <w:rPr>
          <w:rFonts w:ascii="Arial" w:hAnsi="Arial" w:cs="Arial"/>
        </w:rPr>
        <w:t>on r</w:t>
      </w:r>
      <w:r>
        <w:rPr>
          <w:rFonts w:ascii="Arial" w:hAnsi="Arial" w:cs="Arial"/>
          <w:spacing w:val="-1"/>
        </w:rPr>
        <w:t>e</w:t>
      </w:r>
      <w:r>
        <w:rPr>
          <w:rFonts w:ascii="Arial" w:hAnsi="Arial" w:cs="Arial"/>
        </w:rPr>
        <w:t>sult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f</w:t>
      </w:r>
      <w:r>
        <w:rPr>
          <w:rFonts w:ascii="Arial" w:hAnsi="Arial" w:cs="Arial"/>
          <w:spacing w:val="-2"/>
        </w:rPr>
        <w:t>r</w:t>
      </w:r>
      <w:r>
        <w:rPr>
          <w:rFonts w:ascii="Arial" w:hAnsi="Arial" w:cs="Arial"/>
        </w:rPr>
        <w:t xml:space="preserve">om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1"/>
        </w:rPr>
        <w:t xml:space="preserve"> t</w:t>
      </w:r>
      <w:r>
        <w:rPr>
          <w:rFonts w:ascii="Arial" w:hAnsi="Arial" w:cs="Arial"/>
        </w:rPr>
        <w:t>he perf</w:t>
      </w:r>
      <w:r>
        <w:rPr>
          <w:rFonts w:ascii="Arial" w:hAnsi="Arial" w:cs="Arial"/>
          <w:spacing w:val="-2"/>
        </w:rPr>
        <w:t>o</w:t>
      </w:r>
      <w:r>
        <w:rPr>
          <w:rFonts w:ascii="Arial" w:hAnsi="Arial" w:cs="Arial"/>
        </w:rPr>
        <w:t>rmance</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wo</w:t>
      </w:r>
      <w:r>
        <w:rPr>
          <w:rFonts w:ascii="Arial" w:hAnsi="Arial" w:cs="Arial"/>
          <w:spacing w:val="-1"/>
        </w:rPr>
        <w:t>r</w:t>
      </w:r>
      <w:r>
        <w:rPr>
          <w:rFonts w:ascii="Arial" w:hAnsi="Arial" w:cs="Arial"/>
        </w:rPr>
        <w:t xml:space="preserve">k </w:t>
      </w:r>
      <w:r>
        <w:rPr>
          <w:rFonts w:ascii="Arial" w:hAnsi="Arial" w:cs="Arial"/>
          <w:spacing w:val="-1"/>
        </w:rPr>
        <w:t>o</w:t>
      </w:r>
      <w:r>
        <w:rPr>
          <w:rFonts w:ascii="Arial" w:hAnsi="Arial" w:cs="Arial"/>
        </w:rPr>
        <w:t>r serv</w:t>
      </w:r>
      <w:r>
        <w:rPr>
          <w:rFonts w:ascii="Arial" w:hAnsi="Arial" w:cs="Arial"/>
          <w:spacing w:val="-1"/>
        </w:rPr>
        <w:t>i</w:t>
      </w:r>
      <w:r>
        <w:rPr>
          <w:rFonts w:ascii="Arial" w:hAnsi="Arial" w:cs="Arial"/>
        </w:rPr>
        <w:t>ces r</w:t>
      </w:r>
      <w:r>
        <w:rPr>
          <w:rFonts w:ascii="Arial" w:hAnsi="Arial" w:cs="Arial"/>
          <w:spacing w:val="-1"/>
        </w:rPr>
        <w:t>eq</w:t>
      </w:r>
      <w:r>
        <w:rPr>
          <w:rFonts w:ascii="Arial" w:hAnsi="Arial" w:cs="Arial"/>
        </w:rPr>
        <w:t>uired of</w:t>
      </w:r>
      <w:r>
        <w:rPr>
          <w:rFonts w:ascii="Arial" w:hAnsi="Arial" w:cs="Arial"/>
          <w:spacing w:val="-1"/>
        </w:rPr>
        <w:t xml:space="preserve"> </w:t>
      </w:r>
      <w:r>
        <w:rPr>
          <w:rFonts w:ascii="Arial" w:hAnsi="Arial" w:cs="Arial"/>
          <w:spacing w:val="-2"/>
        </w:rPr>
        <w:t>C</w:t>
      </w:r>
      <w:r>
        <w:rPr>
          <w:rFonts w:ascii="Arial" w:hAnsi="Arial" w:cs="Arial"/>
        </w:rPr>
        <w:t>ont</w:t>
      </w:r>
      <w:r>
        <w:rPr>
          <w:rFonts w:ascii="Arial" w:hAnsi="Arial" w:cs="Arial"/>
          <w:spacing w:val="-1"/>
        </w:rPr>
        <w:t>r</w:t>
      </w:r>
      <w:r>
        <w:rPr>
          <w:rFonts w:ascii="Arial" w:hAnsi="Arial" w:cs="Arial"/>
        </w:rPr>
        <w:t xml:space="preserve">actor </w:t>
      </w:r>
      <w:r>
        <w:rPr>
          <w:rFonts w:ascii="Arial" w:hAnsi="Arial" w:cs="Arial"/>
          <w:spacing w:val="-2"/>
        </w:rPr>
        <w:t>u</w:t>
      </w:r>
      <w:r>
        <w:rPr>
          <w:rFonts w:ascii="Arial" w:hAnsi="Arial" w:cs="Arial"/>
        </w:rPr>
        <w:t>nd</w:t>
      </w:r>
      <w:r>
        <w:rPr>
          <w:rFonts w:ascii="Arial" w:hAnsi="Arial" w:cs="Arial"/>
          <w:spacing w:val="-1"/>
        </w:rPr>
        <w:t>e</w:t>
      </w:r>
      <w:r>
        <w:rPr>
          <w:rFonts w:ascii="Arial" w:hAnsi="Arial" w:cs="Arial"/>
        </w:rPr>
        <w:t xml:space="preserve">r this </w:t>
      </w:r>
      <w:r>
        <w:rPr>
          <w:rFonts w:ascii="Arial" w:hAnsi="Arial" w:cs="Arial"/>
          <w:spacing w:val="-1"/>
        </w:rPr>
        <w:t>A</w:t>
      </w:r>
      <w:r>
        <w:rPr>
          <w:rFonts w:ascii="Arial" w:hAnsi="Arial" w:cs="Arial"/>
        </w:rPr>
        <w:t>greem</w:t>
      </w:r>
      <w:r>
        <w:rPr>
          <w:rFonts w:ascii="Arial" w:hAnsi="Arial" w:cs="Arial"/>
          <w:spacing w:val="-2"/>
        </w:rPr>
        <w:t>e</w:t>
      </w:r>
      <w:r>
        <w:rPr>
          <w:rFonts w:ascii="Arial" w:hAnsi="Arial" w:cs="Arial"/>
        </w:rPr>
        <w:t>nt,</w:t>
      </w:r>
      <w:r>
        <w:rPr>
          <w:rFonts w:ascii="Arial" w:hAnsi="Arial" w:cs="Arial"/>
          <w:spacing w:val="-1"/>
        </w:rPr>
        <w:t xml:space="preserve"> </w:t>
      </w:r>
      <w:r>
        <w:rPr>
          <w:rFonts w:ascii="Arial" w:hAnsi="Arial" w:cs="Arial"/>
        </w:rPr>
        <w:t>or pa</w:t>
      </w:r>
      <w:r>
        <w:rPr>
          <w:rFonts w:ascii="Arial" w:hAnsi="Arial" w:cs="Arial"/>
          <w:spacing w:val="-1"/>
        </w:rPr>
        <w:t>y</w:t>
      </w:r>
      <w:r>
        <w:rPr>
          <w:rFonts w:ascii="Arial" w:hAnsi="Arial" w:cs="Arial"/>
        </w:rPr>
        <w:t>me</w:t>
      </w:r>
      <w:r>
        <w:rPr>
          <w:rFonts w:ascii="Arial" w:hAnsi="Arial" w:cs="Arial"/>
          <w:spacing w:val="-1"/>
        </w:rPr>
        <w:t>n</w:t>
      </w:r>
      <w:r>
        <w:rPr>
          <w:rFonts w:ascii="Arial" w:hAnsi="Arial" w:cs="Arial"/>
        </w:rPr>
        <w:t>ts made pursu</w:t>
      </w:r>
      <w:r>
        <w:rPr>
          <w:rFonts w:ascii="Arial" w:hAnsi="Arial" w:cs="Arial"/>
          <w:spacing w:val="-1"/>
        </w:rPr>
        <w:t>a</w:t>
      </w:r>
      <w:r>
        <w:rPr>
          <w:rFonts w:ascii="Arial" w:hAnsi="Arial" w:cs="Arial"/>
        </w:rPr>
        <w:t>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2"/>
        </w:rPr>
        <w:t xml:space="preserve"> </w:t>
      </w:r>
      <w:r>
        <w:rPr>
          <w:rFonts w:ascii="Arial" w:hAnsi="Arial" w:cs="Arial"/>
        </w:rPr>
        <w:t>brought</w:t>
      </w:r>
      <w:r>
        <w:rPr>
          <w:rFonts w:ascii="Arial" w:hAnsi="Arial" w:cs="Arial"/>
          <w:spacing w:val="-1"/>
        </w:rPr>
        <w:t xml:space="preserve"> f</w:t>
      </w:r>
      <w:r>
        <w:rPr>
          <w:rFonts w:ascii="Arial" w:hAnsi="Arial" w:cs="Arial"/>
        </w:rPr>
        <w:t>or,</w:t>
      </w:r>
      <w:r>
        <w:rPr>
          <w:rFonts w:ascii="Arial" w:hAnsi="Arial" w:cs="Arial"/>
          <w:spacing w:val="-1"/>
        </w:rPr>
        <w:t xml:space="preserve"> </w:t>
      </w:r>
      <w:r>
        <w:rPr>
          <w:rFonts w:ascii="Arial" w:hAnsi="Arial" w:cs="Arial"/>
        </w:rPr>
        <w:t>or on</w:t>
      </w:r>
      <w:r>
        <w:rPr>
          <w:rFonts w:ascii="Arial" w:hAnsi="Arial" w:cs="Arial"/>
          <w:spacing w:val="-1"/>
        </w:rPr>
        <w:t xml:space="preserve"> a</w:t>
      </w:r>
      <w:r>
        <w:rPr>
          <w:rFonts w:ascii="Arial" w:hAnsi="Arial" w:cs="Arial"/>
        </w:rPr>
        <w:t>ccount</w:t>
      </w:r>
      <w:r>
        <w:rPr>
          <w:rFonts w:ascii="Arial" w:hAnsi="Arial" w:cs="Arial"/>
          <w:spacing w:val="-2"/>
        </w:rPr>
        <w:t xml:space="preserve"> </w:t>
      </w:r>
      <w:r>
        <w:rPr>
          <w:rFonts w:ascii="Arial" w:hAnsi="Arial" w:cs="Arial"/>
        </w:rPr>
        <w:t>o</w:t>
      </w:r>
      <w:r>
        <w:rPr>
          <w:rFonts w:ascii="Arial" w:hAnsi="Arial" w:cs="Arial"/>
          <w:spacing w:val="-1"/>
        </w:rPr>
        <w:t>f</w:t>
      </w:r>
      <w:r>
        <w:rPr>
          <w:rFonts w:ascii="Arial" w:hAnsi="Arial" w:cs="Arial"/>
        </w:rPr>
        <w: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 xml:space="preserve">of the </w:t>
      </w:r>
      <w:r>
        <w:rPr>
          <w:rFonts w:ascii="Arial" w:hAnsi="Arial" w:cs="Arial"/>
          <w:spacing w:val="-1"/>
        </w:rPr>
        <w:t>f</w:t>
      </w:r>
      <w:r>
        <w:rPr>
          <w:rFonts w:ascii="Arial" w:hAnsi="Arial" w:cs="Arial"/>
        </w:rPr>
        <w:t>ollowing:</w:t>
      </w:r>
    </w:p>
    <w:p w14:paraId="204D9A42" w14:textId="77777777" w:rsidR="004C72E8" w:rsidRDefault="004C72E8">
      <w:pPr>
        <w:kinsoku w:val="0"/>
        <w:overflowPunct w:val="0"/>
        <w:spacing w:before="5" w:line="260" w:lineRule="exact"/>
        <w:rPr>
          <w:sz w:val="26"/>
          <w:szCs w:val="26"/>
        </w:rPr>
      </w:pPr>
    </w:p>
    <w:p w14:paraId="5C23A4CD" w14:textId="77777777" w:rsidR="004C72E8" w:rsidRDefault="004C72E8">
      <w:pPr>
        <w:pStyle w:val="BodyText"/>
        <w:numPr>
          <w:ilvl w:val="0"/>
          <w:numId w:val="4"/>
        </w:numPr>
        <w:tabs>
          <w:tab w:val="left" w:pos="1143"/>
        </w:tabs>
        <w:kinsoku w:val="0"/>
        <w:overflowPunct w:val="0"/>
        <w:ind w:left="820" w:firstLine="0"/>
        <w:rPr>
          <w:rFonts w:ascii="Arial" w:hAnsi="Arial" w:cs="Arial"/>
        </w:rPr>
      </w:pPr>
      <w:r>
        <w:rPr>
          <w:rFonts w:ascii="Arial" w:hAnsi="Arial" w:cs="Arial"/>
        </w:rPr>
        <w:t>inj</w:t>
      </w:r>
      <w:r>
        <w:rPr>
          <w:rFonts w:ascii="Arial" w:hAnsi="Arial" w:cs="Arial"/>
          <w:spacing w:val="-1"/>
        </w:rPr>
        <w:t>u</w:t>
      </w:r>
      <w:r>
        <w:rPr>
          <w:rFonts w:ascii="Arial" w:hAnsi="Arial" w:cs="Arial"/>
        </w:rPr>
        <w:t>ri</w:t>
      </w:r>
      <w:r>
        <w:rPr>
          <w:rFonts w:ascii="Arial" w:hAnsi="Arial" w:cs="Arial"/>
          <w:spacing w:val="-1"/>
        </w:rPr>
        <w:t>e</w:t>
      </w:r>
      <w:r>
        <w:rPr>
          <w:rFonts w:ascii="Arial" w:hAnsi="Arial" w:cs="Arial"/>
        </w:rPr>
        <w:t>s to</w:t>
      </w:r>
      <w:r>
        <w:rPr>
          <w:rFonts w:ascii="Arial" w:hAnsi="Arial" w:cs="Arial"/>
          <w:spacing w:val="-1"/>
        </w:rPr>
        <w:t xml:space="preserve"> </w:t>
      </w:r>
      <w:r>
        <w:rPr>
          <w:rFonts w:ascii="Arial" w:hAnsi="Arial" w:cs="Arial"/>
        </w:rPr>
        <w:t>or death</w:t>
      </w:r>
      <w:r>
        <w:rPr>
          <w:rFonts w:ascii="Arial" w:hAnsi="Arial" w:cs="Arial"/>
          <w:spacing w:val="-1"/>
        </w:rPr>
        <w:t xml:space="preserve"> </w:t>
      </w:r>
      <w:r>
        <w:rPr>
          <w:rFonts w:ascii="Arial" w:hAnsi="Arial" w:cs="Arial"/>
        </w:rPr>
        <w:t>of</w:t>
      </w:r>
      <w:r>
        <w:rPr>
          <w:rFonts w:ascii="Arial" w:hAnsi="Arial" w:cs="Arial"/>
          <w:spacing w:val="-1"/>
        </w:rPr>
        <w:t xml:space="preserve"> a</w:t>
      </w:r>
      <w:r>
        <w:rPr>
          <w:rFonts w:ascii="Arial" w:hAnsi="Arial" w:cs="Arial"/>
        </w:rPr>
        <w:t>ny</w:t>
      </w:r>
      <w:r>
        <w:rPr>
          <w:rFonts w:ascii="Arial" w:hAnsi="Arial" w:cs="Arial"/>
          <w:spacing w:val="-1"/>
        </w:rPr>
        <w:t xml:space="preserve"> </w:t>
      </w:r>
      <w:r>
        <w:rPr>
          <w:rFonts w:ascii="Arial" w:hAnsi="Arial" w:cs="Arial"/>
        </w:rPr>
        <w:t>person,</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clud</w:t>
      </w:r>
      <w:r>
        <w:rPr>
          <w:rFonts w:ascii="Arial" w:hAnsi="Arial" w:cs="Arial"/>
          <w:spacing w:val="-2"/>
        </w:rPr>
        <w:t>i</w:t>
      </w:r>
      <w:r>
        <w:rPr>
          <w:rFonts w:ascii="Arial" w:hAnsi="Arial" w:cs="Arial"/>
        </w:rPr>
        <w:t xml:space="preserve">ng </w:t>
      </w:r>
      <w:r>
        <w:rPr>
          <w:rFonts w:ascii="Arial" w:hAnsi="Arial" w:cs="Arial"/>
          <w:spacing w:val="-1"/>
        </w:rPr>
        <w:t>C</w:t>
      </w:r>
      <w:r>
        <w:rPr>
          <w:rFonts w:ascii="Arial" w:hAnsi="Arial" w:cs="Arial"/>
        </w:rPr>
        <w:t>ont</w:t>
      </w:r>
      <w:r>
        <w:rPr>
          <w:rFonts w:ascii="Arial" w:hAnsi="Arial" w:cs="Arial"/>
          <w:spacing w:val="-1"/>
        </w:rPr>
        <w:t>r</w:t>
      </w:r>
      <w:r>
        <w:rPr>
          <w:rFonts w:ascii="Arial" w:hAnsi="Arial" w:cs="Arial"/>
        </w:rPr>
        <w:t xml:space="preserve">actor </w:t>
      </w:r>
      <w:r>
        <w:rPr>
          <w:rFonts w:ascii="Arial" w:hAnsi="Arial" w:cs="Arial"/>
          <w:spacing w:val="-2"/>
        </w:rPr>
        <w:t>o</w:t>
      </w:r>
      <w:r>
        <w:rPr>
          <w:rFonts w:ascii="Arial" w:hAnsi="Arial" w:cs="Arial"/>
        </w:rPr>
        <w:t>r i</w:t>
      </w:r>
      <w:r>
        <w:rPr>
          <w:rFonts w:ascii="Arial" w:hAnsi="Arial" w:cs="Arial"/>
          <w:spacing w:val="-1"/>
        </w:rPr>
        <w:t>t</w:t>
      </w:r>
      <w:r>
        <w:rPr>
          <w:rFonts w:ascii="Arial" w:hAnsi="Arial" w:cs="Arial"/>
        </w:rPr>
        <w:t xml:space="preserve">s </w:t>
      </w:r>
      <w:r>
        <w:rPr>
          <w:rFonts w:ascii="Arial" w:hAnsi="Arial" w:cs="Arial"/>
          <w:spacing w:val="-1"/>
        </w:rPr>
        <w:t>e</w:t>
      </w:r>
      <w:r>
        <w:rPr>
          <w:rFonts w:ascii="Arial" w:hAnsi="Arial" w:cs="Arial"/>
        </w:rPr>
        <w:t>mploye</w:t>
      </w:r>
      <w:r>
        <w:rPr>
          <w:rFonts w:ascii="Arial" w:hAnsi="Arial" w:cs="Arial"/>
          <w:spacing w:val="-2"/>
        </w:rPr>
        <w:t>e</w:t>
      </w:r>
      <w:r>
        <w:rPr>
          <w:rFonts w:ascii="Arial" w:hAnsi="Arial" w:cs="Arial"/>
        </w:rPr>
        <w:t>s/of</w:t>
      </w:r>
      <w:r>
        <w:rPr>
          <w:rFonts w:ascii="Arial" w:hAnsi="Arial" w:cs="Arial"/>
          <w:spacing w:val="-1"/>
        </w:rPr>
        <w:t>f</w:t>
      </w:r>
      <w:r>
        <w:rPr>
          <w:rFonts w:ascii="Arial" w:hAnsi="Arial" w:cs="Arial"/>
        </w:rPr>
        <w:t>ice</w:t>
      </w:r>
      <w:r>
        <w:rPr>
          <w:rFonts w:ascii="Arial" w:hAnsi="Arial" w:cs="Arial"/>
          <w:spacing w:val="-1"/>
        </w:rPr>
        <w:t>r</w:t>
      </w:r>
      <w:r>
        <w:rPr>
          <w:rFonts w:ascii="Arial" w:hAnsi="Arial" w:cs="Arial"/>
        </w:rPr>
        <w:t>s/a</w:t>
      </w:r>
      <w:r>
        <w:rPr>
          <w:rFonts w:ascii="Arial" w:hAnsi="Arial" w:cs="Arial"/>
          <w:spacing w:val="-1"/>
        </w:rPr>
        <w:t>g</w:t>
      </w:r>
      <w:r>
        <w:rPr>
          <w:rFonts w:ascii="Arial" w:hAnsi="Arial" w:cs="Arial"/>
        </w:rPr>
        <w:t>ents;</w:t>
      </w:r>
    </w:p>
    <w:p w14:paraId="5E76299B" w14:textId="77777777" w:rsidR="004C72E8" w:rsidRDefault="004C72E8">
      <w:pPr>
        <w:kinsoku w:val="0"/>
        <w:overflowPunct w:val="0"/>
        <w:spacing w:before="15" w:line="220" w:lineRule="exact"/>
        <w:rPr>
          <w:sz w:val="22"/>
          <w:szCs w:val="22"/>
        </w:rPr>
      </w:pPr>
    </w:p>
    <w:p w14:paraId="7627170B" w14:textId="77777777" w:rsidR="004C72E8" w:rsidRDefault="004C72E8">
      <w:pPr>
        <w:pStyle w:val="BodyText"/>
        <w:numPr>
          <w:ilvl w:val="0"/>
          <w:numId w:val="4"/>
        </w:numPr>
        <w:tabs>
          <w:tab w:val="left" w:pos="1143"/>
        </w:tabs>
        <w:kinsoku w:val="0"/>
        <w:overflowPunct w:val="0"/>
        <w:ind w:left="1143"/>
        <w:rPr>
          <w:rFonts w:ascii="Arial" w:hAnsi="Arial" w:cs="Arial"/>
        </w:rPr>
      </w:pPr>
      <w:r>
        <w:rPr>
          <w:rFonts w:ascii="Arial" w:hAnsi="Arial" w:cs="Arial"/>
        </w:rPr>
        <w:t>da</w:t>
      </w:r>
      <w:r>
        <w:rPr>
          <w:rFonts w:ascii="Arial" w:hAnsi="Arial" w:cs="Arial"/>
          <w:spacing w:val="-1"/>
        </w:rPr>
        <w:t>m</w:t>
      </w:r>
      <w:r>
        <w:rPr>
          <w:rFonts w:ascii="Arial" w:hAnsi="Arial" w:cs="Arial"/>
        </w:rPr>
        <w:t xml:space="preserve">age </w:t>
      </w:r>
      <w:r>
        <w:rPr>
          <w:rFonts w:ascii="Arial" w:hAnsi="Arial" w:cs="Arial"/>
          <w:spacing w:val="-2"/>
        </w:rPr>
        <w:t>t</w:t>
      </w:r>
      <w:r>
        <w:rPr>
          <w:rFonts w:ascii="Arial" w:hAnsi="Arial" w:cs="Arial"/>
        </w:rPr>
        <w:t>o any</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rPr>
        <w:t>er</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kind wha</w:t>
      </w:r>
      <w:r>
        <w:rPr>
          <w:rFonts w:ascii="Arial" w:hAnsi="Arial" w:cs="Arial"/>
          <w:spacing w:val="-2"/>
        </w:rPr>
        <w:t>t</w:t>
      </w:r>
      <w:r>
        <w:rPr>
          <w:rFonts w:ascii="Arial" w:hAnsi="Arial" w:cs="Arial"/>
        </w:rPr>
        <w:t>soev</w:t>
      </w:r>
      <w:r>
        <w:rPr>
          <w:rFonts w:ascii="Arial" w:hAnsi="Arial" w:cs="Arial"/>
          <w:spacing w:val="-2"/>
        </w:rPr>
        <w:t>e</w:t>
      </w:r>
      <w:r>
        <w:rPr>
          <w:rFonts w:ascii="Arial" w:hAnsi="Arial" w:cs="Arial"/>
        </w:rPr>
        <w:t xml:space="preserve">r </w:t>
      </w:r>
      <w:r>
        <w:rPr>
          <w:rFonts w:ascii="Arial" w:hAnsi="Arial" w:cs="Arial"/>
          <w:spacing w:val="-1"/>
        </w:rPr>
        <w:t>a</w:t>
      </w:r>
      <w:r>
        <w:rPr>
          <w:rFonts w:ascii="Arial" w:hAnsi="Arial" w:cs="Arial"/>
        </w:rPr>
        <w:t xml:space="preserve">nd </w:t>
      </w:r>
      <w:r>
        <w:rPr>
          <w:rFonts w:ascii="Arial" w:hAnsi="Arial" w:cs="Arial"/>
          <w:spacing w:val="-1"/>
        </w:rPr>
        <w:t>t</w:t>
      </w:r>
      <w:r>
        <w:rPr>
          <w:rFonts w:ascii="Arial" w:hAnsi="Arial" w:cs="Arial"/>
        </w:rPr>
        <w:t>o who</w:t>
      </w:r>
      <w:r>
        <w:rPr>
          <w:rFonts w:ascii="Arial" w:hAnsi="Arial" w:cs="Arial"/>
          <w:spacing w:val="-1"/>
        </w:rPr>
        <w:t>m</w:t>
      </w:r>
      <w:r>
        <w:rPr>
          <w:rFonts w:ascii="Arial" w:hAnsi="Arial" w:cs="Arial"/>
        </w:rPr>
        <w:t>soe</w:t>
      </w:r>
      <w:r>
        <w:rPr>
          <w:rFonts w:ascii="Arial" w:hAnsi="Arial" w:cs="Arial"/>
          <w:spacing w:val="-1"/>
        </w:rPr>
        <w:t>v</w:t>
      </w:r>
      <w:r>
        <w:rPr>
          <w:rFonts w:ascii="Arial" w:hAnsi="Arial" w:cs="Arial"/>
        </w:rPr>
        <w:t>er be</w:t>
      </w:r>
      <w:r>
        <w:rPr>
          <w:rFonts w:ascii="Arial" w:hAnsi="Arial" w:cs="Arial"/>
          <w:spacing w:val="-2"/>
        </w:rPr>
        <w:t>l</w:t>
      </w:r>
      <w:r>
        <w:rPr>
          <w:rFonts w:ascii="Arial" w:hAnsi="Arial" w:cs="Arial"/>
        </w:rPr>
        <w:t>ong</w:t>
      </w:r>
      <w:r>
        <w:rPr>
          <w:rFonts w:ascii="Arial" w:hAnsi="Arial" w:cs="Arial"/>
          <w:spacing w:val="-1"/>
        </w:rPr>
        <w:t>i</w:t>
      </w:r>
      <w:r>
        <w:rPr>
          <w:rFonts w:ascii="Arial" w:hAnsi="Arial" w:cs="Arial"/>
        </w:rPr>
        <w:t>ng;</w:t>
      </w:r>
    </w:p>
    <w:p w14:paraId="54ABE4E0" w14:textId="77777777" w:rsidR="007A4DF3" w:rsidRDefault="007A4DF3" w:rsidP="007A4DF3">
      <w:pPr>
        <w:pStyle w:val="BodyText"/>
        <w:tabs>
          <w:tab w:val="left" w:pos="1154"/>
        </w:tabs>
        <w:kinsoku w:val="0"/>
        <w:overflowPunct w:val="0"/>
        <w:spacing w:before="67" w:line="276" w:lineRule="auto"/>
        <w:ind w:left="820" w:right="136"/>
        <w:rPr>
          <w:rFonts w:ascii="Arial" w:hAnsi="Arial" w:cs="Arial"/>
        </w:rPr>
      </w:pPr>
    </w:p>
    <w:p w14:paraId="61784428" w14:textId="77777777" w:rsidR="004C72E8" w:rsidRDefault="004C72E8">
      <w:pPr>
        <w:pStyle w:val="BodyText"/>
        <w:numPr>
          <w:ilvl w:val="0"/>
          <w:numId w:val="4"/>
        </w:numPr>
        <w:tabs>
          <w:tab w:val="left" w:pos="1154"/>
        </w:tabs>
        <w:kinsoku w:val="0"/>
        <w:overflowPunct w:val="0"/>
        <w:spacing w:before="67" w:line="276" w:lineRule="auto"/>
        <w:ind w:left="820" w:right="136" w:firstLine="0"/>
        <w:rPr>
          <w:rFonts w:ascii="Arial" w:hAnsi="Arial" w:cs="Arial"/>
        </w:rPr>
      </w:pPr>
      <w:r>
        <w:rPr>
          <w:rFonts w:ascii="Arial" w:hAnsi="Arial" w:cs="Arial"/>
        </w:rPr>
        <w:t>any</w:t>
      </w:r>
      <w:r>
        <w:rPr>
          <w:rFonts w:ascii="Arial" w:hAnsi="Arial" w:cs="Arial"/>
          <w:spacing w:val="-1"/>
        </w:rPr>
        <w:t xml:space="preserve"> </w:t>
      </w:r>
      <w:r>
        <w:rPr>
          <w:rFonts w:ascii="Arial" w:hAnsi="Arial" w:cs="Arial"/>
        </w:rPr>
        <w:t>sanc</w:t>
      </w:r>
      <w:r>
        <w:rPr>
          <w:rFonts w:ascii="Arial" w:hAnsi="Arial" w:cs="Arial"/>
          <w:spacing w:val="-2"/>
        </w:rPr>
        <w:t>t</w:t>
      </w:r>
      <w:r>
        <w:rPr>
          <w:rFonts w:ascii="Arial" w:hAnsi="Arial" w:cs="Arial"/>
        </w:rPr>
        <w:t>ions,</w:t>
      </w:r>
      <w:r>
        <w:rPr>
          <w:rFonts w:ascii="Arial" w:hAnsi="Arial" w:cs="Arial"/>
          <w:spacing w:val="-1"/>
        </w:rPr>
        <w:t xml:space="preserve"> </w:t>
      </w:r>
      <w:r>
        <w:rPr>
          <w:rFonts w:ascii="Arial" w:hAnsi="Arial" w:cs="Arial"/>
        </w:rPr>
        <w:t>p</w:t>
      </w:r>
      <w:r>
        <w:rPr>
          <w:rFonts w:ascii="Arial" w:hAnsi="Arial" w:cs="Arial"/>
          <w:spacing w:val="-1"/>
        </w:rPr>
        <w:t>e</w:t>
      </w:r>
      <w:r>
        <w:rPr>
          <w:rFonts w:ascii="Arial" w:hAnsi="Arial" w:cs="Arial"/>
        </w:rPr>
        <w:t>nalti</w:t>
      </w:r>
      <w:r>
        <w:rPr>
          <w:rFonts w:ascii="Arial" w:hAnsi="Arial" w:cs="Arial"/>
          <w:spacing w:val="-2"/>
        </w:rPr>
        <w:t>e</w:t>
      </w:r>
      <w:r>
        <w:rPr>
          <w:rFonts w:ascii="Arial" w:hAnsi="Arial" w:cs="Arial"/>
        </w:rPr>
        <w:t>s, or c</w:t>
      </w:r>
      <w:r>
        <w:rPr>
          <w:rFonts w:ascii="Arial" w:hAnsi="Arial" w:cs="Arial"/>
          <w:spacing w:val="-1"/>
        </w:rPr>
        <w:t>l</w:t>
      </w:r>
      <w:r>
        <w:rPr>
          <w:rFonts w:ascii="Arial" w:hAnsi="Arial" w:cs="Arial"/>
        </w:rPr>
        <w:t xml:space="preserve">aims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damages r</w:t>
      </w:r>
      <w:r>
        <w:rPr>
          <w:rFonts w:ascii="Arial" w:hAnsi="Arial" w:cs="Arial"/>
          <w:spacing w:val="-1"/>
        </w:rPr>
        <w:t>e</w:t>
      </w:r>
      <w:r>
        <w:rPr>
          <w:rFonts w:ascii="Arial" w:hAnsi="Arial" w:cs="Arial"/>
        </w:rPr>
        <w:t>sult</w:t>
      </w:r>
      <w:r>
        <w:rPr>
          <w:rFonts w:ascii="Arial" w:hAnsi="Arial" w:cs="Arial"/>
          <w:spacing w:val="-1"/>
        </w:rPr>
        <w:t>i</w:t>
      </w:r>
      <w:r>
        <w:rPr>
          <w:rFonts w:ascii="Arial" w:hAnsi="Arial" w:cs="Arial"/>
        </w:rPr>
        <w:t xml:space="preserve">ng </w:t>
      </w:r>
      <w:r>
        <w:rPr>
          <w:rFonts w:ascii="Arial" w:hAnsi="Arial" w:cs="Arial"/>
          <w:spacing w:val="-1"/>
        </w:rPr>
        <w:t>f</w:t>
      </w:r>
      <w:r>
        <w:rPr>
          <w:rFonts w:ascii="Arial" w:hAnsi="Arial" w:cs="Arial"/>
        </w:rPr>
        <w:t>rom</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w:t>
      </w:r>
      <w:r>
        <w:rPr>
          <w:rFonts w:ascii="Arial" w:hAnsi="Arial" w:cs="Arial"/>
          <w:spacing w:val="-1"/>
        </w:rPr>
        <w:t>’</w:t>
      </w:r>
      <w:r>
        <w:rPr>
          <w:rFonts w:ascii="Arial" w:hAnsi="Arial" w:cs="Arial"/>
        </w:rPr>
        <w:t xml:space="preserve">s failure </w:t>
      </w:r>
      <w:r>
        <w:rPr>
          <w:rFonts w:ascii="Arial" w:hAnsi="Arial" w:cs="Arial"/>
          <w:spacing w:val="-1"/>
        </w:rPr>
        <w:t>t</w:t>
      </w:r>
      <w:r>
        <w:rPr>
          <w:rFonts w:ascii="Arial" w:hAnsi="Arial" w:cs="Arial"/>
        </w:rPr>
        <w:t xml:space="preserve">o </w:t>
      </w:r>
      <w:r>
        <w:rPr>
          <w:rFonts w:ascii="Arial" w:hAnsi="Arial" w:cs="Arial"/>
          <w:spacing w:val="-1"/>
        </w:rPr>
        <w:t>c</w:t>
      </w:r>
      <w:r>
        <w:rPr>
          <w:rFonts w:ascii="Arial" w:hAnsi="Arial" w:cs="Arial"/>
        </w:rPr>
        <w:t>o</w:t>
      </w:r>
      <w:r>
        <w:rPr>
          <w:rFonts w:ascii="Arial" w:hAnsi="Arial" w:cs="Arial"/>
          <w:spacing w:val="-2"/>
        </w:rPr>
        <w:t>m</w:t>
      </w:r>
      <w:r>
        <w:rPr>
          <w:rFonts w:ascii="Arial" w:hAnsi="Arial" w:cs="Arial"/>
        </w:rPr>
        <w:t>ply,</w:t>
      </w:r>
      <w:r>
        <w:rPr>
          <w:rFonts w:ascii="Arial" w:hAnsi="Arial" w:cs="Arial"/>
          <w:spacing w:val="-1"/>
        </w:rPr>
        <w:t xml:space="preserve"> </w:t>
      </w:r>
      <w:r>
        <w:rPr>
          <w:rFonts w:ascii="Arial" w:hAnsi="Arial" w:cs="Arial"/>
        </w:rPr>
        <w:t>if appl</w:t>
      </w:r>
      <w:r>
        <w:rPr>
          <w:rFonts w:ascii="Arial" w:hAnsi="Arial" w:cs="Arial"/>
          <w:spacing w:val="-1"/>
        </w:rPr>
        <w:t>i</w:t>
      </w:r>
      <w:r>
        <w:rPr>
          <w:rFonts w:ascii="Arial" w:hAnsi="Arial" w:cs="Arial"/>
        </w:rPr>
        <w:t>cable,</w:t>
      </w:r>
      <w:r>
        <w:rPr>
          <w:rFonts w:ascii="Arial" w:hAnsi="Arial" w:cs="Arial"/>
          <w:spacing w:val="-1"/>
        </w:rPr>
        <w:t xml:space="preserve"> </w:t>
      </w:r>
      <w:r>
        <w:rPr>
          <w:rFonts w:ascii="Arial" w:hAnsi="Arial" w:cs="Arial"/>
        </w:rPr>
        <w:t>w</w:t>
      </w:r>
      <w:r>
        <w:rPr>
          <w:rFonts w:ascii="Arial" w:hAnsi="Arial" w:cs="Arial"/>
          <w:spacing w:val="-1"/>
        </w:rPr>
        <w:t>i</w:t>
      </w:r>
      <w:r>
        <w:rPr>
          <w:rFonts w:ascii="Arial" w:hAnsi="Arial" w:cs="Arial"/>
        </w:rPr>
        <w:t>th</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w:t>
      </w:r>
      <w:r>
        <w:rPr>
          <w:rFonts w:ascii="Arial" w:hAnsi="Arial" w:cs="Arial"/>
          <w:spacing w:val="-1"/>
        </w:rPr>
        <w:t>e</w:t>
      </w:r>
      <w:r>
        <w:rPr>
          <w:rFonts w:ascii="Arial" w:hAnsi="Arial" w:cs="Arial"/>
        </w:rPr>
        <w:t>ments</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he Heal</w:t>
      </w:r>
      <w:r>
        <w:rPr>
          <w:rFonts w:ascii="Arial" w:hAnsi="Arial" w:cs="Arial"/>
          <w:spacing w:val="-2"/>
        </w:rPr>
        <w:t>t</w:t>
      </w:r>
      <w:r>
        <w:rPr>
          <w:rFonts w:ascii="Arial" w:hAnsi="Arial" w:cs="Arial"/>
        </w:rPr>
        <w:t xml:space="preserve">h </w:t>
      </w:r>
      <w:r>
        <w:rPr>
          <w:rFonts w:ascii="Arial" w:hAnsi="Arial" w:cs="Arial"/>
          <w:spacing w:val="-1"/>
        </w:rPr>
        <w:t>I</w:t>
      </w:r>
      <w:r>
        <w:rPr>
          <w:rFonts w:ascii="Arial" w:hAnsi="Arial" w:cs="Arial"/>
        </w:rPr>
        <w:t>nsura</w:t>
      </w:r>
      <w:r>
        <w:rPr>
          <w:rFonts w:ascii="Arial" w:hAnsi="Arial" w:cs="Arial"/>
          <w:spacing w:val="-2"/>
        </w:rPr>
        <w:t>n</w:t>
      </w:r>
      <w:r>
        <w:rPr>
          <w:rFonts w:ascii="Arial" w:hAnsi="Arial" w:cs="Arial"/>
        </w:rPr>
        <w:t>ce</w:t>
      </w:r>
      <w:r>
        <w:rPr>
          <w:rFonts w:ascii="Arial" w:hAnsi="Arial" w:cs="Arial"/>
          <w:spacing w:val="-2"/>
        </w:rPr>
        <w:t xml:space="preserve"> </w:t>
      </w:r>
      <w:r>
        <w:rPr>
          <w:rFonts w:ascii="Arial" w:hAnsi="Arial" w:cs="Arial"/>
        </w:rPr>
        <w:t>Portabili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A</w:t>
      </w:r>
      <w:r>
        <w:rPr>
          <w:rFonts w:ascii="Arial" w:hAnsi="Arial" w:cs="Arial"/>
        </w:rPr>
        <w:t>c</w:t>
      </w:r>
      <w:r>
        <w:rPr>
          <w:rFonts w:ascii="Arial" w:hAnsi="Arial" w:cs="Arial"/>
          <w:spacing w:val="1"/>
        </w:rPr>
        <w:t>c</w:t>
      </w:r>
      <w:r>
        <w:rPr>
          <w:rFonts w:ascii="Arial" w:hAnsi="Arial" w:cs="Arial"/>
          <w:spacing w:val="-1"/>
        </w:rPr>
        <w:t>o</w:t>
      </w:r>
      <w:r>
        <w:rPr>
          <w:rFonts w:ascii="Arial" w:hAnsi="Arial" w:cs="Arial"/>
        </w:rPr>
        <w:t>untabi</w:t>
      </w:r>
      <w:r>
        <w:rPr>
          <w:rFonts w:ascii="Arial" w:hAnsi="Arial" w:cs="Arial"/>
          <w:spacing w:val="-2"/>
        </w:rPr>
        <w:t>l</w:t>
      </w:r>
      <w:r>
        <w:rPr>
          <w:rFonts w:ascii="Arial" w:hAnsi="Arial" w:cs="Arial"/>
        </w:rPr>
        <w:t>ity Act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1996 </w:t>
      </w:r>
      <w:r>
        <w:rPr>
          <w:rFonts w:ascii="Arial" w:hAnsi="Arial" w:cs="Arial"/>
          <w:spacing w:val="-2"/>
        </w:rPr>
        <w:t>(</w:t>
      </w:r>
      <w:r>
        <w:rPr>
          <w:rFonts w:ascii="Arial" w:hAnsi="Arial" w:cs="Arial"/>
        </w:rPr>
        <w:t>HIP</w:t>
      </w:r>
      <w:r>
        <w:rPr>
          <w:rFonts w:ascii="Arial" w:hAnsi="Arial" w:cs="Arial"/>
          <w:spacing w:val="-1"/>
        </w:rPr>
        <w:t>A</w:t>
      </w:r>
      <w:r>
        <w:rPr>
          <w:rFonts w:ascii="Arial" w:hAnsi="Arial" w:cs="Arial"/>
        </w:rPr>
        <w:t xml:space="preserve">A) and </w:t>
      </w:r>
      <w:r>
        <w:rPr>
          <w:rFonts w:ascii="Arial" w:hAnsi="Arial" w:cs="Arial"/>
          <w:spacing w:val="-2"/>
        </w:rPr>
        <w:t>a</w:t>
      </w:r>
      <w:r>
        <w:rPr>
          <w:rFonts w:ascii="Arial" w:hAnsi="Arial" w:cs="Arial"/>
        </w:rPr>
        <w:t>ll</w:t>
      </w:r>
      <w:r>
        <w:rPr>
          <w:rFonts w:ascii="Arial" w:hAnsi="Arial" w:cs="Arial"/>
          <w:spacing w:val="-1"/>
        </w:rPr>
        <w:t xml:space="preserve"> </w:t>
      </w:r>
      <w:r>
        <w:rPr>
          <w:rFonts w:ascii="Arial" w:hAnsi="Arial" w:cs="Arial"/>
        </w:rPr>
        <w:t>Federal</w:t>
      </w:r>
      <w:r>
        <w:rPr>
          <w:rFonts w:ascii="Arial" w:hAnsi="Arial" w:cs="Arial"/>
          <w:spacing w:val="-1"/>
        </w:rPr>
        <w:t xml:space="preserve"> </w:t>
      </w:r>
      <w:r>
        <w:rPr>
          <w:rFonts w:ascii="Arial" w:hAnsi="Arial" w:cs="Arial"/>
        </w:rPr>
        <w:t>re</w:t>
      </w:r>
      <w:r>
        <w:rPr>
          <w:rFonts w:ascii="Arial" w:hAnsi="Arial" w:cs="Arial"/>
          <w:spacing w:val="-1"/>
        </w:rPr>
        <w:t>g</w:t>
      </w:r>
      <w:r>
        <w:rPr>
          <w:rFonts w:ascii="Arial" w:hAnsi="Arial" w:cs="Arial"/>
        </w:rPr>
        <w:t>ulatio</w:t>
      </w:r>
      <w:r>
        <w:rPr>
          <w:rFonts w:ascii="Arial" w:hAnsi="Arial" w:cs="Arial"/>
          <w:spacing w:val="-2"/>
        </w:rPr>
        <w:t>n</w:t>
      </w:r>
      <w:r>
        <w:rPr>
          <w:rFonts w:ascii="Arial" w:hAnsi="Arial" w:cs="Arial"/>
        </w:rPr>
        <w:t>s pr</w:t>
      </w:r>
      <w:r>
        <w:rPr>
          <w:rFonts w:ascii="Arial" w:hAnsi="Arial" w:cs="Arial"/>
          <w:spacing w:val="-1"/>
        </w:rPr>
        <w:t>o</w:t>
      </w:r>
      <w:r>
        <w:rPr>
          <w:rFonts w:ascii="Arial" w:hAnsi="Arial" w:cs="Arial"/>
          <w:spacing w:val="-2"/>
        </w:rPr>
        <w:t>m</w:t>
      </w:r>
      <w:r>
        <w:rPr>
          <w:rFonts w:ascii="Arial" w:hAnsi="Arial" w:cs="Arial"/>
        </w:rPr>
        <w:t xml:space="preserve">ulgated </w:t>
      </w:r>
      <w:r>
        <w:rPr>
          <w:rFonts w:ascii="Arial" w:hAnsi="Arial" w:cs="Arial"/>
          <w:spacing w:val="-1"/>
        </w:rPr>
        <w:t>t</w:t>
      </w:r>
      <w:r>
        <w:rPr>
          <w:rFonts w:ascii="Arial" w:hAnsi="Arial" w:cs="Arial"/>
        </w:rPr>
        <w:t>h</w:t>
      </w:r>
      <w:r>
        <w:rPr>
          <w:rFonts w:ascii="Arial" w:hAnsi="Arial" w:cs="Arial"/>
          <w:spacing w:val="-1"/>
        </w:rPr>
        <w:t>e</w:t>
      </w:r>
      <w:r>
        <w:rPr>
          <w:rFonts w:ascii="Arial" w:hAnsi="Arial" w:cs="Arial"/>
        </w:rPr>
        <w:t>reund</w:t>
      </w:r>
      <w:r>
        <w:rPr>
          <w:rFonts w:ascii="Arial" w:hAnsi="Arial" w:cs="Arial"/>
          <w:spacing w:val="-1"/>
        </w:rPr>
        <w:t>e</w:t>
      </w:r>
      <w:r>
        <w:rPr>
          <w:rFonts w:ascii="Arial" w:hAnsi="Arial" w:cs="Arial"/>
        </w:rPr>
        <w:t>r, as a</w:t>
      </w:r>
      <w:r>
        <w:rPr>
          <w:rFonts w:ascii="Arial" w:hAnsi="Arial" w:cs="Arial"/>
          <w:spacing w:val="-2"/>
        </w:rPr>
        <w:t>m</w:t>
      </w:r>
      <w:r>
        <w:rPr>
          <w:rFonts w:ascii="Arial" w:hAnsi="Arial" w:cs="Arial"/>
        </w:rPr>
        <w:t>ended;</w:t>
      </w:r>
      <w:r>
        <w:rPr>
          <w:rFonts w:ascii="Arial" w:hAnsi="Arial" w:cs="Arial"/>
          <w:spacing w:val="-1"/>
        </w:rPr>
        <w:t xml:space="preserve"> </w:t>
      </w:r>
      <w:r>
        <w:rPr>
          <w:rFonts w:ascii="Arial" w:hAnsi="Arial" w:cs="Arial"/>
        </w:rPr>
        <w:t>or</w:t>
      </w:r>
    </w:p>
    <w:p w14:paraId="5DDBAA1E" w14:textId="77777777" w:rsidR="004C72E8" w:rsidRDefault="004C72E8">
      <w:pPr>
        <w:kinsoku w:val="0"/>
        <w:overflowPunct w:val="0"/>
        <w:spacing w:before="9" w:line="190" w:lineRule="exact"/>
        <w:rPr>
          <w:sz w:val="19"/>
          <w:szCs w:val="19"/>
        </w:rPr>
      </w:pPr>
    </w:p>
    <w:p w14:paraId="4F1A16D7" w14:textId="77777777" w:rsidR="004C72E8" w:rsidRDefault="004C72E8">
      <w:pPr>
        <w:pStyle w:val="BodyText"/>
        <w:numPr>
          <w:ilvl w:val="0"/>
          <w:numId w:val="4"/>
        </w:numPr>
        <w:tabs>
          <w:tab w:val="left" w:pos="1154"/>
        </w:tabs>
        <w:kinsoku w:val="0"/>
        <w:overflowPunct w:val="0"/>
        <w:spacing w:line="276" w:lineRule="auto"/>
        <w:ind w:left="820" w:right="225" w:firstLine="0"/>
        <w:rPr>
          <w:rFonts w:ascii="Arial" w:hAnsi="Arial" w:cs="Arial"/>
        </w:rPr>
      </w:pPr>
      <w:r>
        <w:rPr>
          <w:rFonts w:ascii="Arial" w:hAnsi="Arial" w:cs="Arial"/>
        </w:rPr>
        <w:t>any</w:t>
      </w:r>
      <w:r>
        <w:rPr>
          <w:rFonts w:ascii="Arial" w:hAnsi="Arial" w:cs="Arial"/>
          <w:spacing w:val="-1"/>
        </w:rPr>
        <w:t xml:space="preserve"> </w:t>
      </w:r>
      <w:r>
        <w:rPr>
          <w:rFonts w:ascii="Arial" w:hAnsi="Arial" w:cs="Arial"/>
        </w:rPr>
        <w:t>other</w:t>
      </w:r>
      <w:r>
        <w:rPr>
          <w:rFonts w:ascii="Arial" w:hAnsi="Arial" w:cs="Arial"/>
          <w:spacing w:val="-2"/>
        </w:rPr>
        <w:t xml:space="preserve"> </w:t>
      </w:r>
      <w:r>
        <w:rPr>
          <w:rFonts w:ascii="Arial" w:hAnsi="Arial" w:cs="Arial"/>
        </w:rPr>
        <w:t>loss or</w:t>
      </w:r>
      <w:r>
        <w:rPr>
          <w:rFonts w:ascii="Arial" w:hAnsi="Arial" w:cs="Arial"/>
          <w:spacing w:val="-2"/>
        </w:rPr>
        <w:t xml:space="preserve"> </w:t>
      </w:r>
      <w:r>
        <w:rPr>
          <w:rFonts w:ascii="Arial" w:hAnsi="Arial" w:cs="Arial"/>
        </w:rPr>
        <w:t>cost,</w:t>
      </w:r>
      <w:r>
        <w:rPr>
          <w:rFonts w:ascii="Arial" w:hAnsi="Arial" w:cs="Arial"/>
          <w:spacing w:val="-1"/>
        </w:rPr>
        <w:t xml:space="preserve"> </w:t>
      </w:r>
      <w:r>
        <w:rPr>
          <w:rFonts w:ascii="Arial" w:hAnsi="Arial" w:cs="Arial"/>
          <w:spacing w:val="-2"/>
        </w:rPr>
        <w:t>i</w:t>
      </w:r>
      <w:r>
        <w:rPr>
          <w:rFonts w:ascii="Arial" w:hAnsi="Arial" w:cs="Arial"/>
        </w:rPr>
        <w:t>ncl</w:t>
      </w:r>
      <w:r>
        <w:rPr>
          <w:rFonts w:ascii="Arial" w:hAnsi="Arial" w:cs="Arial"/>
          <w:spacing w:val="-2"/>
        </w:rPr>
        <w:t>u</w:t>
      </w:r>
      <w:r>
        <w:rPr>
          <w:rFonts w:ascii="Arial" w:hAnsi="Arial" w:cs="Arial"/>
        </w:rPr>
        <w:t>ding but</w:t>
      </w:r>
      <w:r>
        <w:rPr>
          <w:rFonts w:ascii="Arial" w:hAnsi="Arial" w:cs="Arial"/>
          <w:spacing w:val="-2"/>
        </w:rPr>
        <w:t xml:space="preserve"> </w:t>
      </w:r>
      <w:r>
        <w:rPr>
          <w:rFonts w:ascii="Arial" w:hAnsi="Arial" w:cs="Arial"/>
        </w:rPr>
        <w:t>not</w:t>
      </w:r>
      <w:r>
        <w:rPr>
          <w:rFonts w:ascii="Arial" w:hAnsi="Arial" w:cs="Arial"/>
          <w:spacing w:val="-1"/>
        </w:rPr>
        <w:t xml:space="preserve"> </w:t>
      </w:r>
      <w:r>
        <w:rPr>
          <w:rFonts w:ascii="Arial" w:hAnsi="Arial" w:cs="Arial"/>
        </w:rPr>
        <w:t>limi</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ca</w:t>
      </w:r>
      <w:r>
        <w:rPr>
          <w:rFonts w:ascii="Arial" w:hAnsi="Arial" w:cs="Arial"/>
          <w:spacing w:val="-1"/>
        </w:rPr>
        <w:t>u</w:t>
      </w:r>
      <w:r>
        <w:rPr>
          <w:rFonts w:ascii="Arial" w:hAnsi="Arial" w:cs="Arial"/>
        </w:rPr>
        <w:t xml:space="preserve">sed </w:t>
      </w:r>
      <w:r>
        <w:rPr>
          <w:rFonts w:ascii="Arial" w:hAnsi="Arial" w:cs="Arial"/>
          <w:spacing w:val="-2"/>
        </w:rPr>
        <w:t>b</w:t>
      </w:r>
      <w:r>
        <w:rPr>
          <w:rFonts w:ascii="Arial" w:hAnsi="Arial" w:cs="Arial"/>
        </w:rPr>
        <w:t>y</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concu</w:t>
      </w:r>
      <w:r>
        <w:rPr>
          <w:rFonts w:ascii="Arial" w:hAnsi="Arial" w:cs="Arial"/>
          <w:spacing w:val="-1"/>
        </w:rPr>
        <w:t>rr</w:t>
      </w:r>
      <w:r>
        <w:rPr>
          <w:rFonts w:ascii="Arial" w:hAnsi="Arial" w:cs="Arial"/>
        </w:rPr>
        <w:t>ent</w:t>
      </w:r>
      <w:r>
        <w:rPr>
          <w:rFonts w:ascii="Arial" w:hAnsi="Arial" w:cs="Arial"/>
          <w:spacing w:val="-1"/>
        </w:rPr>
        <w:t xml:space="preserve"> </w:t>
      </w:r>
      <w:r>
        <w:rPr>
          <w:rFonts w:ascii="Arial" w:hAnsi="Arial" w:cs="Arial"/>
        </w:rPr>
        <w:t>acti</w:t>
      </w:r>
      <w:r>
        <w:rPr>
          <w:rFonts w:ascii="Arial" w:hAnsi="Arial" w:cs="Arial"/>
          <w:spacing w:val="-2"/>
        </w:rPr>
        <w:t>v</w:t>
      </w:r>
      <w:r>
        <w:rPr>
          <w:rFonts w:ascii="Arial" w:hAnsi="Arial" w:cs="Arial"/>
        </w:rPr>
        <w:t>e or passive</w:t>
      </w:r>
      <w:r>
        <w:rPr>
          <w:rFonts w:ascii="Arial" w:hAnsi="Arial" w:cs="Arial"/>
          <w:spacing w:val="-1"/>
        </w:rPr>
        <w:t xml:space="preserve"> </w:t>
      </w:r>
      <w:r>
        <w:rPr>
          <w:rFonts w:ascii="Arial" w:hAnsi="Arial" w:cs="Arial"/>
        </w:rPr>
        <w:t>n</w:t>
      </w:r>
      <w:r>
        <w:rPr>
          <w:rFonts w:ascii="Arial" w:hAnsi="Arial" w:cs="Arial"/>
          <w:spacing w:val="-1"/>
        </w:rPr>
        <w:t>e</w:t>
      </w:r>
      <w:r>
        <w:rPr>
          <w:rFonts w:ascii="Arial" w:hAnsi="Arial" w:cs="Arial"/>
        </w:rPr>
        <w:t>glige</w:t>
      </w:r>
      <w:r>
        <w:rPr>
          <w:rFonts w:ascii="Arial" w:hAnsi="Arial" w:cs="Arial"/>
          <w:spacing w:val="-1"/>
        </w:rPr>
        <w:t>n</w:t>
      </w:r>
      <w:r>
        <w:rPr>
          <w:rFonts w:ascii="Arial" w:hAnsi="Arial" w:cs="Arial"/>
        </w:rPr>
        <w:t>ce of</w:t>
      </w:r>
      <w:r>
        <w:rPr>
          <w:rFonts w:ascii="Arial" w:hAnsi="Arial" w:cs="Arial"/>
          <w:spacing w:val="-1"/>
        </w:rPr>
        <w:t xml:space="preserve"> </w:t>
      </w:r>
      <w:r>
        <w:rPr>
          <w:rFonts w:ascii="Arial" w:hAnsi="Arial" w:cs="Arial"/>
        </w:rPr>
        <w:t>C</w:t>
      </w:r>
      <w:r>
        <w:rPr>
          <w:rFonts w:ascii="Arial" w:hAnsi="Arial" w:cs="Arial"/>
          <w:spacing w:val="-1"/>
        </w:rPr>
        <w:t>ou</w:t>
      </w:r>
      <w:r>
        <w:rPr>
          <w:rFonts w:ascii="Arial" w:hAnsi="Arial" w:cs="Arial"/>
        </w:rPr>
        <w:t>nty</w:t>
      </w:r>
      <w:r>
        <w:rPr>
          <w:rFonts w:ascii="Arial" w:hAnsi="Arial" w:cs="Arial"/>
          <w:spacing w:val="-1"/>
        </w:rPr>
        <w:t xml:space="preserve"> </w:t>
      </w:r>
      <w:r>
        <w:rPr>
          <w:rFonts w:ascii="Arial" w:hAnsi="Arial" w:cs="Arial"/>
        </w:rPr>
        <w:t>and/or i</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1"/>
        </w:rPr>
        <w:t>f</w:t>
      </w:r>
      <w:r>
        <w:rPr>
          <w:rFonts w:ascii="Arial" w:hAnsi="Arial" w:cs="Arial"/>
        </w:rPr>
        <w:t>ice</w:t>
      </w:r>
      <w:r>
        <w:rPr>
          <w:rFonts w:ascii="Arial" w:hAnsi="Arial" w:cs="Arial"/>
          <w:spacing w:val="-1"/>
        </w:rPr>
        <w:t>r</w:t>
      </w:r>
      <w:r>
        <w:rPr>
          <w:rFonts w:ascii="Arial" w:hAnsi="Arial" w:cs="Arial"/>
        </w:rPr>
        <w:t>s, age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rPr>
        <w:t>employe</w:t>
      </w:r>
      <w:r>
        <w:rPr>
          <w:rFonts w:ascii="Arial" w:hAnsi="Arial" w:cs="Arial"/>
          <w:spacing w:val="-2"/>
        </w:rPr>
        <w:t>e</w:t>
      </w:r>
      <w:r>
        <w:rPr>
          <w:rFonts w:ascii="Arial" w:hAnsi="Arial" w:cs="Arial"/>
        </w:rPr>
        <w:t xml:space="preserve">s, or </w:t>
      </w:r>
      <w:r>
        <w:rPr>
          <w:rFonts w:ascii="Arial" w:hAnsi="Arial" w:cs="Arial"/>
          <w:spacing w:val="-1"/>
        </w:rPr>
        <w:t>s</w:t>
      </w:r>
      <w:r>
        <w:rPr>
          <w:rFonts w:ascii="Arial" w:hAnsi="Arial" w:cs="Arial"/>
        </w:rPr>
        <w:t>ervan</w:t>
      </w:r>
      <w:r>
        <w:rPr>
          <w:rFonts w:ascii="Arial" w:hAnsi="Arial" w:cs="Arial"/>
          <w:spacing w:val="-2"/>
        </w:rPr>
        <w:t>t</w:t>
      </w:r>
      <w:r>
        <w:rPr>
          <w:rFonts w:ascii="Arial" w:hAnsi="Arial" w:cs="Arial"/>
        </w:rPr>
        <w:t>s.</w:t>
      </w:r>
      <w:r>
        <w:rPr>
          <w:rFonts w:ascii="Arial" w:hAnsi="Arial" w:cs="Arial"/>
          <w:spacing w:val="53"/>
        </w:rPr>
        <w:t xml:space="preserve"> </w:t>
      </w:r>
      <w:r>
        <w:rPr>
          <w:rFonts w:ascii="Arial" w:hAnsi="Arial" w:cs="Arial"/>
        </w:rPr>
        <w:t>However,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w:t>
      </w:r>
      <w:r>
        <w:rPr>
          <w:rFonts w:ascii="Arial" w:hAnsi="Arial" w:cs="Arial"/>
          <w:spacing w:val="-1"/>
        </w:rPr>
        <w:t>’</w:t>
      </w:r>
      <w:r>
        <w:rPr>
          <w:rFonts w:ascii="Arial" w:hAnsi="Arial" w:cs="Arial"/>
        </w:rPr>
        <w:t>s duty</w:t>
      </w:r>
      <w:r>
        <w:rPr>
          <w:rFonts w:ascii="Arial" w:hAnsi="Arial" w:cs="Arial"/>
          <w:spacing w:val="-1"/>
        </w:rPr>
        <w:t xml:space="preserve"> t</w:t>
      </w:r>
      <w:r>
        <w:rPr>
          <w:rFonts w:ascii="Arial" w:hAnsi="Arial" w:cs="Arial"/>
        </w:rPr>
        <w:t>o indemnify</w:t>
      </w:r>
      <w:r>
        <w:rPr>
          <w:rFonts w:ascii="Arial" w:hAnsi="Arial" w:cs="Arial"/>
          <w:spacing w:val="-1"/>
        </w:rPr>
        <w:t xml:space="preserve"> </w:t>
      </w:r>
      <w:r>
        <w:rPr>
          <w:rFonts w:ascii="Arial" w:hAnsi="Arial" w:cs="Arial"/>
        </w:rPr>
        <w:t>and save</w:t>
      </w:r>
      <w:r>
        <w:rPr>
          <w:rFonts w:ascii="Arial" w:hAnsi="Arial" w:cs="Arial"/>
          <w:spacing w:val="-2"/>
        </w:rPr>
        <w:t xml:space="preserve"> </w:t>
      </w:r>
      <w:r>
        <w:rPr>
          <w:rFonts w:ascii="Arial" w:hAnsi="Arial" w:cs="Arial"/>
        </w:rPr>
        <w:t>harml</w:t>
      </w:r>
      <w:r>
        <w:rPr>
          <w:rFonts w:ascii="Arial" w:hAnsi="Arial" w:cs="Arial"/>
          <w:spacing w:val="-1"/>
        </w:rPr>
        <w:t>e</w:t>
      </w:r>
      <w:r>
        <w:rPr>
          <w:rFonts w:ascii="Arial" w:hAnsi="Arial" w:cs="Arial"/>
        </w:rPr>
        <w:t>ss u</w:t>
      </w:r>
      <w:r>
        <w:rPr>
          <w:rFonts w:ascii="Arial" w:hAnsi="Arial" w:cs="Arial"/>
          <w:spacing w:val="-2"/>
        </w:rPr>
        <w:t>n</w:t>
      </w:r>
      <w:r>
        <w:rPr>
          <w:rFonts w:ascii="Arial" w:hAnsi="Arial" w:cs="Arial"/>
        </w:rPr>
        <w:t xml:space="preserve">der </w:t>
      </w:r>
      <w:r>
        <w:rPr>
          <w:rFonts w:ascii="Arial" w:hAnsi="Arial" w:cs="Arial"/>
          <w:spacing w:val="-1"/>
        </w:rPr>
        <w:t>t</w:t>
      </w:r>
      <w:r>
        <w:rPr>
          <w:rFonts w:ascii="Arial" w:hAnsi="Arial" w:cs="Arial"/>
        </w:rPr>
        <w:t xml:space="preserve">his </w:t>
      </w:r>
      <w:r>
        <w:rPr>
          <w:rFonts w:ascii="Arial" w:hAnsi="Arial" w:cs="Arial"/>
          <w:spacing w:val="-1"/>
        </w:rPr>
        <w:t>Se</w:t>
      </w:r>
      <w:r>
        <w:rPr>
          <w:rFonts w:ascii="Arial" w:hAnsi="Arial" w:cs="Arial"/>
        </w:rPr>
        <w:t>ct</w:t>
      </w:r>
      <w:r>
        <w:rPr>
          <w:rFonts w:ascii="Arial" w:hAnsi="Arial" w:cs="Arial"/>
          <w:spacing w:val="-2"/>
        </w:rPr>
        <w:t>i</w:t>
      </w:r>
      <w:r>
        <w:rPr>
          <w:rFonts w:ascii="Arial" w:hAnsi="Arial" w:cs="Arial"/>
        </w:rPr>
        <w:t>on shall</w:t>
      </w:r>
      <w:r>
        <w:rPr>
          <w:rFonts w:ascii="Arial" w:hAnsi="Arial" w:cs="Arial"/>
          <w:spacing w:val="-1"/>
        </w:rPr>
        <w:t xml:space="preserve"> </w:t>
      </w:r>
      <w:r>
        <w:rPr>
          <w:rFonts w:ascii="Arial" w:hAnsi="Arial" w:cs="Arial"/>
        </w:rPr>
        <w:t>not</w:t>
      </w:r>
      <w:r>
        <w:rPr>
          <w:rFonts w:ascii="Arial" w:hAnsi="Arial" w:cs="Arial"/>
          <w:spacing w:val="-1"/>
        </w:rPr>
        <w:t xml:space="preserve"> a</w:t>
      </w:r>
      <w:r>
        <w:rPr>
          <w:rFonts w:ascii="Arial" w:hAnsi="Arial" w:cs="Arial"/>
        </w:rPr>
        <w:t>pply</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injuri</w:t>
      </w:r>
      <w:r>
        <w:rPr>
          <w:rFonts w:ascii="Arial" w:hAnsi="Arial" w:cs="Arial"/>
          <w:spacing w:val="-2"/>
        </w:rPr>
        <w:t>e</w:t>
      </w:r>
      <w:r>
        <w:rPr>
          <w:rFonts w:ascii="Arial" w:hAnsi="Arial" w:cs="Arial"/>
        </w:rPr>
        <w:t>s or dama</w:t>
      </w:r>
      <w:r>
        <w:rPr>
          <w:rFonts w:ascii="Arial" w:hAnsi="Arial" w:cs="Arial"/>
          <w:spacing w:val="-1"/>
        </w:rPr>
        <w:t>g</w:t>
      </w:r>
      <w:r>
        <w:rPr>
          <w:rFonts w:ascii="Arial" w:hAnsi="Arial" w:cs="Arial"/>
        </w:rPr>
        <w:t xml:space="preserve">e </w:t>
      </w:r>
      <w:r>
        <w:rPr>
          <w:rFonts w:ascii="Arial" w:hAnsi="Arial" w:cs="Arial"/>
          <w:spacing w:val="-1"/>
        </w:rPr>
        <w:t>f</w:t>
      </w:r>
      <w:r>
        <w:rPr>
          <w:rFonts w:ascii="Arial" w:hAnsi="Arial" w:cs="Arial"/>
        </w:rPr>
        <w:t xml:space="preserve">or </w:t>
      </w:r>
      <w:r>
        <w:rPr>
          <w:rFonts w:ascii="Arial" w:hAnsi="Arial" w:cs="Arial"/>
          <w:spacing w:val="-2"/>
        </w:rPr>
        <w:t>w</w:t>
      </w:r>
      <w:r>
        <w:rPr>
          <w:rFonts w:ascii="Arial" w:hAnsi="Arial" w:cs="Arial"/>
        </w:rPr>
        <w:t>hich</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has b</w:t>
      </w:r>
      <w:r>
        <w:rPr>
          <w:rFonts w:ascii="Arial" w:hAnsi="Arial" w:cs="Arial"/>
          <w:spacing w:val="-1"/>
        </w:rPr>
        <w:t>e</w:t>
      </w:r>
      <w:r>
        <w:rPr>
          <w:rFonts w:ascii="Arial" w:hAnsi="Arial" w:cs="Arial"/>
        </w:rPr>
        <w:t xml:space="preserve">en </w:t>
      </w:r>
      <w:r>
        <w:rPr>
          <w:rFonts w:ascii="Arial" w:hAnsi="Arial" w:cs="Arial"/>
          <w:spacing w:val="-1"/>
        </w:rPr>
        <w:t>f</w:t>
      </w:r>
      <w:r>
        <w:rPr>
          <w:rFonts w:ascii="Arial" w:hAnsi="Arial" w:cs="Arial"/>
        </w:rPr>
        <w:t>ou</w:t>
      </w:r>
      <w:r>
        <w:rPr>
          <w:rFonts w:ascii="Arial" w:hAnsi="Arial" w:cs="Arial"/>
          <w:spacing w:val="-1"/>
        </w:rPr>
        <w:t>n</w:t>
      </w:r>
      <w:r>
        <w:rPr>
          <w:rFonts w:ascii="Arial" w:hAnsi="Arial" w:cs="Arial"/>
        </w:rPr>
        <w:t>d in</w:t>
      </w:r>
      <w:r>
        <w:rPr>
          <w:rFonts w:ascii="Arial" w:hAnsi="Arial" w:cs="Arial"/>
          <w:spacing w:val="-1"/>
        </w:rPr>
        <w:t xml:space="preserve"> </w:t>
      </w:r>
      <w:r>
        <w:rPr>
          <w:rFonts w:ascii="Arial" w:hAnsi="Arial" w:cs="Arial"/>
        </w:rPr>
        <w:t>a court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compet</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j</w:t>
      </w:r>
      <w:r>
        <w:rPr>
          <w:rFonts w:ascii="Arial" w:hAnsi="Arial" w:cs="Arial"/>
          <w:spacing w:val="1"/>
        </w:rPr>
        <w:t>u</w:t>
      </w:r>
      <w:r>
        <w:rPr>
          <w:rFonts w:ascii="Arial" w:hAnsi="Arial" w:cs="Arial"/>
        </w:rPr>
        <w:t>risd</w:t>
      </w:r>
      <w:r>
        <w:rPr>
          <w:rFonts w:ascii="Arial" w:hAnsi="Arial" w:cs="Arial"/>
          <w:spacing w:val="-2"/>
        </w:rPr>
        <w:t>i</w:t>
      </w:r>
      <w:r>
        <w:rPr>
          <w:rFonts w:ascii="Arial" w:hAnsi="Arial" w:cs="Arial"/>
        </w:rPr>
        <w:t xml:space="preserve">ction </w:t>
      </w:r>
      <w:r>
        <w:rPr>
          <w:rFonts w:ascii="Arial" w:hAnsi="Arial" w:cs="Arial"/>
          <w:spacing w:val="-1"/>
        </w:rPr>
        <w:t>t</w:t>
      </w:r>
      <w:r>
        <w:rPr>
          <w:rFonts w:ascii="Arial" w:hAnsi="Arial" w:cs="Arial"/>
        </w:rPr>
        <w:t xml:space="preserve">o </w:t>
      </w:r>
      <w:r>
        <w:rPr>
          <w:rFonts w:ascii="Arial" w:hAnsi="Arial" w:cs="Arial"/>
          <w:spacing w:val="-2"/>
        </w:rPr>
        <w:t>b</w:t>
      </w:r>
      <w:r>
        <w:rPr>
          <w:rFonts w:ascii="Arial" w:hAnsi="Arial" w:cs="Arial"/>
        </w:rPr>
        <w:t>e solely</w:t>
      </w:r>
      <w:r>
        <w:rPr>
          <w:rFonts w:ascii="Arial" w:hAnsi="Arial" w:cs="Arial"/>
          <w:spacing w:val="-1"/>
        </w:rPr>
        <w:t xml:space="preserve"> </w:t>
      </w:r>
      <w:r>
        <w:rPr>
          <w:rFonts w:ascii="Arial" w:hAnsi="Arial" w:cs="Arial"/>
        </w:rPr>
        <w:t>liable by</w:t>
      </w:r>
      <w:r>
        <w:rPr>
          <w:rFonts w:ascii="Arial" w:hAnsi="Arial" w:cs="Arial"/>
          <w:spacing w:val="-1"/>
        </w:rPr>
        <w:t xml:space="preserve"> </w:t>
      </w:r>
      <w:r>
        <w:rPr>
          <w:rFonts w:ascii="Arial" w:hAnsi="Arial" w:cs="Arial"/>
        </w:rPr>
        <w:t>reason of</w:t>
      </w:r>
      <w:r>
        <w:rPr>
          <w:rFonts w:ascii="Arial" w:hAnsi="Arial" w:cs="Arial"/>
          <w:spacing w:val="-1"/>
        </w:rPr>
        <w:t xml:space="preserve"> </w:t>
      </w:r>
      <w:r>
        <w:rPr>
          <w:rFonts w:ascii="Arial" w:hAnsi="Arial" w:cs="Arial"/>
        </w:rPr>
        <w:t>i</w:t>
      </w:r>
      <w:r>
        <w:rPr>
          <w:rFonts w:ascii="Arial" w:hAnsi="Arial" w:cs="Arial"/>
          <w:spacing w:val="-2"/>
        </w:rPr>
        <w:t>t</w:t>
      </w:r>
      <w:r>
        <w:rPr>
          <w:rFonts w:ascii="Arial" w:hAnsi="Arial" w:cs="Arial"/>
        </w:rPr>
        <w:t xml:space="preserve">s own </w:t>
      </w:r>
      <w:r>
        <w:rPr>
          <w:rFonts w:ascii="Arial" w:hAnsi="Arial" w:cs="Arial"/>
          <w:spacing w:val="-2"/>
        </w:rPr>
        <w:t>n</w:t>
      </w:r>
      <w:r>
        <w:rPr>
          <w:rFonts w:ascii="Arial" w:hAnsi="Arial" w:cs="Arial"/>
        </w:rPr>
        <w:t>egli</w:t>
      </w:r>
      <w:r>
        <w:rPr>
          <w:rFonts w:ascii="Arial" w:hAnsi="Arial" w:cs="Arial"/>
          <w:spacing w:val="-1"/>
        </w:rPr>
        <w:t>g</w:t>
      </w:r>
      <w:r>
        <w:rPr>
          <w:rFonts w:ascii="Arial" w:hAnsi="Arial" w:cs="Arial"/>
        </w:rPr>
        <w:t>ence or will</w:t>
      </w:r>
      <w:r>
        <w:rPr>
          <w:rFonts w:ascii="Arial" w:hAnsi="Arial" w:cs="Arial"/>
          <w:spacing w:val="-1"/>
        </w:rPr>
        <w:t>f</w:t>
      </w:r>
      <w:r>
        <w:rPr>
          <w:rFonts w:ascii="Arial" w:hAnsi="Arial" w:cs="Arial"/>
        </w:rPr>
        <w:t>ul</w:t>
      </w:r>
      <w:r>
        <w:rPr>
          <w:rFonts w:ascii="Arial" w:hAnsi="Arial" w:cs="Arial"/>
          <w:spacing w:val="-2"/>
        </w:rPr>
        <w:t xml:space="preserve"> </w:t>
      </w:r>
      <w:r>
        <w:rPr>
          <w:rFonts w:ascii="Arial" w:hAnsi="Arial" w:cs="Arial"/>
          <w:spacing w:val="-1"/>
        </w:rPr>
        <w:t>m</w:t>
      </w:r>
      <w:r>
        <w:rPr>
          <w:rFonts w:ascii="Arial" w:hAnsi="Arial" w:cs="Arial"/>
        </w:rPr>
        <w:t>is</w:t>
      </w:r>
      <w:r>
        <w:rPr>
          <w:rFonts w:ascii="Arial" w:hAnsi="Arial" w:cs="Arial"/>
          <w:spacing w:val="1"/>
        </w:rPr>
        <w:t>c</w:t>
      </w:r>
      <w:r>
        <w:rPr>
          <w:rFonts w:ascii="Arial" w:hAnsi="Arial" w:cs="Arial"/>
          <w:spacing w:val="-1"/>
        </w:rPr>
        <w:t>o</w:t>
      </w:r>
      <w:r>
        <w:rPr>
          <w:rFonts w:ascii="Arial" w:hAnsi="Arial" w:cs="Arial"/>
        </w:rPr>
        <w:t>nd</w:t>
      </w:r>
      <w:r>
        <w:rPr>
          <w:rFonts w:ascii="Arial" w:hAnsi="Arial" w:cs="Arial"/>
          <w:spacing w:val="-1"/>
        </w:rPr>
        <w:t>u</w:t>
      </w:r>
      <w:r>
        <w:rPr>
          <w:rFonts w:ascii="Arial" w:hAnsi="Arial" w:cs="Arial"/>
        </w:rPr>
        <w:t>ct.</w:t>
      </w:r>
    </w:p>
    <w:p w14:paraId="36EB1D0F" w14:textId="77777777" w:rsidR="004C72E8" w:rsidRDefault="004C72E8">
      <w:pPr>
        <w:kinsoku w:val="0"/>
        <w:overflowPunct w:val="0"/>
        <w:spacing w:before="1" w:line="200" w:lineRule="exact"/>
        <w:rPr>
          <w:sz w:val="20"/>
          <w:szCs w:val="20"/>
        </w:rPr>
      </w:pPr>
    </w:p>
    <w:p w14:paraId="74C691F3" w14:textId="77777777" w:rsidR="004C72E8" w:rsidRDefault="004C72E8">
      <w:pPr>
        <w:pStyle w:val="BodyText"/>
        <w:kinsoku w:val="0"/>
        <w:overflowPunct w:val="0"/>
        <w:spacing w:line="276" w:lineRule="auto"/>
        <w:ind w:left="100" w:right="159"/>
        <w:rPr>
          <w:rFonts w:ascii="Arial" w:hAnsi="Arial" w:cs="Arial"/>
        </w:rPr>
      </w:pPr>
      <w:r>
        <w:rPr>
          <w:rFonts w:ascii="Arial" w:hAnsi="Arial" w:cs="Arial"/>
        </w:rPr>
        <w:t>The duty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 xml:space="preserve">ctor </w:t>
      </w:r>
      <w:r>
        <w:rPr>
          <w:rFonts w:ascii="Arial" w:hAnsi="Arial" w:cs="Arial"/>
          <w:spacing w:val="-1"/>
        </w:rPr>
        <w:t>t</w:t>
      </w:r>
      <w:r>
        <w:rPr>
          <w:rFonts w:ascii="Arial" w:hAnsi="Arial" w:cs="Arial"/>
        </w:rPr>
        <w:t>o i</w:t>
      </w:r>
      <w:r>
        <w:rPr>
          <w:rFonts w:ascii="Arial" w:hAnsi="Arial" w:cs="Arial"/>
          <w:spacing w:val="-2"/>
        </w:rPr>
        <w:t>n</w:t>
      </w:r>
      <w:r>
        <w:rPr>
          <w:rFonts w:ascii="Arial" w:hAnsi="Arial" w:cs="Arial"/>
        </w:rPr>
        <w:t>demnify</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save</w:t>
      </w:r>
      <w:r>
        <w:rPr>
          <w:rFonts w:ascii="Arial" w:hAnsi="Arial" w:cs="Arial"/>
          <w:spacing w:val="-1"/>
        </w:rPr>
        <w:t xml:space="preserve"> </w:t>
      </w:r>
      <w:r>
        <w:rPr>
          <w:rFonts w:ascii="Arial" w:hAnsi="Arial" w:cs="Arial"/>
        </w:rPr>
        <w:t>h</w:t>
      </w:r>
      <w:r>
        <w:rPr>
          <w:rFonts w:ascii="Arial" w:hAnsi="Arial" w:cs="Arial"/>
          <w:spacing w:val="-1"/>
        </w:rPr>
        <w:t>a</w:t>
      </w:r>
      <w:r>
        <w:rPr>
          <w:rFonts w:ascii="Arial" w:hAnsi="Arial" w:cs="Arial"/>
        </w:rPr>
        <w:t>rml</w:t>
      </w:r>
      <w:r>
        <w:rPr>
          <w:rFonts w:ascii="Arial" w:hAnsi="Arial" w:cs="Arial"/>
          <w:spacing w:val="-1"/>
        </w:rPr>
        <w:t>e</w:t>
      </w:r>
      <w:r>
        <w:rPr>
          <w:rFonts w:ascii="Arial" w:hAnsi="Arial" w:cs="Arial"/>
        </w:rPr>
        <w:t>ss as</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forth</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 xml:space="preserve">this </w:t>
      </w:r>
      <w:r>
        <w:rPr>
          <w:rFonts w:ascii="Arial" w:hAnsi="Arial" w:cs="Arial"/>
          <w:spacing w:val="-1"/>
        </w:rPr>
        <w:t>S</w:t>
      </w:r>
      <w:r>
        <w:rPr>
          <w:rFonts w:ascii="Arial" w:hAnsi="Arial" w:cs="Arial"/>
        </w:rPr>
        <w:t>ecti</w:t>
      </w:r>
      <w:r>
        <w:rPr>
          <w:rFonts w:ascii="Arial" w:hAnsi="Arial" w:cs="Arial"/>
          <w:spacing w:val="-2"/>
        </w:rPr>
        <w:t>o</w:t>
      </w:r>
      <w:r>
        <w:rPr>
          <w:rFonts w:ascii="Arial" w:hAnsi="Arial" w:cs="Arial"/>
        </w:rPr>
        <w:t>n shall</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clu</w:t>
      </w:r>
      <w:r>
        <w:rPr>
          <w:rFonts w:ascii="Arial" w:hAnsi="Arial" w:cs="Arial"/>
          <w:spacing w:val="-1"/>
        </w:rPr>
        <w:t>d</w:t>
      </w:r>
      <w:r>
        <w:rPr>
          <w:rFonts w:ascii="Arial" w:hAnsi="Arial" w:cs="Arial"/>
        </w:rPr>
        <w:t xml:space="preserve">e </w:t>
      </w:r>
      <w:r>
        <w:rPr>
          <w:rFonts w:ascii="Arial" w:hAnsi="Arial" w:cs="Arial"/>
          <w:spacing w:val="-1"/>
        </w:rPr>
        <w:t>t</w:t>
      </w:r>
      <w:r>
        <w:rPr>
          <w:rFonts w:ascii="Arial" w:hAnsi="Arial" w:cs="Arial"/>
        </w:rPr>
        <w:t>he duty to</w:t>
      </w:r>
      <w:r>
        <w:rPr>
          <w:rFonts w:ascii="Arial" w:hAnsi="Arial" w:cs="Arial"/>
          <w:spacing w:val="-1"/>
        </w:rPr>
        <w:t xml:space="preserve"> </w:t>
      </w:r>
      <w:r>
        <w:rPr>
          <w:rFonts w:ascii="Arial" w:hAnsi="Arial" w:cs="Arial"/>
        </w:rPr>
        <w:t xml:space="preserve">defend </w:t>
      </w:r>
      <w:r>
        <w:rPr>
          <w:rFonts w:ascii="Arial" w:hAnsi="Arial" w:cs="Arial"/>
          <w:spacing w:val="-2"/>
        </w:rPr>
        <w:t>a</w:t>
      </w:r>
      <w:r>
        <w:rPr>
          <w:rFonts w:ascii="Arial" w:hAnsi="Arial" w:cs="Arial"/>
        </w:rPr>
        <w:t>s 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S</w:t>
      </w:r>
      <w:r>
        <w:rPr>
          <w:rFonts w:ascii="Arial" w:hAnsi="Arial" w:cs="Arial"/>
        </w:rPr>
        <w:t>ection</w:t>
      </w:r>
      <w:r>
        <w:rPr>
          <w:rFonts w:ascii="Arial" w:hAnsi="Arial" w:cs="Arial"/>
          <w:spacing w:val="-1"/>
        </w:rPr>
        <w:t xml:space="preserve"> 2</w:t>
      </w:r>
      <w:r>
        <w:rPr>
          <w:rFonts w:ascii="Arial" w:hAnsi="Arial" w:cs="Arial"/>
        </w:rPr>
        <w:t xml:space="preserve">778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w:t>
      </w:r>
      <w:r>
        <w:rPr>
          <w:rFonts w:ascii="Arial" w:hAnsi="Arial" w:cs="Arial"/>
          <w:spacing w:val="-2"/>
        </w:rPr>
        <w:t>i</w:t>
      </w:r>
      <w:r>
        <w:rPr>
          <w:rFonts w:ascii="Arial" w:hAnsi="Arial" w:cs="Arial"/>
        </w:rPr>
        <w:t>a Civil</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d</w:t>
      </w:r>
      <w:r>
        <w:rPr>
          <w:rFonts w:ascii="Arial" w:hAnsi="Arial" w:cs="Arial"/>
        </w:rPr>
        <w:t>e.</w:t>
      </w:r>
    </w:p>
    <w:p w14:paraId="00DA1EC0" w14:textId="77777777" w:rsidR="007A4DF3" w:rsidRDefault="007A4DF3">
      <w:pPr>
        <w:pStyle w:val="BodyText"/>
        <w:kinsoku w:val="0"/>
        <w:overflowPunct w:val="0"/>
        <w:spacing w:line="276" w:lineRule="auto"/>
        <w:ind w:left="100" w:right="159"/>
        <w:rPr>
          <w:rFonts w:ascii="Arial" w:hAnsi="Arial" w:cs="Arial"/>
        </w:rPr>
      </w:pPr>
    </w:p>
    <w:p w14:paraId="4ADA6ECF" w14:textId="77777777" w:rsidR="004C72E8" w:rsidRDefault="004C72E8">
      <w:pPr>
        <w:kinsoku w:val="0"/>
        <w:overflowPunct w:val="0"/>
        <w:spacing w:line="200" w:lineRule="exact"/>
        <w:rPr>
          <w:sz w:val="20"/>
          <w:szCs w:val="20"/>
        </w:rPr>
      </w:pPr>
    </w:p>
    <w:p w14:paraId="38D9EAD8" w14:textId="77777777" w:rsidR="004C72E8" w:rsidRDefault="004C72E8">
      <w:pPr>
        <w:pStyle w:val="Heading4"/>
        <w:numPr>
          <w:ilvl w:val="1"/>
          <w:numId w:val="5"/>
        </w:numPr>
        <w:tabs>
          <w:tab w:val="left" w:pos="1540"/>
        </w:tabs>
        <w:kinsoku w:val="0"/>
        <w:overflowPunct w:val="0"/>
        <w:ind w:left="1540"/>
        <w:rPr>
          <w:b w:val="0"/>
          <w:bCs w:val="0"/>
        </w:rPr>
      </w:pPr>
      <w:r>
        <w:rPr>
          <w:u w:val="thick"/>
        </w:rPr>
        <w:t>Intel</w:t>
      </w:r>
      <w:r>
        <w:rPr>
          <w:spacing w:val="-1"/>
          <w:u w:val="thick"/>
        </w:rPr>
        <w:t>l</w:t>
      </w:r>
      <w:r>
        <w:rPr>
          <w:u w:val="thick"/>
        </w:rPr>
        <w:t>ect</w:t>
      </w:r>
      <w:r>
        <w:rPr>
          <w:spacing w:val="-2"/>
          <w:u w:val="thick"/>
        </w:rPr>
        <w:t>u</w:t>
      </w:r>
      <w:r>
        <w:rPr>
          <w:u w:val="thick"/>
        </w:rPr>
        <w:t>al</w:t>
      </w:r>
      <w:r>
        <w:rPr>
          <w:spacing w:val="-1"/>
          <w:u w:val="thick"/>
        </w:rPr>
        <w:t xml:space="preserve"> </w:t>
      </w:r>
      <w:r>
        <w:rPr>
          <w:u w:val="thick"/>
        </w:rPr>
        <w:t>Property</w:t>
      </w:r>
      <w:r>
        <w:rPr>
          <w:spacing w:val="-2"/>
          <w:u w:val="thick"/>
        </w:rPr>
        <w:t xml:space="preserve"> </w:t>
      </w:r>
      <w:r>
        <w:rPr>
          <w:spacing w:val="-1"/>
          <w:u w:val="thick"/>
        </w:rPr>
        <w:t>I</w:t>
      </w:r>
      <w:r>
        <w:rPr>
          <w:u w:val="thick"/>
        </w:rPr>
        <w:t>n</w:t>
      </w:r>
      <w:r>
        <w:rPr>
          <w:spacing w:val="1"/>
          <w:u w:val="thick"/>
        </w:rPr>
        <w:t>d</w:t>
      </w:r>
      <w:r>
        <w:rPr>
          <w:u w:val="thick"/>
        </w:rPr>
        <w:t>emn</w:t>
      </w:r>
      <w:r>
        <w:rPr>
          <w:spacing w:val="-1"/>
          <w:u w:val="thick"/>
        </w:rPr>
        <w:t>i</w:t>
      </w:r>
      <w:r>
        <w:rPr>
          <w:u w:val="thick"/>
        </w:rPr>
        <w:t>fication</w:t>
      </w:r>
    </w:p>
    <w:p w14:paraId="1B133823" w14:textId="77777777" w:rsidR="004C72E8" w:rsidRDefault="004C72E8">
      <w:pPr>
        <w:kinsoku w:val="0"/>
        <w:overflowPunct w:val="0"/>
        <w:spacing w:before="8" w:line="150" w:lineRule="exact"/>
        <w:rPr>
          <w:sz w:val="15"/>
          <w:szCs w:val="15"/>
        </w:rPr>
      </w:pPr>
    </w:p>
    <w:p w14:paraId="4B5D5E1F" w14:textId="77777777" w:rsidR="004C72E8" w:rsidRDefault="004C72E8">
      <w:pPr>
        <w:pStyle w:val="BodyText"/>
        <w:kinsoku w:val="0"/>
        <w:overflowPunct w:val="0"/>
        <w:spacing w:before="74" w:line="276" w:lineRule="auto"/>
        <w:ind w:left="100" w:right="219"/>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h</w:t>
      </w:r>
      <w:r>
        <w:rPr>
          <w:rFonts w:ascii="Arial" w:hAnsi="Arial" w:cs="Arial"/>
          <w:spacing w:val="-1"/>
        </w:rPr>
        <w:t>e</w:t>
      </w:r>
      <w:r>
        <w:rPr>
          <w:rFonts w:ascii="Arial" w:hAnsi="Arial" w:cs="Arial"/>
        </w:rPr>
        <w:t>reby</w:t>
      </w:r>
      <w:r>
        <w:rPr>
          <w:rFonts w:ascii="Arial" w:hAnsi="Arial" w:cs="Arial"/>
          <w:spacing w:val="-1"/>
        </w:rPr>
        <w:t xml:space="preserve"> </w:t>
      </w:r>
      <w:r>
        <w:rPr>
          <w:rFonts w:ascii="Arial" w:hAnsi="Arial" w:cs="Arial"/>
        </w:rPr>
        <w:t>certi</w:t>
      </w:r>
      <w:r>
        <w:rPr>
          <w:rFonts w:ascii="Arial" w:hAnsi="Arial" w:cs="Arial"/>
          <w:spacing w:val="-1"/>
        </w:rPr>
        <w:t>f</w:t>
      </w:r>
      <w:r>
        <w:rPr>
          <w:rFonts w:ascii="Arial" w:hAnsi="Arial" w:cs="Arial"/>
        </w:rPr>
        <w:t>ies</w:t>
      </w:r>
      <w:r>
        <w:rPr>
          <w:rFonts w:ascii="Arial" w:hAnsi="Arial" w:cs="Arial"/>
          <w:spacing w:val="-2"/>
        </w:rPr>
        <w:t xml:space="preserve"> </w:t>
      </w:r>
      <w:r>
        <w:rPr>
          <w:rFonts w:ascii="Arial" w:hAnsi="Arial" w:cs="Arial"/>
        </w:rPr>
        <w:t>that</w:t>
      </w:r>
      <w:r>
        <w:rPr>
          <w:rFonts w:ascii="Arial" w:hAnsi="Arial" w:cs="Arial"/>
          <w:spacing w:val="-1"/>
        </w:rPr>
        <w:t xml:space="preserve"> </w:t>
      </w:r>
      <w:r>
        <w:rPr>
          <w:rFonts w:ascii="Arial" w:hAnsi="Arial" w:cs="Arial"/>
        </w:rPr>
        <w:t>it</w:t>
      </w:r>
      <w:r>
        <w:rPr>
          <w:rFonts w:ascii="Arial" w:hAnsi="Arial" w:cs="Arial"/>
          <w:spacing w:val="-2"/>
        </w:rPr>
        <w:t xml:space="preserve"> </w:t>
      </w:r>
      <w:r>
        <w:rPr>
          <w:rFonts w:ascii="Arial" w:hAnsi="Arial" w:cs="Arial"/>
        </w:rPr>
        <w:t>owns, con</w:t>
      </w:r>
      <w:r>
        <w:rPr>
          <w:rFonts w:ascii="Arial" w:hAnsi="Arial" w:cs="Arial"/>
          <w:spacing w:val="-1"/>
        </w:rPr>
        <w:t>t</w:t>
      </w:r>
      <w:r>
        <w:rPr>
          <w:rFonts w:ascii="Arial" w:hAnsi="Arial" w:cs="Arial"/>
        </w:rPr>
        <w:t>ro</w:t>
      </w:r>
      <w:r>
        <w:rPr>
          <w:rFonts w:ascii="Arial" w:hAnsi="Arial" w:cs="Arial"/>
          <w:spacing w:val="-2"/>
        </w:rPr>
        <w:t>l</w:t>
      </w:r>
      <w:r>
        <w:rPr>
          <w:rFonts w:ascii="Arial" w:hAnsi="Arial" w:cs="Arial"/>
        </w:rPr>
        <w:t>s, and/</w:t>
      </w:r>
      <w:r>
        <w:rPr>
          <w:rFonts w:ascii="Arial" w:hAnsi="Arial" w:cs="Arial"/>
          <w:spacing w:val="-2"/>
        </w:rPr>
        <w:t>o</w:t>
      </w:r>
      <w:r>
        <w:rPr>
          <w:rFonts w:ascii="Arial" w:hAnsi="Arial" w:cs="Arial"/>
        </w:rPr>
        <w:t>r licens</w:t>
      </w:r>
      <w:r>
        <w:rPr>
          <w:rFonts w:ascii="Arial" w:hAnsi="Arial" w:cs="Arial"/>
          <w:spacing w:val="-1"/>
        </w:rPr>
        <w:t>e</w:t>
      </w:r>
      <w:r>
        <w:rPr>
          <w:rFonts w:ascii="Arial" w:hAnsi="Arial" w:cs="Arial"/>
        </w:rPr>
        <w:t>s a</w:t>
      </w:r>
      <w:r>
        <w:rPr>
          <w:rFonts w:ascii="Arial" w:hAnsi="Arial" w:cs="Arial"/>
          <w:spacing w:val="-1"/>
        </w:rPr>
        <w:t>n</w:t>
      </w:r>
      <w:r>
        <w:rPr>
          <w:rFonts w:ascii="Arial" w:hAnsi="Arial" w:cs="Arial"/>
        </w:rPr>
        <w:t>d retai</w:t>
      </w:r>
      <w:r>
        <w:rPr>
          <w:rFonts w:ascii="Arial" w:hAnsi="Arial" w:cs="Arial"/>
          <w:spacing w:val="-2"/>
        </w:rPr>
        <w:t>n</w:t>
      </w:r>
      <w:r>
        <w:rPr>
          <w:rFonts w:ascii="Arial" w:hAnsi="Arial" w:cs="Arial"/>
        </w:rPr>
        <w:t>s all r</w:t>
      </w:r>
      <w:r>
        <w:rPr>
          <w:rFonts w:ascii="Arial" w:hAnsi="Arial" w:cs="Arial"/>
          <w:spacing w:val="-2"/>
        </w:rPr>
        <w:t>i</w:t>
      </w:r>
      <w:r>
        <w:rPr>
          <w:rFonts w:ascii="Arial" w:hAnsi="Arial" w:cs="Arial"/>
        </w:rPr>
        <w:t>ght,</w:t>
      </w:r>
      <w:r>
        <w:rPr>
          <w:rFonts w:ascii="Arial" w:hAnsi="Arial" w:cs="Arial"/>
          <w:spacing w:val="-1"/>
        </w:rPr>
        <w:t xml:space="preserve"> t</w:t>
      </w:r>
      <w:r>
        <w:rPr>
          <w:rFonts w:ascii="Arial" w:hAnsi="Arial" w:cs="Arial"/>
        </w:rPr>
        <w:t>it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w:t>
      </w:r>
      <w:r>
        <w:rPr>
          <w:rFonts w:ascii="Arial" w:hAnsi="Arial" w:cs="Arial"/>
        </w:rPr>
        <w:t>or in</w:t>
      </w:r>
      <w:r>
        <w:rPr>
          <w:rFonts w:ascii="Arial" w:hAnsi="Arial" w:cs="Arial"/>
          <w:spacing w:val="-1"/>
        </w:rPr>
        <w:t>t</w:t>
      </w:r>
      <w:r>
        <w:rPr>
          <w:rFonts w:ascii="Arial" w:hAnsi="Arial" w:cs="Arial"/>
        </w:rPr>
        <w:t xml:space="preserve">erest in and </w:t>
      </w:r>
      <w:r>
        <w:rPr>
          <w:rFonts w:ascii="Arial" w:hAnsi="Arial" w:cs="Arial"/>
          <w:spacing w:val="-1"/>
        </w:rPr>
        <w:t>t</w:t>
      </w:r>
      <w:r>
        <w:rPr>
          <w:rFonts w:ascii="Arial" w:hAnsi="Arial" w:cs="Arial"/>
        </w:rPr>
        <w:t>o any</w:t>
      </w:r>
      <w:r>
        <w:rPr>
          <w:rFonts w:ascii="Arial" w:hAnsi="Arial" w:cs="Arial"/>
          <w:spacing w:val="-1"/>
        </w:rPr>
        <w:t xml:space="preserve"> </w:t>
      </w:r>
      <w:r>
        <w:rPr>
          <w:rFonts w:ascii="Arial" w:hAnsi="Arial" w:cs="Arial"/>
        </w:rPr>
        <w:t>intellect</w:t>
      </w:r>
      <w:r>
        <w:rPr>
          <w:rFonts w:ascii="Arial" w:hAnsi="Arial" w:cs="Arial"/>
          <w:spacing w:val="-2"/>
        </w:rPr>
        <w:t>u</w:t>
      </w:r>
      <w:r>
        <w:rPr>
          <w:rFonts w:ascii="Arial" w:hAnsi="Arial" w:cs="Arial"/>
        </w:rPr>
        <w:t>al p</w:t>
      </w:r>
      <w:r>
        <w:rPr>
          <w:rFonts w:ascii="Arial" w:hAnsi="Arial" w:cs="Arial"/>
          <w:spacing w:val="-1"/>
        </w:rPr>
        <w:t>r</w:t>
      </w:r>
      <w:r>
        <w:rPr>
          <w:rFonts w:ascii="Arial" w:hAnsi="Arial" w:cs="Arial"/>
        </w:rPr>
        <w:t>operty</w:t>
      </w:r>
      <w:r>
        <w:rPr>
          <w:rFonts w:ascii="Arial" w:hAnsi="Arial" w:cs="Arial"/>
          <w:spacing w:val="-2"/>
        </w:rPr>
        <w:t xml:space="preserve"> </w:t>
      </w:r>
      <w:r>
        <w:rPr>
          <w:rFonts w:ascii="Arial" w:hAnsi="Arial" w:cs="Arial"/>
        </w:rPr>
        <w:t>it</w:t>
      </w:r>
      <w:r>
        <w:rPr>
          <w:rFonts w:ascii="Arial" w:hAnsi="Arial" w:cs="Arial"/>
          <w:spacing w:val="-2"/>
        </w:rPr>
        <w:t xml:space="preserve"> </w:t>
      </w:r>
      <w:r>
        <w:rPr>
          <w:rFonts w:ascii="Arial" w:hAnsi="Arial" w:cs="Arial"/>
        </w:rPr>
        <w:t>us</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 xml:space="preserve">in relation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includi</w:t>
      </w:r>
      <w:r>
        <w:rPr>
          <w:rFonts w:ascii="Arial" w:hAnsi="Arial" w:cs="Arial"/>
          <w:spacing w:val="-1"/>
        </w:rPr>
        <w:t>n</w:t>
      </w:r>
      <w:r>
        <w:rPr>
          <w:rFonts w:ascii="Arial" w:hAnsi="Arial" w:cs="Arial"/>
        </w:rPr>
        <w:t xml:space="preserve">g </w:t>
      </w:r>
      <w:r>
        <w:rPr>
          <w:rFonts w:ascii="Arial" w:hAnsi="Arial" w:cs="Arial"/>
          <w:spacing w:val="-1"/>
        </w:rPr>
        <w:t>t</w:t>
      </w:r>
      <w:r>
        <w:rPr>
          <w:rFonts w:ascii="Arial" w:hAnsi="Arial" w:cs="Arial"/>
        </w:rPr>
        <w:t>he d</w:t>
      </w:r>
      <w:r>
        <w:rPr>
          <w:rFonts w:ascii="Arial" w:hAnsi="Arial" w:cs="Arial"/>
          <w:spacing w:val="-1"/>
        </w:rPr>
        <w:t>e</w:t>
      </w:r>
      <w:r>
        <w:rPr>
          <w:rFonts w:ascii="Arial" w:hAnsi="Arial" w:cs="Arial"/>
        </w:rPr>
        <w:t>sign,</w:t>
      </w:r>
      <w:r>
        <w:rPr>
          <w:rFonts w:ascii="Arial" w:hAnsi="Arial" w:cs="Arial"/>
          <w:spacing w:val="-1"/>
        </w:rPr>
        <w:t xml:space="preserve"> </w:t>
      </w:r>
      <w:r>
        <w:rPr>
          <w:rFonts w:ascii="Arial" w:hAnsi="Arial" w:cs="Arial"/>
        </w:rPr>
        <w:t>l</w:t>
      </w:r>
      <w:r>
        <w:rPr>
          <w:rFonts w:ascii="Arial" w:hAnsi="Arial" w:cs="Arial"/>
          <w:spacing w:val="-2"/>
        </w:rPr>
        <w:t>o</w:t>
      </w:r>
      <w:r>
        <w:rPr>
          <w:rFonts w:ascii="Arial" w:hAnsi="Arial" w:cs="Arial"/>
        </w:rPr>
        <w:t>ok,</w:t>
      </w:r>
      <w:r>
        <w:rPr>
          <w:rFonts w:ascii="Arial" w:hAnsi="Arial" w:cs="Arial"/>
          <w:spacing w:val="-1"/>
        </w:rPr>
        <w:t xml:space="preserve"> </w:t>
      </w:r>
      <w:r>
        <w:rPr>
          <w:rFonts w:ascii="Arial" w:hAnsi="Arial" w:cs="Arial"/>
        </w:rPr>
        <w:t>feel, fea</w:t>
      </w:r>
      <w:r>
        <w:rPr>
          <w:rFonts w:ascii="Arial" w:hAnsi="Arial" w:cs="Arial"/>
          <w:spacing w:val="-1"/>
        </w:rPr>
        <w:t>t</w:t>
      </w:r>
      <w:r>
        <w:rPr>
          <w:rFonts w:ascii="Arial" w:hAnsi="Arial" w:cs="Arial"/>
        </w:rPr>
        <w:t>ur</w:t>
      </w:r>
      <w:r>
        <w:rPr>
          <w:rFonts w:ascii="Arial" w:hAnsi="Arial" w:cs="Arial"/>
          <w:spacing w:val="-1"/>
        </w:rPr>
        <w:t>e</w:t>
      </w:r>
      <w:r>
        <w:rPr>
          <w:rFonts w:ascii="Arial" w:hAnsi="Arial" w:cs="Arial"/>
        </w:rPr>
        <w:t>s, so</w:t>
      </w:r>
      <w:r>
        <w:rPr>
          <w:rFonts w:ascii="Arial" w:hAnsi="Arial" w:cs="Arial"/>
          <w:spacing w:val="-1"/>
        </w:rPr>
        <w:t>ur</w:t>
      </w:r>
      <w:r>
        <w:rPr>
          <w:rFonts w:ascii="Arial" w:hAnsi="Arial" w:cs="Arial"/>
        </w:rPr>
        <w:t xml:space="preserve">ce </w:t>
      </w:r>
      <w:r>
        <w:rPr>
          <w:rFonts w:ascii="Arial" w:hAnsi="Arial" w:cs="Arial"/>
          <w:spacing w:val="-2"/>
        </w:rPr>
        <w:t>c</w:t>
      </w:r>
      <w:r>
        <w:rPr>
          <w:rFonts w:ascii="Arial" w:hAnsi="Arial" w:cs="Arial"/>
        </w:rPr>
        <w:t xml:space="preserve">ode, </w:t>
      </w:r>
      <w:r>
        <w:rPr>
          <w:rFonts w:ascii="Arial" w:hAnsi="Arial" w:cs="Arial"/>
          <w:spacing w:val="-1"/>
        </w:rPr>
        <w:t>c</w:t>
      </w:r>
      <w:r>
        <w:rPr>
          <w:rFonts w:ascii="Arial" w:hAnsi="Arial" w:cs="Arial"/>
        </w:rPr>
        <w:t>on</w:t>
      </w:r>
      <w:r>
        <w:rPr>
          <w:rFonts w:ascii="Arial" w:hAnsi="Arial" w:cs="Arial"/>
          <w:spacing w:val="-2"/>
        </w:rPr>
        <w:t>t</w:t>
      </w:r>
      <w:r>
        <w:rPr>
          <w:rFonts w:ascii="Arial" w:hAnsi="Arial" w:cs="Arial"/>
        </w:rPr>
        <w:t>ent,</w:t>
      </w:r>
      <w:r>
        <w:rPr>
          <w:rFonts w:ascii="Arial" w:hAnsi="Arial" w:cs="Arial"/>
          <w:spacing w:val="-1"/>
        </w:rPr>
        <w:t xml:space="preserve"> </w:t>
      </w:r>
      <w:r>
        <w:rPr>
          <w:rFonts w:ascii="Arial" w:hAnsi="Arial" w:cs="Arial"/>
        </w:rPr>
        <w:t>and/or o</w:t>
      </w:r>
      <w:r>
        <w:rPr>
          <w:rFonts w:ascii="Arial" w:hAnsi="Arial" w:cs="Arial"/>
          <w:spacing w:val="-2"/>
        </w:rPr>
        <w:t>t</w:t>
      </w:r>
      <w:r>
        <w:rPr>
          <w:rFonts w:ascii="Arial" w:hAnsi="Arial" w:cs="Arial"/>
        </w:rPr>
        <w:t xml:space="preserve">her </w:t>
      </w:r>
      <w:r>
        <w:rPr>
          <w:rFonts w:ascii="Arial" w:hAnsi="Arial" w:cs="Arial"/>
          <w:spacing w:val="-1"/>
        </w:rPr>
        <w:t>t</w:t>
      </w:r>
      <w:r>
        <w:rPr>
          <w:rFonts w:ascii="Arial" w:hAnsi="Arial" w:cs="Arial"/>
        </w:rPr>
        <w:t>echno</w:t>
      </w:r>
      <w:r>
        <w:rPr>
          <w:rFonts w:ascii="Arial" w:hAnsi="Arial" w:cs="Arial"/>
          <w:spacing w:val="-2"/>
        </w:rPr>
        <w:t>l</w:t>
      </w:r>
      <w:r>
        <w:rPr>
          <w:rFonts w:ascii="Arial" w:hAnsi="Arial" w:cs="Arial"/>
        </w:rPr>
        <w:t>o</w:t>
      </w:r>
      <w:r>
        <w:rPr>
          <w:rFonts w:ascii="Arial" w:hAnsi="Arial" w:cs="Arial"/>
          <w:spacing w:val="-1"/>
        </w:rPr>
        <w:t>g</w:t>
      </w:r>
      <w:r>
        <w:rPr>
          <w:rFonts w:ascii="Arial" w:hAnsi="Arial" w:cs="Arial"/>
        </w:rPr>
        <w:t>y</w:t>
      </w:r>
      <w:r>
        <w:rPr>
          <w:rFonts w:ascii="Arial" w:hAnsi="Arial" w:cs="Arial"/>
          <w:spacing w:val="-2"/>
        </w:rPr>
        <w:t xml:space="preserve"> </w:t>
      </w:r>
      <w:r>
        <w:rPr>
          <w:rFonts w:ascii="Arial" w:hAnsi="Arial" w:cs="Arial"/>
        </w:rPr>
        <w:t>relating</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part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ces it</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 xml:space="preserve">ovides under </w:t>
      </w:r>
      <w:r>
        <w:rPr>
          <w:rFonts w:ascii="Arial" w:hAnsi="Arial" w:cs="Arial"/>
          <w:spacing w:val="-2"/>
        </w:rPr>
        <w:t>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 xml:space="preserve">and </w:t>
      </w:r>
      <w:r>
        <w:rPr>
          <w:rFonts w:ascii="Arial" w:hAnsi="Arial" w:cs="Arial"/>
          <w:spacing w:val="-2"/>
        </w:rPr>
        <w:t>i</w:t>
      </w:r>
      <w:r>
        <w:rPr>
          <w:rFonts w:ascii="Arial" w:hAnsi="Arial" w:cs="Arial"/>
        </w:rPr>
        <w:t>ncl</w:t>
      </w:r>
      <w:r>
        <w:rPr>
          <w:rFonts w:ascii="Arial" w:hAnsi="Arial" w:cs="Arial"/>
          <w:spacing w:val="-2"/>
        </w:rPr>
        <w:t>u</w:t>
      </w:r>
      <w:r>
        <w:rPr>
          <w:rFonts w:ascii="Arial" w:hAnsi="Arial" w:cs="Arial"/>
        </w:rPr>
        <w:t xml:space="preserve">ding all </w:t>
      </w:r>
      <w:r>
        <w:rPr>
          <w:rFonts w:ascii="Arial" w:hAnsi="Arial" w:cs="Arial"/>
          <w:spacing w:val="-2"/>
        </w:rPr>
        <w:t>r</w:t>
      </w:r>
      <w:r>
        <w:rPr>
          <w:rFonts w:ascii="Arial" w:hAnsi="Arial" w:cs="Arial"/>
        </w:rPr>
        <w:t>elated pat</w:t>
      </w:r>
      <w:r>
        <w:rPr>
          <w:rFonts w:ascii="Arial" w:hAnsi="Arial" w:cs="Arial"/>
          <w:spacing w:val="-2"/>
        </w:rPr>
        <w:t>e</w:t>
      </w:r>
      <w:r>
        <w:rPr>
          <w:rFonts w:ascii="Arial" w:hAnsi="Arial" w:cs="Arial"/>
        </w:rPr>
        <w:t>nts,</w:t>
      </w:r>
      <w:r>
        <w:rPr>
          <w:rFonts w:ascii="Arial" w:hAnsi="Arial" w:cs="Arial"/>
          <w:spacing w:val="-1"/>
        </w:rPr>
        <w:t xml:space="preserve"> </w:t>
      </w:r>
      <w:r>
        <w:rPr>
          <w:rFonts w:ascii="Arial" w:hAnsi="Arial" w:cs="Arial"/>
        </w:rPr>
        <w:t>inven</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 xml:space="preserve">s, </w:t>
      </w:r>
      <w:r>
        <w:rPr>
          <w:rFonts w:ascii="Arial" w:hAnsi="Arial" w:cs="Arial"/>
          <w:spacing w:val="-1"/>
        </w:rPr>
        <w:t>t</w:t>
      </w:r>
      <w:r>
        <w:rPr>
          <w:rFonts w:ascii="Arial" w:hAnsi="Arial" w:cs="Arial"/>
        </w:rPr>
        <w:t>rade</w:t>
      </w:r>
      <w:r>
        <w:rPr>
          <w:rFonts w:ascii="Arial" w:hAnsi="Arial" w:cs="Arial"/>
          <w:spacing w:val="-1"/>
        </w:rPr>
        <w:t>m</w:t>
      </w:r>
      <w:r>
        <w:rPr>
          <w:rFonts w:ascii="Arial" w:hAnsi="Arial" w:cs="Arial"/>
        </w:rPr>
        <w:t>arks,</w:t>
      </w:r>
      <w:r>
        <w:rPr>
          <w:rFonts w:ascii="Arial" w:hAnsi="Arial" w:cs="Arial"/>
          <w:spacing w:val="-1"/>
        </w:rPr>
        <w:t xml:space="preserve"> a</w:t>
      </w:r>
      <w:r>
        <w:rPr>
          <w:rFonts w:ascii="Arial" w:hAnsi="Arial" w:cs="Arial"/>
        </w:rPr>
        <w:t>nd cop</w:t>
      </w:r>
      <w:r>
        <w:rPr>
          <w:rFonts w:ascii="Arial" w:hAnsi="Arial" w:cs="Arial"/>
          <w:spacing w:val="-1"/>
        </w:rPr>
        <w:t>y</w:t>
      </w:r>
      <w:r>
        <w:rPr>
          <w:rFonts w:ascii="Arial" w:hAnsi="Arial" w:cs="Arial"/>
        </w:rPr>
        <w:t>righ</w:t>
      </w:r>
      <w:r>
        <w:rPr>
          <w:rFonts w:ascii="Arial" w:hAnsi="Arial" w:cs="Arial"/>
          <w:spacing w:val="-2"/>
        </w:rPr>
        <w:t>t</w:t>
      </w:r>
      <w:r>
        <w:rPr>
          <w:rFonts w:ascii="Arial" w:hAnsi="Arial" w:cs="Arial"/>
        </w:rPr>
        <w:t>s,</w:t>
      </w:r>
      <w:r>
        <w:rPr>
          <w:rFonts w:ascii="Arial" w:hAnsi="Arial" w:cs="Arial"/>
          <w:spacing w:val="-2"/>
        </w:rPr>
        <w:t xml:space="preserve"> </w:t>
      </w:r>
      <w:r>
        <w:rPr>
          <w:rFonts w:ascii="Arial" w:hAnsi="Arial" w:cs="Arial"/>
        </w:rPr>
        <w:t>all appl</w:t>
      </w:r>
      <w:r>
        <w:rPr>
          <w:rFonts w:ascii="Arial" w:hAnsi="Arial" w:cs="Arial"/>
          <w:spacing w:val="-1"/>
        </w:rPr>
        <w:t>i</w:t>
      </w:r>
      <w:r>
        <w:rPr>
          <w:rFonts w:ascii="Arial" w:hAnsi="Arial" w:cs="Arial"/>
        </w:rPr>
        <w:t>catio</w:t>
      </w:r>
      <w:r>
        <w:rPr>
          <w:rFonts w:ascii="Arial" w:hAnsi="Arial" w:cs="Arial"/>
          <w:spacing w:val="-2"/>
        </w:rPr>
        <w:t>n</w:t>
      </w:r>
      <w:r>
        <w:rPr>
          <w:rFonts w:ascii="Arial" w:hAnsi="Arial" w:cs="Arial"/>
        </w:rPr>
        <w:t>s theref</w:t>
      </w:r>
      <w:r>
        <w:rPr>
          <w:rFonts w:ascii="Arial" w:hAnsi="Arial" w:cs="Arial"/>
          <w:spacing w:val="-1"/>
        </w:rPr>
        <w:t>o</w:t>
      </w:r>
      <w:r>
        <w:rPr>
          <w:rFonts w:ascii="Arial" w:hAnsi="Arial" w:cs="Arial"/>
        </w:rPr>
        <w:t>r, and</w:t>
      </w:r>
      <w:r>
        <w:rPr>
          <w:rFonts w:ascii="Arial" w:hAnsi="Arial" w:cs="Arial"/>
          <w:spacing w:val="-2"/>
        </w:rPr>
        <w:t xml:space="preserve"> </w:t>
      </w:r>
      <w:r>
        <w:rPr>
          <w:rFonts w:ascii="Arial" w:hAnsi="Arial" w:cs="Arial"/>
        </w:rPr>
        <w:t xml:space="preserve">all </w:t>
      </w:r>
      <w:r>
        <w:rPr>
          <w:rFonts w:ascii="Arial" w:hAnsi="Arial" w:cs="Arial"/>
          <w:spacing w:val="-1"/>
        </w:rPr>
        <w:t>t</w:t>
      </w:r>
      <w:r>
        <w:rPr>
          <w:rFonts w:ascii="Arial" w:hAnsi="Arial" w:cs="Arial"/>
        </w:rPr>
        <w:t>rade n</w:t>
      </w:r>
      <w:r>
        <w:rPr>
          <w:rFonts w:ascii="Arial" w:hAnsi="Arial" w:cs="Arial"/>
          <w:spacing w:val="-1"/>
        </w:rPr>
        <w:t>a</w:t>
      </w:r>
      <w:r>
        <w:rPr>
          <w:rFonts w:ascii="Arial" w:hAnsi="Arial" w:cs="Arial"/>
          <w:spacing w:val="-2"/>
        </w:rPr>
        <w:t>m</w:t>
      </w:r>
      <w:r>
        <w:rPr>
          <w:rFonts w:ascii="Arial" w:hAnsi="Arial" w:cs="Arial"/>
        </w:rPr>
        <w:t>es,</w:t>
      </w:r>
      <w:r>
        <w:rPr>
          <w:rFonts w:ascii="Arial" w:hAnsi="Arial" w:cs="Arial"/>
          <w:spacing w:val="-1"/>
        </w:rPr>
        <w:t xml:space="preserve"> </w:t>
      </w:r>
      <w:r>
        <w:rPr>
          <w:rFonts w:ascii="Arial" w:hAnsi="Arial" w:cs="Arial"/>
        </w:rPr>
        <w:t>serv</w:t>
      </w:r>
      <w:r>
        <w:rPr>
          <w:rFonts w:ascii="Arial" w:hAnsi="Arial" w:cs="Arial"/>
          <w:spacing w:val="-1"/>
        </w:rPr>
        <w:t>i</w:t>
      </w:r>
      <w:r>
        <w:rPr>
          <w:rFonts w:ascii="Arial" w:hAnsi="Arial" w:cs="Arial"/>
        </w:rPr>
        <w:t xml:space="preserve">ce </w:t>
      </w:r>
      <w:r>
        <w:rPr>
          <w:rFonts w:ascii="Arial" w:hAnsi="Arial" w:cs="Arial"/>
          <w:spacing w:val="-2"/>
        </w:rPr>
        <w:t>m</w:t>
      </w:r>
      <w:r>
        <w:rPr>
          <w:rFonts w:ascii="Arial" w:hAnsi="Arial" w:cs="Arial"/>
        </w:rPr>
        <w:t>arks,</w:t>
      </w:r>
      <w:r>
        <w:rPr>
          <w:rFonts w:ascii="Arial" w:hAnsi="Arial" w:cs="Arial"/>
          <w:spacing w:val="-1"/>
        </w:rPr>
        <w:t xml:space="preserve"> </w:t>
      </w:r>
      <w:r>
        <w:rPr>
          <w:rFonts w:ascii="Arial" w:hAnsi="Arial" w:cs="Arial"/>
        </w:rPr>
        <w:t xml:space="preserve">know </w:t>
      </w:r>
      <w:r>
        <w:rPr>
          <w:rFonts w:ascii="Arial" w:hAnsi="Arial" w:cs="Arial"/>
          <w:spacing w:val="-2"/>
        </w:rPr>
        <w:t>h</w:t>
      </w:r>
      <w:r>
        <w:rPr>
          <w:rFonts w:ascii="Arial" w:hAnsi="Arial" w:cs="Arial"/>
        </w:rPr>
        <w:t>ow,</w:t>
      </w:r>
      <w:r>
        <w:rPr>
          <w:rFonts w:ascii="Arial" w:hAnsi="Arial" w:cs="Arial"/>
          <w:spacing w:val="-1"/>
        </w:rPr>
        <w:t xml:space="preserve"> </w:t>
      </w:r>
      <w:r>
        <w:rPr>
          <w:rFonts w:ascii="Arial" w:hAnsi="Arial" w:cs="Arial"/>
        </w:rPr>
        <w:t>and tr</w:t>
      </w:r>
      <w:r>
        <w:rPr>
          <w:rFonts w:ascii="Arial" w:hAnsi="Arial" w:cs="Arial"/>
          <w:spacing w:val="-1"/>
        </w:rPr>
        <w:t>a</w:t>
      </w:r>
      <w:r>
        <w:rPr>
          <w:rFonts w:ascii="Arial" w:hAnsi="Arial" w:cs="Arial"/>
        </w:rPr>
        <w:t>de</w:t>
      </w:r>
      <w:r>
        <w:rPr>
          <w:rFonts w:ascii="Arial" w:hAnsi="Arial" w:cs="Arial"/>
          <w:spacing w:val="-1"/>
        </w:rPr>
        <w:t xml:space="preserve"> </w:t>
      </w:r>
      <w:r>
        <w:rPr>
          <w:rFonts w:ascii="Arial" w:hAnsi="Arial" w:cs="Arial"/>
        </w:rPr>
        <w:t>secre</w:t>
      </w:r>
      <w:r>
        <w:rPr>
          <w:rFonts w:ascii="Arial" w:hAnsi="Arial" w:cs="Arial"/>
          <w:spacing w:val="-2"/>
        </w:rPr>
        <w:t>t</w:t>
      </w:r>
      <w:r>
        <w:rPr>
          <w:rFonts w:ascii="Arial" w:hAnsi="Arial" w:cs="Arial"/>
        </w:rPr>
        <w:t>s (col</w:t>
      </w:r>
      <w:r>
        <w:rPr>
          <w:rFonts w:ascii="Arial" w:hAnsi="Arial" w:cs="Arial"/>
          <w:spacing w:val="-2"/>
        </w:rPr>
        <w:t>l</w:t>
      </w:r>
      <w:r>
        <w:rPr>
          <w:rFonts w:ascii="Arial" w:hAnsi="Arial" w:cs="Arial"/>
        </w:rPr>
        <w:t>ecti</w:t>
      </w:r>
      <w:r>
        <w:rPr>
          <w:rFonts w:ascii="Arial" w:hAnsi="Arial" w:cs="Arial"/>
          <w:spacing w:val="-2"/>
        </w:rPr>
        <w:t>v</w:t>
      </w:r>
      <w:r>
        <w:rPr>
          <w:rFonts w:ascii="Arial" w:hAnsi="Arial" w:cs="Arial"/>
        </w:rPr>
        <w:t>ely refe</w:t>
      </w:r>
      <w:r>
        <w:rPr>
          <w:rFonts w:ascii="Arial" w:hAnsi="Arial" w:cs="Arial"/>
          <w:spacing w:val="-1"/>
        </w:rPr>
        <w:t>r</w:t>
      </w:r>
      <w:r>
        <w:rPr>
          <w:rFonts w:ascii="Arial" w:hAnsi="Arial" w:cs="Arial"/>
        </w:rPr>
        <w:t xml:space="preserve">red </w:t>
      </w:r>
      <w:r>
        <w:rPr>
          <w:rFonts w:ascii="Arial" w:hAnsi="Arial" w:cs="Arial"/>
          <w:spacing w:val="-1"/>
        </w:rPr>
        <w:t>t</w:t>
      </w:r>
      <w:r>
        <w:rPr>
          <w:rFonts w:ascii="Arial" w:hAnsi="Arial" w:cs="Arial"/>
        </w:rPr>
        <w:t xml:space="preserve">o </w:t>
      </w:r>
      <w:r>
        <w:rPr>
          <w:rFonts w:ascii="Arial" w:hAnsi="Arial" w:cs="Arial"/>
          <w:spacing w:val="-2"/>
        </w:rPr>
        <w:t>a</w:t>
      </w:r>
      <w:r>
        <w:rPr>
          <w:rFonts w:ascii="Arial" w:hAnsi="Arial" w:cs="Arial"/>
        </w:rPr>
        <w:t>s</w:t>
      </w:r>
      <w:r>
        <w:rPr>
          <w:rFonts w:ascii="Arial" w:hAnsi="Arial" w:cs="Arial"/>
          <w:spacing w:val="-2"/>
        </w:rPr>
        <w:t xml:space="preserve"> </w:t>
      </w:r>
      <w:r>
        <w:rPr>
          <w:rFonts w:ascii="Arial" w:hAnsi="Arial" w:cs="Arial"/>
        </w:rPr>
        <w:t>“IP</w:t>
      </w:r>
      <w:r>
        <w:rPr>
          <w:rFonts w:ascii="Arial" w:hAnsi="Arial" w:cs="Arial"/>
          <w:spacing w:val="-1"/>
        </w:rPr>
        <w:t xml:space="preserve"> </w:t>
      </w:r>
      <w:r>
        <w:rPr>
          <w:rFonts w:ascii="Arial" w:hAnsi="Arial" w:cs="Arial"/>
        </w:rPr>
        <w:t>Right</w:t>
      </w:r>
      <w:r>
        <w:rPr>
          <w:rFonts w:ascii="Arial" w:hAnsi="Arial" w:cs="Arial"/>
          <w:spacing w:val="-2"/>
        </w:rPr>
        <w:t>s</w:t>
      </w:r>
      <w:r>
        <w:rPr>
          <w:rFonts w:ascii="Arial" w:hAnsi="Arial" w:cs="Arial"/>
        </w:rPr>
        <w:t>”)</w:t>
      </w:r>
      <w:r>
        <w:rPr>
          <w:rFonts w:ascii="Arial" w:hAnsi="Arial" w:cs="Arial"/>
          <w:spacing w:val="-1"/>
        </w:rPr>
        <w:t xml:space="preserve"> </w:t>
      </w:r>
      <w:r>
        <w:rPr>
          <w:rFonts w:ascii="Arial" w:hAnsi="Arial" w:cs="Arial"/>
        </w:rPr>
        <w:t xml:space="preserve">except </w:t>
      </w:r>
      <w:r>
        <w:rPr>
          <w:rFonts w:ascii="Arial" w:hAnsi="Arial" w:cs="Arial"/>
          <w:spacing w:val="-2"/>
        </w:rPr>
        <w:t>a</w:t>
      </w:r>
      <w:r>
        <w:rPr>
          <w:rFonts w:ascii="Arial" w:hAnsi="Arial" w:cs="Arial"/>
        </w:rPr>
        <w:t>s ot</w:t>
      </w:r>
      <w:r>
        <w:rPr>
          <w:rFonts w:ascii="Arial" w:hAnsi="Arial" w:cs="Arial"/>
          <w:spacing w:val="-2"/>
        </w:rPr>
        <w:t>h</w:t>
      </w:r>
      <w:r>
        <w:rPr>
          <w:rFonts w:ascii="Arial" w:hAnsi="Arial" w:cs="Arial"/>
        </w:rPr>
        <w:t>erw</w:t>
      </w:r>
      <w:r>
        <w:rPr>
          <w:rFonts w:ascii="Arial" w:hAnsi="Arial" w:cs="Arial"/>
          <w:spacing w:val="-1"/>
        </w:rPr>
        <w:t>i</w:t>
      </w:r>
      <w:r>
        <w:rPr>
          <w:rFonts w:ascii="Arial" w:hAnsi="Arial" w:cs="Arial"/>
        </w:rPr>
        <w:t xml:space="preserve">se </w:t>
      </w:r>
      <w:r>
        <w:rPr>
          <w:rFonts w:ascii="Arial" w:hAnsi="Arial" w:cs="Arial"/>
          <w:spacing w:val="-2"/>
        </w:rPr>
        <w:t>n</w:t>
      </w:r>
      <w:r>
        <w:rPr>
          <w:rFonts w:ascii="Arial" w:hAnsi="Arial" w:cs="Arial"/>
        </w:rPr>
        <w:t>oted</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this</w:t>
      </w:r>
      <w:r>
        <w:rPr>
          <w:rFonts w:ascii="Arial" w:hAnsi="Arial" w:cs="Arial"/>
          <w:spacing w:val="2"/>
        </w:rPr>
        <w:t xml:space="preserve"> </w:t>
      </w:r>
      <w:r>
        <w:rPr>
          <w:rFonts w:ascii="Arial" w:hAnsi="Arial" w:cs="Arial"/>
        </w:rPr>
        <w:t>Agre</w:t>
      </w:r>
      <w:r>
        <w:rPr>
          <w:rFonts w:ascii="Arial" w:hAnsi="Arial" w:cs="Arial"/>
          <w:spacing w:val="-1"/>
        </w:rPr>
        <w:t>e</w:t>
      </w:r>
      <w:r>
        <w:rPr>
          <w:rFonts w:ascii="Arial" w:hAnsi="Arial" w:cs="Arial"/>
        </w:rPr>
        <w:t>ment.</w:t>
      </w:r>
    </w:p>
    <w:p w14:paraId="57F0A912" w14:textId="77777777" w:rsidR="004C72E8" w:rsidRDefault="004C72E8">
      <w:pPr>
        <w:kinsoku w:val="0"/>
        <w:overflowPunct w:val="0"/>
        <w:spacing w:before="9" w:line="190" w:lineRule="exact"/>
        <w:rPr>
          <w:sz w:val="19"/>
          <w:szCs w:val="19"/>
        </w:rPr>
      </w:pPr>
    </w:p>
    <w:p w14:paraId="46930143" w14:textId="77777777" w:rsidR="004C72E8" w:rsidRDefault="004C72E8">
      <w:pPr>
        <w:pStyle w:val="BodyText"/>
        <w:kinsoku w:val="0"/>
        <w:overflowPunct w:val="0"/>
        <w:spacing w:line="276" w:lineRule="auto"/>
        <w:ind w:left="100" w:right="121"/>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w</w:t>
      </w:r>
      <w:r>
        <w:rPr>
          <w:rFonts w:ascii="Arial" w:hAnsi="Arial" w:cs="Arial"/>
        </w:rPr>
        <w:t>ar</w:t>
      </w:r>
      <w:r>
        <w:rPr>
          <w:rFonts w:ascii="Arial" w:hAnsi="Arial" w:cs="Arial"/>
          <w:spacing w:val="-1"/>
        </w:rPr>
        <w:t>r</w:t>
      </w:r>
      <w:r>
        <w:rPr>
          <w:rFonts w:ascii="Arial" w:hAnsi="Arial" w:cs="Arial"/>
        </w:rPr>
        <w:t>ants that</w:t>
      </w:r>
      <w:r>
        <w:rPr>
          <w:rFonts w:ascii="Arial" w:hAnsi="Arial" w:cs="Arial"/>
          <w:spacing w:val="-1"/>
        </w:rPr>
        <w:t xml:space="preserve"> t</w:t>
      </w:r>
      <w:r>
        <w:rPr>
          <w:rFonts w:ascii="Arial" w:hAnsi="Arial" w:cs="Arial"/>
        </w:rPr>
        <w:t>he ser</w:t>
      </w:r>
      <w:r>
        <w:rPr>
          <w:rFonts w:ascii="Arial" w:hAnsi="Arial" w:cs="Arial"/>
          <w:spacing w:val="-1"/>
        </w:rPr>
        <w:t>v</w:t>
      </w:r>
      <w:r>
        <w:rPr>
          <w:rFonts w:ascii="Arial" w:hAnsi="Arial" w:cs="Arial"/>
        </w:rPr>
        <w:t>ices it</w:t>
      </w:r>
      <w:r>
        <w:rPr>
          <w:rFonts w:ascii="Arial" w:hAnsi="Arial" w:cs="Arial"/>
          <w:spacing w:val="-1"/>
        </w:rPr>
        <w:t xml:space="preserve"> </w:t>
      </w:r>
      <w:r>
        <w:rPr>
          <w:rFonts w:ascii="Arial" w:hAnsi="Arial" w:cs="Arial"/>
        </w:rPr>
        <w:t>provid</w:t>
      </w:r>
      <w:r>
        <w:rPr>
          <w:rFonts w:ascii="Arial" w:hAnsi="Arial" w:cs="Arial"/>
          <w:spacing w:val="-2"/>
        </w:rPr>
        <w:t>e</w:t>
      </w:r>
      <w:r>
        <w:rPr>
          <w:rFonts w:ascii="Arial" w:hAnsi="Arial" w:cs="Arial"/>
        </w:rPr>
        <w:t>s u</w:t>
      </w:r>
      <w:r>
        <w:rPr>
          <w:rFonts w:ascii="Arial" w:hAnsi="Arial" w:cs="Arial"/>
          <w:spacing w:val="-1"/>
        </w:rPr>
        <w:t>nd</w:t>
      </w:r>
      <w:r>
        <w:rPr>
          <w:rFonts w:ascii="Arial" w:hAnsi="Arial" w:cs="Arial"/>
        </w:rPr>
        <w:t xml:space="preserve">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do not</w:t>
      </w:r>
      <w:r>
        <w:rPr>
          <w:rFonts w:ascii="Arial" w:hAnsi="Arial" w:cs="Arial"/>
          <w:spacing w:val="-1"/>
        </w:rPr>
        <w:t xml:space="preserve"> </w:t>
      </w:r>
      <w:r>
        <w:rPr>
          <w:rFonts w:ascii="Arial" w:hAnsi="Arial" w:cs="Arial"/>
        </w:rPr>
        <w:t xml:space="preserve">infringe, </w:t>
      </w:r>
      <w:r>
        <w:rPr>
          <w:rFonts w:ascii="Arial" w:hAnsi="Arial" w:cs="Arial"/>
          <w:spacing w:val="-2"/>
        </w:rPr>
        <w:t>v</w:t>
      </w:r>
      <w:r>
        <w:rPr>
          <w:rFonts w:ascii="Arial" w:hAnsi="Arial" w:cs="Arial"/>
        </w:rPr>
        <w:t>iola</w:t>
      </w:r>
      <w:r>
        <w:rPr>
          <w:rFonts w:ascii="Arial" w:hAnsi="Arial" w:cs="Arial"/>
          <w:spacing w:val="-2"/>
        </w:rPr>
        <w:t>t</w:t>
      </w:r>
      <w:r>
        <w:rPr>
          <w:rFonts w:ascii="Arial" w:hAnsi="Arial" w:cs="Arial"/>
        </w:rPr>
        <w:t>e,</w:t>
      </w:r>
      <w:r>
        <w:rPr>
          <w:rFonts w:ascii="Arial" w:hAnsi="Arial" w:cs="Arial"/>
          <w:spacing w:val="-1"/>
        </w:rPr>
        <w:t xml:space="preserve"> </w:t>
      </w:r>
      <w:r>
        <w:rPr>
          <w:rFonts w:ascii="Arial" w:hAnsi="Arial" w:cs="Arial"/>
        </w:rPr>
        <w:t>tres</w:t>
      </w:r>
      <w:r>
        <w:rPr>
          <w:rFonts w:ascii="Arial" w:hAnsi="Arial" w:cs="Arial"/>
          <w:spacing w:val="-1"/>
        </w:rPr>
        <w:t>p</w:t>
      </w:r>
      <w:r>
        <w:rPr>
          <w:rFonts w:ascii="Arial" w:hAnsi="Arial" w:cs="Arial"/>
        </w:rPr>
        <w:t>ass, or c</w:t>
      </w:r>
      <w:r>
        <w:rPr>
          <w:rFonts w:ascii="Arial" w:hAnsi="Arial" w:cs="Arial"/>
          <w:spacing w:val="-1"/>
        </w:rPr>
        <w:t>o</w:t>
      </w:r>
      <w:r>
        <w:rPr>
          <w:rFonts w:ascii="Arial" w:hAnsi="Arial" w:cs="Arial"/>
        </w:rPr>
        <w:t>nsti</w:t>
      </w:r>
      <w:r>
        <w:rPr>
          <w:rFonts w:ascii="Arial" w:hAnsi="Arial" w:cs="Arial"/>
          <w:spacing w:val="-2"/>
        </w:rPr>
        <w:t>t</w:t>
      </w:r>
      <w:r>
        <w:rPr>
          <w:rFonts w:ascii="Arial" w:hAnsi="Arial" w:cs="Arial"/>
        </w:rPr>
        <w:t>ute</w:t>
      </w:r>
      <w:r>
        <w:rPr>
          <w:rFonts w:ascii="Arial" w:hAnsi="Arial" w:cs="Arial"/>
          <w:spacing w:val="-1"/>
        </w:rPr>
        <w:t xml:space="preserve"> </w:t>
      </w:r>
      <w:r>
        <w:rPr>
          <w:rFonts w:ascii="Arial" w:hAnsi="Arial" w:cs="Arial"/>
          <w:spacing w:val="-2"/>
        </w:rPr>
        <w:t>t</w:t>
      </w:r>
      <w:r>
        <w:rPr>
          <w:rFonts w:ascii="Arial" w:hAnsi="Arial" w:cs="Arial"/>
        </w:rPr>
        <w:t>he un</w:t>
      </w:r>
      <w:r>
        <w:rPr>
          <w:rFonts w:ascii="Arial" w:hAnsi="Arial" w:cs="Arial"/>
          <w:spacing w:val="-1"/>
        </w:rPr>
        <w:t>a</w:t>
      </w:r>
      <w:r>
        <w:rPr>
          <w:rFonts w:ascii="Arial" w:hAnsi="Arial" w:cs="Arial"/>
        </w:rPr>
        <w:t>uthor</w:t>
      </w:r>
      <w:r>
        <w:rPr>
          <w:rFonts w:ascii="Arial" w:hAnsi="Arial" w:cs="Arial"/>
          <w:spacing w:val="-1"/>
        </w:rPr>
        <w:t>i</w:t>
      </w:r>
      <w:r>
        <w:rPr>
          <w:rFonts w:ascii="Arial" w:hAnsi="Arial" w:cs="Arial"/>
        </w:rPr>
        <w:t>zed</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spacing w:val="-2"/>
        </w:rPr>
        <w:t>i</w:t>
      </w:r>
      <w:r>
        <w:rPr>
          <w:rFonts w:ascii="Arial" w:hAnsi="Arial" w:cs="Arial"/>
        </w:rPr>
        <w:t>sapp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riation</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IP</w:t>
      </w:r>
      <w:r>
        <w:rPr>
          <w:rFonts w:ascii="Arial" w:hAnsi="Arial" w:cs="Arial"/>
          <w:spacing w:val="-1"/>
        </w:rPr>
        <w:t xml:space="preserve"> </w:t>
      </w:r>
      <w:r>
        <w:rPr>
          <w:rFonts w:ascii="Arial" w:hAnsi="Arial" w:cs="Arial"/>
        </w:rPr>
        <w:t>Rights 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thi</w:t>
      </w:r>
      <w:r>
        <w:rPr>
          <w:rFonts w:ascii="Arial" w:hAnsi="Arial" w:cs="Arial"/>
          <w:spacing w:val="-2"/>
        </w:rPr>
        <w:t>r</w:t>
      </w:r>
      <w:r>
        <w:rPr>
          <w:rFonts w:ascii="Arial" w:hAnsi="Arial" w:cs="Arial"/>
        </w:rPr>
        <w:t>d part</w:t>
      </w:r>
      <w:r>
        <w:rPr>
          <w:rFonts w:ascii="Arial" w:hAnsi="Arial" w:cs="Arial"/>
          <w:spacing w:val="-1"/>
        </w:rPr>
        <w:t>y</w:t>
      </w:r>
      <w:r>
        <w:rPr>
          <w:rFonts w:ascii="Arial" w:hAnsi="Arial" w:cs="Arial"/>
        </w:rPr>
        <w:t>.</w:t>
      </w:r>
      <w:r>
        <w:rPr>
          <w:rFonts w:ascii="Arial" w:hAnsi="Arial" w:cs="Arial"/>
          <w:spacing w:val="54"/>
        </w:rPr>
        <w:t xml:space="preserve"> </w:t>
      </w:r>
      <w:r>
        <w:rPr>
          <w:rFonts w:ascii="Arial" w:hAnsi="Arial" w:cs="Arial"/>
        </w:rPr>
        <w:t>Con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 xml:space="preserve">r  shall </w:t>
      </w:r>
      <w:r>
        <w:rPr>
          <w:rFonts w:ascii="Arial" w:hAnsi="Arial" w:cs="Arial"/>
          <w:spacing w:val="-2"/>
        </w:rPr>
        <w:t>d</w:t>
      </w:r>
      <w:r>
        <w:rPr>
          <w:rFonts w:ascii="Arial" w:hAnsi="Arial" w:cs="Arial"/>
        </w:rPr>
        <w:t>efend,</w:t>
      </w:r>
      <w:r>
        <w:rPr>
          <w:rFonts w:ascii="Arial" w:hAnsi="Arial" w:cs="Arial"/>
          <w:spacing w:val="-2"/>
        </w:rPr>
        <w:t xml:space="preserve"> </w:t>
      </w:r>
      <w:r>
        <w:rPr>
          <w:rFonts w:ascii="Arial" w:hAnsi="Arial" w:cs="Arial"/>
        </w:rPr>
        <w:t>indemnif</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hold h</w:t>
      </w:r>
      <w:r>
        <w:rPr>
          <w:rFonts w:ascii="Arial" w:hAnsi="Arial" w:cs="Arial"/>
          <w:spacing w:val="-2"/>
        </w:rPr>
        <w:t>a</w:t>
      </w:r>
      <w:r>
        <w:rPr>
          <w:rFonts w:ascii="Arial" w:hAnsi="Arial" w:cs="Arial"/>
        </w:rPr>
        <w:t>rml</w:t>
      </w:r>
      <w:r>
        <w:rPr>
          <w:rFonts w:ascii="Arial" w:hAnsi="Arial" w:cs="Arial"/>
          <w:spacing w:val="-1"/>
        </w:rPr>
        <w:t>e</w:t>
      </w:r>
      <w:r>
        <w:rPr>
          <w:rFonts w:ascii="Arial" w:hAnsi="Arial" w:cs="Arial"/>
        </w:rPr>
        <w:t>ss</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f</w:t>
      </w:r>
      <w:r>
        <w:rPr>
          <w:rFonts w:ascii="Arial" w:hAnsi="Arial" w:cs="Arial"/>
        </w:rPr>
        <w:t>rom</w:t>
      </w:r>
      <w:r>
        <w:rPr>
          <w:rFonts w:ascii="Arial" w:hAnsi="Arial" w:cs="Arial"/>
          <w:spacing w:val="-1"/>
        </w:rPr>
        <w:t xml:space="preserve"> </w:t>
      </w:r>
      <w:r>
        <w:rPr>
          <w:rFonts w:ascii="Arial" w:hAnsi="Arial" w:cs="Arial"/>
        </w:rPr>
        <w:t>and aga</w:t>
      </w:r>
      <w:r>
        <w:rPr>
          <w:rFonts w:ascii="Arial" w:hAnsi="Arial" w:cs="Arial"/>
          <w:spacing w:val="-1"/>
        </w:rPr>
        <w:t>i</w:t>
      </w:r>
      <w:r>
        <w:rPr>
          <w:rFonts w:ascii="Arial" w:hAnsi="Arial" w:cs="Arial"/>
        </w:rPr>
        <w:t>nst</w:t>
      </w:r>
      <w:r>
        <w:rPr>
          <w:rFonts w:ascii="Arial" w:hAnsi="Arial" w:cs="Arial"/>
          <w:spacing w:val="-1"/>
        </w:rPr>
        <w:t xml:space="preserve"> </w:t>
      </w:r>
      <w:r>
        <w:rPr>
          <w:rFonts w:ascii="Arial" w:hAnsi="Arial" w:cs="Arial"/>
        </w:rPr>
        <w:t>all</w:t>
      </w:r>
      <w:r>
        <w:rPr>
          <w:rFonts w:ascii="Arial" w:hAnsi="Arial" w:cs="Arial"/>
          <w:spacing w:val="-1"/>
        </w:rPr>
        <w:t xml:space="preserve"> </w:t>
      </w:r>
      <w:r>
        <w:rPr>
          <w:rFonts w:ascii="Arial" w:hAnsi="Arial" w:cs="Arial"/>
        </w:rPr>
        <w:t>liabilit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cos</w:t>
      </w:r>
      <w:r>
        <w:rPr>
          <w:rFonts w:ascii="Arial" w:hAnsi="Arial" w:cs="Arial"/>
          <w:spacing w:val="-2"/>
        </w:rPr>
        <w:t>t</w:t>
      </w:r>
      <w:r>
        <w:rPr>
          <w:rFonts w:ascii="Arial" w:hAnsi="Arial" w:cs="Arial"/>
        </w:rPr>
        <w:t>s, dam</w:t>
      </w:r>
      <w:r>
        <w:rPr>
          <w:rFonts w:ascii="Arial" w:hAnsi="Arial" w:cs="Arial"/>
          <w:spacing w:val="-2"/>
        </w:rPr>
        <w:t>a</w:t>
      </w:r>
      <w:r>
        <w:rPr>
          <w:rFonts w:ascii="Arial" w:hAnsi="Arial" w:cs="Arial"/>
        </w:rPr>
        <w:t>ges,</w:t>
      </w:r>
      <w:r>
        <w:rPr>
          <w:rFonts w:ascii="Arial" w:hAnsi="Arial" w:cs="Arial"/>
          <w:spacing w:val="-1"/>
        </w:rPr>
        <w:t xml:space="preserve"> </w:t>
      </w:r>
      <w:r>
        <w:rPr>
          <w:rFonts w:ascii="Arial" w:hAnsi="Arial" w:cs="Arial"/>
        </w:rPr>
        <w:t>l</w:t>
      </w:r>
      <w:r>
        <w:rPr>
          <w:rFonts w:ascii="Arial" w:hAnsi="Arial" w:cs="Arial"/>
          <w:spacing w:val="-2"/>
        </w:rPr>
        <w:t>o</w:t>
      </w:r>
      <w:r>
        <w:rPr>
          <w:rFonts w:ascii="Arial" w:hAnsi="Arial" w:cs="Arial"/>
        </w:rPr>
        <w:t>sses, and exp</w:t>
      </w:r>
      <w:r>
        <w:rPr>
          <w:rFonts w:ascii="Arial" w:hAnsi="Arial" w:cs="Arial"/>
          <w:spacing w:val="-2"/>
        </w:rPr>
        <w:t>e</w:t>
      </w:r>
      <w:r>
        <w:rPr>
          <w:rFonts w:ascii="Arial" w:hAnsi="Arial" w:cs="Arial"/>
        </w:rPr>
        <w:t>ns</w:t>
      </w:r>
      <w:r>
        <w:rPr>
          <w:rFonts w:ascii="Arial" w:hAnsi="Arial" w:cs="Arial"/>
          <w:spacing w:val="-2"/>
        </w:rPr>
        <w:t>e</w:t>
      </w:r>
      <w:r>
        <w:rPr>
          <w:rFonts w:ascii="Arial" w:hAnsi="Arial" w:cs="Arial"/>
        </w:rPr>
        <w:t>s (includ</w:t>
      </w:r>
      <w:r>
        <w:rPr>
          <w:rFonts w:ascii="Arial" w:hAnsi="Arial" w:cs="Arial"/>
          <w:spacing w:val="-1"/>
        </w:rPr>
        <w:t>i</w:t>
      </w:r>
      <w:r>
        <w:rPr>
          <w:rFonts w:ascii="Arial" w:hAnsi="Arial" w:cs="Arial"/>
        </w:rPr>
        <w:t xml:space="preserve">ng </w:t>
      </w:r>
      <w:r>
        <w:rPr>
          <w:rFonts w:ascii="Arial" w:hAnsi="Arial" w:cs="Arial"/>
          <w:spacing w:val="-1"/>
        </w:rPr>
        <w:t>r</w:t>
      </w:r>
      <w:r>
        <w:rPr>
          <w:rFonts w:ascii="Arial" w:hAnsi="Arial" w:cs="Arial"/>
        </w:rPr>
        <w:t>eason</w:t>
      </w:r>
      <w:r>
        <w:rPr>
          <w:rFonts w:ascii="Arial" w:hAnsi="Arial" w:cs="Arial"/>
          <w:spacing w:val="-1"/>
        </w:rPr>
        <w:t>a</w:t>
      </w:r>
      <w:r>
        <w:rPr>
          <w:rFonts w:ascii="Arial" w:hAnsi="Arial" w:cs="Arial"/>
        </w:rPr>
        <w:t>ble at</w:t>
      </w:r>
      <w:r>
        <w:rPr>
          <w:rFonts w:ascii="Arial" w:hAnsi="Arial" w:cs="Arial"/>
          <w:spacing w:val="-1"/>
        </w:rPr>
        <w:t>t</w:t>
      </w:r>
      <w:r>
        <w:rPr>
          <w:rFonts w:ascii="Arial" w:hAnsi="Arial" w:cs="Arial"/>
        </w:rPr>
        <w:t>orney</w:t>
      </w:r>
      <w:r>
        <w:rPr>
          <w:rFonts w:ascii="Arial" w:hAnsi="Arial" w:cs="Arial"/>
          <w:spacing w:val="-1"/>
        </w:rPr>
        <w:t xml:space="preserve"> </w:t>
      </w:r>
      <w:r>
        <w:rPr>
          <w:rFonts w:ascii="Arial" w:hAnsi="Arial" w:cs="Arial"/>
        </w:rPr>
        <w:t>fe</w:t>
      </w:r>
      <w:r>
        <w:rPr>
          <w:rFonts w:ascii="Arial" w:hAnsi="Arial" w:cs="Arial"/>
          <w:spacing w:val="-2"/>
        </w:rPr>
        <w:t>e</w:t>
      </w:r>
      <w:r>
        <w:rPr>
          <w:rFonts w:ascii="Arial" w:hAnsi="Arial" w:cs="Arial"/>
        </w:rPr>
        <w:t xml:space="preserve">s) </w:t>
      </w:r>
      <w:r>
        <w:rPr>
          <w:rFonts w:ascii="Arial" w:hAnsi="Arial" w:cs="Arial"/>
          <w:spacing w:val="-2"/>
        </w:rPr>
        <w:t>a</w:t>
      </w:r>
      <w:r>
        <w:rPr>
          <w:rFonts w:ascii="Arial" w:hAnsi="Arial" w:cs="Arial"/>
        </w:rPr>
        <w:t>risi</w:t>
      </w:r>
      <w:r>
        <w:rPr>
          <w:rFonts w:ascii="Arial" w:hAnsi="Arial" w:cs="Arial"/>
          <w:spacing w:val="-2"/>
        </w:rPr>
        <w:t>n</w:t>
      </w:r>
      <w:r>
        <w:rPr>
          <w:rFonts w:ascii="Arial" w:hAnsi="Arial" w:cs="Arial"/>
        </w:rPr>
        <w:t>g out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or relat</w:t>
      </w:r>
      <w:r>
        <w:rPr>
          <w:rFonts w:ascii="Arial" w:hAnsi="Arial" w:cs="Arial"/>
          <w:spacing w:val="-2"/>
        </w:rPr>
        <w:t>e</w:t>
      </w:r>
      <w:r>
        <w:rPr>
          <w:rFonts w:ascii="Arial" w:hAnsi="Arial" w:cs="Arial"/>
        </w:rPr>
        <w:t xml:space="preserve">d </w:t>
      </w:r>
      <w:r>
        <w:rPr>
          <w:rFonts w:ascii="Arial" w:hAnsi="Arial" w:cs="Arial"/>
          <w:spacing w:val="-1"/>
        </w:rPr>
        <w:t>t</w:t>
      </w:r>
      <w:r>
        <w:rPr>
          <w:rFonts w:ascii="Arial" w:hAnsi="Arial" w:cs="Arial"/>
        </w:rPr>
        <w:t>o any</w:t>
      </w:r>
      <w:r>
        <w:rPr>
          <w:rFonts w:ascii="Arial" w:hAnsi="Arial" w:cs="Arial"/>
          <w:spacing w:val="-1"/>
        </w:rPr>
        <w:t xml:space="preserve"> </w:t>
      </w:r>
      <w:r>
        <w:rPr>
          <w:rFonts w:ascii="Arial" w:hAnsi="Arial" w:cs="Arial"/>
        </w:rPr>
        <w:t>claim</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 xml:space="preserve">a </w:t>
      </w:r>
      <w:r>
        <w:rPr>
          <w:rFonts w:ascii="Arial" w:hAnsi="Arial" w:cs="Arial"/>
          <w:spacing w:val="-1"/>
        </w:rPr>
        <w:t>t</w:t>
      </w:r>
      <w:r>
        <w:rPr>
          <w:rFonts w:ascii="Arial" w:hAnsi="Arial" w:cs="Arial"/>
        </w:rPr>
        <w:t>hird p</w:t>
      </w:r>
      <w:r>
        <w:rPr>
          <w:rFonts w:ascii="Arial" w:hAnsi="Arial" w:cs="Arial"/>
          <w:spacing w:val="-2"/>
        </w:rPr>
        <w:t>a</w:t>
      </w:r>
      <w:r>
        <w:rPr>
          <w:rFonts w:ascii="Arial" w:hAnsi="Arial" w:cs="Arial"/>
        </w:rPr>
        <w:t>rty that</w:t>
      </w:r>
      <w:r>
        <w:rPr>
          <w:rFonts w:ascii="Arial" w:hAnsi="Arial" w:cs="Arial"/>
          <w:spacing w:val="-1"/>
        </w:rPr>
        <w:t xml:space="preserve"> t</w:t>
      </w:r>
      <w:r>
        <w:rPr>
          <w:rFonts w:ascii="Arial" w:hAnsi="Arial" w:cs="Arial"/>
        </w:rPr>
        <w:t>he serv</w:t>
      </w:r>
      <w:r>
        <w:rPr>
          <w:rFonts w:ascii="Arial" w:hAnsi="Arial" w:cs="Arial"/>
          <w:spacing w:val="-2"/>
        </w:rPr>
        <w:t>i</w:t>
      </w:r>
      <w:r>
        <w:rPr>
          <w:rFonts w:ascii="Arial" w:hAnsi="Arial" w:cs="Arial"/>
        </w:rPr>
        <w:t>ces provi</w:t>
      </w:r>
      <w:r>
        <w:rPr>
          <w:rFonts w:ascii="Arial" w:hAnsi="Arial" w:cs="Arial"/>
          <w:spacing w:val="-2"/>
        </w:rPr>
        <w:t>d</w:t>
      </w:r>
      <w:r>
        <w:rPr>
          <w:rFonts w:ascii="Arial" w:hAnsi="Arial" w:cs="Arial"/>
        </w:rPr>
        <w:t>ed</w:t>
      </w:r>
      <w:r>
        <w:rPr>
          <w:rFonts w:ascii="Arial" w:hAnsi="Arial" w:cs="Arial"/>
          <w:spacing w:val="-2"/>
        </w:rPr>
        <w:t xml:space="preserve"> </w:t>
      </w:r>
      <w:r>
        <w:rPr>
          <w:rFonts w:ascii="Arial" w:hAnsi="Arial" w:cs="Arial"/>
        </w:rPr>
        <w:t xml:space="preserve">under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infri</w:t>
      </w:r>
      <w:r>
        <w:rPr>
          <w:rFonts w:ascii="Arial" w:hAnsi="Arial" w:cs="Arial"/>
          <w:spacing w:val="-1"/>
        </w:rPr>
        <w:t>n</w:t>
      </w:r>
      <w:r>
        <w:rPr>
          <w:rFonts w:ascii="Arial" w:hAnsi="Arial" w:cs="Arial"/>
        </w:rPr>
        <w:t xml:space="preserve">ge or </w:t>
      </w:r>
      <w:r>
        <w:rPr>
          <w:rFonts w:ascii="Arial" w:hAnsi="Arial" w:cs="Arial"/>
          <w:spacing w:val="-1"/>
        </w:rPr>
        <w:t>v</w:t>
      </w:r>
      <w:r>
        <w:rPr>
          <w:rFonts w:ascii="Arial" w:hAnsi="Arial" w:cs="Arial"/>
        </w:rPr>
        <w:t>iolate</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third</w:t>
      </w:r>
      <w:r>
        <w:rPr>
          <w:rFonts w:ascii="Arial" w:hAnsi="Arial" w:cs="Arial"/>
          <w:spacing w:val="-1"/>
        </w:rPr>
        <w:t>-</w:t>
      </w:r>
      <w:r>
        <w:rPr>
          <w:rFonts w:ascii="Arial" w:hAnsi="Arial" w:cs="Arial"/>
        </w:rPr>
        <w:t>par</w:t>
      </w:r>
      <w:r>
        <w:rPr>
          <w:rFonts w:ascii="Arial" w:hAnsi="Arial" w:cs="Arial"/>
          <w:spacing w:val="-2"/>
        </w:rPr>
        <w:t>t</w:t>
      </w:r>
      <w:r>
        <w:rPr>
          <w:rFonts w:ascii="Arial" w:hAnsi="Arial" w:cs="Arial"/>
        </w:rPr>
        <w:t>y</w:t>
      </w:r>
      <w:r>
        <w:rPr>
          <w:rFonts w:ascii="Arial" w:hAnsi="Arial" w:cs="Arial"/>
          <w:spacing w:val="-1"/>
        </w:rPr>
        <w:t>’</w:t>
      </w:r>
      <w:r>
        <w:rPr>
          <w:rFonts w:ascii="Arial" w:hAnsi="Arial" w:cs="Arial"/>
        </w:rPr>
        <w:t>s IP</w:t>
      </w:r>
      <w:r>
        <w:rPr>
          <w:rFonts w:ascii="Arial" w:hAnsi="Arial" w:cs="Arial"/>
          <w:spacing w:val="-1"/>
        </w:rPr>
        <w:t xml:space="preserve"> </w:t>
      </w:r>
      <w:r>
        <w:rPr>
          <w:rFonts w:ascii="Arial" w:hAnsi="Arial" w:cs="Arial"/>
        </w:rPr>
        <w:t>Rights</w:t>
      </w:r>
      <w:r>
        <w:rPr>
          <w:rFonts w:ascii="Arial" w:hAnsi="Arial" w:cs="Arial"/>
          <w:spacing w:val="-2"/>
        </w:rPr>
        <w:t xml:space="preserve"> </w:t>
      </w:r>
      <w:r>
        <w:rPr>
          <w:rFonts w:ascii="Arial" w:hAnsi="Arial" w:cs="Arial"/>
        </w:rPr>
        <w:t>provid</w:t>
      </w:r>
      <w:r>
        <w:rPr>
          <w:rFonts w:ascii="Arial" w:hAnsi="Arial" w:cs="Arial"/>
          <w:spacing w:val="-2"/>
        </w:rPr>
        <w:t>e</w:t>
      </w:r>
      <w:r>
        <w:rPr>
          <w:rFonts w:ascii="Arial" w:hAnsi="Arial" w:cs="Arial"/>
        </w:rPr>
        <w:t>d</w:t>
      </w:r>
    </w:p>
    <w:p w14:paraId="10A44C7F" w14:textId="77777777" w:rsidR="004C72E8" w:rsidRDefault="004C72E8">
      <w:pPr>
        <w:pStyle w:val="BodyText"/>
        <w:kinsoku w:val="0"/>
        <w:overflowPunct w:val="0"/>
        <w:spacing w:line="276" w:lineRule="auto"/>
        <w:ind w:left="100" w:right="161"/>
        <w:rPr>
          <w:rFonts w:ascii="Arial" w:hAnsi="Arial" w:cs="Arial"/>
        </w:rPr>
      </w:pPr>
      <w:r>
        <w:rPr>
          <w:rFonts w:ascii="Arial" w:hAnsi="Arial" w:cs="Arial"/>
        </w:rPr>
        <w:t>any</w:t>
      </w:r>
      <w:r>
        <w:rPr>
          <w:rFonts w:ascii="Arial" w:hAnsi="Arial" w:cs="Arial"/>
          <w:spacing w:val="-1"/>
        </w:rPr>
        <w:t xml:space="preserve"> </w:t>
      </w:r>
      <w:r>
        <w:rPr>
          <w:rFonts w:ascii="Arial" w:hAnsi="Arial" w:cs="Arial"/>
        </w:rPr>
        <w:t>such ri</w:t>
      </w:r>
      <w:r>
        <w:rPr>
          <w:rFonts w:ascii="Arial" w:hAnsi="Arial" w:cs="Arial"/>
          <w:spacing w:val="-1"/>
        </w:rPr>
        <w:t>gh</w:t>
      </w:r>
      <w:r>
        <w:rPr>
          <w:rFonts w:ascii="Arial" w:hAnsi="Arial" w:cs="Arial"/>
        </w:rPr>
        <w:t>t</w:t>
      </w:r>
      <w:r>
        <w:rPr>
          <w:rFonts w:ascii="Arial" w:hAnsi="Arial" w:cs="Arial"/>
          <w:spacing w:val="-1"/>
        </w:rPr>
        <w:t xml:space="preserve"> </w:t>
      </w:r>
      <w:r>
        <w:rPr>
          <w:rFonts w:ascii="Arial" w:hAnsi="Arial" w:cs="Arial"/>
        </w:rPr>
        <w:t>is enfo</w:t>
      </w:r>
      <w:r>
        <w:rPr>
          <w:rFonts w:ascii="Arial" w:hAnsi="Arial" w:cs="Arial"/>
          <w:spacing w:val="-1"/>
        </w:rPr>
        <w:t>r</w:t>
      </w:r>
      <w:r>
        <w:rPr>
          <w:rFonts w:ascii="Arial" w:hAnsi="Arial" w:cs="Arial"/>
        </w:rPr>
        <w:t>cea</w:t>
      </w:r>
      <w:r>
        <w:rPr>
          <w:rFonts w:ascii="Arial" w:hAnsi="Arial" w:cs="Arial"/>
          <w:spacing w:val="-1"/>
        </w:rPr>
        <w:t>b</w:t>
      </w:r>
      <w:r>
        <w:rPr>
          <w:rFonts w:ascii="Arial" w:hAnsi="Arial" w:cs="Arial"/>
        </w:rPr>
        <w:t>le 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Unit</w:t>
      </w:r>
      <w:r>
        <w:rPr>
          <w:rFonts w:ascii="Arial" w:hAnsi="Arial" w:cs="Arial"/>
          <w:spacing w:val="-2"/>
        </w:rPr>
        <w:t>e</w:t>
      </w:r>
      <w:r>
        <w:rPr>
          <w:rFonts w:ascii="Arial" w:hAnsi="Arial" w:cs="Arial"/>
        </w:rPr>
        <w:t xml:space="preserve">d </w:t>
      </w:r>
      <w:r>
        <w:rPr>
          <w:rFonts w:ascii="Arial" w:hAnsi="Arial" w:cs="Arial"/>
          <w:spacing w:val="-1"/>
        </w:rPr>
        <w:t>S</w:t>
      </w:r>
      <w:r>
        <w:rPr>
          <w:rFonts w:ascii="Arial" w:hAnsi="Arial" w:cs="Arial"/>
        </w:rPr>
        <w:t>ta</w:t>
      </w:r>
      <w:r>
        <w:rPr>
          <w:rFonts w:ascii="Arial" w:hAnsi="Arial" w:cs="Arial"/>
          <w:spacing w:val="-1"/>
        </w:rPr>
        <w:t>t</w:t>
      </w:r>
      <w:r>
        <w:rPr>
          <w:rFonts w:ascii="Arial" w:hAnsi="Arial" w:cs="Arial"/>
        </w:rPr>
        <w:t>es.</w:t>
      </w:r>
      <w:r>
        <w:rPr>
          <w:rFonts w:ascii="Arial" w:hAnsi="Arial" w:cs="Arial"/>
          <w:spacing w:val="54"/>
        </w:rPr>
        <w:t xml:space="preserve"> </w:t>
      </w:r>
      <w:r>
        <w:rPr>
          <w:rFonts w:ascii="Arial" w:hAnsi="Arial" w:cs="Arial"/>
        </w:rPr>
        <w:t>C</w:t>
      </w:r>
      <w:r>
        <w:rPr>
          <w:rFonts w:ascii="Arial" w:hAnsi="Arial" w:cs="Arial"/>
          <w:spacing w:val="-1"/>
        </w:rPr>
        <w:t>o</w:t>
      </w:r>
      <w:r>
        <w:rPr>
          <w:rFonts w:ascii="Arial" w:hAnsi="Arial" w:cs="Arial"/>
        </w:rPr>
        <w:t>ntract</w:t>
      </w:r>
      <w:r>
        <w:rPr>
          <w:rFonts w:ascii="Arial" w:hAnsi="Arial" w:cs="Arial"/>
          <w:spacing w:val="-2"/>
        </w:rPr>
        <w:t>o</w:t>
      </w:r>
      <w:r>
        <w:rPr>
          <w:rFonts w:ascii="Arial" w:hAnsi="Arial" w:cs="Arial"/>
        </w:rPr>
        <w:t>r</w:t>
      </w:r>
      <w:r>
        <w:rPr>
          <w:rFonts w:ascii="Arial" w:hAnsi="Arial" w:cs="Arial"/>
          <w:spacing w:val="-1"/>
        </w:rPr>
        <w:t>’</w:t>
      </w:r>
      <w:r>
        <w:rPr>
          <w:rFonts w:ascii="Arial" w:hAnsi="Arial" w:cs="Arial"/>
        </w:rPr>
        <w:t>s du</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defend,</w:t>
      </w:r>
      <w:r>
        <w:rPr>
          <w:rFonts w:ascii="Arial" w:hAnsi="Arial" w:cs="Arial"/>
          <w:spacing w:val="-1"/>
        </w:rPr>
        <w:t xml:space="preserve"> </w:t>
      </w:r>
      <w:r>
        <w:rPr>
          <w:rFonts w:ascii="Arial" w:hAnsi="Arial" w:cs="Arial"/>
        </w:rPr>
        <w:t>indemnif</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hold harm</w:t>
      </w:r>
      <w:r>
        <w:rPr>
          <w:rFonts w:ascii="Arial" w:hAnsi="Arial" w:cs="Arial"/>
          <w:spacing w:val="-2"/>
        </w:rPr>
        <w:t>l</w:t>
      </w:r>
      <w:r>
        <w:rPr>
          <w:rFonts w:ascii="Arial" w:hAnsi="Arial" w:cs="Arial"/>
        </w:rPr>
        <w:t>ess u</w:t>
      </w:r>
      <w:r>
        <w:rPr>
          <w:rFonts w:ascii="Arial" w:hAnsi="Arial" w:cs="Arial"/>
          <w:spacing w:val="-2"/>
        </w:rPr>
        <w:t>n</w:t>
      </w:r>
      <w:r>
        <w:rPr>
          <w:rFonts w:ascii="Arial" w:hAnsi="Arial" w:cs="Arial"/>
          <w:spacing w:val="-1"/>
        </w:rPr>
        <w:t>d</w:t>
      </w:r>
      <w:r>
        <w:rPr>
          <w:rFonts w:ascii="Arial" w:hAnsi="Arial" w:cs="Arial"/>
        </w:rPr>
        <w:t xml:space="preserve">er </w:t>
      </w:r>
      <w:r>
        <w:rPr>
          <w:rFonts w:ascii="Arial" w:hAnsi="Arial" w:cs="Arial"/>
          <w:spacing w:val="-1"/>
        </w:rPr>
        <w:t>t</w:t>
      </w:r>
      <w:r>
        <w:rPr>
          <w:rFonts w:ascii="Arial" w:hAnsi="Arial" w:cs="Arial"/>
        </w:rPr>
        <w:t xml:space="preserve">his </w:t>
      </w:r>
      <w:r>
        <w:rPr>
          <w:rFonts w:ascii="Arial" w:hAnsi="Arial" w:cs="Arial"/>
          <w:spacing w:val="-1"/>
        </w:rPr>
        <w:t>Se</w:t>
      </w:r>
      <w:r>
        <w:rPr>
          <w:rFonts w:ascii="Arial" w:hAnsi="Arial" w:cs="Arial"/>
        </w:rPr>
        <w:t>cti</w:t>
      </w:r>
      <w:r>
        <w:rPr>
          <w:rFonts w:ascii="Arial" w:hAnsi="Arial" w:cs="Arial"/>
          <w:spacing w:val="-1"/>
        </w:rPr>
        <w:t>o</w:t>
      </w:r>
      <w:r>
        <w:rPr>
          <w:rFonts w:ascii="Arial" w:hAnsi="Arial" w:cs="Arial"/>
        </w:rPr>
        <w:t>n appli</w:t>
      </w:r>
      <w:r>
        <w:rPr>
          <w:rFonts w:ascii="Arial" w:hAnsi="Arial" w:cs="Arial"/>
          <w:spacing w:val="-1"/>
        </w:rPr>
        <w:t>e</w:t>
      </w:r>
      <w:r>
        <w:rPr>
          <w:rFonts w:ascii="Arial" w:hAnsi="Arial" w:cs="Arial"/>
        </w:rPr>
        <w:t>s only</w:t>
      </w:r>
      <w:r>
        <w:rPr>
          <w:rFonts w:ascii="Arial" w:hAnsi="Arial" w:cs="Arial"/>
          <w:spacing w:val="-2"/>
        </w:rPr>
        <w:t xml:space="preserve"> </w:t>
      </w:r>
      <w:r>
        <w:rPr>
          <w:rFonts w:ascii="Arial" w:hAnsi="Arial" w:cs="Arial"/>
        </w:rPr>
        <w:t xml:space="preserve">provided </w:t>
      </w:r>
      <w:r>
        <w:rPr>
          <w:rFonts w:ascii="Arial" w:hAnsi="Arial" w:cs="Arial"/>
          <w:spacing w:val="-1"/>
        </w:rPr>
        <w:t>t</w:t>
      </w:r>
      <w:r>
        <w:rPr>
          <w:rFonts w:ascii="Arial" w:hAnsi="Arial" w:cs="Arial"/>
        </w:rPr>
        <w:t>ha</w:t>
      </w:r>
      <w:r>
        <w:rPr>
          <w:rFonts w:ascii="Arial" w:hAnsi="Arial" w:cs="Arial"/>
          <w:spacing w:val="-2"/>
        </w:rPr>
        <w:t>t</w:t>
      </w:r>
      <w:r>
        <w:rPr>
          <w:rFonts w:ascii="Arial" w:hAnsi="Arial" w:cs="Arial"/>
        </w:rPr>
        <w:t>:</w:t>
      </w:r>
      <w:r>
        <w:rPr>
          <w:rFonts w:ascii="Arial" w:hAnsi="Arial" w:cs="Arial"/>
          <w:spacing w:val="54"/>
        </w:rPr>
        <w:t xml:space="preserve"> </w:t>
      </w:r>
      <w:r>
        <w:rPr>
          <w:rFonts w:ascii="Arial" w:hAnsi="Arial" w:cs="Arial"/>
        </w:rPr>
        <w:t>(a) 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if</w:t>
      </w:r>
      <w:r>
        <w:rPr>
          <w:rFonts w:ascii="Arial" w:hAnsi="Arial" w:cs="Arial"/>
          <w:spacing w:val="-1"/>
        </w:rPr>
        <w:t>i</w:t>
      </w:r>
      <w:r>
        <w:rPr>
          <w:rFonts w:ascii="Arial" w:hAnsi="Arial" w:cs="Arial"/>
        </w:rPr>
        <w:t xml:space="preserve">es </w:t>
      </w:r>
      <w:r>
        <w:rPr>
          <w:rFonts w:ascii="Arial" w:hAnsi="Arial" w:cs="Arial"/>
          <w:spacing w:val="-2"/>
        </w:rPr>
        <w:t>C</w:t>
      </w:r>
      <w:r>
        <w:rPr>
          <w:rFonts w:ascii="Arial" w:hAnsi="Arial" w:cs="Arial"/>
        </w:rPr>
        <w:t>ont</w:t>
      </w:r>
      <w:r>
        <w:rPr>
          <w:rFonts w:ascii="Arial" w:hAnsi="Arial" w:cs="Arial"/>
          <w:spacing w:val="-1"/>
        </w:rPr>
        <w:t>r</w:t>
      </w:r>
      <w:r>
        <w:rPr>
          <w:rFonts w:ascii="Arial" w:hAnsi="Arial" w:cs="Arial"/>
        </w:rPr>
        <w:t xml:space="preserve">actor </w:t>
      </w:r>
      <w:r>
        <w:rPr>
          <w:rFonts w:ascii="Arial" w:hAnsi="Arial" w:cs="Arial"/>
          <w:spacing w:val="-2"/>
        </w:rPr>
        <w:t>p</w:t>
      </w:r>
      <w:r>
        <w:rPr>
          <w:rFonts w:ascii="Arial" w:hAnsi="Arial" w:cs="Arial"/>
        </w:rPr>
        <w:t>ro</w:t>
      </w:r>
      <w:r>
        <w:rPr>
          <w:rFonts w:ascii="Arial" w:hAnsi="Arial" w:cs="Arial"/>
          <w:spacing w:val="-2"/>
        </w:rPr>
        <w:t>m</w:t>
      </w:r>
      <w:r>
        <w:rPr>
          <w:rFonts w:ascii="Arial" w:hAnsi="Arial" w:cs="Arial"/>
        </w:rPr>
        <w:t>ptly</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writ</w:t>
      </w:r>
      <w:r>
        <w:rPr>
          <w:rFonts w:ascii="Arial" w:hAnsi="Arial" w:cs="Arial"/>
          <w:spacing w:val="-1"/>
        </w:rPr>
        <w:t>i</w:t>
      </w:r>
      <w:r>
        <w:rPr>
          <w:rFonts w:ascii="Arial" w:hAnsi="Arial" w:cs="Arial"/>
        </w:rPr>
        <w:t>ng 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notice</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thir</w:t>
      </w:r>
      <w:r>
        <w:rPr>
          <w:rFonts w:ascii="Arial" w:hAnsi="Arial" w:cs="Arial"/>
          <w:spacing w:val="-1"/>
        </w:rPr>
        <w:t>d</w:t>
      </w:r>
      <w:r>
        <w:rPr>
          <w:rFonts w:ascii="Arial" w:hAnsi="Arial" w:cs="Arial"/>
        </w:rPr>
        <w:t>-p</w:t>
      </w:r>
      <w:r>
        <w:rPr>
          <w:rFonts w:ascii="Arial" w:hAnsi="Arial" w:cs="Arial"/>
          <w:spacing w:val="-1"/>
        </w:rPr>
        <w:t>a</w:t>
      </w:r>
      <w:r>
        <w:rPr>
          <w:rFonts w:ascii="Arial" w:hAnsi="Arial" w:cs="Arial"/>
        </w:rPr>
        <w:t>rty</w:t>
      </w:r>
      <w:r>
        <w:rPr>
          <w:rFonts w:ascii="Arial" w:hAnsi="Arial" w:cs="Arial"/>
          <w:spacing w:val="-1"/>
        </w:rPr>
        <w:t xml:space="preserve"> </w:t>
      </w:r>
      <w:r>
        <w:rPr>
          <w:rFonts w:ascii="Arial" w:hAnsi="Arial" w:cs="Arial"/>
        </w:rPr>
        <w:t>cla</w:t>
      </w:r>
      <w:r>
        <w:rPr>
          <w:rFonts w:ascii="Arial" w:hAnsi="Arial" w:cs="Arial"/>
          <w:spacing w:val="-2"/>
        </w:rPr>
        <w:t>i</w:t>
      </w:r>
      <w:r>
        <w:rPr>
          <w:rFonts w:ascii="Arial" w:hAnsi="Arial" w:cs="Arial"/>
        </w:rPr>
        <w:t>m;</w:t>
      </w:r>
      <w:r>
        <w:rPr>
          <w:rFonts w:ascii="Arial" w:hAnsi="Arial" w:cs="Arial"/>
          <w:spacing w:val="53"/>
        </w:rPr>
        <w:t xml:space="preserve"> </w:t>
      </w:r>
      <w:r>
        <w:rPr>
          <w:rFonts w:ascii="Arial" w:hAnsi="Arial" w:cs="Arial"/>
        </w:rPr>
        <w:t>(b) Coun</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coop</w:t>
      </w:r>
      <w:r>
        <w:rPr>
          <w:rFonts w:ascii="Arial" w:hAnsi="Arial" w:cs="Arial"/>
          <w:spacing w:val="-1"/>
        </w:rPr>
        <w:t>e</w:t>
      </w:r>
      <w:r>
        <w:rPr>
          <w:rFonts w:ascii="Arial" w:hAnsi="Arial" w:cs="Arial"/>
        </w:rPr>
        <w:t>rat</w:t>
      </w:r>
      <w:r>
        <w:rPr>
          <w:rFonts w:ascii="Arial" w:hAnsi="Arial" w:cs="Arial"/>
          <w:spacing w:val="-2"/>
        </w:rPr>
        <w:t>e</w:t>
      </w:r>
      <w:r>
        <w:rPr>
          <w:rFonts w:ascii="Arial" w:hAnsi="Arial" w:cs="Arial"/>
        </w:rPr>
        <w:t>s with 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ctor,</w:t>
      </w:r>
      <w:r>
        <w:rPr>
          <w:rFonts w:ascii="Arial" w:hAnsi="Arial" w:cs="Arial"/>
          <w:spacing w:val="-1"/>
        </w:rPr>
        <w:t xml:space="preserve"> </w:t>
      </w:r>
      <w:r>
        <w:rPr>
          <w:rFonts w:ascii="Arial" w:hAnsi="Arial" w:cs="Arial"/>
        </w:rPr>
        <w:t>at</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w:t>
      </w:r>
      <w:r>
        <w:rPr>
          <w:rFonts w:ascii="Arial" w:hAnsi="Arial" w:cs="Arial"/>
          <w:spacing w:val="-1"/>
        </w:rPr>
        <w:t>t</w:t>
      </w:r>
      <w:r>
        <w:rPr>
          <w:rFonts w:ascii="Arial" w:hAnsi="Arial" w:cs="Arial"/>
        </w:rPr>
        <w:t>or’s expe</w:t>
      </w:r>
      <w:r>
        <w:rPr>
          <w:rFonts w:ascii="Arial" w:hAnsi="Arial" w:cs="Arial"/>
          <w:spacing w:val="-1"/>
        </w:rPr>
        <w:t>n</w:t>
      </w:r>
      <w:r>
        <w:rPr>
          <w:rFonts w:ascii="Arial" w:hAnsi="Arial" w:cs="Arial"/>
        </w:rPr>
        <w:t>se,</w:t>
      </w:r>
      <w:r>
        <w:rPr>
          <w:rFonts w:ascii="Arial" w:hAnsi="Arial" w:cs="Arial"/>
          <w:spacing w:val="-1"/>
        </w:rPr>
        <w:t xml:space="preserve"> </w:t>
      </w:r>
      <w:r>
        <w:rPr>
          <w:rFonts w:ascii="Arial" w:hAnsi="Arial" w:cs="Arial"/>
        </w:rPr>
        <w:t xml:space="preserve">in </w:t>
      </w:r>
      <w:r>
        <w:rPr>
          <w:rFonts w:ascii="Arial" w:hAnsi="Arial" w:cs="Arial"/>
          <w:spacing w:val="-2"/>
        </w:rPr>
        <w:t>a</w:t>
      </w:r>
      <w:r>
        <w:rPr>
          <w:rFonts w:ascii="Arial" w:hAnsi="Arial" w:cs="Arial"/>
        </w:rPr>
        <w:t>ll</w:t>
      </w:r>
      <w:r>
        <w:rPr>
          <w:rFonts w:ascii="Arial" w:hAnsi="Arial" w:cs="Arial"/>
          <w:spacing w:val="-1"/>
        </w:rPr>
        <w:t xml:space="preserve"> </w:t>
      </w:r>
      <w:r>
        <w:rPr>
          <w:rFonts w:ascii="Arial" w:hAnsi="Arial" w:cs="Arial"/>
        </w:rPr>
        <w:t>reason</w:t>
      </w:r>
      <w:r>
        <w:rPr>
          <w:rFonts w:ascii="Arial" w:hAnsi="Arial" w:cs="Arial"/>
          <w:spacing w:val="-1"/>
        </w:rPr>
        <w:t>a</w:t>
      </w:r>
      <w:r>
        <w:rPr>
          <w:rFonts w:ascii="Arial" w:hAnsi="Arial" w:cs="Arial"/>
        </w:rPr>
        <w:t>ble</w:t>
      </w:r>
      <w:r>
        <w:rPr>
          <w:rFonts w:ascii="Arial" w:hAnsi="Arial" w:cs="Arial"/>
          <w:spacing w:val="-2"/>
        </w:rPr>
        <w:t xml:space="preserve"> </w:t>
      </w:r>
      <w:r>
        <w:rPr>
          <w:rFonts w:ascii="Arial" w:hAnsi="Arial" w:cs="Arial"/>
        </w:rPr>
        <w:t>resp</w:t>
      </w:r>
      <w:r>
        <w:rPr>
          <w:rFonts w:ascii="Arial" w:hAnsi="Arial" w:cs="Arial"/>
          <w:spacing w:val="-2"/>
        </w:rPr>
        <w:t>e</w:t>
      </w:r>
      <w:r>
        <w:rPr>
          <w:rFonts w:ascii="Arial" w:hAnsi="Arial" w:cs="Arial"/>
        </w:rPr>
        <w:t>cts in</w:t>
      </w:r>
      <w:r>
        <w:rPr>
          <w:rFonts w:ascii="Arial" w:hAnsi="Arial" w:cs="Arial"/>
          <w:spacing w:val="-1"/>
        </w:rPr>
        <w:t xml:space="preserve"> </w:t>
      </w:r>
      <w:r>
        <w:rPr>
          <w:rFonts w:ascii="Arial" w:hAnsi="Arial" w:cs="Arial"/>
        </w:rPr>
        <w:t>conn</w:t>
      </w:r>
      <w:r>
        <w:rPr>
          <w:rFonts w:ascii="Arial" w:hAnsi="Arial" w:cs="Arial"/>
          <w:spacing w:val="-1"/>
        </w:rPr>
        <w:t>e</w:t>
      </w:r>
      <w:r>
        <w:rPr>
          <w:rFonts w:ascii="Arial" w:hAnsi="Arial" w:cs="Arial"/>
        </w:rPr>
        <w:t>ction</w:t>
      </w:r>
      <w:r>
        <w:rPr>
          <w:rFonts w:ascii="Arial" w:hAnsi="Arial" w:cs="Arial"/>
          <w:spacing w:val="-2"/>
        </w:rPr>
        <w:t xml:space="preserve"> </w:t>
      </w:r>
      <w:r>
        <w:rPr>
          <w:rFonts w:ascii="Arial" w:hAnsi="Arial" w:cs="Arial"/>
        </w:rPr>
        <w:t xml:space="preserve">with </w:t>
      </w:r>
      <w:r>
        <w:rPr>
          <w:rFonts w:ascii="Arial" w:hAnsi="Arial" w:cs="Arial"/>
          <w:spacing w:val="-1"/>
        </w:rPr>
        <w:t>t</w:t>
      </w:r>
      <w:r>
        <w:rPr>
          <w:rFonts w:ascii="Arial" w:hAnsi="Arial" w:cs="Arial"/>
        </w:rPr>
        <w:t>he in</w:t>
      </w:r>
      <w:r>
        <w:rPr>
          <w:rFonts w:ascii="Arial" w:hAnsi="Arial" w:cs="Arial"/>
          <w:spacing w:val="-1"/>
        </w:rPr>
        <w:t>v</w:t>
      </w:r>
      <w:r>
        <w:rPr>
          <w:rFonts w:ascii="Arial" w:hAnsi="Arial" w:cs="Arial"/>
        </w:rPr>
        <w:t>esti</w:t>
      </w:r>
      <w:r>
        <w:rPr>
          <w:rFonts w:ascii="Arial" w:hAnsi="Arial" w:cs="Arial"/>
          <w:spacing w:val="-2"/>
        </w:rPr>
        <w:t>g</w:t>
      </w:r>
      <w:r>
        <w:rPr>
          <w:rFonts w:ascii="Arial" w:hAnsi="Arial" w:cs="Arial"/>
        </w:rPr>
        <w:t xml:space="preserve">ation and </w:t>
      </w:r>
      <w:r>
        <w:rPr>
          <w:rFonts w:ascii="Arial" w:hAnsi="Arial" w:cs="Arial"/>
          <w:spacing w:val="-2"/>
        </w:rPr>
        <w:t>d</w:t>
      </w:r>
      <w:r>
        <w:rPr>
          <w:rFonts w:ascii="Arial" w:hAnsi="Arial" w:cs="Arial"/>
        </w:rPr>
        <w:t>efense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 xml:space="preserve">such </w:t>
      </w:r>
      <w:r>
        <w:rPr>
          <w:rFonts w:ascii="Arial" w:hAnsi="Arial" w:cs="Arial"/>
          <w:spacing w:val="-1"/>
        </w:rPr>
        <w:t>t</w:t>
      </w:r>
      <w:r>
        <w:rPr>
          <w:rFonts w:ascii="Arial" w:hAnsi="Arial" w:cs="Arial"/>
        </w:rPr>
        <w:t>hi</w:t>
      </w:r>
      <w:r>
        <w:rPr>
          <w:rFonts w:ascii="Arial" w:hAnsi="Arial" w:cs="Arial"/>
          <w:spacing w:val="-1"/>
        </w:rPr>
        <w:t>r</w:t>
      </w:r>
      <w:r>
        <w:rPr>
          <w:rFonts w:ascii="Arial" w:hAnsi="Arial" w:cs="Arial"/>
          <w:spacing w:val="1"/>
        </w:rPr>
        <w:t>d</w:t>
      </w:r>
      <w:r>
        <w:rPr>
          <w:rFonts w:ascii="Arial" w:hAnsi="Arial" w:cs="Arial"/>
        </w:rPr>
        <w:t>- party</w:t>
      </w:r>
      <w:r>
        <w:rPr>
          <w:rFonts w:ascii="Arial" w:hAnsi="Arial" w:cs="Arial"/>
          <w:spacing w:val="-2"/>
        </w:rPr>
        <w:t xml:space="preserve"> </w:t>
      </w:r>
      <w:r>
        <w:rPr>
          <w:rFonts w:ascii="Arial" w:hAnsi="Arial" w:cs="Arial"/>
        </w:rPr>
        <w:t>claim;</w:t>
      </w:r>
      <w:r>
        <w:rPr>
          <w:rFonts w:ascii="Arial" w:hAnsi="Arial" w:cs="Arial"/>
          <w:spacing w:val="-1"/>
        </w:rPr>
        <w:t xml:space="preserve"> (</w:t>
      </w:r>
      <w:r>
        <w:rPr>
          <w:rFonts w:ascii="Arial" w:hAnsi="Arial" w:cs="Arial"/>
        </w:rPr>
        <w:t>c)</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w:t>
      </w:r>
      <w:r>
        <w:rPr>
          <w:rFonts w:ascii="Arial" w:hAnsi="Arial" w:cs="Arial"/>
          <w:spacing w:val="-2"/>
        </w:rPr>
        <w:t xml:space="preserve"> </w:t>
      </w:r>
      <w:r>
        <w:rPr>
          <w:rFonts w:ascii="Arial" w:hAnsi="Arial" w:cs="Arial"/>
        </w:rPr>
        <w:t>retai</w:t>
      </w:r>
      <w:r>
        <w:rPr>
          <w:rFonts w:ascii="Arial" w:hAnsi="Arial" w:cs="Arial"/>
          <w:spacing w:val="-2"/>
        </w:rPr>
        <w:t>n</w:t>
      </w:r>
      <w:r>
        <w:rPr>
          <w:rFonts w:ascii="Arial" w:hAnsi="Arial" w:cs="Arial"/>
        </w:rPr>
        <w:t>s so</w:t>
      </w:r>
      <w:r>
        <w:rPr>
          <w:rFonts w:ascii="Arial" w:hAnsi="Arial" w:cs="Arial"/>
          <w:spacing w:val="-2"/>
        </w:rPr>
        <w:t>l</w:t>
      </w:r>
      <w:r>
        <w:rPr>
          <w:rFonts w:ascii="Arial" w:hAnsi="Arial" w:cs="Arial"/>
        </w:rPr>
        <w:t xml:space="preserve">e </w:t>
      </w:r>
      <w:r>
        <w:rPr>
          <w:rFonts w:ascii="Arial" w:hAnsi="Arial" w:cs="Arial"/>
          <w:spacing w:val="-1"/>
        </w:rPr>
        <w:t>c</w:t>
      </w:r>
      <w:r>
        <w:rPr>
          <w:rFonts w:ascii="Arial" w:hAnsi="Arial" w:cs="Arial"/>
        </w:rPr>
        <w:t>ontrol of</w:t>
      </w:r>
      <w:r>
        <w:rPr>
          <w:rFonts w:ascii="Arial" w:hAnsi="Arial" w:cs="Arial"/>
          <w:spacing w:val="-1"/>
        </w:rPr>
        <w:t xml:space="preserve"> </w:t>
      </w:r>
      <w:r>
        <w:rPr>
          <w:rFonts w:ascii="Arial" w:hAnsi="Arial" w:cs="Arial"/>
        </w:rPr>
        <w:t>the</w:t>
      </w:r>
      <w:r>
        <w:rPr>
          <w:rFonts w:ascii="Arial" w:hAnsi="Arial" w:cs="Arial"/>
          <w:spacing w:val="-1"/>
        </w:rPr>
        <w:t xml:space="preserve"> d</w:t>
      </w:r>
      <w:r>
        <w:rPr>
          <w:rFonts w:ascii="Arial" w:hAnsi="Arial" w:cs="Arial"/>
        </w:rPr>
        <w:t>efense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action</w:t>
      </w:r>
      <w:r>
        <w:rPr>
          <w:rFonts w:ascii="Arial" w:hAnsi="Arial" w:cs="Arial"/>
          <w:spacing w:val="-1"/>
        </w:rPr>
        <w:t xml:space="preserve"> </w:t>
      </w:r>
      <w:r>
        <w:rPr>
          <w:rFonts w:ascii="Arial" w:hAnsi="Arial" w:cs="Arial"/>
        </w:rPr>
        <w:t xml:space="preserve">on </w:t>
      </w:r>
      <w:r>
        <w:rPr>
          <w:rFonts w:ascii="Arial" w:hAnsi="Arial" w:cs="Arial"/>
          <w:spacing w:val="-2"/>
        </w:rPr>
        <w:t>a</w:t>
      </w:r>
      <w:r>
        <w:rPr>
          <w:rFonts w:ascii="Arial" w:hAnsi="Arial" w:cs="Arial"/>
          <w:spacing w:val="-1"/>
        </w:rPr>
        <w:t>n</w:t>
      </w:r>
      <w:r>
        <w:rPr>
          <w:rFonts w:ascii="Arial" w:hAnsi="Arial" w:cs="Arial"/>
        </w:rPr>
        <w:t>y</w:t>
      </w:r>
      <w:r>
        <w:rPr>
          <w:rFonts w:ascii="Arial" w:hAnsi="Arial" w:cs="Arial"/>
          <w:spacing w:val="-2"/>
        </w:rPr>
        <w:t xml:space="preserve"> </w:t>
      </w:r>
      <w:r>
        <w:rPr>
          <w:rFonts w:ascii="Arial" w:hAnsi="Arial" w:cs="Arial"/>
        </w:rPr>
        <w:t>such</w:t>
      </w:r>
      <w:r>
        <w:rPr>
          <w:rFonts w:ascii="Arial" w:hAnsi="Arial" w:cs="Arial"/>
          <w:spacing w:val="-2"/>
        </w:rPr>
        <w:t xml:space="preserve"> </w:t>
      </w:r>
      <w:r>
        <w:rPr>
          <w:rFonts w:ascii="Arial" w:hAnsi="Arial" w:cs="Arial"/>
        </w:rPr>
        <w:t>claim</w:t>
      </w:r>
      <w:r>
        <w:rPr>
          <w:rFonts w:ascii="Arial" w:hAnsi="Arial" w:cs="Arial"/>
          <w:spacing w:val="-2"/>
        </w:rPr>
        <w:t xml:space="preserve"> </w:t>
      </w:r>
      <w:r>
        <w:rPr>
          <w:rFonts w:ascii="Arial" w:hAnsi="Arial" w:cs="Arial"/>
        </w:rPr>
        <w:t>and all negotia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 xml:space="preserve">ns </w:t>
      </w:r>
      <w:r>
        <w:rPr>
          <w:rFonts w:ascii="Arial" w:hAnsi="Arial" w:cs="Arial"/>
          <w:spacing w:val="-3"/>
        </w:rPr>
        <w:t>f</w:t>
      </w:r>
      <w:r>
        <w:rPr>
          <w:rFonts w:ascii="Arial" w:hAnsi="Arial" w:cs="Arial"/>
        </w:rPr>
        <w:t>or i</w:t>
      </w:r>
      <w:r>
        <w:rPr>
          <w:rFonts w:ascii="Arial" w:hAnsi="Arial" w:cs="Arial"/>
          <w:spacing w:val="-2"/>
        </w:rPr>
        <w:t>t</w:t>
      </w:r>
      <w:r>
        <w:rPr>
          <w:rFonts w:ascii="Arial" w:hAnsi="Arial" w:cs="Arial"/>
        </w:rPr>
        <w:t>s se</w:t>
      </w:r>
      <w:r>
        <w:rPr>
          <w:rFonts w:ascii="Arial" w:hAnsi="Arial" w:cs="Arial"/>
          <w:spacing w:val="-1"/>
        </w:rPr>
        <w:t>t</w:t>
      </w:r>
      <w:r>
        <w:rPr>
          <w:rFonts w:ascii="Arial" w:hAnsi="Arial" w:cs="Arial"/>
        </w:rPr>
        <w:t>tlement</w:t>
      </w:r>
      <w:r>
        <w:rPr>
          <w:rFonts w:ascii="Arial" w:hAnsi="Arial" w:cs="Arial"/>
          <w:spacing w:val="-1"/>
        </w:rPr>
        <w:t xml:space="preserve"> </w:t>
      </w:r>
      <w:r>
        <w:rPr>
          <w:rFonts w:ascii="Arial" w:hAnsi="Arial" w:cs="Arial"/>
        </w:rPr>
        <w:t xml:space="preserve">or </w:t>
      </w:r>
      <w:r>
        <w:rPr>
          <w:rFonts w:ascii="Arial" w:hAnsi="Arial" w:cs="Arial"/>
          <w:spacing w:val="-1"/>
        </w:rPr>
        <w:t>c</w:t>
      </w:r>
      <w:r>
        <w:rPr>
          <w:rFonts w:ascii="Arial" w:hAnsi="Arial" w:cs="Arial"/>
        </w:rPr>
        <w:t>ompromise</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ovi</w:t>
      </w:r>
      <w:r>
        <w:rPr>
          <w:rFonts w:ascii="Arial" w:hAnsi="Arial" w:cs="Arial"/>
          <w:spacing w:val="-2"/>
        </w:rPr>
        <w:t>d</w:t>
      </w:r>
      <w:r>
        <w:rPr>
          <w:rFonts w:ascii="Arial" w:hAnsi="Arial" w:cs="Arial"/>
        </w:rPr>
        <w:t>ed 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ctor</w:t>
      </w:r>
      <w:r>
        <w:rPr>
          <w:rFonts w:ascii="Arial" w:hAnsi="Arial" w:cs="Arial"/>
          <w:spacing w:val="-1"/>
        </w:rPr>
        <w:t xml:space="preserve"> </w:t>
      </w:r>
      <w:r>
        <w:rPr>
          <w:rFonts w:ascii="Arial" w:hAnsi="Arial" w:cs="Arial"/>
        </w:rPr>
        <w:t>shall not</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 xml:space="preserve">e </w:t>
      </w:r>
      <w:r>
        <w:rPr>
          <w:rFonts w:ascii="Arial" w:hAnsi="Arial" w:cs="Arial"/>
          <w:spacing w:val="-1"/>
        </w:rPr>
        <w:t>t</w:t>
      </w:r>
      <w:r>
        <w:rPr>
          <w:rFonts w:ascii="Arial" w:hAnsi="Arial" w:cs="Arial"/>
        </w:rPr>
        <w:t xml:space="preserve">he right </w:t>
      </w:r>
      <w:r>
        <w:rPr>
          <w:rFonts w:ascii="Arial" w:hAnsi="Arial" w:cs="Arial"/>
          <w:spacing w:val="-1"/>
        </w:rPr>
        <w:t>t</w:t>
      </w:r>
      <w:r>
        <w:rPr>
          <w:rFonts w:ascii="Arial" w:hAnsi="Arial" w:cs="Arial"/>
        </w:rPr>
        <w:t>o sett</w:t>
      </w:r>
      <w:r>
        <w:rPr>
          <w:rFonts w:ascii="Arial" w:hAnsi="Arial" w:cs="Arial"/>
          <w:spacing w:val="-1"/>
        </w:rPr>
        <w:t>l</w:t>
      </w:r>
      <w:r>
        <w:rPr>
          <w:rFonts w:ascii="Arial" w:hAnsi="Arial" w:cs="Arial"/>
        </w:rPr>
        <w:t>e any crim</w:t>
      </w:r>
      <w:r>
        <w:rPr>
          <w:rFonts w:ascii="Arial" w:hAnsi="Arial" w:cs="Arial"/>
          <w:spacing w:val="-2"/>
        </w:rPr>
        <w:t>i</w:t>
      </w:r>
      <w:r>
        <w:rPr>
          <w:rFonts w:ascii="Arial" w:hAnsi="Arial" w:cs="Arial"/>
        </w:rPr>
        <w:t xml:space="preserve">nal </w:t>
      </w:r>
      <w:r>
        <w:rPr>
          <w:rFonts w:ascii="Arial" w:hAnsi="Arial" w:cs="Arial"/>
          <w:spacing w:val="-2"/>
        </w:rPr>
        <w:t>a</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suit,</w:t>
      </w:r>
      <w:r>
        <w:rPr>
          <w:rFonts w:ascii="Arial" w:hAnsi="Arial" w:cs="Arial"/>
          <w:spacing w:val="-2"/>
        </w:rPr>
        <w:t xml:space="preserve"> </w:t>
      </w:r>
      <w:r>
        <w:rPr>
          <w:rFonts w:ascii="Arial" w:hAnsi="Arial" w:cs="Arial"/>
        </w:rPr>
        <w:t>or pr</w:t>
      </w:r>
      <w:r>
        <w:rPr>
          <w:rFonts w:ascii="Arial" w:hAnsi="Arial" w:cs="Arial"/>
          <w:spacing w:val="-1"/>
        </w:rPr>
        <w:t>o</w:t>
      </w:r>
      <w:r>
        <w:rPr>
          <w:rFonts w:ascii="Arial" w:hAnsi="Arial" w:cs="Arial"/>
        </w:rPr>
        <w:t>ce</w:t>
      </w:r>
      <w:r>
        <w:rPr>
          <w:rFonts w:ascii="Arial" w:hAnsi="Arial" w:cs="Arial"/>
          <w:spacing w:val="-1"/>
        </w:rPr>
        <w:t>e</w:t>
      </w:r>
      <w:r>
        <w:rPr>
          <w:rFonts w:ascii="Arial" w:hAnsi="Arial" w:cs="Arial"/>
        </w:rPr>
        <w:t>ding</w:t>
      </w:r>
      <w:r>
        <w:rPr>
          <w:rFonts w:ascii="Arial" w:hAnsi="Arial" w:cs="Arial"/>
          <w:spacing w:val="-2"/>
        </w:rPr>
        <w:t xml:space="preserve"> </w:t>
      </w:r>
      <w:r>
        <w:rPr>
          <w:rFonts w:ascii="Arial" w:hAnsi="Arial" w:cs="Arial"/>
        </w:rPr>
        <w:t>with</w:t>
      </w:r>
      <w:r>
        <w:rPr>
          <w:rFonts w:ascii="Arial" w:hAnsi="Arial" w:cs="Arial"/>
          <w:spacing w:val="-1"/>
        </w:rPr>
        <w:t>o</w:t>
      </w:r>
      <w:r>
        <w:rPr>
          <w:rFonts w:ascii="Arial" w:hAnsi="Arial" w:cs="Arial"/>
        </w:rPr>
        <w:t>ut</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 xml:space="preserve">’s </w:t>
      </w:r>
      <w:r>
        <w:rPr>
          <w:rFonts w:ascii="Arial" w:hAnsi="Arial" w:cs="Arial"/>
          <w:spacing w:val="-1"/>
        </w:rPr>
        <w:t>p</w:t>
      </w:r>
      <w:r>
        <w:rPr>
          <w:rFonts w:ascii="Arial" w:hAnsi="Arial" w:cs="Arial"/>
        </w:rPr>
        <w:t>rior</w:t>
      </w:r>
      <w:r>
        <w:rPr>
          <w:rFonts w:ascii="Arial" w:hAnsi="Arial" w:cs="Arial"/>
          <w:spacing w:val="-1"/>
        </w:rPr>
        <w:t xml:space="preserve"> </w:t>
      </w:r>
      <w:r>
        <w:rPr>
          <w:rFonts w:ascii="Arial" w:hAnsi="Arial" w:cs="Arial"/>
        </w:rPr>
        <w:t>writ</w:t>
      </w:r>
      <w:r>
        <w:rPr>
          <w:rFonts w:ascii="Arial" w:hAnsi="Arial" w:cs="Arial"/>
          <w:spacing w:val="-2"/>
        </w:rPr>
        <w:t>t</w:t>
      </w:r>
      <w:r>
        <w:rPr>
          <w:rFonts w:ascii="Arial" w:hAnsi="Arial" w:cs="Arial"/>
        </w:rPr>
        <w:t xml:space="preserve">en </w:t>
      </w:r>
      <w:r>
        <w:rPr>
          <w:rFonts w:ascii="Arial" w:hAnsi="Arial" w:cs="Arial"/>
          <w:spacing w:val="-1"/>
        </w:rPr>
        <w:t>co</w:t>
      </w:r>
      <w:r>
        <w:rPr>
          <w:rFonts w:ascii="Arial" w:hAnsi="Arial" w:cs="Arial"/>
        </w:rPr>
        <w:t>ns</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not</w:t>
      </w:r>
      <w:r>
        <w:rPr>
          <w:rFonts w:ascii="Arial" w:hAnsi="Arial" w:cs="Arial"/>
          <w:spacing w:val="-1"/>
        </w:rPr>
        <w:t xml:space="preserve"> t</w:t>
      </w:r>
      <w:r>
        <w:rPr>
          <w:rFonts w:ascii="Arial" w:hAnsi="Arial" w:cs="Arial"/>
        </w:rPr>
        <w:t>o be unre</w:t>
      </w:r>
      <w:r>
        <w:rPr>
          <w:rFonts w:ascii="Arial" w:hAnsi="Arial" w:cs="Arial"/>
          <w:spacing w:val="-2"/>
        </w:rPr>
        <w:t>a</w:t>
      </w:r>
      <w:r>
        <w:rPr>
          <w:rFonts w:ascii="Arial" w:hAnsi="Arial" w:cs="Arial"/>
        </w:rPr>
        <w:t>so</w:t>
      </w:r>
      <w:r>
        <w:rPr>
          <w:rFonts w:ascii="Arial" w:hAnsi="Arial" w:cs="Arial"/>
          <w:spacing w:val="-1"/>
        </w:rPr>
        <w:t>na</w:t>
      </w:r>
      <w:r>
        <w:rPr>
          <w:rFonts w:ascii="Arial" w:hAnsi="Arial" w:cs="Arial"/>
        </w:rPr>
        <w:t>bly withhe</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 xml:space="preserve">provided </w:t>
      </w:r>
      <w:r>
        <w:rPr>
          <w:rFonts w:ascii="Arial" w:hAnsi="Arial" w:cs="Arial"/>
          <w:spacing w:val="-1"/>
        </w:rPr>
        <w:t>fu</w:t>
      </w:r>
      <w:r>
        <w:rPr>
          <w:rFonts w:ascii="Arial" w:hAnsi="Arial" w:cs="Arial"/>
        </w:rPr>
        <w:t xml:space="preserve">rther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se</w:t>
      </w:r>
      <w:r>
        <w:rPr>
          <w:rFonts w:ascii="Arial" w:hAnsi="Arial" w:cs="Arial"/>
          <w:spacing w:val="-1"/>
        </w:rPr>
        <w:t>t</w:t>
      </w:r>
      <w:r>
        <w:rPr>
          <w:rFonts w:ascii="Arial" w:hAnsi="Arial" w:cs="Arial"/>
        </w:rPr>
        <w:t>tlement</w:t>
      </w:r>
      <w:r>
        <w:rPr>
          <w:rFonts w:ascii="Arial" w:hAnsi="Arial" w:cs="Arial"/>
          <w:spacing w:val="-1"/>
        </w:rPr>
        <w:t xml:space="preserve"> </w:t>
      </w:r>
      <w:r>
        <w:rPr>
          <w:rFonts w:ascii="Arial" w:hAnsi="Arial" w:cs="Arial"/>
        </w:rPr>
        <w:t>pe</w:t>
      </w:r>
      <w:r>
        <w:rPr>
          <w:rFonts w:ascii="Arial" w:hAnsi="Arial" w:cs="Arial"/>
          <w:spacing w:val="-1"/>
        </w:rPr>
        <w:t>r</w:t>
      </w:r>
      <w:r>
        <w:rPr>
          <w:rFonts w:ascii="Arial" w:hAnsi="Arial" w:cs="Arial"/>
        </w:rPr>
        <w:t>mi</w:t>
      </w:r>
      <w:r>
        <w:rPr>
          <w:rFonts w:ascii="Arial" w:hAnsi="Arial" w:cs="Arial"/>
          <w:spacing w:val="-1"/>
        </w:rPr>
        <w:t>t</w:t>
      </w:r>
      <w:r>
        <w:rPr>
          <w:rFonts w:ascii="Arial" w:hAnsi="Arial" w:cs="Arial"/>
        </w:rPr>
        <w:t>ted</w:t>
      </w:r>
      <w:r>
        <w:rPr>
          <w:rFonts w:ascii="Arial" w:hAnsi="Arial" w:cs="Arial"/>
          <w:spacing w:val="-1"/>
        </w:rPr>
        <w:t xml:space="preserve"> </w:t>
      </w:r>
      <w:r>
        <w:rPr>
          <w:rFonts w:ascii="Arial" w:hAnsi="Arial" w:cs="Arial"/>
        </w:rPr>
        <w:t xml:space="preserve">under </w:t>
      </w:r>
      <w:r>
        <w:rPr>
          <w:rFonts w:ascii="Arial" w:hAnsi="Arial" w:cs="Arial"/>
          <w:spacing w:val="-1"/>
        </w:rPr>
        <w:t>t</w:t>
      </w:r>
      <w:r>
        <w:rPr>
          <w:rFonts w:ascii="Arial" w:hAnsi="Arial" w:cs="Arial"/>
        </w:rPr>
        <w:t xml:space="preserve">his </w:t>
      </w:r>
      <w:r>
        <w:rPr>
          <w:rFonts w:ascii="Arial" w:hAnsi="Arial" w:cs="Arial"/>
          <w:spacing w:val="-1"/>
        </w:rPr>
        <w:t>S</w:t>
      </w:r>
      <w:r>
        <w:rPr>
          <w:rFonts w:ascii="Arial" w:hAnsi="Arial" w:cs="Arial"/>
        </w:rPr>
        <w:t>ecti</w:t>
      </w:r>
      <w:r>
        <w:rPr>
          <w:rFonts w:ascii="Arial" w:hAnsi="Arial" w:cs="Arial"/>
          <w:spacing w:val="-2"/>
        </w:rPr>
        <w:t>o</w:t>
      </w:r>
      <w:r>
        <w:rPr>
          <w:rFonts w:ascii="Arial" w:hAnsi="Arial" w:cs="Arial"/>
        </w:rPr>
        <w:t xml:space="preserve">n </w:t>
      </w:r>
      <w:r>
        <w:rPr>
          <w:rFonts w:ascii="Arial" w:hAnsi="Arial" w:cs="Arial"/>
          <w:spacing w:val="-1"/>
        </w:rPr>
        <w:t>s</w:t>
      </w:r>
      <w:r>
        <w:rPr>
          <w:rFonts w:ascii="Arial" w:hAnsi="Arial" w:cs="Arial"/>
        </w:rPr>
        <w:t>hall not</w:t>
      </w:r>
      <w:r>
        <w:rPr>
          <w:rFonts w:ascii="Arial" w:hAnsi="Arial" w:cs="Arial"/>
          <w:spacing w:val="-1"/>
        </w:rPr>
        <w:t xml:space="preserve"> </w:t>
      </w:r>
      <w:r>
        <w:rPr>
          <w:rFonts w:ascii="Arial" w:hAnsi="Arial" w:cs="Arial"/>
        </w:rPr>
        <w:t>imp</w:t>
      </w:r>
      <w:r>
        <w:rPr>
          <w:rFonts w:ascii="Arial" w:hAnsi="Arial" w:cs="Arial"/>
          <w:spacing w:val="-1"/>
        </w:rPr>
        <w:t>o</w:t>
      </w:r>
      <w:r>
        <w:rPr>
          <w:rFonts w:ascii="Arial" w:hAnsi="Arial" w:cs="Arial"/>
        </w:rPr>
        <w:t>se any financ</w:t>
      </w:r>
      <w:r>
        <w:rPr>
          <w:rFonts w:ascii="Arial" w:hAnsi="Arial" w:cs="Arial"/>
          <w:spacing w:val="-1"/>
        </w:rPr>
        <w:t>i</w:t>
      </w:r>
      <w:r>
        <w:rPr>
          <w:rFonts w:ascii="Arial" w:hAnsi="Arial" w:cs="Arial"/>
        </w:rPr>
        <w:t>al or o</w:t>
      </w:r>
      <w:r>
        <w:rPr>
          <w:rFonts w:ascii="Arial" w:hAnsi="Arial" w:cs="Arial"/>
          <w:spacing w:val="-2"/>
        </w:rPr>
        <w:t>t</w:t>
      </w:r>
      <w:r>
        <w:rPr>
          <w:rFonts w:ascii="Arial" w:hAnsi="Arial" w:cs="Arial"/>
        </w:rPr>
        <w:t>her obl</w:t>
      </w:r>
      <w:r>
        <w:rPr>
          <w:rFonts w:ascii="Arial" w:hAnsi="Arial" w:cs="Arial"/>
          <w:spacing w:val="-2"/>
        </w:rPr>
        <w:t>i</w:t>
      </w:r>
      <w:r>
        <w:rPr>
          <w:rFonts w:ascii="Arial" w:hAnsi="Arial" w:cs="Arial"/>
        </w:rPr>
        <w:t>gation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spacing w:val="1"/>
        </w:rPr>
        <w:t>i</w:t>
      </w:r>
      <w:r>
        <w:rPr>
          <w:rFonts w:ascii="Arial" w:hAnsi="Arial" w:cs="Arial"/>
        </w:rPr>
        <w:t xml:space="preserve">mpair </w:t>
      </w:r>
      <w:r>
        <w:rPr>
          <w:rFonts w:ascii="Arial" w:hAnsi="Arial" w:cs="Arial"/>
          <w:spacing w:val="-1"/>
        </w:rPr>
        <w:t>a</w:t>
      </w:r>
      <w:r>
        <w:rPr>
          <w:rFonts w:ascii="Arial" w:hAnsi="Arial" w:cs="Arial"/>
        </w:rPr>
        <w:t>ny</w:t>
      </w:r>
      <w:r>
        <w:rPr>
          <w:rFonts w:ascii="Arial" w:hAnsi="Arial" w:cs="Arial"/>
          <w:spacing w:val="-1"/>
        </w:rPr>
        <w:t xml:space="preserve"> </w:t>
      </w:r>
      <w:r>
        <w:rPr>
          <w:rFonts w:ascii="Arial" w:hAnsi="Arial" w:cs="Arial"/>
        </w:rPr>
        <w:t>ri</w:t>
      </w:r>
      <w:r>
        <w:rPr>
          <w:rFonts w:ascii="Arial" w:hAnsi="Arial" w:cs="Arial"/>
          <w:spacing w:val="-1"/>
        </w:rPr>
        <w:t>g</w:t>
      </w:r>
      <w:r>
        <w:rPr>
          <w:rFonts w:ascii="Arial" w:hAnsi="Arial" w:cs="Arial"/>
        </w:rPr>
        <w:t>ht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or c</w:t>
      </w:r>
      <w:r>
        <w:rPr>
          <w:rFonts w:ascii="Arial" w:hAnsi="Arial" w:cs="Arial"/>
          <w:spacing w:val="-1"/>
        </w:rPr>
        <w:t>o</w:t>
      </w:r>
      <w:r>
        <w:rPr>
          <w:rFonts w:ascii="Arial" w:hAnsi="Arial" w:cs="Arial"/>
        </w:rPr>
        <w:t>ntain a</w:t>
      </w:r>
      <w:r>
        <w:rPr>
          <w:rFonts w:ascii="Arial" w:hAnsi="Arial" w:cs="Arial"/>
          <w:spacing w:val="-2"/>
        </w:rPr>
        <w:t>n</w:t>
      </w:r>
      <w:r>
        <w:rPr>
          <w:rFonts w:ascii="Arial" w:hAnsi="Arial" w:cs="Arial"/>
        </w:rPr>
        <w:t>y</w:t>
      </w:r>
      <w:r>
        <w:rPr>
          <w:rFonts w:ascii="Arial" w:hAnsi="Arial" w:cs="Arial"/>
          <w:spacing w:val="-2"/>
        </w:rPr>
        <w:t xml:space="preserve"> </w:t>
      </w:r>
      <w:r>
        <w:rPr>
          <w:rFonts w:ascii="Arial" w:hAnsi="Arial" w:cs="Arial"/>
        </w:rPr>
        <w:t>stipulation,</w:t>
      </w:r>
      <w:r>
        <w:rPr>
          <w:rFonts w:ascii="Arial" w:hAnsi="Arial" w:cs="Arial"/>
          <w:spacing w:val="-1"/>
        </w:rPr>
        <w:t xml:space="preserve"> </w:t>
      </w:r>
      <w:r>
        <w:rPr>
          <w:rFonts w:ascii="Arial" w:hAnsi="Arial" w:cs="Arial"/>
        </w:rPr>
        <w:t>admissi</w:t>
      </w:r>
      <w:r>
        <w:rPr>
          <w:rFonts w:ascii="Arial" w:hAnsi="Arial" w:cs="Arial"/>
          <w:spacing w:val="-1"/>
        </w:rPr>
        <w:t>o</w:t>
      </w:r>
      <w:r>
        <w:rPr>
          <w:rFonts w:ascii="Arial" w:hAnsi="Arial" w:cs="Arial"/>
        </w:rPr>
        <w:t>n,</w:t>
      </w:r>
    </w:p>
    <w:p w14:paraId="0A175FDC" w14:textId="77777777" w:rsidR="004C72E8" w:rsidRDefault="004C72E8">
      <w:pPr>
        <w:pStyle w:val="BodyText"/>
        <w:kinsoku w:val="0"/>
        <w:overflowPunct w:val="0"/>
        <w:spacing w:before="1" w:line="276" w:lineRule="auto"/>
        <w:ind w:left="100" w:right="115"/>
        <w:rPr>
          <w:rFonts w:ascii="Arial" w:hAnsi="Arial" w:cs="Arial"/>
        </w:rPr>
      </w:pPr>
      <w:r>
        <w:rPr>
          <w:rFonts w:ascii="Arial" w:hAnsi="Arial" w:cs="Arial"/>
        </w:rPr>
        <w:t>or a</w:t>
      </w:r>
      <w:r>
        <w:rPr>
          <w:rFonts w:ascii="Arial" w:hAnsi="Arial" w:cs="Arial"/>
          <w:spacing w:val="-1"/>
        </w:rPr>
        <w:t>c</w:t>
      </w:r>
      <w:r>
        <w:rPr>
          <w:rFonts w:ascii="Arial" w:hAnsi="Arial" w:cs="Arial"/>
        </w:rPr>
        <w:t>know</w:t>
      </w:r>
      <w:r>
        <w:rPr>
          <w:rFonts w:ascii="Arial" w:hAnsi="Arial" w:cs="Arial"/>
          <w:spacing w:val="-1"/>
        </w:rPr>
        <w:t>l</w:t>
      </w:r>
      <w:r>
        <w:rPr>
          <w:rFonts w:ascii="Arial" w:hAnsi="Arial" w:cs="Arial"/>
        </w:rPr>
        <w:t>e</w:t>
      </w:r>
      <w:r>
        <w:rPr>
          <w:rFonts w:ascii="Arial" w:hAnsi="Arial" w:cs="Arial"/>
          <w:spacing w:val="-1"/>
        </w:rPr>
        <w:t>d</w:t>
      </w:r>
      <w:r>
        <w:rPr>
          <w:rFonts w:ascii="Arial" w:hAnsi="Arial" w:cs="Arial"/>
        </w:rPr>
        <w:t>gement of</w:t>
      </w:r>
      <w:r>
        <w:rPr>
          <w:rFonts w:ascii="Arial" w:hAnsi="Arial" w:cs="Arial"/>
          <w:spacing w:val="-1"/>
        </w:rPr>
        <w:t xml:space="preserve"> </w:t>
      </w:r>
      <w:r>
        <w:rPr>
          <w:rFonts w:ascii="Arial" w:hAnsi="Arial" w:cs="Arial"/>
          <w:spacing w:val="-2"/>
        </w:rPr>
        <w:t>w</w:t>
      </w:r>
      <w:r>
        <w:rPr>
          <w:rFonts w:ascii="Arial" w:hAnsi="Arial" w:cs="Arial"/>
          <w:spacing w:val="-1"/>
        </w:rPr>
        <w:t>r</w:t>
      </w:r>
      <w:r>
        <w:rPr>
          <w:rFonts w:ascii="Arial" w:hAnsi="Arial" w:cs="Arial"/>
        </w:rPr>
        <w:t>ongdoing on</w:t>
      </w:r>
      <w:r>
        <w:rPr>
          <w:rFonts w:ascii="Arial" w:hAnsi="Arial" w:cs="Arial"/>
          <w:spacing w:val="-1"/>
        </w:rPr>
        <w:t xml:space="preserve"> </w:t>
      </w:r>
      <w:r>
        <w:rPr>
          <w:rFonts w:ascii="Arial" w:hAnsi="Arial" w:cs="Arial"/>
          <w:spacing w:val="-2"/>
        </w:rPr>
        <w:t>t</w:t>
      </w:r>
      <w:r>
        <w:rPr>
          <w:rFonts w:ascii="Arial" w:hAnsi="Arial" w:cs="Arial"/>
        </w:rPr>
        <w:t>he part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with</w:t>
      </w:r>
      <w:r>
        <w:rPr>
          <w:rFonts w:ascii="Arial" w:hAnsi="Arial" w:cs="Arial"/>
          <w:spacing w:val="1"/>
        </w:rPr>
        <w:t>o</w:t>
      </w:r>
      <w:r>
        <w:rPr>
          <w:rFonts w:ascii="Arial" w:hAnsi="Arial" w:cs="Arial"/>
        </w:rPr>
        <w:t>ut</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’s pri</w:t>
      </w:r>
      <w:r>
        <w:rPr>
          <w:rFonts w:ascii="Arial" w:hAnsi="Arial" w:cs="Arial"/>
          <w:spacing w:val="-2"/>
        </w:rPr>
        <w:t>o</w:t>
      </w:r>
      <w:r>
        <w:rPr>
          <w:rFonts w:ascii="Arial" w:hAnsi="Arial" w:cs="Arial"/>
        </w:rPr>
        <w:t>r writ</w:t>
      </w:r>
      <w:r>
        <w:rPr>
          <w:rFonts w:ascii="Arial" w:hAnsi="Arial" w:cs="Arial"/>
          <w:spacing w:val="-2"/>
        </w:rPr>
        <w:t>t</w:t>
      </w:r>
      <w:r>
        <w:rPr>
          <w:rFonts w:ascii="Arial" w:hAnsi="Arial" w:cs="Arial"/>
        </w:rPr>
        <w:t>en</w:t>
      </w:r>
      <w:r>
        <w:rPr>
          <w:rFonts w:ascii="Arial" w:hAnsi="Arial" w:cs="Arial"/>
          <w:spacing w:val="-2"/>
        </w:rPr>
        <w:t xml:space="preserve"> </w:t>
      </w:r>
      <w:r>
        <w:rPr>
          <w:rFonts w:ascii="Arial" w:hAnsi="Arial" w:cs="Arial"/>
        </w:rPr>
        <w:t>co</w:t>
      </w:r>
      <w:r>
        <w:rPr>
          <w:rFonts w:ascii="Arial" w:hAnsi="Arial" w:cs="Arial"/>
          <w:spacing w:val="-1"/>
        </w:rPr>
        <w:t>n</w:t>
      </w:r>
      <w:r>
        <w:rPr>
          <w:rFonts w:ascii="Arial" w:hAnsi="Arial" w:cs="Arial"/>
        </w:rPr>
        <w:t>sen</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be unr</w:t>
      </w:r>
      <w:r>
        <w:rPr>
          <w:rFonts w:ascii="Arial" w:hAnsi="Arial" w:cs="Arial"/>
          <w:spacing w:val="-1"/>
        </w:rPr>
        <w:t>e</w:t>
      </w:r>
      <w:r>
        <w:rPr>
          <w:rFonts w:ascii="Arial" w:hAnsi="Arial" w:cs="Arial"/>
        </w:rPr>
        <w:t>ason</w:t>
      </w:r>
      <w:r>
        <w:rPr>
          <w:rFonts w:ascii="Arial" w:hAnsi="Arial" w:cs="Arial"/>
          <w:spacing w:val="-1"/>
        </w:rPr>
        <w:t>a</w:t>
      </w:r>
      <w:r>
        <w:rPr>
          <w:rFonts w:ascii="Arial" w:hAnsi="Arial" w:cs="Arial"/>
        </w:rPr>
        <w:t>bly</w:t>
      </w:r>
      <w:r>
        <w:rPr>
          <w:rFonts w:ascii="Arial" w:hAnsi="Arial" w:cs="Arial"/>
          <w:spacing w:val="-1"/>
        </w:rPr>
        <w:t xml:space="preserve"> </w:t>
      </w:r>
      <w:r>
        <w:rPr>
          <w:rFonts w:ascii="Arial" w:hAnsi="Arial" w:cs="Arial"/>
        </w:rPr>
        <w:t>withhel</w:t>
      </w:r>
      <w:r>
        <w:rPr>
          <w:rFonts w:ascii="Arial" w:hAnsi="Arial" w:cs="Arial"/>
          <w:spacing w:val="-1"/>
        </w:rPr>
        <w:t>d</w:t>
      </w:r>
      <w:r>
        <w:rPr>
          <w:rFonts w:ascii="Arial" w:hAnsi="Arial" w:cs="Arial"/>
        </w:rPr>
        <w:t>); a</w:t>
      </w:r>
      <w:r>
        <w:rPr>
          <w:rFonts w:ascii="Arial" w:hAnsi="Arial" w:cs="Arial"/>
          <w:spacing w:val="-2"/>
        </w:rPr>
        <w:t>n</w:t>
      </w:r>
      <w:r>
        <w:rPr>
          <w:rFonts w:ascii="Arial" w:hAnsi="Arial" w:cs="Arial"/>
        </w:rPr>
        <w:t>d (d)</w:t>
      </w:r>
      <w:r>
        <w:rPr>
          <w:rFonts w:ascii="Arial" w:hAnsi="Arial" w:cs="Arial"/>
          <w:spacing w:val="-2"/>
        </w:rPr>
        <w:t xml:space="preserve"> </w:t>
      </w:r>
      <w:r>
        <w:rPr>
          <w:rFonts w:ascii="Arial" w:hAnsi="Arial" w:cs="Arial"/>
        </w:rPr>
        <w:t>sh</w:t>
      </w:r>
      <w:r>
        <w:rPr>
          <w:rFonts w:ascii="Arial" w:hAnsi="Arial" w:cs="Arial"/>
          <w:spacing w:val="-1"/>
        </w:rPr>
        <w:t>o</w:t>
      </w:r>
      <w:r>
        <w:rPr>
          <w:rFonts w:ascii="Arial" w:hAnsi="Arial" w:cs="Arial"/>
        </w:rPr>
        <w:t xml:space="preserve">uld </w:t>
      </w:r>
      <w:r>
        <w:rPr>
          <w:rFonts w:ascii="Arial" w:hAnsi="Arial" w:cs="Arial"/>
          <w:spacing w:val="-1"/>
        </w:rPr>
        <w:t>s</w:t>
      </w:r>
      <w:r>
        <w:rPr>
          <w:rFonts w:ascii="Arial" w:hAnsi="Arial" w:cs="Arial"/>
        </w:rPr>
        <w:t>erv</w:t>
      </w:r>
      <w:r>
        <w:rPr>
          <w:rFonts w:ascii="Arial" w:hAnsi="Arial" w:cs="Arial"/>
          <w:spacing w:val="-1"/>
        </w:rPr>
        <w:t>i</w:t>
      </w:r>
      <w:r>
        <w:rPr>
          <w:rFonts w:ascii="Arial" w:hAnsi="Arial" w:cs="Arial"/>
        </w:rPr>
        <w:t>ces u</w:t>
      </w:r>
      <w:r>
        <w:rPr>
          <w:rFonts w:ascii="Arial" w:hAnsi="Arial" w:cs="Arial"/>
          <w:spacing w:val="-2"/>
        </w:rPr>
        <w:t>n</w:t>
      </w:r>
      <w:r>
        <w:rPr>
          <w:rFonts w:ascii="Arial" w:hAnsi="Arial" w:cs="Arial"/>
        </w:rPr>
        <w:t>d</w:t>
      </w:r>
      <w:r>
        <w:rPr>
          <w:rFonts w:ascii="Arial" w:hAnsi="Arial" w:cs="Arial"/>
          <w:spacing w:val="-1"/>
        </w:rPr>
        <w:t>e</w:t>
      </w:r>
      <w:r>
        <w:rPr>
          <w:rFonts w:ascii="Arial" w:hAnsi="Arial" w:cs="Arial"/>
        </w:rPr>
        <w:t>r</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become,</w:t>
      </w:r>
      <w:r>
        <w:rPr>
          <w:rFonts w:ascii="Arial" w:hAnsi="Arial" w:cs="Arial"/>
          <w:spacing w:val="-1"/>
        </w:rPr>
        <w:t xml:space="preserve"> </w:t>
      </w:r>
      <w:r>
        <w:rPr>
          <w:rFonts w:ascii="Arial" w:hAnsi="Arial" w:cs="Arial"/>
        </w:rPr>
        <w:t>or in</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rac</w:t>
      </w:r>
      <w:r>
        <w:rPr>
          <w:rFonts w:ascii="Arial" w:hAnsi="Arial" w:cs="Arial"/>
          <w:spacing w:val="-2"/>
        </w:rPr>
        <w:t>t</w:t>
      </w:r>
      <w:r>
        <w:rPr>
          <w:rFonts w:ascii="Arial" w:hAnsi="Arial" w:cs="Arial"/>
        </w:rPr>
        <w:t xml:space="preserve">or’s </w:t>
      </w:r>
      <w:r>
        <w:rPr>
          <w:rFonts w:ascii="Arial" w:hAnsi="Arial" w:cs="Arial"/>
          <w:spacing w:val="-1"/>
        </w:rPr>
        <w:t>o</w:t>
      </w:r>
      <w:r>
        <w:rPr>
          <w:rFonts w:ascii="Arial" w:hAnsi="Arial" w:cs="Arial"/>
        </w:rPr>
        <w:t>pini</w:t>
      </w:r>
      <w:r>
        <w:rPr>
          <w:rFonts w:ascii="Arial" w:hAnsi="Arial" w:cs="Arial"/>
          <w:spacing w:val="-1"/>
        </w:rPr>
        <w:t>o</w:t>
      </w:r>
      <w:r>
        <w:rPr>
          <w:rFonts w:ascii="Arial" w:hAnsi="Arial" w:cs="Arial"/>
        </w:rPr>
        <w:t>n be likely</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b</w:t>
      </w:r>
      <w:r>
        <w:rPr>
          <w:rFonts w:ascii="Arial" w:hAnsi="Arial" w:cs="Arial"/>
          <w:spacing w:val="-1"/>
        </w:rPr>
        <w:t>e</w:t>
      </w:r>
      <w:r>
        <w:rPr>
          <w:rFonts w:ascii="Arial" w:hAnsi="Arial" w:cs="Arial"/>
        </w:rPr>
        <w:t>come,</w:t>
      </w:r>
      <w:r>
        <w:rPr>
          <w:rFonts w:ascii="Arial" w:hAnsi="Arial" w:cs="Arial"/>
          <w:spacing w:val="-1"/>
        </w:rPr>
        <w:t xml:space="preserve"> </w:t>
      </w:r>
      <w:r>
        <w:rPr>
          <w:rFonts w:ascii="Arial" w:hAnsi="Arial" w:cs="Arial"/>
        </w:rPr>
        <w:t>the</w:t>
      </w:r>
      <w:r>
        <w:rPr>
          <w:rFonts w:ascii="Arial" w:hAnsi="Arial" w:cs="Arial"/>
          <w:spacing w:val="-2"/>
        </w:rPr>
        <w:t xml:space="preserve"> </w:t>
      </w:r>
      <w:r>
        <w:rPr>
          <w:rFonts w:ascii="Arial" w:hAnsi="Arial" w:cs="Arial"/>
        </w:rPr>
        <w:t>subject of</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rPr>
        <w:t>ch</w:t>
      </w:r>
      <w:r>
        <w:rPr>
          <w:rFonts w:ascii="Arial" w:hAnsi="Arial" w:cs="Arial"/>
          <w:spacing w:val="-2"/>
        </w:rPr>
        <w:t xml:space="preserve"> </w:t>
      </w:r>
      <w:r>
        <w:rPr>
          <w:rFonts w:ascii="Arial" w:hAnsi="Arial" w:cs="Arial"/>
        </w:rPr>
        <w:t>a claim,</w:t>
      </w:r>
      <w:r>
        <w:rPr>
          <w:rFonts w:ascii="Arial" w:hAnsi="Arial" w:cs="Arial"/>
          <w:spacing w:val="-1"/>
        </w:rPr>
        <w:t xml:space="preserve"> </w:t>
      </w:r>
      <w:r>
        <w:rPr>
          <w:rFonts w:ascii="Arial" w:hAnsi="Arial" w:cs="Arial"/>
        </w:rPr>
        <w:t>or in</w:t>
      </w:r>
      <w:r>
        <w:rPr>
          <w:rFonts w:ascii="Arial" w:hAnsi="Arial" w:cs="Arial"/>
          <w:spacing w:val="-3"/>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su</w:t>
      </w:r>
      <w:r>
        <w:rPr>
          <w:rFonts w:ascii="Arial" w:hAnsi="Arial" w:cs="Arial"/>
          <w:spacing w:val="-1"/>
        </w:rPr>
        <w:t>c</w:t>
      </w:r>
      <w:r>
        <w:rPr>
          <w:rFonts w:ascii="Arial" w:hAnsi="Arial" w:cs="Arial"/>
        </w:rPr>
        <w:t>h a</w:t>
      </w:r>
      <w:r>
        <w:rPr>
          <w:rFonts w:ascii="Arial" w:hAnsi="Arial" w:cs="Arial"/>
          <w:spacing w:val="-1"/>
        </w:rPr>
        <w:t xml:space="preserve"> </w:t>
      </w:r>
      <w:r>
        <w:rPr>
          <w:rFonts w:ascii="Arial" w:hAnsi="Arial" w:cs="Arial"/>
        </w:rPr>
        <w:t>third p</w:t>
      </w:r>
      <w:r>
        <w:rPr>
          <w:rFonts w:ascii="Arial" w:hAnsi="Arial" w:cs="Arial"/>
          <w:spacing w:val="-2"/>
        </w:rPr>
        <w:t>a</w:t>
      </w:r>
      <w:r>
        <w:rPr>
          <w:rFonts w:ascii="Arial" w:hAnsi="Arial" w:cs="Arial"/>
        </w:rPr>
        <w:t>rty</w:t>
      </w:r>
      <w:r>
        <w:rPr>
          <w:rFonts w:ascii="Arial" w:hAnsi="Arial" w:cs="Arial"/>
          <w:spacing w:val="-1"/>
        </w:rPr>
        <w:t xml:space="preserve"> </w:t>
      </w:r>
      <w:r>
        <w:rPr>
          <w:rFonts w:ascii="Arial" w:hAnsi="Arial" w:cs="Arial"/>
        </w:rPr>
        <w:t xml:space="preserve">claim or </w:t>
      </w:r>
      <w:r>
        <w:rPr>
          <w:rFonts w:ascii="Arial" w:hAnsi="Arial" w:cs="Arial"/>
          <w:spacing w:val="-1"/>
        </w:rPr>
        <w:t>th</w:t>
      </w:r>
      <w:r>
        <w:rPr>
          <w:rFonts w:ascii="Arial" w:hAnsi="Arial" w:cs="Arial"/>
        </w:rPr>
        <w:t>rea</w:t>
      </w:r>
      <w:r>
        <w:rPr>
          <w:rFonts w:ascii="Arial" w:hAnsi="Arial" w:cs="Arial"/>
          <w:spacing w:val="-1"/>
        </w:rPr>
        <w:t>t</w:t>
      </w:r>
      <w:r>
        <w:rPr>
          <w:rFonts w:ascii="Arial" w:hAnsi="Arial" w:cs="Arial"/>
        </w:rPr>
        <w:t>ened c</w:t>
      </w:r>
      <w:r>
        <w:rPr>
          <w:rFonts w:ascii="Arial" w:hAnsi="Arial" w:cs="Arial"/>
          <w:spacing w:val="-1"/>
        </w:rPr>
        <w:t>l</w:t>
      </w:r>
      <w:r>
        <w:rPr>
          <w:rFonts w:ascii="Arial" w:hAnsi="Arial" w:cs="Arial"/>
        </w:rPr>
        <w:t xml:space="preserve">aim </w:t>
      </w:r>
      <w:r>
        <w:rPr>
          <w:rFonts w:ascii="Arial" w:hAnsi="Arial" w:cs="Arial"/>
          <w:spacing w:val="-2"/>
        </w:rPr>
        <w:t>c</w:t>
      </w:r>
      <w:r>
        <w:rPr>
          <w:rFonts w:ascii="Arial" w:hAnsi="Arial" w:cs="Arial"/>
        </w:rPr>
        <w:t>a</w:t>
      </w:r>
      <w:r>
        <w:rPr>
          <w:rFonts w:ascii="Arial" w:hAnsi="Arial" w:cs="Arial"/>
          <w:spacing w:val="-1"/>
        </w:rPr>
        <w:t>u</w:t>
      </w:r>
      <w:r>
        <w:rPr>
          <w:rFonts w:ascii="Arial" w:hAnsi="Arial" w:cs="Arial"/>
        </w:rPr>
        <w:t>ses 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’s re</w:t>
      </w:r>
      <w:r>
        <w:rPr>
          <w:rFonts w:ascii="Arial" w:hAnsi="Arial" w:cs="Arial"/>
          <w:spacing w:val="-1"/>
        </w:rPr>
        <w:t>a</w:t>
      </w:r>
      <w:r>
        <w:rPr>
          <w:rFonts w:ascii="Arial" w:hAnsi="Arial" w:cs="Arial"/>
        </w:rPr>
        <w:t>sonab</w:t>
      </w:r>
      <w:r>
        <w:rPr>
          <w:rFonts w:ascii="Arial" w:hAnsi="Arial" w:cs="Arial"/>
          <w:spacing w:val="-2"/>
        </w:rPr>
        <w:t>l</w:t>
      </w:r>
      <w:r>
        <w:rPr>
          <w:rFonts w:ascii="Arial" w:hAnsi="Arial" w:cs="Arial"/>
        </w:rPr>
        <w:t>e u</w:t>
      </w:r>
      <w:r>
        <w:rPr>
          <w:rFonts w:ascii="Arial" w:hAnsi="Arial" w:cs="Arial"/>
          <w:spacing w:val="-1"/>
        </w:rPr>
        <w:t>s</w:t>
      </w:r>
      <w:r>
        <w:rPr>
          <w:rFonts w:ascii="Arial" w:hAnsi="Arial" w:cs="Arial"/>
        </w:rPr>
        <w:t>e of</w:t>
      </w:r>
      <w:r>
        <w:rPr>
          <w:rFonts w:ascii="Arial" w:hAnsi="Arial" w:cs="Arial"/>
          <w:spacing w:val="-1"/>
        </w:rPr>
        <w:t xml:space="preserve"> t</w:t>
      </w:r>
      <w:r>
        <w:rPr>
          <w:rFonts w:ascii="Arial" w:hAnsi="Arial" w:cs="Arial"/>
        </w:rPr>
        <w:t>he serv</w:t>
      </w:r>
      <w:r>
        <w:rPr>
          <w:rFonts w:ascii="Arial" w:hAnsi="Arial" w:cs="Arial"/>
          <w:spacing w:val="-2"/>
        </w:rPr>
        <w:t>i</w:t>
      </w:r>
      <w:r>
        <w:rPr>
          <w:rFonts w:ascii="Arial" w:hAnsi="Arial" w:cs="Arial"/>
        </w:rPr>
        <w:t>ces</w:t>
      </w:r>
      <w:r>
        <w:rPr>
          <w:rFonts w:ascii="Arial" w:hAnsi="Arial" w:cs="Arial"/>
          <w:spacing w:val="-2"/>
        </w:rPr>
        <w:t xml:space="preserve"> </w:t>
      </w:r>
      <w:r>
        <w:rPr>
          <w:rFonts w:ascii="Arial" w:hAnsi="Arial" w:cs="Arial"/>
        </w:rPr>
        <w:t xml:space="preserve">under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be ser</w:t>
      </w:r>
      <w:r>
        <w:rPr>
          <w:rFonts w:ascii="Arial" w:hAnsi="Arial" w:cs="Arial"/>
          <w:spacing w:val="-1"/>
        </w:rPr>
        <w:t>i</w:t>
      </w:r>
      <w:r>
        <w:rPr>
          <w:rFonts w:ascii="Arial" w:hAnsi="Arial" w:cs="Arial"/>
        </w:rPr>
        <w:t>o</w:t>
      </w:r>
      <w:r>
        <w:rPr>
          <w:rFonts w:ascii="Arial" w:hAnsi="Arial" w:cs="Arial"/>
          <w:spacing w:val="-1"/>
        </w:rPr>
        <w:t>u</w:t>
      </w:r>
      <w:r>
        <w:rPr>
          <w:rFonts w:ascii="Arial" w:hAnsi="Arial" w:cs="Arial"/>
        </w:rPr>
        <w:t>sly enda</w:t>
      </w:r>
      <w:r>
        <w:rPr>
          <w:rFonts w:ascii="Arial" w:hAnsi="Arial" w:cs="Arial"/>
          <w:spacing w:val="-1"/>
        </w:rPr>
        <w:t>n</w:t>
      </w:r>
      <w:r>
        <w:rPr>
          <w:rFonts w:ascii="Arial" w:hAnsi="Arial" w:cs="Arial"/>
        </w:rPr>
        <w:t>gered or di</w:t>
      </w:r>
      <w:r>
        <w:rPr>
          <w:rFonts w:ascii="Arial" w:hAnsi="Arial" w:cs="Arial"/>
          <w:spacing w:val="-1"/>
        </w:rPr>
        <w:t>s</w:t>
      </w:r>
      <w:r>
        <w:rPr>
          <w:rFonts w:ascii="Arial" w:hAnsi="Arial" w:cs="Arial"/>
        </w:rPr>
        <w:t>rup</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w:t>
      </w:r>
      <w:r>
        <w:rPr>
          <w:rFonts w:ascii="Arial" w:hAnsi="Arial" w:cs="Arial"/>
          <w:spacing w:val="-1"/>
        </w:rPr>
        <w:t xml:space="preserve"> </w:t>
      </w:r>
      <w:r>
        <w:rPr>
          <w:rFonts w:ascii="Arial" w:hAnsi="Arial" w:cs="Arial"/>
        </w:rPr>
        <w:t>at</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ctor</w:t>
      </w:r>
      <w:r>
        <w:rPr>
          <w:rFonts w:ascii="Arial" w:hAnsi="Arial" w:cs="Arial"/>
          <w:spacing w:val="-2"/>
        </w:rPr>
        <w:t>’</w:t>
      </w:r>
      <w:r>
        <w:rPr>
          <w:rFonts w:ascii="Arial" w:hAnsi="Arial" w:cs="Arial"/>
        </w:rPr>
        <w:t>s option</w:t>
      </w:r>
      <w:r>
        <w:rPr>
          <w:rFonts w:ascii="Arial" w:hAnsi="Arial" w:cs="Arial"/>
          <w:spacing w:val="-2"/>
        </w:rPr>
        <w:t xml:space="preserve"> </w:t>
      </w:r>
      <w:r>
        <w:rPr>
          <w:rFonts w:ascii="Arial" w:hAnsi="Arial" w:cs="Arial"/>
        </w:rPr>
        <w:t>and exp</w:t>
      </w:r>
      <w:r>
        <w:rPr>
          <w:rFonts w:ascii="Arial" w:hAnsi="Arial" w:cs="Arial"/>
          <w:spacing w:val="-2"/>
        </w:rPr>
        <w:t>e</w:t>
      </w:r>
      <w:r>
        <w:rPr>
          <w:rFonts w:ascii="Arial" w:hAnsi="Arial" w:cs="Arial"/>
        </w:rPr>
        <w:t>nse,</w:t>
      </w:r>
      <w:r>
        <w:rPr>
          <w:rFonts w:ascii="Arial" w:hAnsi="Arial" w:cs="Arial"/>
          <w:spacing w:val="-1"/>
        </w:rPr>
        <w:t xml:space="preserve"> </w:t>
      </w:r>
      <w:r>
        <w:rPr>
          <w:rFonts w:ascii="Arial" w:hAnsi="Arial" w:cs="Arial"/>
        </w:rPr>
        <w:t>ei</w:t>
      </w:r>
      <w:r>
        <w:rPr>
          <w:rFonts w:ascii="Arial" w:hAnsi="Arial" w:cs="Arial"/>
          <w:spacing w:val="-1"/>
        </w:rPr>
        <w:t>t</w:t>
      </w:r>
      <w:r>
        <w:rPr>
          <w:rFonts w:ascii="Arial" w:hAnsi="Arial" w:cs="Arial"/>
        </w:rPr>
        <w:t>her:</w:t>
      </w:r>
      <w:r>
        <w:rPr>
          <w:rFonts w:ascii="Arial" w:hAnsi="Arial" w:cs="Arial"/>
          <w:spacing w:val="54"/>
        </w:rPr>
        <w:t xml:space="preserve"> </w:t>
      </w:r>
      <w:r>
        <w:rPr>
          <w:rFonts w:ascii="Arial" w:hAnsi="Arial" w:cs="Arial"/>
        </w:rPr>
        <w:t>(i) p</w:t>
      </w:r>
      <w:r>
        <w:rPr>
          <w:rFonts w:ascii="Arial" w:hAnsi="Arial" w:cs="Arial"/>
          <w:spacing w:val="-1"/>
        </w:rPr>
        <w:t>r</w:t>
      </w:r>
      <w:r>
        <w:rPr>
          <w:rFonts w:ascii="Arial" w:hAnsi="Arial" w:cs="Arial"/>
        </w:rPr>
        <w:t>oc</w:t>
      </w:r>
      <w:r>
        <w:rPr>
          <w:rFonts w:ascii="Arial" w:hAnsi="Arial" w:cs="Arial"/>
          <w:spacing w:val="-1"/>
        </w:rPr>
        <w:t>u</w:t>
      </w:r>
      <w:r>
        <w:rPr>
          <w:rFonts w:ascii="Arial" w:hAnsi="Arial" w:cs="Arial"/>
        </w:rPr>
        <w:t xml:space="preserve">re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t</w:t>
      </w:r>
      <w:r>
        <w:rPr>
          <w:rFonts w:ascii="Arial" w:hAnsi="Arial" w:cs="Arial"/>
        </w:rPr>
        <w:t>he right to</w:t>
      </w:r>
      <w:r>
        <w:rPr>
          <w:rFonts w:ascii="Arial" w:hAnsi="Arial" w:cs="Arial"/>
          <w:spacing w:val="-1"/>
        </w:rPr>
        <w:t xml:space="preserve"> </w:t>
      </w:r>
      <w:r>
        <w:rPr>
          <w:rFonts w:ascii="Arial" w:hAnsi="Arial" w:cs="Arial"/>
        </w:rPr>
        <w:t>contin</w:t>
      </w:r>
      <w:r>
        <w:rPr>
          <w:rFonts w:ascii="Arial" w:hAnsi="Arial" w:cs="Arial"/>
          <w:spacing w:val="-2"/>
        </w:rPr>
        <w:t>u</w:t>
      </w:r>
      <w:r>
        <w:rPr>
          <w:rFonts w:ascii="Arial" w:hAnsi="Arial" w:cs="Arial"/>
        </w:rPr>
        <w:t xml:space="preserve">e </w:t>
      </w:r>
      <w:r>
        <w:rPr>
          <w:rFonts w:ascii="Arial" w:hAnsi="Arial" w:cs="Arial"/>
          <w:spacing w:val="-2"/>
        </w:rPr>
        <w:t>u</w:t>
      </w:r>
      <w:r>
        <w:rPr>
          <w:rFonts w:ascii="Arial" w:hAnsi="Arial" w:cs="Arial"/>
        </w:rPr>
        <w:t xml:space="preserve">sing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serv</w:t>
      </w:r>
      <w:r>
        <w:rPr>
          <w:rFonts w:ascii="Arial" w:hAnsi="Arial" w:cs="Arial"/>
          <w:spacing w:val="-2"/>
        </w:rPr>
        <w:t>i</w:t>
      </w:r>
      <w:r>
        <w:rPr>
          <w:rFonts w:ascii="Arial" w:hAnsi="Arial" w:cs="Arial"/>
        </w:rPr>
        <w:t>ces with</w:t>
      </w:r>
      <w:r>
        <w:rPr>
          <w:rFonts w:ascii="Arial" w:hAnsi="Arial" w:cs="Arial"/>
          <w:spacing w:val="-2"/>
        </w:rPr>
        <w:t>o</w:t>
      </w:r>
      <w:r>
        <w:rPr>
          <w:rFonts w:ascii="Arial" w:hAnsi="Arial" w:cs="Arial"/>
        </w:rPr>
        <w:t>ut</w:t>
      </w:r>
      <w:r>
        <w:rPr>
          <w:rFonts w:ascii="Arial" w:hAnsi="Arial" w:cs="Arial"/>
          <w:spacing w:val="-1"/>
        </w:rPr>
        <w:t xml:space="preserve"> </w:t>
      </w:r>
      <w:r>
        <w:rPr>
          <w:rFonts w:ascii="Arial" w:hAnsi="Arial" w:cs="Arial"/>
        </w:rPr>
        <w:t>infring</w:t>
      </w:r>
      <w:r>
        <w:rPr>
          <w:rFonts w:ascii="Arial" w:hAnsi="Arial" w:cs="Arial"/>
          <w:spacing w:val="1"/>
        </w:rPr>
        <w:t>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(ii) rep</w:t>
      </w:r>
      <w:r>
        <w:rPr>
          <w:rFonts w:ascii="Arial" w:hAnsi="Arial" w:cs="Arial"/>
          <w:spacing w:val="-1"/>
        </w:rPr>
        <w:t>l</w:t>
      </w:r>
      <w:r>
        <w:rPr>
          <w:rFonts w:ascii="Arial" w:hAnsi="Arial" w:cs="Arial"/>
        </w:rPr>
        <w:t>ace</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modify</w:t>
      </w:r>
      <w:r>
        <w:rPr>
          <w:rFonts w:ascii="Arial" w:hAnsi="Arial" w:cs="Arial"/>
          <w:spacing w:val="-1"/>
        </w:rPr>
        <w:t xml:space="preserve"> t</w:t>
      </w:r>
      <w:r>
        <w:rPr>
          <w:rFonts w:ascii="Arial" w:hAnsi="Arial" w:cs="Arial"/>
        </w:rPr>
        <w:t>he servic</w:t>
      </w:r>
      <w:r>
        <w:rPr>
          <w:rFonts w:ascii="Arial" w:hAnsi="Arial" w:cs="Arial"/>
          <w:spacing w:val="-1"/>
        </w:rPr>
        <w:t>e</w:t>
      </w:r>
      <w:r>
        <w:rPr>
          <w:rFonts w:ascii="Arial" w:hAnsi="Arial" w:cs="Arial"/>
        </w:rPr>
        <w:t>s so</w:t>
      </w:r>
      <w:r>
        <w:rPr>
          <w:rFonts w:ascii="Arial" w:hAnsi="Arial" w:cs="Arial"/>
          <w:spacing w:val="-1"/>
        </w:rPr>
        <w:t xml:space="preserve"> </w:t>
      </w:r>
      <w:r>
        <w:rPr>
          <w:rFonts w:ascii="Arial" w:hAnsi="Arial" w:cs="Arial"/>
        </w:rPr>
        <w:t>that</w:t>
      </w:r>
      <w:r>
        <w:rPr>
          <w:rFonts w:ascii="Arial" w:hAnsi="Arial" w:cs="Arial"/>
          <w:spacing w:val="-1"/>
        </w:rPr>
        <w:t xml:space="preserve"> t</w:t>
      </w:r>
      <w:r>
        <w:rPr>
          <w:rFonts w:ascii="Arial" w:hAnsi="Arial" w:cs="Arial"/>
        </w:rPr>
        <w:t>hey become n</w:t>
      </w:r>
      <w:r>
        <w:rPr>
          <w:rFonts w:ascii="Arial" w:hAnsi="Arial" w:cs="Arial"/>
          <w:spacing w:val="-2"/>
        </w:rPr>
        <w:t>o</w:t>
      </w:r>
      <w:r>
        <w:rPr>
          <w:rFonts w:ascii="Arial" w:hAnsi="Arial" w:cs="Arial"/>
        </w:rPr>
        <w:t>n-</w:t>
      </w:r>
      <w:r>
        <w:rPr>
          <w:rFonts w:ascii="Arial" w:hAnsi="Arial" w:cs="Arial"/>
          <w:spacing w:val="-2"/>
        </w:rPr>
        <w:t>i</w:t>
      </w:r>
      <w:r>
        <w:rPr>
          <w:rFonts w:ascii="Arial" w:hAnsi="Arial" w:cs="Arial"/>
        </w:rPr>
        <w:t>nfringi</w:t>
      </w:r>
      <w:r>
        <w:rPr>
          <w:rFonts w:ascii="Arial" w:hAnsi="Arial" w:cs="Arial"/>
          <w:spacing w:val="-1"/>
        </w:rPr>
        <w:t>n</w:t>
      </w:r>
      <w:r>
        <w:rPr>
          <w:rFonts w:ascii="Arial" w:hAnsi="Arial" w:cs="Arial"/>
        </w:rPr>
        <w:t>g but</w:t>
      </w:r>
      <w:r>
        <w:rPr>
          <w:rFonts w:ascii="Arial" w:hAnsi="Arial" w:cs="Arial"/>
          <w:spacing w:val="-1"/>
        </w:rPr>
        <w:t xml:space="preserve"> r</w:t>
      </w:r>
      <w:r>
        <w:rPr>
          <w:rFonts w:ascii="Arial" w:hAnsi="Arial" w:cs="Arial"/>
        </w:rPr>
        <w:t xml:space="preserve">emain </w:t>
      </w:r>
      <w:r>
        <w:rPr>
          <w:rFonts w:ascii="Arial" w:hAnsi="Arial" w:cs="Arial"/>
          <w:spacing w:val="-1"/>
        </w:rPr>
        <w:t>f</w:t>
      </w:r>
      <w:r>
        <w:rPr>
          <w:rFonts w:ascii="Arial" w:hAnsi="Arial" w:cs="Arial"/>
        </w:rPr>
        <w:t>u</w:t>
      </w:r>
      <w:r>
        <w:rPr>
          <w:rFonts w:ascii="Arial" w:hAnsi="Arial" w:cs="Arial"/>
          <w:spacing w:val="-1"/>
        </w:rPr>
        <w:t>n</w:t>
      </w:r>
      <w:r>
        <w:rPr>
          <w:rFonts w:ascii="Arial" w:hAnsi="Arial" w:cs="Arial"/>
        </w:rPr>
        <w:t>cti</w:t>
      </w:r>
      <w:r>
        <w:rPr>
          <w:rFonts w:ascii="Arial" w:hAnsi="Arial" w:cs="Arial"/>
          <w:spacing w:val="-1"/>
        </w:rPr>
        <w:t>o</w:t>
      </w:r>
      <w:r>
        <w:rPr>
          <w:rFonts w:ascii="Arial" w:hAnsi="Arial" w:cs="Arial"/>
        </w:rPr>
        <w:t>nally</w:t>
      </w:r>
      <w:r>
        <w:rPr>
          <w:rFonts w:ascii="Arial" w:hAnsi="Arial" w:cs="Arial"/>
          <w:spacing w:val="-1"/>
        </w:rPr>
        <w:t xml:space="preserve"> </w:t>
      </w:r>
      <w:r>
        <w:rPr>
          <w:rFonts w:ascii="Arial" w:hAnsi="Arial" w:cs="Arial"/>
        </w:rPr>
        <w:t>equival</w:t>
      </w:r>
      <w:r>
        <w:rPr>
          <w:rFonts w:ascii="Arial" w:hAnsi="Arial" w:cs="Arial"/>
          <w:spacing w:val="-1"/>
        </w:rPr>
        <w:t>e</w:t>
      </w:r>
      <w:r>
        <w:rPr>
          <w:rFonts w:ascii="Arial" w:hAnsi="Arial" w:cs="Arial"/>
        </w:rPr>
        <w:t>nt.</w:t>
      </w:r>
    </w:p>
    <w:p w14:paraId="3DC5257B" w14:textId="77777777" w:rsidR="004C72E8" w:rsidRDefault="004C72E8">
      <w:pPr>
        <w:kinsoku w:val="0"/>
        <w:overflowPunct w:val="0"/>
        <w:spacing w:before="9" w:line="190" w:lineRule="exact"/>
        <w:rPr>
          <w:sz w:val="19"/>
          <w:szCs w:val="19"/>
        </w:rPr>
      </w:pPr>
    </w:p>
    <w:p w14:paraId="4F3BC01E" w14:textId="77777777" w:rsidR="004C72E8" w:rsidRDefault="004C72E8">
      <w:pPr>
        <w:pStyle w:val="BodyText"/>
        <w:kinsoku w:val="0"/>
        <w:overflowPunct w:val="0"/>
        <w:spacing w:line="276" w:lineRule="auto"/>
        <w:ind w:left="100" w:right="150"/>
        <w:rPr>
          <w:rFonts w:ascii="Arial" w:hAnsi="Arial" w:cs="Arial"/>
        </w:rPr>
      </w:pPr>
      <w:r>
        <w:rPr>
          <w:rFonts w:ascii="Arial" w:hAnsi="Arial" w:cs="Arial"/>
        </w:rPr>
        <w:t>Notwit</w:t>
      </w:r>
      <w:r>
        <w:rPr>
          <w:rFonts w:ascii="Arial" w:hAnsi="Arial" w:cs="Arial"/>
          <w:spacing w:val="-2"/>
        </w:rPr>
        <w:t>h</w:t>
      </w:r>
      <w:r>
        <w:rPr>
          <w:rFonts w:ascii="Arial" w:hAnsi="Arial" w:cs="Arial"/>
        </w:rPr>
        <w:t>sta</w:t>
      </w:r>
      <w:r>
        <w:rPr>
          <w:rFonts w:ascii="Arial" w:hAnsi="Arial" w:cs="Arial"/>
          <w:spacing w:val="-1"/>
        </w:rPr>
        <w:t>n</w:t>
      </w:r>
      <w:r>
        <w:rPr>
          <w:rFonts w:ascii="Arial" w:hAnsi="Arial" w:cs="Arial"/>
        </w:rPr>
        <w:t>d</w:t>
      </w:r>
      <w:r>
        <w:rPr>
          <w:rFonts w:ascii="Arial" w:hAnsi="Arial" w:cs="Arial"/>
          <w:spacing w:val="-2"/>
        </w:rPr>
        <w:t>i</w:t>
      </w:r>
      <w:r>
        <w:rPr>
          <w:rFonts w:ascii="Arial" w:hAnsi="Arial" w:cs="Arial"/>
        </w:rPr>
        <w:t>ng any</w:t>
      </w:r>
      <w:r>
        <w:rPr>
          <w:rFonts w:ascii="Arial" w:hAnsi="Arial" w:cs="Arial"/>
          <w:spacing w:val="-1"/>
        </w:rPr>
        <w:t>t</w:t>
      </w:r>
      <w:r>
        <w:rPr>
          <w:rFonts w:ascii="Arial" w:hAnsi="Arial" w:cs="Arial"/>
        </w:rPr>
        <w:t xml:space="preserve">hing </w:t>
      </w:r>
      <w:r>
        <w:rPr>
          <w:rFonts w:ascii="Arial" w:hAnsi="Arial" w:cs="Arial"/>
          <w:spacing w:val="-2"/>
        </w:rPr>
        <w:t>i</w:t>
      </w:r>
      <w:r>
        <w:rPr>
          <w:rFonts w:ascii="Arial" w:hAnsi="Arial" w:cs="Arial"/>
        </w:rPr>
        <w:t xml:space="preserve">n </w:t>
      </w:r>
      <w:r>
        <w:rPr>
          <w:rFonts w:ascii="Arial" w:hAnsi="Arial" w:cs="Arial"/>
          <w:spacing w:val="-1"/>
        </w:rPr>
        <w:t>t</w:t>
      </w:r>
      <w:r>
        <w:rPr>
          <w:rFonts w:ascii="Arial" w:hAnsi="Arial" w:cs="Arial"/>
        </w:rPr>
        <w:t xml:space="preserve">his </w:t>
      </w:r>
      <w:r>
        <w:rPr>
          <w:rFonts w:ascii="Arial" w:hAnsi="Arial" w:cs="Arial"/>
          <w:spacing w:val="-1"/>
        </w:rPr>
        <w:t>S</w:t>
      </w:r>
      <w:r>
        <w:rPr>
          <w:rFonts w:ascii="Arial" w:hAnsi="Arial" w:cs="Arial"/>
        </w:rPr>
        <w:t>ection</w:t>
      </w:r>
      <w:r>
        <w:rPr>
          <w:rFonts w:ascii="Arial" w:hAnsi="Arial" w:cs="Arial"/>
          <w:spacing w:val="-2"/>
        </w:rPr>
        <w:t xml:space="preserve">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 contr</w:t>
      </w:r>
      <w:r>
        <w:rPr>
          <w:rFonts w:ascii="Arial" w:hAnsi="Arial" w:cs="Arial"/>
          <w:spacing w:val="-1"/>
        </w:rPr>
        <w:t>a</w:t>
      </w:r>
      <w:r>
        <w:rPr>
          <w:rFonts w:ascii="Arial" w:hAnsi="Arial" w:cs="Arial"/>
        </w:rPr>
        <w:t>ry,</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rPr>
        <w:t>have no</w:t>
      </w:r>
      <w:r>
        <w:rPr>
          <w:rFonts w:ascii="Arial" w:hAnsi="Arial" w:cs="Arial"/>
          <w:spacing w:val="-2"/>
        </w:rPr>
        <w:t xml:space="preserve"> </w:t>
      </w:r>
      <w:r>
        <w:rPr>
          <w:rFonts w:ascii="Arial" w:hAnsi="Arial" w:cs="Arial"/>
        </w:rPr>
        <w:t xml:space="preserve">obligation </w:t>
      </w:r>
      <w:r>
        <w:rPr>
          <w:rFonts w:ascii="Arial" w:hAnsi="Arial" w:cs="Arial"/>
          <w:spacing w:val="-2"/>
        </w:rPr>
        <w:t>o</w:t>
      </w:r>
      <w:r>
        <w:rPr>
          <w:rFonts w:ascii="Arial" w:hAnsi="Arial" w:cs="Arial"/>
        </w:rPr>
        <w:t xml:space="preserve">r </w:t>
      </w:r>
      <w:r>
        <w:rPr>
          <w:rFonts w:ascii="Arial" w:hAnsi="Arial" w:cs="Arial"/>
          <w:spacing w:val="-2"/>
        </w:rPr>
        <w:t>l</w:t>
      </w:r>
      <w:r>
        <w:rPr>
          <w:rFonts w:ascii="Arial" w:hAnsi="Arial" w:cs="Arial"/>
        </w:rPr>
        <w:t>iability</w:t>
      </w:r>
      <w:r>
        <w:rPr>
          <w:rFonts w:ascii="Arial" w:hAnsi="Arial" w:cs="Arial"/>
          <w:spacing w:val="-2"/>
        </w:rPr>
        <w:t xml:space="preserve"> </w:t>
      </w:r>
      <w:r>
        <w:rPr>
          <w:rFonts w:ascii="Arial" w:hAnsi="Arial" w:cs="Arial"/>
          <w:spacing w:val="-1"/>
        </w:rPr>
        <w:t>t</w:t>
      </w:r>
      <w:r>
        <w:rPr>
          <w:rFonts w:ascii="Arial" w:hAnsi="Arial" w:cs="Arial"/>
        </w:rPr>
        <w:t>o 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under</w:t>
      </w:r>
      <w:r>
        <w:rPr>
          <w:rFonts w:ascii="Arial" w:hAnsi="Arial" w:cs="Arial"/>
          <w:spacing w:val="-1"/>
        </w:rPr>
        <w:t xml:space="preserve"> </w:t>
      </w:r>
      <w:r>
        <w:rPr>
          <w:rFonts w:ascii="Arial" w:hAnsi="Arial" w:cs="Arial"/>
        </w:rPr>
        <w:t xml:space="preserve">this </w:t>
      </w:r>
      <w:r>
        <w:rPr>
          <w:rFonts w:ascii="Arial" w:hAnsi="Arial" w:cs="Arial"/>
          <w:spacing w:val="-1"/>
        </w:rPr>
        <w:t>S</w:t>
      </w:r>
      <w:r>
        <w:rPr>
          <w:rFonts w:ascii="Arial" w:hAnsi="Arial" w:cs="Arial"/>
        </w:rPr>
        <w:t>ection</w:t>
      </w:r>
      <w:r>
        <w:rPr>
          <w:rFonts w:ascii="Arial" w:hAnsi="Arial" w:cs="Arial"/>
          <w:spacing w:val="-1"/>
        </w:rPr>
        <w:t xml:space="preserve"> </w:t>
      </w:r>
      <w:r>
        <w:rPr>
          <w:rFonts w:ascii="Arial" w:hAnsi="Arial" w:cs="Arial"/>
          <w:spacing w:val="-2"/>
        </w:rPr>
        <w:t>t</w:t>
      </w:r>
      <w:r>
        <w:rPr>
          <w:rFonts w:ascii="Arial" w:hAnsi="Arial" w:cs="Arial"/>
        </w:rPr>
        <w:t xml:space="preserve">o </w:t>
      </w:r>
      <w:r>
        <w:rPr>
          <w:rFonts w:ascii="Arial" w:hAnsi="Arial" w:cs="Arial"/>
          <w:spacing w:val="-1"/>
        </w:rPr>
        <w:t>t</w:t>
      </w:r>
      <w:r>
        <w:rPr>
          <w:rFonts w:ascii="Arial" w:hAnsi="Arial" w:cs="Arial"/>
        </w:rPr>
        <w:t>he ex</w:t>
      </w:r>
      <w:r>
        <w:rPr>
          <w:rFonts w:ascii="Arial" w:hAnsi="Arial" w:cs="Arial"/>
          <w:spacing w:val="-1"/>
        </w:rPr>
        <w:t>t</w:t>
      </w:r>
      <w:r>
        <w:rPr>
          <w:rFonts w:ascii="Arial" w:hAnsi="Arial" w:cs="Arial"/>
        </w:rPr>
        <w:t>ent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otherw</w:t>
      </w:r>
      <w:r>
        <w:rPr>
          <w:rFonts w:ascii="Arial" w:hAnsi="Arial" w:cs="Arial"/>
          <w:spacing w:val="-2"/>
        </w:rPr>
        <w:t>i</w:t>
      </w:r>
      <w:r>
        <w:rPr>
          <w:rFonts w:ascii="Arial" w:hAnsi="Arial" w:cs="Arial"/>
        </w:rPr>
        <w:t>se</w:t>
      </w:r>
      <w:r>
        <w:rPr>
          <w:rFonts w:ascii="Arial" w:hAnsi="Arial" w:cs="Arial"/>
          <w:spacing w:val="-2"/>
        </w:rPr>
        <w:t xml:space="preserve"> </w:t>
      </w:r>
      <w:r>
        <w:rPr>
          <w:rFonts w:ascii="Arial" w:hAnsi="Arial" w:cs="Arial"/>
        </w:rPr>
        <w:t>cove</w:t>
      </w:r>
      <w:r>
        <w:rPr>
          <w:rFonts w:ascii="Arial" w:hAnsi="Arial" w:cs="Arial"/>
          <w:spacing w:val="-2"/>
        </w:rPr>
        <w:t>r</w:t>
      </w:r>
      <w:r>
        <w:rPr>
          <w:rFonts w:ascii="Arial" w:hAnsi="Arial" w:cs="Arial"/>
        </w:rPr>
        <w:t>ed c</w:t>
      </w:r>
      <w:r>
        <w:rPr>
          <w:rFonts w:ascii="Arial" w:hAnsi="Arial" w:cs="Arial"/>
          <w:spacing w:val="-1"/>
        </w:rPr>
        <w:t>l</w:t>
      </w:r>
      <w:r>
        <w:rPr>
          <w:rFonts w:ascii="Arial" w:hAnsi="Arial" w:cs="Arial"/>
        </w:rPr>
        <w:t>a</w:t>
      </w:r>
      <w:r>
        <w:rPr>
          <w:rFonts w:ascii="Arial" w:hAnsi="Arial" w:cs="Arial"/>
          <w:spacing w:val="-2"/>
        </w:rPr>
        <w:t>i</w:t>
      </w:r>
      <w:r>
        <w:rPr>
          <w:rFonts w:ascii="Arial" w:hAnsi="Arial" w:cs="Arial"/>
        </w:rPr>
        <w:t>m</w:t>
      </w:r>
      <w:r>
        <w:rPr>
          <w:rFonts w:ascii="Arial" w:hAnsi="Arial" w:cs="Arial"/>
          <w:spacing w:val="-1"/>
        </w:rPr>
        <w:t xml:space="preserve"> </w:t>
      </w:r>
      <w:r>
        <w:rPr>
          <w:rFonts w:ascii="Arial" w:hAnsi="Arial" w:cs="Arial"/>
        </w:rPr>
        <w:t>is b</w:t>
      </w:r>
      <w:r>
        <w:rPr>
          <w:rFonts w:ascii="Arial" w:hAnsi="Arial" w:cs="Arial"/>
          <w:spacing w:val="-1"/>
        </w:rPr>
        <w:t>a</w:t>
      </w:r>
      <w:r>
        <w:rPr>
          <w:rFonts w:ascii="Arial" w:hAnsi="Arial" w:cs="Arial"/>
        </w:rPr>
        <w:t xml:space="preserve">sed </w:t>
      </w:r>
      <w:r>
        <w:rPr>
          <w:rFonts w:ascii="Arial" w:hAnsi="Arial" w:cs="Arial"/>
          <w:spacing w:val="-2"/>
        </w:rPr>
        <w:t>u</w:t>
      </w:r>
      <w:r>
        <w:rPr>
          <w:rFonts w:ascii="Arial" w:hAnsi="Arial" w:cs="Arial"/>
        </w:rPr>
        <w:t>pon:</w:t>
      </w:r>
      <w:r>
        <w:rPr>
          <w:rFonts w:ascii="Arial" w:hAnsi="Arial" w:cs="Arial"/>
          <w:spacing w:val="54"/>
        </w:rPr>
        <w:t xml:space="preserve"> </w:t>
      </w:r>
      <w:r>
        <w:rPr>
          <w:rFonts w:ascii="Arial" w:hAnsi="Arial" w:cs="Arial"/>
        </w:rPr>
        <w:t xml:space="preserve">(a) </w:t>
      </w:r>
      <w:r>
        <w:rPr>
          <w:rFonts w:ascii="Arial" w:hAnsi="Arial" w:cs="Arial"/>
          <w:spacing w:val="-1"/>
        </w:rPr>
        <w:t>a</w:t>
      </w:r>
      <w:r>
        <w:rPr>
          <w:rFonts w:ascii="Arial" w:hAnsi="Arial" w:cs="Arial"/>
        </w:rPr>
        <w:t>ny</w:t>
      </w:r>
      <w:r>
        <w:rPr>
          <w:rFonts w:ascii="Arial" w:hAnsi="Arial" w:cs="Arial"/>
          <w:spacing w:val="-1"/>
        </w:rPr>
        <w:t xml:space="preserve"> </w:t>
      </w:r>
      <w:r>
        <w:rPr>
          <w:rFonts w:ascii="Arial" w:hAnsi="Arial" w:cs="Arial"/>
        </w:rPr>
        <w:t>as</w:t>
      </w:r>
      <w:r>
        <w:rPr>
          <w:rFonts w:ascii="Arial" w:hAnsi="Arial" w:cs="Arial"/>
          <w:spacing w:val="-1"/>
        </w:rPr>
        <w:t>p</w:t>
      </w:r>
      <w:r>
        <w:rPr>
          <w:rFonts w:ascii="Arial" w:hAnsi="Arial" w:cs="Arial"/>
        </w:rPr>
        <w:t>ec</w:t>
      </w:r>
      <w:r>
        <w:rPr>
          <w:rFonts w:ascii="Arial" w:hAnsi="Arial" w:cs="Arial"/>
          <w:spacing w:val="-2"/>
        </w:rPr>
        <w:t>t</w:t>
      </w:r>
      <w:r>
        <w:rPr>
          <w:rFonts w:ascii="Arial" w:hAnsi="Arial" w:cs="Arial"/>
        </w:rPr>
        <w:t>s of the</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ces und</w:t>
      </w:r>
      <w:r>
        <w:rPr>
          <w:rFonts w:ascii="Arial" w:hAnsi="Arial" w:cs="Arial"/>
          <w:spacing w:val="-1"/>
        </w:rPr>
        <w:t>e</w:t>
      </w:r>
      <w:r>
        <w:rPr>
          <w:rFonts w:ascii="Arial" w:hAnsi="Arial" w:cs="Arial"/>
        </w:rPr>
        <w:t xml:space="preserve">r this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ch</w:t>
      </w:r>
      <w:r>
        <w:rPr>
          <w:rFonts w:ascii="Arial" w:hAnsi="Arial" w:cs="Arial"/>
          <w:spacing w:val="-1"/>
        </w:rPr>
        <w:t xml:space="preserve"> </w:t>
      </w:r>
      <w:r>
        <w:rPr>
          <w:rFonts w:ascii="Arial" w:hAnsi="Arial" w:cs="Arial"/>
        </w:rPr>
        <w:t>have be</w:t>
      </w:r>
      <w:r>
        <w:rPr>
          <w:rFonts w:ascii="Arial" w:hAnsi="Arial" w:cs="Arial"/>
          <w:spacing w:val="-2"/>
        </w:rPr>
        <w:t>e</w:t>
      </w:r>
      <w:r>
        <w:rPr>
          <w:rFonts w:ascii="Arial" w:hAnsi="Arial" w:cs="Arial"/>
        </w:rPr>
        <w:t>n modi</w:t>
      </w:r>
      <w:r>
        <w:rPr>
          <w:rFonts w:ascii="Arial" w:hAnsi="Arial" w:cs="Arial"/>
          <w:spacing w:val="-1"/>
        </w:rPr>
        <w:t>f</w:t>
      </w:r>
      <w:r>
        <w:rPr>
          <w:rFonts w:ascii="Arial" w:hAnsi="Arial" w:cs="Arial"/>
        </w:rPr>
        <w:t>ied by</w:t>
      </w:r>
      <w:r>
        <w:rPr>
          <w:rFonts w:ascii="Arial" w:hAnsi="Arial" w:cs="Arial"/>
          <w:spacing w:val="-1"/>
        </w:rPr>
        <w:t xml:space="preserve"> </w:t>
      </w:r>
      <w:r>
        <w:rPr>
          <w:rFonts w:ascii="Arial" w:hAnsi="Arial" w:cs="Arial"/>
          <w:spacing w:val="-2"/>
        </w:rPr>
        <w:t>o</w:t>
      </w:r>
      <w:r>
        <w:rPr>
          <w:rFonts w:ascii="Arial" w:hAnsi="Arial" w:cs="Arial"/>
        </w:rPr>
        <w:t>r for C</w:t>
      </w:r>
      <w:r>
        <w:rPr>
          <w:rFonts w:ascii="Arial" w:hAnsi="Arial" w:cs="Arial"/>
          <w:spacing w:val="-1"/>
        </w:rPr>
        <w:t>o</w:t>
      </w:r>
      <w:r>
        <w:rPr>
          <w:rFonts w:ascii="Arial" w:hAnsi="Arial" w:cs="Arial"/>
        </w:rPr>
        <w:t>unty</w:t>
      </w:r>
      <w:r>
        <w:rPr>
          <w:rFonts w:ascii="Arial" w:hAnsi="Arial" w:cs="Arial"/>
          <w:spacing w:val="-1"/>
        </w:rPr>
        <w:t xml:space="preserve"> </w:t>
      </w:r>
      <w:r>
        <w:rPr>
          <w:rFonts w:ascii="Arial" w:hAnsi="Arial" w:cs="Arial"/>
          <w:spacing w:val="-2"/>
        </w:rPr>
        <w:t>(</w:t>
      </w:r>
      <w:r>
        <w:rPr>
          <w:rFonts w:ascii="Arial" w:hAnsi="Arial" w:cs="Arial"/>
        </w:rPr>
        <w:t xml:space="preserve">other than </w:t>
      </w:r>
      <w:r>
        <w:rPr>
          <w:rFonts w:ascii="Arial" w:hAnsi="Arial" w:cs="Arial"/>
          <w:spacing w:val="-2"/>
        </w:rPr>
        <w:t>m</w:t>
      </w:r>
      <w:r>
        <w:rPr>
          <w:rFonts w:ascii="Arial" w:hAnsi="Arial" w:cs="Arial"/>
        </w:rPr>
        <w:t>odificati</w:t>
      </w:r>
      <w:r>
        <w:rPr>
          <w:rFonts w:ascii="Arial" w:hAnsi="Arial" w:cs="Arial"/>
          <w:spacing w:val="-2"/>
        </w:rPr>
        <w:t>o</w:t>
      </w:r>
      <w:r>
        <w:rPr>
          <w:rFonts w:ascii="Arial" w:hAnsi="Arial" w:cs="Arial"/>
        </w:rPr>
        <w:t>n perf</w:t>
      </w:r>
      <w:r>
        <w:rPr>
          <w:rFonts w:ascii="Arial" w:hAnsi="Arial" w:cs="Arial"/>
          <w:spacing w:val="-2"/>
        </w:rPr>
        <w:t>o</w:t>
      </w:r>
      <w:r>
        <w:rPr>
          <w:rFonts w:ascii="Arial" w:hAnsi="Arial" w:cs="Arial"/>
        </w:rPr>
        <w:t>rmed b</w:t>
      </w:r>
      <w:r>
        <w:rPr>
          <w:rFonts w:ascii="Arial" w:hAnsi="Arial" w:cs="Arial"/>
          <w:spacing w:val="-3"/>
        </w:rPr>
        <w:t>y</w:t>
      </w:r>
      <w:r>
        <w:rPr>
          <w:rFonts w:ascii="Arial" w:hAnsi="Arial" w:cs="Arial"/>
        </w:rPr>
        <w:t>,</w:t>
      </w:r>
      <w:r>
        <w:rPr>
          <w:rFonts w:ascii="Arial" w:hAnsi="Arial" w:cs="Arial"/>
          <w:spacing w:val="-1"/>
        </w:rPr>
        <w:t xml:space="preserve"> </w:t>
      </w:r>
      <w:r>
        <w:rPr>
          <w:rFonts w:ascii="Arial" w:hAnsi="Arial" w:cs="Arial"/>
        </w:rPr>
        <w:t>or at</w:t>
      </w:r>
      <w:r>
        <w:rPr>
          <w:rFonts w:ascii="Arial" w:hAnsi="Arial" w:cs="Arial"/>
          <w:spacing w:val="-1"/>
        </w:rPr>
        <w:t xml:space="preserve"> t</w:t>
      </w:r>
      <w:r>
        <w:rPr>
          <w:rFonts w:ascii="Arial" w:hAnsi="Arial" w:cs="Arial"/>
        </w:rPr>
        <w:t>he dire</w:t>
      </w:r>
      <w:r>
        <w:rPr>
          <w:rFonts w:ascii="Arial" w:hAnsi="Arial" w:cs="Arial"/>
          <w:spacing w:val="1"/>
        </w:rPr>
        <w:t>c</w:t>
      </w:r>
      <w:r>
        <w:rPr>
          <w:rFonts w:ascii="Arial" w:hAnsi="Arial" w:cs="Arial"/>
        </w:rPr>
        <w:t>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rPr>
        <w:t>ntract</w:t>
      </w:r>
      <w:r>
        <w:rPr>
          <w:rFonts w:ascii="Arial" w:hAnsi="Arial" w:cs="Arial"/>
          <w:spacing w:val="-2"/>
        </w:rPr>
        <w:t>o</w:t>
      </w:r>
      <w:r>
        <w:rPr>
          <w:rFonts w:ascii="Arial" w:hAnsi="Arial" w:cs="Arial"/>
          <w:spacing w:val="-1"/>
        </w:rPr>
        <w:t>r</w:t>
      </w:r>
      <w:r>
        <w:rPr>
          <w:rFonts w:ascii="Arial" w:hAnsi="Arial" w:cs="Arial"/>
        </w:rPr>
        <w:t>) in s</w:t>
      </w:r>
      <w:r>
        <w:rPr>
          <w:rFonts w:ascii="Arial" w:hAnsi="Arial" w:cs="Arial"/>
          <w:spacing w:val="-1"/>
        </w:rPr>
        <w:t>u</w:t>
      </w:r>
      <w:r>
        <w:rPr>
          <w:rFonts w:ascii="Arial" w:hAnsi="Arial" w:cs="Arial"/>
        </w:rPr>
        <w:t>ch a</w:t>
      </w:r>
      <w:r>
        <w:rPr>
          <w:rFonts w:ascii="Arial" w:hAnsi="Arial" w:cs="Arial"/>
          <w:spacing w:val="-1"/>
        </w:rPr>
        <w:t xml:space="preserve"> w</w:t>
      </w:r>
      <w:r>
        <w:rPr>
          <w:rFonts w:ascii="Arial" w:hAnsi="Arial" w:cs="Arial"/>
        </w:rPr>
        <w:t>ay</w:t>
      </w:r>
      <w:r>
        <w:rPr>
          <w:rFonts w:ascii="Arial" w:hAnsi="Arial" w:cs="Arial"/>
          <w:spacing w:val="-1"/>
        </w:rPr>
        <w:t xml:space="preserve"> </w:t>
      </w:r>
      <w:r>
        <w:rPr>
          <w:rFonts w:ascii="Arial" w:hAnsi="Arial" w:cs="Arial"/>
        </w:rPr>
        <w:t xml:space="preserve">as </w:t>
      </w:r>
      <w:r>
        <w:rPr>
          <w:rFonts w:ascii="Arial" w:hAnsi="Arial" w:cs="Arial"/>
          <w:spacing w:val="-1"/>
        </w:rPr>
        <w:t>t</w:t>
      </w:r>
      <w:r>
        <w:rPr>
          <w:rFonts w:ascii="Arial" w:hAnsi="Arial" w:cs="Arial"/>
        </w:rPr>
        <w:t xml:space="preserve">o cause </w:t>
      </w:r>
      <w:r>
        <w:rPr>
          <w:rFonts w:ascii="Arial" w:hAnsi="Arial" w:cs="Arial"/>
          <w:spacing w:val="-1"/>
        </w:rPr>
        <w:t>t</w:t>
      </w:r>
      <w:r>
        <w:rPr>
          <w:rFonts w:ascii="Arial" w:hAnsi="Arial" w:cs="Arial"/>
        </w:rPr>
        <w:t xml:space="preserve">he </w:t>
      </w:r>
      <w:r>
        <w:rPr>
          <w:rFonts w:ascii="Arial" w:hAnsi="Arial" w:cs="Arial"/>
          <w:spacing w:val="-2"/>
        </w:rPr>
        <w:t>a</w:t>
      </w:r>
      <w:r>
        <w:rPr>
          <w:rFonts w:ascii="Arial" w:hAnsi="Arial" w:cs="Arial"/>
        </w:rPr>
        <w:t>ll</w:t>
      </w:r>
      <w:r>
        <w:rPr>
          <w:rFonts w:ascii="Arial" w:hAnsi="Arial" w:cs="Arial"/>
          <w:spacing w:val="2"/>
        </w:rPr>
        <w:t>e</w:t>
      </w:r>
      <w:r>
        <w:rPr>
          <w:rFonts w:ascii="Arial" w:hAnsi="Arial" w:cs="Arial"/>
        </w:rPr>
        <w:t>ged infr</w:t>
      </w:r>
      <w:r>
        <w:rPr>
          <w:rFonts w:ascii="Arial" w:hAnsi="Arial" w:cs="Arial"/>
          <w:spacing w:val="-2"/>
        </w:rPr>
        <w:t>i</w:t>
      </w:r>
      <w:r>
        <w:rPr>
          <w:rFonts w:ascii="Arial" w:hAnsi="Arial" w:cs="Arial"/>
        </w:rPr>
        <w:t>n</w:t>
      </w:r>
      <w:r>
        <w:rPr>
          <w:rFonts w:ascii="Arial" w:hAnsi="Arial" w:cs="Arial"/>
          <w:spacing w:val="-1"/>
        </w:rPr>
        <w:t>g</w:t>
      </w:r>
      <w:r>
        <w:rPr>
          <w:rFonts w:ascii="Arial" w:hAnsi="Arial" w:cs="Arial"/>
        </w:rPr>
        <w:t>ement</w:t>
      </w:r>
      <w:r>
        <w:rPr>
          <w:rFonts w:ascii="Arial" w:hAnsi="Arial" w:cs="Arial"/>
          <w:spacing w:val="-1"/>
        </w:rPr>
        <w:t xml:space="preserve"> </w:t>
      </w:r>
      <w:r>
        <w:rPr>
          <w:rFonts w:ascii="Arial" w:hAnsi="Arial" w:cs="Arial"/>
        </w:rPr>
        <w:t>at issue;</w:t>
      </w:r>
      <w:r>
        <w:rPr>
          <w:rFonts w:ascii="Arial" w:hAnsi="Arial" w:cs="Arial"/>
          <w:spacing w:val="-1"/>
        </w:rPr>
        <w:t xml:space="preserve"> </w:t>
      </w:r>
      <w:r>
        <w:rPr>
          <w:rFonts w:ascii="Arial" w:hAnsi="Arial" w:cs="Arial"/>
        </w:rPr>
        <w:t>and/</w:t>
      </w:r>
      <w:r>
        <w:rPr>
          <w:rFonts w:ascii="Arial" w:hAnsi="Arial" w:cs="Arial"/>
          <w:spacing w:val="-1"/>
        </w:rPr>
        <w:t>o</w:t>
      </w:r>
      <w:r>
        <w:rPr>
          <w:rFonts w:ascii="Arial" w:hAnsi="Arial" w:cs="Arial"/>
        </w:rPr>
        <w:t xml:space="preserve">r (b) </w:t>
      </w:r>
      <w:r>
        <w:rPr>
          <w:rFonts w:ascii="Arial" w:hAnsi="Arial" w:cs="Arial"/>
          <w:spacing w:val="-2"/>
        </w:rPr>
        <w:t>a</w:t>
      </w:r>
      <w:r>
        <w:rPr>
          <w:rFonts w:ascii="Arial" w:hAnsi="Arial" w:cs="Arial"/>
        </w:rPr>
        <w:t>ny</w:t>
      </w:r>
      <w:r>
        <w:rPr>
          <w:rFonts w:ascii="Arial" w:hAnsi="Arial" w:cs="Arial"/>
          <w:spacing w:val="-1"/>
        </w:rPr>
        <w:t xml:space="preserve"> </w:t>
      </w:r>
      <w:r>
        <w:rPr>
          <w:rFonts w:ascii="Arial" w:hAnsi="Arial" w:cs="Arial"/>
        </w:rPr>
        <w:t>as</w:t>
      </w:r>
      <w:r>
        <w:rPr>
          <w:rFonts w:ascii="Arial" w:hAnsi="Arial" w:cs="Arial"/>
          <w:spacing w:val="-1"/>
        </w:rPr>
        <w:t>p</w:t>
      </w:r>
      <w:r>
        <w:rPr>
          <w:rFonts w:ascii="Arial" w:hAnsi="Arial" w:cs="Arial"/>
        </w:rPr>
        <w:t>ec</w:t>
      </w:r>
      <w:r>
        <w:rPr>
          <w:rFonts w:ascii="Arial" w:hAnsi="Arial" w:cs="Arial"/>
          <w:spacing w:val="-1"/>
        </w:rPr>
        <w:t>t</w:t>
      </w:r>
      <w:r>
        <w:rPr>
          <w:rFonts w:ascii="Arial" w:hAnsi="Arial" w:cs="Arial"/>
        </w:rPr>
        <w:t>s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ces un</w:t>
      </w:r>
      <w:r>
        <w:rPr>
          <w:rFonts w:ascii="Arial" w:hAnsi="Arial" w:cs="Arial"/>
          <w:spacing w:val="-1"/>
        </w:rPr>
        <w:t>d</w:t>
      </w:r>
      <w:r>
        <w:rPr>
          <w:rFonts w:ascii="Arial" w:hAnsi="Arial" w:cs="Arial"/>
        </w:rPr>
        <w:t xml:space="preserve">er </w:t>
      </w:r>
      <w:r>
        <w:rPr>
          <w:rFonts w:ascii="Arial" w:hAnsi="Arial" w:cs="Arial"/>
          <w:spacing w:val="-1"/>
        </w:rPr>
        <w:t>t</w:t>
      </w:r>
      <w:r>
        <w:rPr>
          <w:rFonts w:ascii="Arial" w:hAnsi="Arial" w:cs="Arial"/>
        </w:rPr>
        <w:t>h</w:t>
      </w:r>
      <w:r>
        <w:rPr>
          <w:rFonts w:ascii="Arial" w:hAnsi="Arial" w:cs="Arial"/>
          <w:spacing w:val="-2"/>
        </w:rPr>
        <w:t>i</w:t>
      </w:r>
      <w:r>
        <w:rPr>
          <w:rFonts w:ascii="Arial" w:hAnsi="Arial" w:cs="Arial"/>
        </w:rPr>
        <w:t>s Agr</w:t>
      </w:r>
      <w:r>
        <w:rPr>
          <w:rFonts w:ascii="Arial" w:hAnsi="Arial" w:cs="Arial"/>
          <w:spacing w:val="-1"/>
        </w:rPr>
        <w:t>e</w:t>
      </w:r>
      <w:r>
        <w:rPr>
          <w:rFonts w:ascii="Arial" w:hAnsi="Arial" w:cs="Arial"/>
        </w:rPr>
        <w:t>ement</w:t>
      </w:r>
      <w:r>
        <w:rPr>
          <w:rFonts w:ascii="Arial" w:hAnsi="Arial" w:cs="Arial"/>
          <w:spacing w:val="-2"/>
        </w:rPr>
        <w:t xml:space="preserve"> </w:t>
      </w:r>
      <w:r>
        <w:rPr>
          <w:rFonts w:ascii="Arial" w:hAnsi="Arial" w:cs="Arial"/>
        </w:rPr>
        <w:t>wh</w:t>
      </w:r>
      <w:r>
        <w:rPr>
          <w:rFonts w:ascii="Arial" w:hAnsi="Arial" w:cs="Arial"/>
          <w:spacing w:val="-2"/>
        </w:rPr>
        <w:t>i</w:t>
      </w:r>
      <w:r>
        <w:rPr>
          <w:rFonts w:ascii="Arial" w:hAnsi="Arial" w:cs="Arial"/>
        </w:rPr>
        <w:t>ch ha</w:t>
      </w:r>
      <w:r>
        <w:rPr>
          <w:rFonts w:ascii="Arial" w:hAnsi="Arial" w:cs="Arial"/>
          <w:spacing w:val="-1"/>
        </w:rPr>
        <w:t>v</w:t>
      </w:r>
      <w:r>
        <w:rPr>
          <w:rFonts w:ascii="Arial" w:hAnsi="Arial" w:cs="Arial"/>
        </w:rPr>
        <w:t xml:space="preserve">e </w:t>
      </w:r>
      <w:r>
        <w:rPr>
          <w:rFonts w:ascii="Arial" w:hAnsi="Arial" w:cs="Arial"/>
          <w:spacing w:val="-2"/>
        </w:rPr>
        <w:t>b</w:t>
      </w:r>
      <w:r>
        <w:rPr>
          <w:rFonts w:ascii="Arial" w:hAnsi="Arial" w:cs="Arial"/>
        </w:rPr>
        <w:t xml:space="preserve">een </w:t>
      </w:r>
      <w:r>
        <w:rPr>
          <w:rFonts w:ascii="Arial" w:hAnsi="Arial" w:cs="Arial"/>
          <w:spacing w:val="-1"/>
        </w:rPr>
        <w:t>u</w:t>
      </w:r>
      <w:r>
        <w:rPr>
          <w:rFonts w:ascii="Arial" w:hAnsi="Arial" w:cs="Arial"/>
        </w:rPr>
        <w:t>sed by</w:t>
      </w:r>
      <w:r>
        <w:rPr>
          <w:rFonts w:ascii="Arial" w:hAnsi="Arial" w:cs="Arial"/>
          <w:spacing w:val="-3"/>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a mann</w:t>
      </w:r>
      <w:r>
        <w:rPr>
          <w:rFonts w:ascii="Arial" w:hAnsi="Arial" w:cs="Arial"/>
          <w:spacing w:val="-1"/>
        </w:rPr>
        <w:t>e</w:t>
      </w:r>
      <w:r>
        <w:rPr>
          <w:rFonts w:ascii="Arial" w:hAnsi="Arial" w:cs="Arial"/>
        </w:rPr>
        <w:t>r proh</w:t>
      </w:r>
      <w:r>
        <w:rPr>
          <w:rFonts w:ascii="Arial" w:hAnsi="Arial" w:cs="Arial"/>
          <w:spacing w:val="-2"/>
        </w:rPr>
        <w:t>i</w:t>
      </w:r>
      <w:r>
        <w:rPr>
          <w:rFonts w:ascii="Arial" w:hAnsi="Arial" w:cs="Arial"/>
        </w:rPr>
        <w:t>bited by</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p>
    <w:p w14:paraId="42460FF9" w14:textId="77777777" w:rsidR="004C72E8" w:rsidRDefault="004C72E8">
      <w:pPr>
        <w:kinsoku w:val="0"/>
        <w:overflowPunct w:val="0"/>
        <w:spacing w:before="10" w:line="190" w:lineRule="exact"/>
        <w:rPr>
          <w:sz w:val="19"/>
          <w:szCs w:val="19"/>
        </w:rPr>
      </w:pPr>
    </w:p>
    <w:p w14:paraId="14DF8B77" w14:textId="77777777" w:rsidR="004C72E8" w:rsidRDefault="004C72E8">
      <w:pPr>
        <w:pStyle w:val="BodyText"/>
        <w:kinsoku w:val="0"/>
        <w:overflowPunct w:val="0"/>
        <w:spacing w:line="277" w:lineRule="auto"/>
        <w:ind w:left="100" w:right="158"/>
        <w:rPr>
          <w:rFonts w:ascii="Arial" w:hAnsi="Arial" w:cs="Arial"/>
        </w:rPr>
      </w:pPr>
      <w:r>
        <w:rPr>
          <w:rFonts w:ascii="Arial" w:hAnsi="Arial" w:cs="Arial"/>
        </w:rPr>
        <w:t>The duty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 xml:space="preserve">ctor </w:t>
      </w:r>
      <w:r>
        <w:rPr>
          <w:rFonts w:ascii="Arial" w:hAnsi="Arial" w:cs="Arial"/>
          <w:spacing w:val="-1"/>
        </w:rPr>
        <w:t>t</w:t>
      </w:r>
      <w:r>
        <w:rPr>
          <w:rFonts w:ascii="Arial" w:hAnsi="Arial" w:cs="Arial"/>
        </w:rPr>
        <w:t>o i</w:t>
      </w:r>
      <w:r>
        <w:rPr>
          <w:rFonts w:ascii="Arial" w:hAnsi="Arial" w:cs="Arial"/>
          <w:spacing w:val="-2"/>
        </w:rPr>
        <w:t>n</w:t>
      </w:r>
      <w:r>
        <w:rPr>
          <w:rFonts w:ascii="Arial" w:hAnsi="Arial" w:cs="Arial"/>
        </w:rPr>
        <w:t>demnify</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save</w:t>
      </w:r>
      <w:r>
        <w:rPr>
          <w:rFonts w:ascii="Arial" w:hAnsi="Arial" w:cs="Arial"/>
          <w:spacing w:val="-1"/>
        </w:rPr>
        <w:t xml:space="preserve"> </w:t>
      </w:r>
      <w:r>
        <w:rPr>
          <w:rFonts w:ascii="Arial" w:hAnsi="Arial" w:cs="Arial"/>
        </w:rPr>
        <w:t>h</w:t>
      </w:r>
      <w:r>
        <w:rPr>
          <w:rFonts w:ascii="Arial" w:hAnsi="Arial" w:cs="Arial"/>
          <w:spacing w:val="-1"/>
        </w:rPr>
        <w:t>a</w:t>
      </w:r>
      <w:r>
        <w:rPr>
          <w:rFonts w:ascii="Arial" w:hAnsi="Arial" w:cs="Arial"/>
        </w:rPr>
        <w:t>rml</w:t>
      </w:r>
      <w:r>
        <w:rPr>
          <w:rFonts w:ascii="Arial" w:hAnsi="Arial" w:cs="Arial"/>
          <w:spacing w:val="-1"/>
        </w:rPr>
        <w:t>e</w:t>
      </w:r>
      <w:r>
        <w:rPr>
          <w:rFonts w:ascii="Arial" w:hAnsi="Arial" w:cs="Arial"/>
        </w:rPr>
        <w:t>ss as</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forth</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 xml:space="preserve">this </w:t>
      </w:r>
      <w:r>
        <w:rPr>
          <w:rFonts w:ascii="Arial" w:hAnsi="Arial" w:cs="Arial"/>
          <w:spacing w:val="-1"/>
        </w:rPr>
        <w:t>S</w:t>
      </w:r>
      <w:r>
        <w:rPr>
          <w:rFonts w:ascii="Arial" w:hAnsi="Arial" w:cs="Arial"/>
        </w:rPr>
        <w:t>ecti</w:t>
      </w:r>
      <w:r>
        <w:rPr>
          <w:rFonts w:ascii="Arial" w:hAnsi="Arial" w:cs="Arial"/>
          <w:spacing w:val="-2"/>
        </w:rPr>
        <w:t>o</w:t>
      </w:r>
      <w:r>
        <w:rPr>
          <w:rFonts w:ascii="Arial" w:hAnsi="Arial" w:cs="Arial"/>
        </w:rPr>
        <w:t>n shall</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clu</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duty to</w:t>
      </w:r>
      <w:r>
        <w:rPr>
          <w:rFonts w:ascii="Arial" w:hAnsi="Arial" w:cs="Arial"/>
          <w:spacing w:val="-1"/>
        </w:rPr>
        <w:t xml:space="preserve"> </w:t>
      </w:r>
      <w:r>
        <w:rPr>
          <w:rFonts w:ascii="Arial" w:hAnsi="Arial" w:cs="Arial"/>
        </w:rPr>
        <w:t xml:space="preserve">defend </w:t>
      </w:r>
      <w:r>
        <w:rPr>
          <w:rFonts w:ascii="Arial" w:hAnsi="Arial" w:cs="Arial"/>
          <w:spacing w:val="-2"/>
        </w:rPr>
        <w:t>a</w:t>
      </w:r>
      <w:r>
        <w:rPr>
          <w:rFonts w:ascii="Arial" w:hAnsi="Arial" w:cs="Arial"/>
        </w:rPr>
        <w:t>s 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S</w:t>
      </w:r>
      <w:r>
        <w:rPr>
          <w:rFonts w:ascii="Arial" w:hAnsi="Arial" w:cs="Arial"/>
        </w:rPr>
        <w:t>ection</w:t>
      </w:r>
      <w:r>
        <w:rPr>
          <w:rFonts w:ascii="Arial" w:hAnsi="Arial" w:cs="Arial"/>
          <w:spacing w:val="-1"/>
        </w:rPr>
        <w:t xml:space="preserve"> 2</w:t>
      </w:r>
      <w:r>
        <w:rPr>
          <w:rFonts w:ascii="Arial" w:hAnsi="Arial" w:cs="Arial"/>
        </w:rPr>
        <w:t xml:space="preserve">778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w:t>
      </w:r>
      <w:r>
        <w:rPr>
          <w:rFonts w:ascii="Arial" w:hAnsi="Arial" w:cs="Arial"/>
          <w:spacing w:val="-2"/>
        </w:rPr>
        <w:t>i</w:t>
      </w:r>
      <w:r>
        <w:rPr>
          <w:rFonts w:ascii="Arial" w:hAnsi="Arial" w:cs="Arial"/>
        </w:rPr>
        <w:t>a Civil</w:t>
      </w:r>
      <w:r>
        <w:rPr>
          <w:rFonts w:ascii="Arial" w:hAnsi="Arial" w:cs="Arial"/>
          <w:spacing w:val="-1"/>
        </w:rPr>
        <w:t xml:space="preserve"> </w:t>
      </w:r>
      <w:r>
        <w:rPr>
          <w:rFonts w:ascii="Arial" w:hAnsi="Arial" w:cs="Arial"/>
        </w:rPr>
        <w:t>Co</w:t>
      </w:r>
      <w:r>
        <w:rPr>
          <w:rFonts w:ascii="Arial" w:hAnsi="Arial" w:cs="Arial"/>
          <w:spacing w:val="-1"/>
        </w:rPr>
        <w:t>d</w:t>
      </w:r>
      <w:r>
        <w:rPr>
          <w:rFonts w:ascii="Arial" w:hAnsi="Arial" w:cs="Arial"/>
        </w:rPr>
        <w:t>e.</w:t>
      </w:r>
    </w:p>
    <w:p w14:paraId="5EF61D0F" w14:textId="77777777" w:rsidR="007A4DF3" w:rsidRDefault="007A4DF3">
      <w:pPr>
        <w:pStyle w:val="BodyText"/>
        <w:kinsoku w:val="0"/>
        <w:overflowPunct w:val="0"/>
        <w:spacing w:line="277" w:lineRule="auto"/>
        <w:ind w:left="100" w:right="158"/>
        <w:rPr>
          <w:rFonts w:ascii="Arial" w:hAnsi="Arial" w:cs="Arial"/>
        </w:rPr>
      </w:pPr>
    </w:p>
    <w:p w14:paraId="22C5B792" w14:textId="77777777" w:rsidR="004C72E8" w:rsidRDefault="004C72E8">
      <w:pPr>
        <w:pStyle w:val="Heading4"/>
        <w:numPr>
          <w:ilvl w:val="0"/>
          <w:numId w:val="3"/>
        </w:numPr>
        <w:tabs>
          <w:tab w:val="left" w:pos="820"/>
        </w:tabs>
        <w:kinsoku w:val="0"/>
        <w:overflowPunct w:val="0"/>
        <w:spacing w:before="69"/>
        <w:ind w:left="820"/>
        <w:rPr>
          <w:b w:val="0"/>
          <w:bCs w:val="0"/>
        </w:rPr>
      </w:pPr>
      <w:r>
        <w:rPr>
          <w:u w:val="thick"/>
        </w:rPr>
        <w:t>Assig</w:t>
      </w:r>
      <w:r>
        <w:rPr>
          <w:spacing w:val="-2"/>
          <w:u w:val="thick"/>
        </w:rPr>
        <w:t>n</w:t>
      </w:r>
      <w:r>
        <w:rPr>
          <w:u w:val="thick"/>
        </w:rPr>
        <w:t>abi</w:t>
      </w:r>
      <w:r>
        <w:rPr>
          <w:spacing w:val="-1"/>
          <w:u w:val="thick"/>
        </w:rPr>
        <w:t>l</w:t>
      </w:r>
      <w:r>
        <w:rPr>
          <w:u w:val="thick"/>
        </w:rPr>
        <w:t>ity</w:t>
      </w:r>
      <w:r>
        <w:rPr>
          <w:spacing w:val="-2"/>
          <w:u w:val="thick"/>
        </w:rPr>
        <w:t xml:space="preserve"> </w:t>
      </w:r>
      <w:r>
        <w:rPr>
          <w:u w:val="thick"/>
        </w:rPr>
        <w:t xml:space="preserve">and </w:t>
      </w:r>
      <w:r>
        <w:rPr>
          <w:spacing w:val="-1"/>
          <w:u w:val="thick"/>
        </w:rPr>
        <w:t>S</w:t>
      </w:r>
      <w:r>
        <w:rPr>
          <w:u w:val="thick"/>
        </w:rPr>
        <w:t>ubcontra</w:t>
      </w:r>
      <w:r>
        <w:rPr>
          <w:spacing w:val="-1"/>
          <w:u w:val="thick"/>
        </w:rPr>
        <w:t>c</w:t>
      </w:r>
      <w:r>
        <w:rPr>
          <w:u w:val="thick"/>
        </w:rPr>
        <w:t>ting</w:t>
      </w:r>
    </w:p>
    <w:p w14:paraId="16201DD4" w14:textId="77777777" w:rsidR="004C72E8" w:rsidRDefault="004C72E8">
      <w:pPr>
        <w:kinsoku w:val="0"/>
        <w:overflowPunct w:val="0"/>
        <w:spacing w:before="8" w:line="150" w:lineRule="exact"/>
        <w:rPr>
          <w:sz w:val="15"/>
          <w:szCs w:val="15"/>
        </w:rPr>
      </w:pPr>
    </w:p>
    <w:p w14:paraId="692513EC" w14:textId="77777777" w:rsidR="004C72E8" w:rsidRDefault="004C72E8">
      <w:pPr>
        <w:pStyle w:val="BodyText"/>
        <w:kinsoku w:val="0"/>
        <w:overflowPunct w:val="0"/>
        <w:spacing w:before="74" w:line="276" w:lineRule="auto"/>
        <w:ind w:left="100" w:right="143"/>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not</w:t>
      </w:r>
      <w:r>
        <w:rPr>
          <w:rFonts w:ascii="Arial" w:hAnsi="Arial" w:cs="Arial"/>
          <w:spacing w:val="-1"/>
        </w:rPr>
        <w:t xml:space="preserve"> </w:t>
      </w:r>
      <w:r>
        <w:rPr>
          <w:rFonts w:ascii="Arial" w:hAnsi="Arial" w:cs="Arial"/>
        </w:rPr>
        <w:t>a</w:t>
      </w:r>
      <w:r>
        <w:rPr>
          <w:rFonts w:ascii="Arial" w:hAnsi="Arial" w:cs="Arial"/>
          <w:spacing w:val="-1"/>
        </w:rPr>
        <w:t>s</w:t>
      </w:r>
      <w:r>
        <w:rPr>
          <w:rFonts w:ascii="Arial" w:hAnsi="Arial" w:cs="Arial"/>
        </w:rPr>
        <w:t>sign</w:t>
      </w:r>
      <w:r>
        <w:rPr>
          <w:rFonts w:ascii="Arial" w:hAnsi="Arial" w:cs="Arial"/>
          <w:spacing w:val="-2"/>
        </w:rPr>
        <w:t xml:space="preserve"> </w:t>
      </w:r>
      <w:r>
        <w:rPr>
          <w:rFonts w:ascii="Arial" w:hAnsi="Arial" w:cs="Arial"/>
        </w:rPr>
        <w:t xml:space="preserve">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or any</w:t>
      </w:r>
      <w:r>
        <w:rPr>
          <w:rFonts w:ascii="Arial" w:hAnsi="Arial" w:cs="Arial"/>
          <w:spacing w:val="-1"/>
        </w:rPr>
        <w:t xml:space="preserve"> </w:t>
      </w:r>
      <w:r>
        <w:rPr>
          <w:rFonts w:ascii="Arial" w:hAnsi="Arial" w:cs="Arial"/>
        </w:rPr>
        <w:t>port</w:t>
      </w:r>
      <w:r>
        <w:rPr>
          <w:rFonts w:ascii="Arial" w:hAnsi="Arial" w:cs="Arial"/>
          <w:spacing w:val="-2"/>
        </w:rPr>
        <w:t>i</w:t>
      </w:r>
      <w:r>
        <w:rPr>
          <w:rFonts w:ascii="Arial" w:hAnsi="Arial" w:cs="Arial"/>
        </w:rPr>
        <w:t>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it</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 xml:space="preserve">a </w:t>
      </w:r>
      <w:r>
        <w:rPr>
          <w:rFonts w:ascii="Arial" w:hAnsi="Arial" w:cs="Arial"/>
          <w:spacing w:val="-1"/>
        </w:rPr>
        <w:t>t</w:t>
      </w:r>
      <w:r>
        <w:rPr>
          <w:rFonts w:ascii="Arial" w:hAnsi="Arial" w:cs="Arial"/>
          <w:spacing w:val="1"/>
        </w:rPr>
        <w:t>h</w:t>
      </w:r>
      <w:r>
        <w:rPr>
          <w:rFonts w:ascii="Arial" w:hAnsi="Arial" w:cs="Arial"/>
        </w:rPr>
        <w:t>ird p</w:t>
      </w:r>
      <w:r>
        <w:rPr>
          <w:rFonts w:ascii="Arial" w:hAnsi="Arial" w:cs="Arial"/>
          <w:spacing w:val="-1"/>
        </w:rPr>
        <w:t>a</w:t>
      </w:r>
      <w:r>
        <w:rPr>
          <w:rFonts w:ascii="Arial" w:hAnsi="Arial" w:cs="Arial"/>
        </w:rPr>
        <w:t>rty</w:t>
      </w:r>
      <w:r>
        <w:rPr>
          <w:rFonts w:ascii="Arial" w:hAnsi="Arial" w:cs="Arial"/>
          <w:spacing w:val="-1"/>
        </w:rPr>
        <w:t xml:space="preserve"> </w:t>
      </w:r>
      <w:r>
        <w:rPr>
          <w:rFonts w:ascii="Arial" w:hAnsi="Arial" w:cs="Arial"/>
        </w:rPr>
        <w:t>or s</w:t>
      </w:r>
      <w:r>
        <w:rPr>
          <w:rFonts w:ascii="Arial" w:hAnsi="Arial" w:cs="Arial"/>
          <w:spacing w:val="-1"/>
        </w:rPr>
        <w:t>u</w:t>
      </w:r>
      <w:r>
        <w:rPr>
          <w:rFonts w:ascii="Arial" w:hAnsi="Arial" w:cs="Arial"/>
        </w:rPr>
        <w:t>bc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 with</w:t>
      </w:r>
      <w:r>
        <w:rPr>
          <w:rFonts w:ascii="Arial" w:hAnsi="Arial" w:cs="Arial"/>
          <w:spacing w:val="-1"/>
        </w:rPr>
        <w:t xml:space="preserve"> </w:t>
      </w:r>
      <w:r>
        <w:rPr>
          <w:rFonts w:ascii="Arial" w:hAnsi="Arial" w:cs="Arial"/>
        </w:rPr>
        <w:t xml:space="preserve">a </w:t>
      </w:r>
      <w:r>
        <w:rPr>
          <w:rFonts w:ascii="Arial" w:hAnsi="Arial" w:cs="Arial"/>
          <w:spacing w:val="-1"/>
        </w:rPr>
        <w:t>t</w:t>
      </w:r>
      <w:r>
        <w:rPr>
          <w:rFonts w:ascii="Arial" w:hAnsi="Arial" w:cs="Arial"/>
        </w:rPr>
        <w:t>hird party</w:t>
      </w:r>
      <w:r>
        <w:rPr>
          <w:rFonts w:ascii="Arial" w:hAnsi="Arial" w:cs="Arial"/>
          <w:spacing w:val="-2"/>
        </w:rPr>
        <w:t xml:space="preserve"> </w:t>
      </w:r>
      <w:r>
        <w:rPr>
          <w:rFonts w:ascii="Arial" w:hAnsi="Arial" w:cs="Arial"/>
          <w:spacing w:val="-1"/>
        </w:rPr>
        <w:t>t</w:t>
      </w:r>
      <w:r>
        <w:rPr>
          <w:rFonts w:ascii="Arial" w:hAnsi="Arial" w:cs="Arial"/>
        </w:rPr>
        <w:t>o prov</w:t>
      </w:r>
      <w:r>
        <w:rPr>
          <w:rFonts w:ascii="Arial" w:hAnsi="Arial" w:cs="Arial"/>
          <w:spacing w:val="-2"/>
        </w:rPr>
        <w:t>i</w:t>
      </w:r>
      <w:r>
        <w:rPr>
          <w:rFonts w:ascii="Arial" w:hAnsi="Arial" w:cs="Arial"/>
        </w:rPr>
        <w:t>de ser</w:t>
      </w:r>
      <w:r>
        <w:rPr>
          <w:rFonts w:ascii="Arial" w:hAnsi="Arial" w:cs="Arial"/>
          <w:spacing w:val="-1"/>
        </w:rPr>
        <w:t>v</w:t>
      </w:r>
      <w:r>
        <w:rPr>
          <w:rFonts w:ascii="Arial" w:hAnsi="Arial" w:cs="Arial"/>
        </w:rPr>
        <w:t xml:space="preserve">ices </w:t>
      </w:r>
      <w:r>
        <w:rPr>
          <w:rFonts w:ascii="Arial" w:hAnsi="Arial" w:cs="Arial"/>
          <w:spacing w:val="-2"/>
        </w:rPr>
        <w:t>r</w:t>
      </w:r>
      <w:r>
        <w:rPr>
          <w:rFonts w:ascii="Arial" w:hAnsi="Arial" w:cs="Arial"/>
        </w:rPr>
        <w:t>equired by</w:t>
      </w:r>
      <w:r>
        <w:rPr>
          <w:rFonts w:ascii="Arial" w:hAnsi="Arial" w:cs="Arial"/>
          <w:spacing w:val="-1"/>
        </w:rPr>
        <w:t xml:space="preserve">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 xml:space="preserve">ctor </w:t>
      </w:r>
      <w:r>
        <w:rPr>
          <w:rFonts w:ascii="Arial" w:hAnsi="Arial" w:cs="Arial"/>
          <w:spacing w:val="-2"/>
        </w:rPr>
        <w:t>u</w:t>
      </w:r>
      <w:r>
        <w:rPr>
          <w:rFonts w:ascii="Arial" w:hAnsi="Arial" w:cs="Arial"/>
        </w:rPr>
        <w:t>n</w:t>
      </w:r>
      <w:r>
        <w:rPr>
          <w:rFonts w:ascii="Arial" w:hAnsi="Arial" w:cs="Arial"/>
          <w:spacing w:val="-1"/>
        </w:rPr>
        <w:t>d</w:t>
      </w:r>
      <w:r>
        <w:rPr>
          <w:rFonts w:ascii="Arial" w:hAnsi="Arial" w:cs="Arial"/>
        </w:rPr>
        <w:t xml:space="preserve">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without</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pri</w:t>
      </w:r>
      <w:r>
        <w:rPr>
          <w:rFonts w:ascii="Arial" w:hAnsi="Arial" w:cs="Arial"/>
          <w:spacing w:val="-2"/>
        </w:rPr>
        <w:t>o</w:t>
      </w:r>
      <w:r>
        <w:rPr>
          <w:rFonts w:ascii="Arial" w:hAnsi="Arial" w:cs="Arial"/>
        </w:rPr>
        <w:t>r writ</w:t>
      </w:r>
      <w:r>
        <w:rPr>
          <w:rFonts w:ascii="Arial" w:hAnsi="Arial" w:cs="Arial"/>
          <w:spacing w:val="-3"/>
        </w:rPr>
        <w:t>t</w:t>
      </w:r>
      <w:r>
        <w:rPr>
          <w:rFonts w:ascii="Arial" w:hAnsi="Arial" w:cs="Arial"/>
        </w:rPr>
        <w:t>en con</w:t>
      </w:r>
      <w:r>
        <w:rPr>
          <w:rFonts w:ascii="Arial" w:hAnsi="Arial" w:cs="Arial"/>
          <w:spacing w:val="-1"/>
        </w:rPr>
        <w:t>s</w:t>
      </w:r>
      <w:r>
        <w:rPr>
          <w:rFonts w:ascii="Arial" w:hAnsi="Arial" w:cs="Arial"/>
        </w:rPr>
        <w:t>ent</w:t>
      </w:r>
      <w:r>
        <w:rPr>
          <w:rFonts w:ascii="Arial" w:hAnsi="Arial" w:cs="Arial"/>
          <w:spacing w:val="-1"/>
        </w:rPr>
        <w:t xml:space="preserve"> </w:t>
      </w:r>
      <w:r>
        <w:rPr>
          <w:rFonts w:ascii="Arial" w:hAnsi="Arial" w:cs="Arial"/>
        </w:rPr>
        <w:t>of 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54"/>
        </w:rPr>
        <w:t xml:space="preserve"> </w:t>
      </w:r>
      <w:r>
        <w:rPr>
          <w:rFonts w:ascii="Arial" w:hAnsi="Arial" w:cs="Arial"/>
          <w:spacing w:val="-1"/>
        </w:rPr>
        <w:t>A</w:t>
      </w:r>
      <w:r>
        <w:rPr>
          <w:rFonts w:ascii="Arial" w:hAnsi="Arial" w:cs="Arial"/>
        </w:rPr>
        <w:t>ny s</w:t>
      </w:r>
      <w:r>
        <w:rPr>
          <w:rFonts w:ascii="Arial" w:hAnsi="Arial" w:cs="Arial"/>
          <w:spacing w:val="-1"/>
        </w:rPr>
        <w:t>u</w:t>
      </w:r>
      <w:r>
        <w:rPr>
          <w:rFonts w:ascii="Arial" w:hAnsi="Arial" w:cs="Arial"/>
        </w:rPr>
        <w:t xml:space="preserve">ch </w:t>
      </w:r>
      <w:r>
        <w:rPr>
          <w:rFonts w:ascii="Arial" w:hAnsi="Arial" w:cs="Arial"/>
          <w:spacing w:val="-2"/>
        </w:rPr>
        <w:t>a</w:t>
      </w:r>
      <w:r>
        <w:rPr>
          <w:rFonts w:ascii="Arial" w:hAnsi="Arial" w:cs="Arial"/>
        </w:rPr>
        <w:t>s</w:t>
      </w:r>
      <w:r>
        <w:rPr>
          <w:rFonts w:ascii="Arial" w:hAnsi="Arial" w:cs="Arial"/>
          <w:spacing w:val="1"/>
        </w:rPr>
        <w:t>s</w:t>
      </w:r>
      <w:r>
        <w:rPr>
          <w:rFonts w:ascii="Arial" w:hAnsi="Arial" w:cs="Arial"/>
          <w:spacing w:val="-2"/>
        </w:rPr>
        <w:t>i</w:t>
      </w:r>
      <w:r>
        <w:rPr>
          <w:rFonts w:ascii="Arial" w:hAnsi="Arial" w:cs="Arial"/>
        </w:rPr>
        <w:t>gn</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 xml:space="preserve">or </w:t>
      </w:r>
      <w:r>
        <w:rPr>
          <w:rFonts w:ascii="Arial" w:hAnsi="Arial" w:cs="Arial"/>
          <w:spacing w:val="-2"/>
        </w:rPr>
        <w:t>s</w:t>
      </w:r>
      <w:r>
        <w:rPr>
          <w:rFonts w:ascii="Arial" w:hAnsi="Arial" w:cs="Arial"/>
        </w:rPr>
        <w:t>ubco</w:t>
      </w:r>
      <w:r>
        <w:rPr>
          <w:rFonts w:ascii="Arial" w:hAnsi="Arial" w:cs="Arial"/>
          <w:spacing w:val="-1"/>
        </w:rPr>
        <w:t>n</w:t>
      </w:r>
      <w:r>
        <w:rPr>
          <w:rFonts w:ascii="Arial" w:hAnsi="Arial" w:cs="Arial"/>
        </w:rPr>
        <w:t>tract</w:t>
      </w:r>
      <w:r>
        <w:rPr>
          <w:rFonts w:ascii="Arial" w:hAnsi="Arial" w:cs="Arial"/>
          <w:spacing w:val="-1"/>
        </w:rPr>
        <w:t xml:space="preserve"> </w:t>
      </w:r>
      <w:r>
        <w:rPr>
          <w:rFonts w:ascii="Arial" w:hAnsi="Arial" w:cs="Arial"/>
        </w:rPr>
        <w:t>wit</w:t>
      </w:r>
      <w:r>
        <w:rPr>
          <w:rFonts w:ascii="Arial" w:hAnsi="Arial" w:cs="Arial"/>
          <w:spacing w:val="-2"/>
        </w:rPr>
        <w:t>h</w:t>
      </w:r>
      <w:r>
        <w:rPr>
          <w:rFonts w:ascii="Arial" w:hAnsi="Arial" w:cs="Arial"/>
        </w:rPr>
        <w:t>out</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’s pri</w:t>
      </w:r>
      <w:r>
        <w:rPr>
          <w:rFonts w:ascii="Arial" w:hAnsi="Arial" w:cs="Arial"/>
          <w:spacing w:val="-2"/>
        </w:rPr>
        <w:t>o</w:t>
      </w:r>
      <w:r>
        <w:rPr>
          <w:rFonts w:ascii="Arial" w:hAnsi="Arial" w:cs="Arial"/>
        </w:rPr>
        <w:t>r writ</w:t>
      </w:r>
      <w:r>
        <w:rPr>
          <w:rFonts w:ascii="Arial" w:hAnsi="Arial" w:cs="Arial"/>
          <w:spacing w:val="-2"/>
        </w:rPr>
        <w:t>t</w:t>
      </w:r>
      <w:r>
        <w:rPr>
          <w:rFonts w:ascii="Arial" w:hAnsi="Arial" w:cs="Arial"/>
        </w:rPr>
        <w:t>en</w:t>
      </w:r>
      <w:r>
        <w:rPr>
          <w:rFonts w:ascii="Arial" w:hAnsi="Arial" w:cs="Arial"/>
          <w:spacing w:val="-2"/>
        </w:rPr>
        <w:t xml:space="preserve"> </w:t>
      </w:r>
      <w:r>
        <w:rPr>
          <w:rFonts w:ascii="Arial" w:hAnsi="Arial" w:cs="Arial"/>
        </w:rPr>
        <w:t>co</w:t>
      </w:r>
      <w:r>
        <w:rPr>
          <w:rFonts w:ascii="Arial" w:hAnsi="Arial" w:cs="Arial"/>
          <w:spacing w:val="-1"/>
        </w:rPr>
        <w:t>n</w:t>
      </w:r>
      <w:r>
        <w:rPr>
          <w:rFonts w:ascii="Arial" w:hAnsi="Arial" w:cs="Arial"/>
        </w:rPr>
        <w:t>sent</w:t>
      </w:r>
      <w:r>
        <w:rPr>
          <w:rFonts w:ascii="Arial" w:hAnsi="Arial" w:cs="Arial"/>
          <w:spacing w:val="-1"/>
        </w:rPr>
        <w:t xml:space="preserve"> </w:t>
      </w:r>
      <w:r>
        <w:rPr>
          <w:rFonts w:ascii="Arial" w:hAnsi="Arial" w:cs="Arial"/>
        </w:rPr>
        <w:t>shall gi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t</w:t>
      </w:r>
      <w:r>
        <w:rPr>
          <w:rFonts w:ascii="Arial" w:hAnsi="Arial" w:cs="Arial"/>
          <w:spacing w:val="3"/>
        </w:rPr>
        <w:t>h</w:t>
      </w:r>
      <w:r>
        <w:rPr>
          <w:rFonts w:ascii="Arial" w:hAnsi="Arial" w:cs="Arial"/>
        </w:rPr>
        <w:t>e right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auto</w:t>
      </w:r>
      <w:r>
        <w:rPr>
          <w:rFonts w:ascii="Arial" w:hAnsi="Arial" w:cs="Arial"/>
          <w:spacing w:val="-2"/>
        </w:rPr>
        <w:t>m</w:t>
      </w:r>
      <w:r>
        <w:rPr>
          <w:rFonts w:ascii="Arial" w:hAnsi="Arial" w:cs="Arial"/>
        </w:rPr>
        <w:t>atically</w:t>
      </w:r>
      <w:r>
        <w:rPr>
          <w:rFonts w:ascii="Arial" w:hAnsi="Arial" w:cs="Arial"/>
          <w:spacing w:val="-1"/>
        </w:rPr>
        <w:t xml:space="preserve"> </w:t>
      </w:r>
      <w:r>
        <w:rPr>
          <w:rFonts w:ascii="Arial" w:hAnsi="Arial" w:cs="Arial"/>
        </w:rPr>
        <w:t xml:space="preserve">and </w:t>
      </w:r>
      <w:r>
        <w:rPr>
          <w:rFonts w:ascii="Arial" w:hAnsi="Arial" w:cs="Arial"/>
          <w:spacing w:val="-2"/>
        </w:rPr>
        <w:t>i</w:t>
      </w:r>
      <w:r>
        <w:rPr>
          <w:rFonts w:ascii="Arial" w:hAnsi="Arial" w:cs="Arial"/>
        </w:rPr>
        <w:t>mmediately</w:t>
      </w:r>
      <w:r>
        <w:rPr>
          <w:rFonts w:ascii="Arial" w:hAnsi="Arial" w:cs="Arial"/>
          <w:spacing w:val="-1"/>
        </w:rPr>
        <w:t xml:space="preserve"> t</w:t>
      </w:r>
      <w:r>
        <w:rPr>
          <w:rFonts w:ascii="Arial" w:hAnsi="Arial" w:cs="Arial"/>
        </w:rPr>
        <w:t>ermi</w:t>
      </w:r>
      <w:r>
        <w:rPr>
          <w:rFonts w:ascii="Arial" w:hAnsi="Arial" w:cs="Arial"/>
          <w:spacing w:val="-2"/>
        </w:rPr>
        <w:t>n</w:t>
      </w:r>
      <w:r>
        <w:rPr>
          <w:rFonts w:ascii="Arial" w:hAnsi="Arial" w:cs="Arial"/>
        </w:rPr>
        <w:t>ate</w:t>
      </w:r>
      <w:r>
        <w:rPr>
          <w:rFonts w:ascii="Arial" w:hAnsi="Arial" w:cs="Arial"/>
          <w:spacing w:val="-1"/>
        </w:rPr>
        <w:t xml:space="preserve"> </w:t>
      </w:r>
      <w:r>
        <w:rPr>
          <w:rFonts w:ascii="Arial" w:hAnsi="Arial" w:cs="Arial"/>
        </w:rPr>
        <w:t>this</w:t>
      </w:r>
      <w:r>
        <w:rPr>
          <w:rFonts w:ascii="Arial" w:hAnsi="Arial" w:cs="Arial"/>
          <w:spacing w:val="-2"/>
        </w:rPr>
        <w:t xml:space="preserve"> </w:t>
      </w:r>
      <w:r>
        <w:rPr>
          <w:rFonts w:ascii="Arial" w:hAnsi="Arial" w:cs="Arial"/>
        </w:rPr>
        <w:t>Agree</w:t>
      </w:r>
      <w:r>
        <w:rPr>
          <w:rFonts w:ascii="Arial" w:hAnsi="Arial" w:cs="Arial"/>
          <w:spacing w:val="-1"/>
        </w:rPr>
        <w:t>m</w:t>
      </w:r>
      <w:r>
        <w:rPr>
          <w:rFonts w:ascii="Arial" w:hAnsi="Arial" w:cs="Arial"/>
        </w:rPr>
        <w:t>ent w</w:t>
      </w:r>
      <w:r>
        <w:rPr>
          <w:rFonts w:ascii="Arial" w:hAnsi="Arial" w:cs="Arial"/>
          <w:spacing w:val="-1"/>
        </w:rPr>
        <w:t>i</w:t>
      </w:r>
      <w:r>
        <w:rPr>
          <w:rFonts w:ascii="Arial" w:hAnsi="Arial" w:cs="Arial"/>
        </w:rPr>
        <w:t>thout</w:t>
      </w:r>
      <w:r>
        <w:rPr>
          <w:rFonts w:ascii="Arial" w:hAnsi="Arial" w:cs="Arial"/>
          <w:spacing w:val="-1"/>
        </w:rPr>
        <w:t xml:space="preserve"> </w:t>
      </w:r>
      <w:r>
        <w:rPr>
          <w:rFonts w:ascii="Arial" w:hAnsi="Arial" w:cs="Arial"/>
        </w:rPr>
        <w:t>penalty</w:t>
      </w:r>
      <w:r>
        <w:rPr>
          <w:rFonts w:ascii="Arial" w:hAnsi="Arial" w:cs="Arial"/>
          <w:spacing w:val="-2"/>
        </w:rPr>
        <w:t xml:space="preserve"> </w:t>
      </w:r>
      <w:r>
        <w:rPr>
          <w:rFonts w:ascii="Arial" w:hAnsi="Arial" w:cs="Arial"/>
        </w:rPr>
        <w:t>or ad</w:t>
      </w:r>
      <w:r>
        <w:rPr>
          <w:rFonts w:ascii="Arial" w:hAnsi="Arial" w:cs="Arial"/>
          <w:spacing w:val="-1"/>
        </w:rPr>
        <w:t>v</w:t>
      </w:r>
      <w:r>
        <w:rPr>
          <w:rFonts w:ascii="Arial" w:hAnsi="Arial" w:cs="Arial"/>
        </w:rPr>
        <w:t>a</w:t>
      </w:r>
      <w:r>
        <w:rPr>
          <w:rFonts w:ascii="Arial" w:hAnsi="Arial" w:cs="Arial"/>
          <w:spacing w:val="-1"/>
        </w:rPr>
        <w:t>n</w:t>
      </w:r>
      <w:r>
        <w:rPr>
          <w:rFonts w:ascii="Arial" w:hAnsi="Arial" w:cs="Arial"/>
        </w:rPr>
        <w:t xml:space="preserve">ce </w:t>
      </w:r>
      <w:r>
        <w:rPr>
          <w:rFonts w:ascii="Arial" w:hAnsi="Arial" w:cs="Arial"/>
          <w:spacing w:val="-2"/>
        </w:rPr>
        <w:t>n</w:t>
      </w:r>
      <w:r>
        <w:rPr>
          <w:rFonts w:ascii="Arial" w:hAnsi="Arial" w:cs="Arial"/>
        </w:rPr>
        <w:t>otice.</w:t>
      </w:r>
    </w:p>
    <w:p w14:paraId="4E7A30A1" w14:textId="77777777" w:rsidR="004C72E8" w:rsidRDefault="004C72E8">
      <w:pPr>
        <w:kinsoku w:val="0"/>
        <w:overflowPunct w:val="0"/>
        <w:spacing w:before="1" w:line="200" w:lineRule="exact"/>
        <w:rPr>
          <w:sz w:val="20"/>
          <w:szCs w:val="20"/>
        </w:rPr>
      </w:pPr>
    </w:p>
    <w:p w14:paraId="40A87FE8" w14:textId="77777777" w:rsidR="004C72E8" w:rsidRDefault="004C72E8">
      <w:pPr>
        <w:pStyle w:val="Heading4"/>
        <w:numPr>
          <w:ilvl w:val="0"/>
          <w:numId w:val="3"/>
        </w:numPr>
        <w:tabs>
          <w:tab w:val="left" w:pos="820"/>
        </w:tabs>
        <w:kinsoku w:val="0"/>
        <w:overflowPunct w:val="0"/>
        <w:ind w:left="820"/>
        <w:rPr>
          <w:b w:val="0"/>
          <w:bCs w:val="0"/>
        </w:rPr>
      </w:pPr>
      <w:r>
        <w:rPr>
          <w:u w:val="thick"/>
        </w:rPr>
        <w:t>Insuran</w:t>
      </w:r>
      <w:r>
        <w:rPr>
          <w:spacing w:val="-2"/>
          <w:u w:val="thick"/>
        </w:rPr>
        <w:t>c</w:t>
      </w:r>
      <w:r>
        <w:rPr>
          <w:u w:val="thick"/>
        </w:rPr>
        <w:t>e</w:t>
      </w:r>
    </w:p>
    <w:p w14:paraId="1B3FC4F2" w14:textId="77777777" w:rsidR="004C72E8" w:rsidRDefault="004C72E8">
      <w:pPr>
        <w:kinsoku w:val="0"/>
        <w:overflowPunct w:val="0"/>
        <w:spacing w:before="10" w:line="150" w:lineRule="exact"/>
        <w:rPr>
          <w:sz w:val="15"/>
          <w:szCs w:val="15"/>
        </w:rPr>
      </w:pPr>
    </w:p>
    <w:p w14:paraId="78732D56" w14:textId="77777777" w:rsidR="004C72E8" w:rsidRDefault="004C72E8">
      <w:pPr>
        <w:numPr>
          <w:ilvl w:val="1"/>
          <w:numId w:val="3"/>
        </w:numPr>
        <w:tabs>
          <w:tab w:val="left" w:pos="1540"/>
        </w:tabs>
        <w:kinsoku w:val="0"/>
        <w:overflowPunct w:val="0"/>
        <w:spacing w:before="74"/>
        <w:ind w:left="1540"/>
        <w:rPr>
          <w:rFonts w:ascii="Arial" w:hAnsi="Arial" w:cs="Arial"/>
          <w:sz w:val="20"/>
          <w:szCs w:val="20"/>
        </w:rPr>
      </w:pPr>
      <w:r>
        <w:rPr>
          <w:rFonts w:ascii="Arial" w:hAnsi="Arial" w:cs="Arial"/>
          <w:b/>
          <w:bCs/>
          <w:sz w:val="20"/>
          <w:szCs w:val="20"/>
          <w:u w:val="thick"/>
        </w:rPr>
        <w:t>Gene</w:t>
      </w:r>
      <w:r>
        <w:rPr>
          <w:rFonts w:ascii="Arial" w:hAnsi="Arial" w:cs="Arial"/>
          <w:b/>
          <w:bCs/>
          <w:spacing w:val="-1"/>
          <w:sz w:val="20"/>
          <w:szCs w:val="20"/>
          <w:u w:val="thick"/>
        </w:rPr>
        <w:t>r</w:t>
      </w:r>
      <w:r>
        <w:rPr>
          <w:rFonts w:ascii="Arial" w:hAnsi="Arial" w:cs="Arial"/>
          <w:b/>
          <w:bCs/>
          <w:sz w:val="20"/>
          <w:szCs w:val="20"/>
          <w:u w:val="thick"/>
        </w:rPr>
        <w:t>al</w:t>
      </w:r>
      <w:r>
        <w:rPr>
          <w:rFonts w:ascii="Arial" w:hAnsi="Arial" w:cs="Arial"/>
          <w:b/>
          <w:bCs/>
          <w:spacing w:val="-1"/>
          <w:sz w:val="20"/>
          <w:szCs w:val="20"/>
          <w:u w:val="thick"/>
        </w:rPr>
        <w:t xml:space="preserve"> </w:t>
      </w:r>
      <w:r>
        <w:rPr>
          <w:rFonts w:ascii="Arial" w:hAnsi="Arial" w:cs="Arial"/>
          <w:b/>
          <w:bCs/>
          <w:sz w:val="20"/>
          <w:szCs w:val="20"/>
          <w:u w:val="thick"/>
        </w:rPr>
        <w:t>Re</w:t>
      </w:r>
      <w:r>
        <w:rPr>
          <w:rFonts w:ascii="Arial" w:hAnsi="Arial" w:cs="Arial"/>
          <w:b/>
          <w:bCs/>
          <w:spacing w:val="-2"/>
          <w:sz w:val="20"/>
          <w:szCs w:val="20"/>
          <w:u w:val="thick"/>
        </w:rPr>
        <w:t>q</w:t>
      </w:r>
      <w:r>
        <w:rPr>
          <w:rFonts w:ascii="Arial" w:hAnsi="Arial" w:cs="Arial"/>
          <w:b/>
          <w:bCs/>
          <w:sz w:val="20"/>
          <w:szCs w:val="20"/>
          <w:u w:val="thick"/>
        </w:rPr>
        <w:t>uire</w:t>
      </w:r>
      <w:r>
        <w:rPr>
          <w:rFonts w:ascii="Arial" w:hAnsi="Arial" w:cs="Arial"/>
          <w:b/>
          <w:bCs/>
          <w:spacing w:val="-1"/>
          <w:sz w:val="20"/>
          <w:szCs w:val="20"/>
          <w:u w:val="thick"/>
        </w:rPr>
        <w:t>m</w:t>
      </w:r>
      <w:r>
        <w:rPr>
          <w:rFonts w:ascii="Arial" w:hAnsi="Arial" w:cs="Arial"/>
          <w:b/>
          <w:bCs/>
          <w:sz w:val="20"/>
          <w:szCs w:val="20"/>
          <w:u w:val="thick"/>
        </w:rPr>
        <w:t>ents</w:t>
      </w:r>
    </w:p>
    <w:p w14:paraId="759F29A2" w14:textId="77777777" w:rsidR="004C72E8" w:rsidRDefault="004C72E8">
      <w:pPr>
        <w:kinsoku w:val="0"/>
        <w:overflowPunct w:val="0"/>
        <w:spacing w:before="8" w:line="150" w:lineRule="exact"/>
        <w:rPr>
          <w:sz w:val="15"/>
          <w:szCs w:val="15"/>
        </w:rPr>
      </w:pPr>
    </w:p>
    <w:p w14:paraId="760D338B" w14:textId="77777777" w:rsidR="004C72E8" w:rsidRDefault="004C72E8">
      <w:pPr>
        <w:pStyle w:val="BodyText"/>
        <w:kinsoku w:val="0"/>
        <w:overflowPunct w:val="0"/>
        <w:spacing w:before="74" w:line="276" w:lineRule="auto"/>
        <w:ind w:left="100" w:right="187"/>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not</w:t>
      </w:r>
      <w:r>
        <w:rPr>
          <w:rFonts w:ascii="Arial" w:hAnsi="Arial" w:cs="Arial"/>
          <w:spacing w:val="-1"/>
        </w:rPr>
        <w:t xml:space="preserve"> </w:t>
      </w:r>
      <w:r>
        <w:rPr>
          <w:rFonts w:ascii="Arial" w:hAnsi="Arial" w:cs="Arial"/>
        </w:rPr>
        <w:t>com</w:t>
      </w:r>
      <w:r>
        <w:rPr>
          <w:rFonts w:ascii="Arial" w:hAnsi="Arial" w:cs="Arial"/>
          <w:spacing w:val="-2"/>
        </w:rPr>
        <w:t>m</w:t>
      </w:r>
      <w:r>
        <w:rPr>
          <w:rFonts w:ascii="Arial" w:hAnsi="Arial" w:cs="Arial"/>
        </w:rPr>
        <w:t>ence w</w:t>
      </w:r>
      <w:r>
        <w:rPr>
          <w:rFonts w:ascii="Arial" w:hAnsi="Arial" w:cs="Arial"/>
          <w:spacing w:val="-1"/>
        </w:rPr>
        <w:t>o</w:t>
      </w:r>
      <w:r>
        <w:rPr>
          <w:rFonts w:ascii="Arial" w:hAnsi="Arial" w:cs="Arial"/>
        </w:rPr>
        <w:t xml:space="preserve">rk </w:t>
      </w:r>
      <w:r>
        <w:rPr>
          <w:rFonts w:ascii="Arial" w:hAnsi="Arial" w:cs="Arial"/>
          <w:spacing w:val="-2"/>
        </w:rPr>
        <w:t>o</w:t>
      </w:r>
      <w:r>
        <w:rPr>
          <w:rFonts w:ascii="Arial" w:hAnsi="Arial" w:cs="Arial"/>
        </w:rPr>
        <w:t>r</w:t>
      </w:r>
      <w:r>
        <w:rPr>
          <w:rFonts w:ascii="Arial" w:hAnsi="Arial" w:cs="Arial"/>
          <w:spacing w:val="-2"/>
        </w:rPr>
        <w:t xml:space="preserve"> </w:t>
      </w:r>
      <w:r>
        <w:rPr>
          <w:rFonts w:ascii="Arial" w:hAnsi="Arial" w:cs="Arial"/>
        </w:rPr>
        <w:t>be requi</w:t>
      </w:r>
      <w:r>
        <w:rPr>
          <w:rFonts w:ascii="Arial" w:hAnsi="Arial" w:cs="Arial"/>
          <w:spacing w:val="-2"/>
        </w:rPr>
        <w:t>r</w:t>
      </w:r>
      <w:r>
        <w:rPr>
          <w:rFonts w:ascii="Arial" w:hAnsi="Arial" w:cs="Arial"/>
        </w:rPr>
        <w:t xml:space="preserve">ed </w:t>
      </w:r>
      <w:r>
        <w:rPr>
          <w:rFonts w:ascii="Arial" w:hAnsi="Arial" w:cs="Arial"/>
          <w:spacing w:val="-1"/>
        </w:rPr>
        <w:t>t</w:t>
      </w:r>
      <w:r>
        <w:rPr>
          <w:rFonts w:ascii="Arial" w:hAnsi="Arial" w:cs="Arial"/>
        </w:rPr>
        <w:t>o com</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wo</w:t>
      </w:r>
      <w:r>
        <w:rPr>
          <w:rFonts w:ascii="Arial" w:hAnsi="Arial" w:cs="Arial"/>
          <w:spacing w:val="-1"/>
        </w:rPr>
        <w:t>r</w:t>
      </w:r>
      <w:r>
        <w:rPr>
          <w:rFonts w:ascii="Arial" w:hAnsi="Arial" w:cs="Arial"/>
        </w:rPr>
        <w:t>k u</w:t>
      </w:r>
      <w:r>
        <w:rPr>
          <w:rFonts w:ascii="Arial" w:hAnsi="Arial" w:cs="Arial"/>
          <w:spacing w:val="-1"/>
        </w:rPr>
        <w:t>n</w:t>
      </w:r>
      <w:r>
        <w:rPr>
          <w:rFonts w:ascii="Arial" w:hAnsi="Arial" w:cs="Arial"/>
        </w:rPr>
        <w:t>d</w:t>
      </w:r>
      <w:r>
        <w:rPr>
          <w:rFonts w:ascii="Arial" w:hAnsi="Arial" w:cs="Arial"/>
          <w:spacing w:val="-1"/>
        </w:rPr>
        <w:t>e</w:t>
      </w:r>
      <w:r>
        <w:rPr>
          <w:rFonts w:ascii="Arial" w:hAnsi="Arial" w:cs="Arial"/>
        </w:rPr>
        <w:t xml:space="preserve">r 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2"/>
        </w:rPr>
        <w:t xml:space="preserve"> </w:t>
      </w:r>
      <w:r>
        <w:rPr>
          <w:rFonts w:ascii="Arial" w:hAnsi="Arial" w:cs="Arial"/>
        </w:rPr>
        <w:t>unle</w:t>
      </w:r>
      <w:r>
        <w:rPr>
          <w:rFonts w:ascii="Arial" w:hAnsi="Arial" w:cs="Arial"/>
          <w:spacing w:val="-1"/>
        </w:rPr>
        <w:t>s</w:t>
      </w:r>
      <w:r>
        <w:rPr>
          <w:rFonts w:ascii="Arial" w:hAnsi="Arial" w:cs="Arial"/>
        </w:rPr>
        <w:t>s a</w:t>
      </w:r>
      <w:r>
        <w:rPr>
          <w:rFonts w:ascii="Arial" w:hAnsi="Arial" w:cs="Arial"/>
          <w:spacing w:val="-1"/>
        </w:rPr>
        <w:t>n</w:t>
      </w:r>
      <w:r>
        <w:rPr>
          <w:rFonts w:ascii="Arial" w:hAnsi="Arial" w:cs="Arial"/>
        </w:rPr>
        <w:t>d until</w:t>
      </w:r>
      <w:r>
        <w:rPr>
          <w:rFonts w:ascii="Arial" w:hAnsi="Arial" w:cs="Arial"/>
          <w:spacing w:val="-1"/>
        </w:rPr>
        <w:t xml:space="preserve"> </w:t>
      </w:r>
      <w:r>
        <w:rPr>
          <w:rFonts w:ascii="Arial" w:hAnsi="Arial" w:cs="Arial"/>
        </w:rPr>
        <w:t>all ins</w:t>
      </w:r>
      <w:r>
        <w:rPr>
          <w:rFonts w:ascii="Arial" w:hAnsi="Arial" w:cs="Arial"/>
          <w:spacing w:val="-1"/>
        </w:rPr>
        <w:t>u</w:t>
      </w:r>
      <w:r>
        <w:rPr>
          <w:rFonts w:ascii="Arial" w:hAnsi="Arial" w:cs="Arial"/>
        </w:rPr>
        <w:t xml:space="preserve">rance </w:t>
      </w:r>
      <w:r>
        <w:rPr>
          <w:rFonts w:ascii="Arial" w:hAnsi="Arial" w:cs="Arial"/>
          <w:spacing w:val="-1"/>
        </w:rPr>
        <w:t>r</w:t>
      </w:r>
      <w:r>
        <w:rPr>
          <w:rFonts w:ascii="Arial" w:hAnsi="Arial" w:cs="Arial"/>
        </w:rPr>
        <w:t>equ</w:t>
      </w:r>
      <w:r>
        <w:rPr>
          <w:rFonts w:ascii="Arial" w:hAnsi="Arial" w:cs="Arial"/>
          <w:spacing w:val="-1"/>
        </w:rPr>
        <w:t>i</w:t>
      </w:r>
      <w:r>
        <w:rPr>
          <w:rFonts w:ascii="Arial" w:hAnsi="Arial" w:cs="Arial"/>
        </w:rPr>
        <w:t>red</w:t>
      </w:r>
      <w:r>
        <w:rPr>
          <w:rFonts w:ascii="Arial" w:hAnsi="Arial" w:cs="Arial"/>
          <w:spacing w:val="-1"/>
        </w:rPr>
        <w:t xml:space="preserve"> </w:t>
      </w:r>
      <w:r>
        <w:rPr>
          <w:rFonts w:ascii="Arial" w:hAnsi="Arial" w:cs="Arial"/>
        </w:rPr>
        <w:t xml:space="preserve">under </w:t>
      </w:r>
      <w:r>
        <w:rPr>
          <w:rFonts w:ascii="Arial" w:hAnsi="Arial" w:cs="Arial"/>
          <w:spacing w:val="-1"/>
        </w:rPr>
        <w:t>t</w:t>
      </w:r>
      <w:r>
        <w:rPr>
          <w:rFonts w:ascii="Arial" w:hAnsi="Arial" w:cs="Arial"/>
        </w:rPr>
        <w:t xml:space="preserve">his </w:t>
      </w:r>
      <w:r>
        <w:rPr>
          <w:rFonts w:ascii="Arial" w:hAnsi="Arial" w:cs="Arial"/>
          <w:spacing w:val="-1"/>
        </w:rPr>
        <w:t>Se</w:t>
      </w:r>
      <w:r>
        <w:rPr>
          <w:rFonts w:ascii="Arial" w:hAnsi="Arial" w:cs="Arial"/>
        </w:rPr>
        <w:t>ction h</w:t>
      </w:r>
      <w:r>
        <w:rPr>
          <w:rFonts w:ascii="Arial" w:hAnsi="Arial" w:cs="Arial"/>
          <w:spacing w:val="-1"/>
        </w:rPr>
        <w:t>a</w:t>
      </w:r>
      <w:r>
        <w:rPr>
          <w:rFonts w:ascii="Arial" w:hAnsi="Arial" w:cs="Arial"/>
        </w:rPr>
        <w:t>s b</w:t>
      </w:r>
      <w:r>
        <w:rPr>
          <w:rFonts w:ascii="Arial" w:hAnsi="Arial" w:cs="Arial"/>
          <w:spacing w:val="-1"/>
        </w:rPr>
        <w:t>ee</w:t>
      </w:r>
      <w:r>
        <w:rPr>
          <w:rFonts w:ascii="Arial" w:hAnsi="Arial" w:cs="Arial"/>
        </w:rPr>
        <w:t>n obtain</w:t>
      </w:r>
      <w:r>
        <w:rPr>
          <w:rFonts w:ascii="Arial" w:hAnsi="Arial" w:cs="Arial"/>
          <w:spacing w:val="-2"/>
        </w:rPr>
        <w:t>e</w:t>
      </w:r>
      <w:r>
        <w:rPr>
          <w:rFonts w:ascii="Arial" w:hAnsi="Arial" w:cs="Arial"/>
        </w:rPr>
        <w:t>d a</w:t>
      </w:r>
      <w:r>
        <w:rPr>
          <w:rFonts w:ascii="Arial" w:hAnsi="Arial" w:cs="Arial"/>
          <w:spacing w:val="-2"/>
        </w:rPr>
        <w:t>n</w:t>
      </w:r>
      <w:r>
        <w:rPr>
          <w:rFonts w:ascii="Arial" w:hAnsi="Arial" w:cs="Arial"/>
        </w:rPr>
        <w:t>d s</w:t>
      </w:r>
      <w:r>
        <w:rPr>
          <w:rFonts w:ascii="Arial" w:hAnsi="Arial" w:cs="Arial"/>
          <w:spacing w:val="-1"/>
        </w:rPr>
        <w:t>u</w:t>
      </w:r>
      <w:r>
        <w:rPr>
          <w:rFonts w:ascii="Arial" w:hAnsi="Arial" w:cs="Arial"/>
        </w:rPr>
        <w:t>ch i</w:t>
      </w:r>
      <w:r>
        <w:rPr>
          <w:rFonts w:ascii="Arial" w:hAnsi="Arial" w:cs="Arial"/>
          <w:spacing w:val="-2"/>
        </w:rPr>
        <w:t>n</w:t>
      </w:r>
      <w:r>
        <w:rPr>
          <w:rFonts w:ascii="Arial" w:hAnsi="Arial" w:cs="Arial"/>
        </w:rPr>
        <w:t>su</w:t>
      </w:r>
      <w:r>
        <w:rPr>
          <w:rFonts w:ascii="Arial" w:hAnsi="Arial" w:cs="Arial"/>
          <w:spacing w:val="-1"/>
        </w:rPr>
        <w:t>ra</w:t>
      </w:r>
      <w:r>
        <w:rPr>
          <w:rFonts w:ascii="Arial" w:hAnsi="Arial" w:cs="Arial"/>
        </w:rPr>
        <w:t xml:space="preserve">nce </w:t>
      </w:r>
      <w:r>
        <w:rPr>
          <w:rFonts w:ascii="Arial" w:hAnsi="Arial" w:cs="Arial"/>
          <w:spacing w:val="-2"/>
        </w:rPr>
        <w:t>h</w:t>
      </w:r>
      <w:r>
        <w:rPr>
          <w:rFonts w:ascii="Arial" w:hAnsi="Arial" w:cs="Arial"/>
        </w:rPr>
        <w:t xml:space="preserve">as </w:t>
      </w:r>
      <w:r>
        <w:rPr>
          <w:rFonts w:ascii="Arial" w:hAnsi="Arial" w:cs="Arial"/>
          <w:spacing w:val="-2"/>
        </w:rPr>
        <w:t>b</w:t>
      </w:r>
      <w:r>
        <w:rPr>
          <w:rFonts w:ascii="Arial" w:hAnsi="Arial" w:cs="Arial"/>
        </w:rPr>
        <w:t>een</w:t>
      </w:r>
      <w:r>
        <w:rPr>
          <w:rFonts w:ascii="Arial" w:hAnsi="Arial" w:cs="Arial"/>
          <w:spacing w:val="-1"/>
        </w:rPr>
        <w:t xml:space="preserve"> </w:t>
      </w:r>
      <w:r>
        <w:rPr>
          <w:rFonts w:ascii="Arial" w:hAnsi="Arial" w:cs="Arial"/>
        </w:rPr>
        <w:t>approv</w:t>
      </w:r>
      <w:r>
        <w:rPr>
          <w:rFonts w:ascii="Arial" w:hAnsi="Arial" w:cs="Arial"/>
          <w:spacing w:val="-2"/>
        </w:rPr>
        <w:t>e</w:t>
      </w:r>
      <w:r>
        <w:rPr>
          <w:rFonts w:ascii="Arial" w:hAnsi="Arial" w:cs="Arial"/>
        </w:rPr>
        <w:t>d by</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’s</w:t>
      </w:r>
      <w:r>
        <w:rPr>
          <w:rFonts w:ascii="Arial" w:hAnsi="Arial" w:cs="Arial"/>
          <w:spacing w:val="-2"/>
        </w:rPr>
        <w:t xml:space="preserve"> </w:t>
      </w:r>
      <w:r>
        <w:rPr>
          <w:rFonts w:ascii="Arial" w:hAnsi="Arial" w:cs="Arial"/>
        </w:rPr>
        <w:t>Risk Ma</w:t>
      </w:r>
      <w:r>
        <w:rPr>
          <w:rFonts w:ascii="Arial" w:hAnsi="Arial" w:cs="Arial"/>
          <w:spacing w:val="-1"/>
        </w:rPr>
        <w:t>n</w:t>
      </w:r>
      <w:r>
        <w:rPr>
          <w:rFonts w:ascii="Arial" w:hAnsi="Arial" w:cs="Arial"/>
        </w:rPr>
        <w:t>ag</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and C</w:t>
      </w:r>
      <w:r>
        <w:rPr>
          <w:rFonts w:ascii="Arial" w:hAnsi="Arial" w:cs="Arial"/>
          <w:spacing w:val="-1"/>
        </w:rPr>
        <w:t>o</w:t>
      </w:r>
      <w:r>
        <w:rPr>
          <w:rFonts w:ascii="Arial" w:hAnsi="Arial" w:cs="Arial"/>
        </w:rPr>
        <w:t>ntract</w:t>
      </w:r>
      <w:r>
        <w:rPr>
          <w:rFonts w:ascii="Arial" w:hAnsi="Arial" w:cs="Arial"/>
          <w:spacing w:val="-2"/>
        </w:rPr>
        <w:t>o</w:t>
      </w:r>
      <w:r>
        <w:rPr>
          <w:rFonts w:ascii="Arial" w:hAnsi="Arial" w:cs="Arial"/>
        </w:rPr>
        <w:t xml:space="preserve">r </w:t>
      </w:r>
      <w:r>
        <w:rPr>
          <w:rFonts w:ascii="Arial" w:hAnsi="Arial" w:cs="Arial"/>
          <w:spacing w:val="-1"/>
        </w:rPr>
        <w:t>s</w:t>
      </w:r>
      <w:r>
        <w:rPr>
          <w:rFonts w:ascii="Arial" w:hAnsi="Arial" w:cs="Arial"/>
        </w:rPr>
        <w:t>hall</w:t>
      </w:r>
      <w:r>
        <w:rPr>
          <w:rFonts w:ascii="Arial" w:hAnsi="Arial" w:cs="Arial"/>
          <w:spacing w:val="-2"/>
        </w:rPr>
        <w:t xml:space="preserve"> </w:t>
      </w:r>
      <w:r>
        <w:rPr>
          <w:rFonts w:ascii="Arial" w:hAnsi="Arial" w:cs="Arial"/>
        </w:rPr>
        <w:t>use dil</w:t>
      </w:r>
      <w:r>
        <w:rPr>
          <w:rFonts w:ascii="Arial" w:hAnsi="Arial" w:cs="Arial"/>
          <w:spacing w:val="-2"/>
        </w:rPr>
        <w:t>i</w:t>
      </w:r>
      <w:r>
        <w:rPr>
          <w:rFonts w:ascii="Arial" w:hAnsi="Arial" w:cs="Arial"/>
        </w:rPr>
        <w:t>ge</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obtain s</w:t>
      </w:r>
      <w:r>
        <w:rPr>
          <w:rFonts w:ascii="Arial" w:hAnsi="Arial" w:cs="Arial"/>
          <w:spacing w:val="-1"/>
        </w:rPr>
        <w:t>u</w:t>
      </w:r>
      <w:r>
        <w:rPr>
          <w:rFonts w:ascii="Arial" w:hAnsi="Arial" w:cs="Arial"/>
        </w:rPr>
        <w:t>ch</w:t>
      </w:r>
      <w:r>
        <w:rPr>
          <w:rFonts w:ascii="Arial" w:hAnsi="Arial" w:cs="Arial"/>
          <w:spacing w:val="-1"/>
        </w:rPr>
        <w:t xml:space="preserve"> </w:t>
      </w:r>
      <w:r>
        <w:rPr>
          <w:rFonts w:ascii="Arial" w:hAnsi="Arial" w:cs="Arial"/>
        </w:rPr>
        <w:t>ins</w:t>
      </w:r>
      <w:r>
        <w:rPr>
          <w:rFonts w:ascii="Arial" w:hAnsi="Arial" w:cs="Arial"/>
          <w:spacing w:val="-1"/>
        </w:rPr>
        <w:t>u</w:t>
      </w:r>
      <w:r>
        <w:rPr>
          <w:rFonts w:ascii="Arial" w:hAnsi="Arial" w:cs="Arial"/>
        </w:rPr>
        <w:t>ra</w:t>
      </w:r>
      <w:r>
        <w:rPr>
          <w:rFonts w:ascii="Arial" w:hAnsi="Arial" w:cs="Arial"/>
          <w:spacing w:val="-1"/>
        </w:rPr>
        <w:t>n</w:t>
      </w:r>
      <w:r>
        <w:rPr>
          <w:rFonts w:ascii="Arial" w:hAnsi="Arial" w:cs="Arial"/>
        </w:rPr>
        <w:t xml:space="preserve">ce </w:t>
      </w:r>
      <w:r>
        <w:rPr>
          <w:rFonts w:ascii="Arial" w:hAnsi="Arial" w:cs="Arial"/>
          <w:spacing w:val="-2"/>
        </w:rPr>
        <w:t>a</w:t>
      </w:r>
      <w:r>
        <w:rPr>
          <w:rFonts w:ascii="Arial" w:hAnsi="Arial" w:cs="Arial"/>
        </w:rPr>
        <w:t xml:space="preserve">nd </w:t>
      </w:r>
      <w:r>
        <w:rPr>
          <w:rFonts w:ascii="Arial" w:hAnsi="Arial" w:cs="Arial"/>
          <w:spacing w:val="-1"/>
        </w:rPr>
        <w:t>t</w:t>
      </w:r>
      <w:r>
        <w:rPr>
          <w:rFonts w:ascii="Arial" w:hAnsi="Arial" w:cs="Arial"/>
        </w:rPr>
        <w:t>o obtain such a</w:t>
      </w:r>
      <w:r>
        <w:rPr>
          <w:rFonts w:ascii="Arial" w:hAnsi="Arial" w:cs="Arial"/>
          <w:spacing w:val="-1"/>
        </w:rPr>
        <w:t>p</w:t>
      </w:r>
      <w:r>
        <w:rPr>
          <w:rFonts w:ascii="Arial" w:hAnsi="Arial" w:cs="Arial"/>
        </w:rPr>
        <w:t>prov</w:t>
      </w:r>
      <w:r>
        <w:rPr>
          <w:rFonts w:ascii="Arial" w:hAnsi="Arial" w:cs="Arial"/>
          <w:spacing w:val="-2"/>
        </w:rPr>
        <w:t>a</w:t>
      </w:r>
      <w:r>
        <w:rPr>
          <w:rFonts w:ascii="Arial" w:hAnsi="Arial" w:cs="Arial"/>
        </w:rPr>
        <w:t>l.</w:t>
      </w:r>
      <w:r>
        <w:rPr>
          <w:rFonts w:ascii="Arial" w:hAnsi="Arial" w:cs="Arial"/>
          <w:spacing w:val="54"/>
        </w:rPr>
        <w:t xml:space="preserve"> </w:t>
      </w:r>
      <w:r>
        <w:rPr>
          <w:rFonts w:ascii="Arial" w:hAnsi="Arial" w:cs="Arial"/>
        </w:rPr>
        <w:t>Contr</w:t>
      </w:r>
      <w:r>
        <w:rPr>
          <w:rFonts w:ascii="Arial" w:hAnsi="Arial" w:cs="Arial"/>
          <w:spacing w:val="-1"/>
        </w:rPr>
        <w:t>a</w:t>
      </w:r>
      <w:r>
        <w:rPr>
          <w:rFonts w:ascii="Arial" w:hAnsi="Arial" w:cs="Arial"/>
        </w:rPr>
        <w:t>ctor</w:t>
      </w:r>
      <w:r>
        <w:rPr>
          <w:rFonts w:ascii="Arial" w:hAnsi="Arial" w:cs="Arial"/>
          <w:spacing w:val="-2"/>
        </w:rPr>
        <w:t xml:space="preserve"> </w:t>
      </w:r>
      <w:r>
        <w:rPr>
          <w:rFonts w:ascii="Arial" w:hAnsi="Arial" w:cs="Arial"/>
        </w:rPr>
        <w:t xml:space="preserve">shall </w:t>
      </w:r>
      <w:r>
        <w:rPr>
          <w:rFonts w:ascii="Arial" w:hAnsi="Arial" w:cs="Arial"/>
          <w:spacing w:val="-1"/>
        </w:rPr>
        <w:t>f</w:t>
      </w:r>
      <w:r>
        <w:rPr>
          <w:rFonts w:ascii="Arial" w:hAnsi="Arial" w:cs="Arial"/>
        </w:rPr>
        <w:t>urni</w:t>
      </w:r>
      <w:r>
        <w:rPr>
          <w:rFonts w:ascii="Arial" w:hAnsi="Arial" w:cs="Arial"/>
          <w:spacing w:val="-1"/>
        </w:rPr>
        <w:t>s</w:t>
      </w:r>
      <w:r>
        <w:rPr>
          <w:rFonts w:ascii="Arial" w:hAnsi="Arial" w:cs="Arial"/>
        </w:rPr>
        <w:t>h 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with</w:t>
      </w:r>
      <w:r>
        <w:rPr>
          <w:rFonts w:ascii="Arial" w:hAnsi="Arial" w:cs="Arial"/>
          <w:spacing w:val="-1"/>
        </w:rPr>
        <w:t xml:space="preserve"> </w:t>
      </w:r>
      <w:r>
        <w:rPr>
          <w:rFonts w:ascii="Arial" w:hAnsi="Arial" w:cs="Arial"/>
        </w:rPr>
        <w:t>certi</w:t>
      </w:r>
      <w:r>
        <w:rPr>
          <w:rFonts w:ascii="Arial" w:hAnsi="Arial" w:cs="Arial"/>
          <w:spacing w:val="-1"/>
        </w:rPr>
        <w:t>f</w:t>
      </w:r>
      <w:r>
        <w:rPr>
          <w:rFonts w:ascii="Arial" w:hAnsi="Arial" w:cs="Arial"/>
        </w:rPr>
        <w:t>icat</w:t>
      </w:r>
      <w:r>
        <w:rPr>
          <w:rFonts w:ascii="Arial" w:hAnsi="Arial" w:cs="Arial"/>
          <w:spacing w:val="-2"/>
        </w:rPr>
        <w:t>e</w:t>
      </w:r>
      <w:r>
        <w:rPr>
          <w:rFonts w:ascii="Arial" w:hAnsi="Arial" w:cs="Arial"/>
        </w:rPr>
        <w:t>s of</w:t>
      </w:r>
      <w:r>
        <w:rPr>
          <w:rFonts w:ascii="Arial" w:hAnsi="Arial" w:cs="Arial"/>
          <w:spacing w:val="-1"/>
        </w:rPr>
        <w:t xml:space="preserve"> </w:t>
      </w:r>
      <w:r>
        <w:rPr>
          <w:rFonts w:ascii="Arial" w:hAnsi="Arial" w:cs="Arial"/>
        </w:rPr>
        <w:t>ins</w:t>
      </w:r>
      <w:r>
        <w:rPr>
          <w:rFonts w:ascii="Arial" w:hAnsi="Arial" w:cs="Arial"/>
          <w:spacing w:val="-1"/>
        </w:rPr>
        <w:t>u</w:t>
      </w:r>
      <w:r>
        <w:rPr>
          <w:rFonts w:ascii="Arial" w:hAnsi="Arial" w:cs="Arial"/>
        </w:rPr>
        <w:t>r</w:t>
      </w:r>
      <w:r>
        <w:rPr>
          <w:rFonts w:ascii="Arial" w:hAnsi="Arial" w:cs="Arial"/>
          <w:spacing w:val="2"/>
        </w:rPr>
        <w:t>a</w:t>
      </w:r>
      <w:r>
        <w:rPr>
          <w:rFonts w:ascii="Arial" w:hAnsi="Arial" w:cs="Arial"/>
          <w:spacing w:val="-1"/>
        </w:rPr>
        <w:t>n</w:t>
      </w:r>
      <w:r>
        <w:rPr>
          <w:rFonts w:ascii="Arial" w:hAnsi="Arial" w:cs="Arial"/>
        </w:rPr>
        <w:t>ce e</w:t>
      </w:r>
      <w:r>
        <w:rPr>
          <w:rFonts w:ascii="Arial" w:hAnsi="Arial" w:cs="Arial"/>
          <w:spacing w:val="-1"/>
        </w:rPr>
        <w:t>v</w:t>
      </w:r>
      <w:r>
        <w:rPr>
          <w:rFonts w:ascii="Arial" w:hAnsi="Arial" w:cs="Arial"/>
          <w:spacing w:val="-2"/>
        </w:rPr>
        <w:t>i</w:t>
      </w:r>
      <w:r>
        <w:rPr>
          <w:rFonts w:ascii="Arial" w:hAnsi="Arial" w:cs="Arial"/>
        </w:rPr>
        <w:t>de</w:t>
      </w:r>
      <w:r>
        <w:rPr>
          <w:rFonts w:ascii="Arial" w:hAnsi="Arial" w:cs="Arial"/>
          <w:spacing w:val="-1"/>
        </w:rPr>
        <w:t>n</w:t>
      </w:r>
      <w:r>
        <w:rPr>
          <w:rFonts w:ascii="Arial" w:hAnsi="Arial" w:cs="Arial"/>
        </w:rPr>
        <w:t xml:space="preserve">cing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equired cove</w:t>
      </w:r>
      <w:r>
        <w:rPr>
          <w:rFonts w:ascii="Arial" w:hAnsi="Arial" w:cs="Arial"/>
          <w:spacing w:val="-2"/>
        </w:rPr>
        <w:t>r</w:t>
      </w:r>
      <w:r>
        <w:rPr>
          <w:rFonts w:ascii="Arial" w:hAnsi="Arial" w:cs="Arial"/>
        </w:rPr>
        <w:t>age, a</w:t>
      </w:r>
      <w:r>
        <w:rPr>
          <w:rFonts w:ascii="Arial" w:hAnsi="Arial" w:cs="Arial"/>
          <w:spacing w:val="-2"/>
        </w:rPr>
        <w:t>n</w:t>
      </w:r>
      <w:r>
        <w:rPr>
          <w:rFonts w:ascii="Arial" w:hAnsi="Arial" w:cs="Arial"/>
        </w:rPr>
        <w:t xml:space="preserve">d </w:t>
      </w:r>
      <w:r>
        <w:rPr>
          <w:rFonts w:ascii="Arial" w:hAnsi="Arial" w:cs="Arial"/>
          <w:spacing w:val="-1"/>
        </w:rPr>
        <w:t>t</w:t>
      </w:r>
      <w:r>
        <w:rPr>
          <w:rFonts w:ascii="Arial" w:hAnsi="Arial" w:cs="Arial"/>
        </w:rPr>
        <w:t>here</w:t>
      </w:r>
      <w:r>
        <w:rPr>
          <w:rFonts w:ascii="Arial" w:hAnsi="Arial" w:cs="Arial"/>
          <w:spacing w:val="-2"/>
        </w:rPr>
        <w:t xml:space="preserve"> </w:t>
      </w:r>
      <w:r>
        <w:rPr>
          <w:rFonts w:ascii="Arial" w:hAnsi="Arial" w:cs="Arial"/>
        </w:rPr>
        <w:t>shall</w:t>
      </w:r>
      <w:r>
        <w:rPr>
          <w:rFonts w:ascii="Arial" w:hAnsi="Arial" w:cs="Arial"/>
          <w:spacing w:val="-2"/>
        </w:rPr>
        <w:t xml:space="preserve"> </w:t>
      </w:r>
      <w:r>
        <w:rPr>
          <w:rFonts w:ascii="Arial" w:hAnsi="Arial" w:cs="Arial"/>
        </w:rPr>
        <w:t>be a s</w:t>
      </w:r>
      <w:r>
        <w:rPr>
          <w:rFonts w:ascii="Arial" w:hAnsi="Arial" w:cs="Arial"/>
          <w:spacing w:val="-1"/>
        </w:rPr>
        <w:t>p</w:t>
      </w:r>
      <w:r>
        <w:rPr>
          <w:rFonts w:ascii="Arial" w:hAnsi="Arial" w:cs="Arial"/>
        </w:rPr>
        <w:t>ecif</w:t>
      </w:r>
      <w:r>
        <w:rPr>
          <w:rFonts w:ascii="Arial" w:hAnsi="Arial" w:cs="Arial"/>
          <w:spacing w:val="-2"/>
        </w:rPr>
        <w:t>i</w:t>
      </w:r>
      <w:r>
        <w:rPr>
          <w:rFonts w:ascii="Arial" w:hAnsi="Arial" w:cs="Arial"/>
        </w:rPr>
        <w:t>c cont</w:t>
      </w:r>
      <w:r>
        <w:rPr>
          <w:rFonts w:ascii="Arial" w:hAnsi="Arial" w:cs="Arial"/>
          <w:spacing w:val="-1"/>
        </w:rPr>
        <w:t>r</w:t>
      </w:r>
      <w:r>
        <w:rPr>
          <w:rFonts w:ascii="Arial" w:hAnsi="Arial" w:cs="Arial"/>
        </w:rPr>
        <w:t>act</w:t>
      </w:r>
      <w:r>
        <w:rPr>
          <w:rFonts w:ascii="Arial" w:hAnsi="Arial" w:cs="Arial"/>
          <w:spacing w:val="-2"/>
        </w:rPr>
        <w:t>u</w:t>
      </w:r>
      <w:r>
        <w:rPr>
          <w:rFonts w:ascii="Arial" w:hAnsi="Arial" w:cs="Arial"/>
        </w:rPr>
        <w:t>al liabili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endo</w:t>
      </w:r>
      <w:r>
        <w:rPr>
          <w:rFonts w:ascii="Arial" w:hAnsi="Arial" w:cs="Arial"/>
          <w:spacing w:val="-1"/>
        </w:rPr>
        <w:t>r</w:t>
      </w:r>
      <w:r>
        <w:rPr>
          <w:rFonts w:ascii="Arial" w:hAnsi="Arial" w:cs="Arial"/>
        </w:rPr>
        <w:t>sement</w:t>
      </w:r>
      <w:r>
        <w:rPr>
          <w:rFonts w:ascii="Arial" w:hAnsi="Arial" w:cs="Arial"/>
          <w:spacing w:val="-1"/>
        </w:rPr>
        <w:t xml:space="preserve"> </w:t>
      </w:r>
      <w:r>
        <w:rPr>
          <w:rFonts w:ascii="Arial" w:hAnsi="Arial" w:cs="Arial"/>
        </w:rPr>
        <w:t>e</w:t>
      </w:r>
      <w:r>
        <w:rPr>
          <w:rFonts w:ascii="Arial" w:hAnsi="Arial" w:cs="Arial"/>
          <w:spacing w:val="-1"/>
        </w:rPr>
        <w:t>x</w:t>
      </w:r>
      <w:r>
        <w:rPr>
          <w:rFonts w:ascii="Arial" w:hAnsi="Arial" w:cs="Arial"/>
        </w:rPr>
        <w:t>ten</w:t>
      </w:r>
      <w:r>
        <w:rPr>
          <w:rFonts w:ascii="Arial" w:hAnsi="Arial" w:cs="Arial"/>
          <w:spacing w:val="-2"/>
        </w:rPr>
        <w:t>d</w:t>
      </w:r>
      <w:r>
        <w:rPr>
          <w:rFonts w:ascii="Arial" w:hAnsi="Arial" w:cs="Arial"/>
        </w:rPr>
        <w:t>ing 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r’s</w:t>
      </w:r>
      <w:r>
        <w:rPr>
          <w:rFonts w:ascii="Arial" w:hAnsi="Arial" w:cs="Arial"/>
          <w:spacing w:val="-1"/>
        </w:rPr>
        <w:t xml:space="preserve"> </w:t>
      </w:r>
      <w:r>
        <w:rPr>
          <w:rFonts w:ascii="Arial" w:hAnsi="Arial" w:cs="Arial"/>
        </w:rPr>
        <w:t>cove</w:t>
      </w:r>
      <w:r>
        <w:rPr>
          <w:rFonts w:ascii="Arial" w:hAnsi="Arial" w:cs="Arial"/>
          <w:spacing w:val="-2"/>
        </w:rPr>
        <w:t>r</w:t>
      </w:r>
      <w:r>
        <w:rPr>
          <w:rFonts w:ascii="Arial" w:hAnsi="Arial" w:cs="Arial"/>
        </w:rPr>
        <w:t>age to</w:t>
      </w:r>
      <w:r>
        <w:rPr>
          <w:rFonts w:ascii="Arial" w:hAnsi="Arial" w:cs="Arial"/>
          <w:spacing w:val="-1"/>
        </w:rPr>
        <w:t xml:space="preserve"> </w:t>
      </w:r>
      <w:r>
        <w:rPr>
          <w:rFonts w:ascii="Arial" w:hAnsi="Arial" w:cs="Arial"/>
        </w:rPr>
        <w:t>inclu</w:t>
      </w:r>
      <w:r>
        <w:rPr>
          <w:rFonts w:ascii="Arial" w:hAnsi="Arial" w:cs="Arial"/>
          <w:spacing w:val="-1"/>
        </w:rPr>
        <w:t>d</w:t>
      </w:r>
      <w:r>
        <w:rPr>
          <w:rFonts w:ascii="Arial" w:hAnsi="Arial" w:cs="Arial"/>
        </w:rPr>
        <w:t xml:space="preserve">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ctual l</w:t>
      </w:r>
      <w:r>
        <w:rPr>
          <w:rFonts w:ascii="Arial" w:hAnsi="Arial" w:cs="Arial"/>
          <w:spacing w:val="-2"/>
        </w:rPr>
        <w:t>i</w:t>
      </w:r>
      <w:r>
        <w:rPr>
          <w:rFonts w:ascii="Arial" w:hAnsi="Arial" w:cs="Arial"/>
        </w:rPr>
        <w:t>ability</w:t>
      </w:r>
      <w:r>
        <w:rPr>
          <w:rFonts w:ascii="Arial" w:hAnsi="Arial" w:cs="Arial"/>
          <w:spacing w:val="-1"/>
        </w:rPr>
        <w:t xml:space="preserve"> </w:t>
      </w:r>
      <w:r>
        <w:rPr>
          <w:rFonts w:ascii="Arial" w:hAnsi="Arial" w:cs="Arial"/>
        </w:rPr>
        <w:t>assu</w:t>
      </w:r>
      <w:r>
        <w:rPr>
          <w:rFonts w:ascii="Arial" w:hAnsi="Arial" w:cs="Arial"/>
          <w:spacing w:val="-2"/>
        </w:rPr>
        <w:t>m</w:t>
      </w:r>
      <w:r>
        <w:rPr>
          <w:rFonts w:ascii="Arial" w:hAnsi="Arial" w:cs="Arial"/>
        </w:rPr>
        <w:t>ed by</w:t>
      </w:r>
      <w:r>
        <w:rPr>
          <w:rFonts w:ascii="Arial" w:hAnsi="Arial" w:cs="Arial"/>
          <w:spacing w:val="-1"/>
        </w:rPr>
        <w:t xml:space="preserve"> </w:t>
      </w:r>
      <w:r>
        <w:rPr>
          <w:rFonts w:ascii="Arial" w:hAnsi="Arial" w:cs="Arial"/>
        </w:rPr>
        <w:t>Cont</w:t>
      </w:r>
      <w:r>
        <w:rPr>
          <w:rFonts w:ascii="Arial" w:hAnsi="Arial" w:cs="Arial"/>
          <w:spacing w:val="-1"/>
        </w:rPr>
        <w:t>ra</w:t>
      </w:r>
      <w:r>
        <w:rPr>
          <w:rFonts w:ascii="Arial" w:hAnsi="Arial" w:cs="Arial"/>
        </w:rPr>
        <w:t>ctor p</w:t>
      </w:r>
      <w:r>
        <w:rPr>
          <w:rFonts w:ascii="Arial" w:hAnsi="Arial" w:cs="Arial"/>
          <w:spacing w:val="-2"/>
        </w:rPr>
        <w:t>u</w:t>
      </w:r>
      <w:r>
        <w:rPr>
          <w:rFonts w:ascii="Arial" w:hAnsi="Arial" w:cs="Arial"/>
          <w:spacing w:val="-1"/>
        </w:rPr>
        <w:t>r</w:t>
      </w:r>
      <w:r>
        <w:rPr>
          <w:rFonts w:ascii="Arial" w:hAnsi="Arial" w:cs="Arial"/>
        </w:rPr>
        <w:t>su</w:t>
      </w:r>
      <w:r>
        <w:rPr>
          <w:rFonts w:ascii="Arial" w:hAnsi="Arial" w:cs="Arial"/>
          <w:spacing w:val="-1"/>
        </w:rPr>
        <w:t>a</w:t>
      </w:r>
      <w:r>
        <w:rPr>
          <w:rFonts w:ascii="Arial" w:hAnsi="Arial" w:cs="Arial"/>
        </w:rPr>
        <w:t>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53"/>
        </w:rPr>
        <w:t xml:space="preserve"> </w:t>
      </w:r>
      <w:r>
        <w:rPr>
          <w:rFonts w:ascii="Arial" w:hAnsi="Arial" w:cs="Arial"/>
        </w:rPr>
        <w:t>These</w:t>
      </w:r>
      <w:r>
        <w:rPr>
          <w:rFonts w:ascii="Arial" w:hAnsi="Arial" w:cs="Arial"/>
          <w:spacing w:val="-2"/>
        </w:rPr>
        <w:t xml:space="preserve"> </w:t>
      </w:r>
      <w:r>
        <w:rPr>
          <w:rFonts w:ascii="Arial" w:hAnsi="Arial" w:cs="Arial"/>
        </w:rPr>
        <w:t>certi</w:t>
      </w:r>
      <w:r>
        <w:rPr>
          <w:rFonts w:ascii="Arial" w:hAnsi="Arial" w:cs="Arial"/>
          <w:spacing w:val="-1"/>
        </w:rPr>
        <w:t>f</w:t>
      </w:r>
      <w:r>
        <w:rPr>
          <w:rFonts w:ascii="Arial" w:hAnsi="Arial" w:cs="Arial"/>
        </w:rPr>
        <w:t>i</w:t>
      </w:r>
      <w:r>
        <w:rPr>
          <w:rFonts w:ascii="Arial" w:hAnsi="Arial" w:cs="Arial"/>
          <w:spacing w:val="-1"/>
        </w:rPr>
        <w:t>c</w:t>
      </w:r>
      <w:r>
        <w:rPr>
          <w:rFonts w:ascii="Arial" w:hAnsi="Arial" w:cs="Arial"/>
        </w:rPr>
        <w:t>ates shall</w:t>
      </w:r>
      <w:r>
        <w:rPr>
          <w:rFonts w:ascii="Arial" w:hAnsi="Arial" w:cs="Arial"/>
          <w:spacing w:val="-2"/>
        </w:rPr>
        <w:t xml:space="preserve"> </w:t>
      </w:r>
      <w:r>
        <w:rPr>
          <w:rFonts w:ascii="Arial" w:hAnsi="Arial" w:cs="Arial"/>
        </w:rPr>
        <w:t>sp</w:t>
      </w:r>
      <w:r>
        <w:rPr>
          <w:rFonts w:ascii="Arial" w:hAnsi="Arial" w:cs="Arial"/>
          <w:spacing w:val="-1"/>
        </w:rPr>
        <w:t>e</w:t>
      </w:r>
      <w:r>
        <w:rPr>
          <w:rFonts w:ascii="Arial" w:hAnsi="Arial" w:cs="Arial"/>
        </w:rPr>
        <w:t>cify</w:t>
      </w:r>
      <w:r>
        <w:rPr>
          <w:rFonts w:ascii="Arial" w:hAnsi="Arial" w:cs="Arial"/>
          <w:spacing w:val="-2"/>
        </w:rPr>
        <w:t xml:space="preserve"> </w:t>
      </w:r>
      <w:r>
        <w:rPr>
          <w:rFonts w:ascii="Arial" w:hAnsi="Arial" w:cs="Arial"/>
          <w:spacing w:val="1"/>
        </w:rPr>
        <w:t>o</w:t>
      </w:r>
      <w:r>
        <w:rPr>
          <w:rFonts w:ascii="Arial" w:hAnsi="Arial" w:cs="Arial"/>
        </w:rPr>
        <w:t>r be e</w:t>
      </w:r>
      <w:r>
        <w:rPr>
          <w:rFonts w:ascii="Arial" w:hAnsi="Arial" w:cs="Arial"/>
          <w:spacing w:val="-1"/>
        </w:rPr>
        <w:t>n</w:t>
      </w:r>
      <w:r>
        <w:rPr>
          <w:rFonts w:ascii="Arial" w:hAnsi="Arial" w:cs="Arial"/>
        </w:rPr>
        <w:t>d</w:t>
      </w:r>
      <w:r>
        <w:rPr>
          <w:rFonts w:ascii="Arial" w:hAnsi="Arial" w:cs="Arial"/>
          <w:spacing w:val="-1"/>
        </w:rPr>
        <w:t>o</w:t>
      </w:r>
      <w:r>
        <w:rPr>
          <w:rFonts w:ascii="Arial" w:hAnsi="Arial" w:cs="Arial"/>
        </w:rPr>
        <w:t xml:space="preserve">rsed </w:t>
      </w:r>
      <w:r>
        <w:rPr>
          <w:rFonts w:ascii="Arial" w:hAnsi="Arial" w:cs="Arial"/>
          <w:spacing w:val="-1"/>
        </w:rPr>
        <w:t>t</w:t>
      </w:r>
      <w:r>
        <w:rPr>
          <w:rFonts w:ascii="Arial" w:hAnsi="Arial" w:cs="Arial"/>
        </w:rPr>
        <w:t>o provide</w:t>
      </w:r>
      <w:r>
        <w:rPr>
          <w:rFonts w:ascii="Arial" w:hAnsi="Arial" w:cs="Arial"/>
          <w:spacing w:val="-2"/>
        </w:rPr>
        <w:t xml:space="preserve"> </w:t>
      </w:r>
      <w:r>
        <w:rPr>
          <w:rFonts w:ascii="Arial" w:hAnsi="Arial" w:cs="Arial"/>
        </w:rPr>
        <w:t>that</w:t>
      </w:r>
      <w:r>
        <w:rPr>
          <w:rFonts w:ascii="Arial" w:hAnsi="Arial" w:cs="Arial"/>
          <w:spacing w:val="-1"/>
        </w:rPr>
        <w:t xml:space="preserve"> t</w:t>
      </w:r>
      <w:r>
        <w:rPr>
          <w:rFonts w:ascii="Arial" w:hAnsi="Arial" w:cs="Arial"/>
        </w:rPr>
        <w:t>hirty</w:t>
      </w:r>
      <w:r>
        <w:rPr>
          <w:rFonts w:ascii="Arial" w:hAnsi="Arial" w:cs="Arial"/>
          <w:spacing w:val="-1"/>
        </w:rPr>
        <w:t xml:space="preserve"> </w:t>
      </w:r>
      <w:r>
        <w:rPr>
          <w:rFonts w:ascii="Arial" w:hAnsi="Arial" w:cs="Arial"/>
        </w:rPr>
        <w:t>(30) da</w:t>
      </w:r>
      <w:r>
        <w:rPr>
          <w:rFonts w:ascii="Arial" w:hAnsi="Arial" w:cs="Arial"/>
          <w:spacing w:val="-1"/>
        </w:rPr>
        <w:t>y</w:t>
      </w:r>
      <w:r>
        <w:rPr>
          <w:rFonts w:ascii="Arial" w:hAnsi="Arial" w:cs="Arial"/>
        </w:rPr>
        <w:t>s’ not</w:t>
      </w:r>
      <w:r>
        <w:rPr>
          <w:rFonts w:ascii="Arial" w:hAnsi="Arial" w:cs="Arial"/>
          <w:spacing w:val="-2"/>
        </w:rPr>
        <w:t>i</w:t>
      </w:r>
      <w:r>
        <w:rPr>
          <w:rFonts w:ascii="Arial" w:hAnsi="Arial" w:cs="Arial"/>
        </w:rPr>
        <w:t>ce</w:t>
      </w:r>
      <w:r>
        <w:rPr>
          <w:rFonts w:ascii="Arial" w:hAnsi="Arial" w:cs="Arial"/>
          <w:spacing w:val="-1"/>
        </w:rPr>
        <w:t xml:space="preserve"> </w:t>
      </w:r>
      <w:r>
        <w:rPr>
          <w:rFonts w:ascii="Arial" w:hAnsi="Arial" w:cs="Arial"/>
        </w:rPr>
        <w:t>must</w:t>
      </w:r>
      <w:r>
        <w:rPr>
          <w:rFonts w:ascii="Arial" w:hAnsi="Arial" w:cs="Arial"/>
          <w:spacing w:val="-1"/>
        </w:rPr>
        <w:t xml:space="preserve"> </w:t>
      </w:r>
      <w:r>
        <w:rPr>
          <w:rFonts w:ascii="Arial" w:hAnsi="Arial" w:cs="Arial"/>
        </w:rPr>
        <w:t>be gi</w:t>
      </w:r>
      <w:r>
        <w:rPr>
          <w:rFonts w:ascii="Arial" w:hAnsi="Arial" w:cs="Arial"/>
          <w:spacing w:val="-1"/>
        </w:rPr>
        <w:t>ve</w:t>
      </w:r>
      <w:r>
        <w:rPr>
          <w:rFonts w:ascii="Arial" w:hAnsi="Arial" w:cs="Arial"/>
        </w:rPr>
        <w:t>n,</w:t>
      </w:r>
      <w:r>
        <w:rPr>
          <w:rFonts w:ascii="Arial" w:hAnsi="Arial" w:cs="Arial"/>
          <w:spacing w:val="-1"/>
        </w:rPr>
        <w:t xml:space="preserve"> </w:t>
      </w:r>
      <w:r>
        <w:rPr>
          <w:rFonts w:ascii="Arial" w:hAnsi="Arial" w:cs="Arial"/>
        </w:rPr>
        <w:t>in writing,</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of any</w:t>
      </w:r>
      <w:r>
        <w:rPr>
          <w:rFonts w:ascii="Arial" w:hAnsi="Arial" w:cs="Arial"/>
          <w:spacing w:val="-1"/>
        </w:rPr>
        <w:t xml:space="preserve"> </w:t>
      </w:r>
      <w:r>
        <w:rPr>
          <w:rFonts w:ascii="Arial" w:hAnsi="Arial" w:cs="Arial"/>
        </w:rPr>
        <w:t>pend</w:t>
      </w:r>
      <w:r>
        <w:rPr>
          <w:rFonts w:ascii="Arial" w:hAnsi="Arial" w:cs="Arial"/>
          <w:spacing w:val="-2"/>
        </w:rPr>
        <w:t>i</w:t>
      </w:r>
      <w:r>
        <w:rPr>
          <w:rFonts w:ascii="Arial" w:hAnsi="Arial" w:cs="Arial"/>
        </w:rPr>
        <w:t>ng</w:t>
      </w:r>
      <w:r>
        <w:rPr>
          <w:rFonts w:ascii="Arial" w:hAnsi="Arial" w:cs="Arial"/>
          <w:spacing w:val="-2"/>
        </w:rPr>
        <w:t xml:space="preserve"> </w:t>
      </w:r>
      <w:r>
        <w:rPr>
          <w:rFonts w:ascii="Arial" w:hAnsi="Arial" w:cs="Arial"/>
        </w:rPr>
        <w:t>ch</w:t>
      </w:r>
      <w:r>
        <w:rPr>
          <w:rFonts w:ascii="Arial" w:hAnsi="Arial" w:cs="Arial"/>
          <w:spacing w:val="-1"/>
        </w:rPr>
        <w:t>a</w:t>
      </w:r>
      <w:r>
        <w:rPr>
          <w:rFonts w:ascii="Arial" w:hAnsi="Arial" w:cs="Arial"/>
        </w:rPr>
        <w:t xml:space="preserve">nge in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mi</w:t>
      </w:r>
      <w:r>
        <w:rPr>
          <w:rFonts w:ascii="Arial" w:hAnsi="Arial" w:cs="Arial"/>
          <w:spacing w:val="-1"/>
        </w:rPr>
        <w:t>t</w:t>
      </w:r>
      <w:r>
        <w:rPr>
          <w:rFonts w:ascii="Arial" w:hAnsi="Arial" w:cs="Arial"/>
        </w:rPr>
        <w:t>s of</w:t>
      </w:r>
      <w:r>
        <w:rPr>
          <w:rFonts w:ascii="Arial" w:hAnsi="Arial" w:cs="Arial"/>
          <w:spacing w:val="-1"/>
        </w:rPr>
        <w:t xml:space="preserve"> </w:t>
      </w:r>
      <w:r>
        <w:rPr>
          <w:rFonts w:ascii="Arial" w:hAnsi="Arial" w:cs="Arial"/>
        </w:rPr>
        <w:t>liability</w:t>
      </w:r>
      <w:r>
        <w:rPr>
          <w:rFonts w:ascii="Arial" w:hAnsi="Arial" w:cs="Arial"/>
          <w:spacing w:val="-2"/>
        </w:rPr>
        <w:t xml:space="preserve"> </w:t>
      </w:r>
      <w:r>
        <w:rPr>
          <w:rFonts w:ascii="Arial" w:hAnsi="Arial" w:cs="Arial"/>
        </w:rPr>
        <w:t>or 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cancellation</w:t>
      </w:r>
      <w:r>
        <w:rPr>
          <w:rFonts w:ascii="Arial" w:hAnsi="Arial" w:cs="Arial"/>
          <w:spacing w:val="-1"/>
        </w:rPr>
        <w:t xml:space="preserve"> o</w:t>
      </w:r>
      <w:r>
        <w:rPr>
          <w:rFonts w:ascii="Arial" w:hAnsi="Arial" w:cs="Arial"/>
        </w:rPr>
        <w:t>r</w:t>
      </w:r>
      <w:r>
        <w:rPr>
          <w:rFonts w:ascii="Arial" w:hAnsi="Arial" w:cs="Arial"/>
          <w:spacing w:val="-1"/>
        </w:rPr>
        <w:t xml:space="preserve"> m</w:t>
      </w:r>
      <w:r>
        <w:rPr>
          <w:rFonts w:ascii="Arial" w:hAnsi="Arial" w:cs="Arial"/>
        </w:rPr>
        <w:t>odification</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policy.</w:t>
      </w:r>
    </w:p>
    <w:p w14:paraId="737F59E6" w14:textId="77777777" w:rsidR="004C72E8" w:rsidRDefault="004C72E8">
      <w:pPr>
        <w:kinsoku w:val="0"/>
        <w:overflowPunct w:val="0"/>
        <w:spacing w:before="1" w:line="200" w:lineRule="exact"/>
        <w:rPr>
          <w:sz w:val="20"/>
          <w:szCs w:val="20"/>
        </w:rPr>
      </w:pPr>
    </w:p>
    <w:p w14:paraId="77A8B6E0" w14:textId="77777777" w:rsidR="004C72E8" w:rsidRDefault="004C72E8">
      <w:pPr>
        <w:pStyle w:val="Heading4"/>
        <w:numPr>
          <w:ilvl w:val="1"/>
          <w:numId w:val="3"/>
        </w:numPr>
        <w:tabs>
          <w:tab w:val="left" w:pos="1540"/>
        </w:tabs>
        <w:kinsoku w:val="0"/>
        <w:overflowPunct w:val="0"/>
        <w:ind w:left="1540"/>
        <w:rPr>
          <w:b w:val="0"/>
          <w:bCs w:val="0"/>
        </w:rPr>
      </w:pPr>
      <w:r>
        <w:rPr>
          <w:u w:val="thick"/>
        </w:rPr>
        <w:t xml:space="preserve"> Workers’</w:t>
      </w:r>
      <w:r>
        <w:rPr>
          <w:spacing w:val="54"/>
          <w:u w:val="thick"/>
        </w:rPr>
        <w:t xml:space="preserve"> </w:t>
      </w:r>
      <w:r>
        <w:rPr>
          <w:u w:val="thick"/>
        </w:rPr>
        <w:t>C</w:t>
      </w:r>
      <w:r>
        <w:rPr>
          <w:spacing w:val="-2"/>
          <w:u w:val="thick"/>
        </w:rPr>
        <w:t>o</w:t>
      </w:r>
      <w:r>
        <w:rPr>
          <w:u w:val="thick"/>
        </w:rPr>
        <w:t>mpens</w:t>
      </w:r>
      <w:r>
        <w:rPr>
          <w:spacing w:val="-2"/>
          <w:u w:val="thick"/>
        </w:rPr>
        <w:t>a</w:t>
      </w:r>
      <w:r>
        <w:rPr>
          <w:u w:val="thick"/>
        </w:rPr>
        <w:t>tion</w:t>
      </w:r>
      <w:r w:rsidR="00662DF3">
        <w:rPr>
          <w:spacing w:val="55"/>
          <w:u w:val="thick"/>
        </w:rPr>
        <w:t xml:space="preserve"> </w:t>
      </w:r>
      <w:r>
        <w:rPr>
          <w:u w:val="thick"/>
        </w:rPr>
        <w:t xml:space="preserve">and </w:t>
      </w:r>
      <w:r>
        <w:rPr>
          <w:spacing w:val="-1"/>
          <w:u w:val="thick"/>
        </w:rPr>
        <w:t>E</w:t>
      </w:r>
      <w:r>
        <w:rPr>
          <w:u w:val="thick"/>
        </w:rPr>
        <w:t>mp</w:t>
      </w:r>
      <w:r>
        <w:rPr>
          <w:spacing w:val="-2"/>
          <w:u w:val="thick"/>
        </w:rPr>
        <w:t>l</w:t>
      </w:r>
      <w:r>
        <w:rPr>
          <w:u w:val="thick"/>
        </w:rPr>
        <w:t>o</w:t>
      </w:r>
      <w:r>
        <w:rPr>
          <w:spacing w:val="-1"/>
          <w:u w:val="thick"/>
        </w:rPr>
        <w:t>y</w:t>
      </w:r>
      <w:r>
        <w:rPr>
          <w:u w:val="thick"/>
        </w:rPr>
        <w:t>er’s</w:t>
      </w:r>
      <w:r>
        <w:rPr>
          <w:spacing w:val="54"/>
          <w:u w:val="thick"/>
        </w:rPr>
        <w:t xml:space="preserve"> </w:t>
      </w:r>
      <w:r w:rsidR="00662DF3">
        <w:rPr>
          <w:u w:val="thick"/>
        </w:rPr>
        <w:t>Liab</w:t>
      </w:r>
      <w:r w:rsidR="00662DF3">
        <w:rPr>
          <w:spacing w:val="-1"/>
          <w:u w:val="thick"/>
        </w:rPr>
        <w:t>i</w:t>
      </w:r>
      <w:r w:rsidR="00662DF3">
        <w:rPr>
          <w:u w:val="thick"/>
        </w:rPr>
        <w:t>l</w:t>
      </w:r>
      <w:r w:rsidR="00662DF3">
        <w:rPr>
          <w:spacing w:val="-1"/>
          <w:u w:val="thick"/>
        </w:rPr>
        <w:t>i</w:t>
      </w:r>
      <w:r w:rsidR="00662DF3">
        <w:rPr>
          <w:u w:val="thick"/>
        </w:rPr>
        <w:t>ty</w:t>
      </w:r>
      <w:r>
        <w:rPr>
          <w:spacing w:val="54"/>
          <w:u w:val="thick"/>
        </w:rPr>
        <w:t xml:space="preserve"> </w:t>
      </w:r>
      <w:r>
        <w:rPr>
          <w:u w:val="thick"/>
        </w:rPr>
        <w:t>Insuran</w:t>
      </w:r>
      <w:r>
        <w:rPr>
          <w:spacing w:val="-2"/>
          <w:u w:val="thick"/>
        </w:rPr>
        <w:t>c</w:t>
      </w:r>
      <w:r>
        <w:rPr>
          <w:u w:val="thick"/>
        </w:rPr>
        <w:t xml:space="preserve">e </w:t>
      </w:r>
    </w:p>
    <w:p w14:paraId="1E7CA5FD" w14:textId="77777777" w:rsidR="004C72E8" w:rsidRDefault="004C72E8">
      <w:pPr>
        <w:kinsoku w:val="0"/>
        <w:overflowPunct w:val="0"/>
        <w:spacing w:before="8" w:line="150" w:lineRule="exact"/>
        <w:rPr>
          <w:sz w:val="15"/>
          <w:szCs w:val="15"/>
        </w:rPr>
      </w:pPr>
    </w:p>
    <w:p w14:paraId="2EF8A311" w14:textId="77777777" w:rsidR="004C72E8" w:rsidRDefault="004C72E8">
      <w:pPr>
        <w:pStyle w:val="BodyText"/>
        <w:kinsoku w:val="0"/>
        <w:overflowPunct w:val="0"/>
        <w:spacing w:before="74" w:line="276" w:lineRule="auto"/>
        <w:ind w:left="100" w:right="159"/>
        <w:rPr>
          <w:rFonts w:ascii="Arial" w:hAnsi="Arial" w:cs="Arial"/>
        </w:rPr>
      </w:pPr>
      <w:r>
        <w:rPr>
          <w:rFonts w:ascii="Arial" w:hAnsi="Arial" w:cs="Arial"/>
        </w:rPr>
        <w:t>Con</w:t>
      </w:r>
      <w:r>
        <w:rPr>
          <w:rFonts w:ascii="Arial" w:hAnsi="Arial" w:cs="Arial"/>
          <w:spacing w:val="-1"/>
        </w:rPr>
        <w:t>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ha</w:t>
      </w:r>
      <w:r>
        <w:rPr>
          <w:rFonts w:ascii="Arial" w:hAnsi="Arial" w:cs="Arial"/>
          <w:spacing w:val="-1"/>
        </w:rPr>
        <w:t>v</w:t>
      </w:r>
      <w:r>
        <w:rPr>
          <w:rFonts w:ascii="Arial" w:hAnsi="Arial" w:cs="Arial"/>
        </w:rPr>
        <w:t>e in</w:t>
      </w:r>
      <w:r>
        <w:rPr>
          <w:rFonts w:ascii="Arial" w:hAnsi="Arial" w:cs="Arial"/>
          <w:spacing w:val="-1"/>
        </w:rPr>
        <w:t xml:space="preserve"> </w:t>
      </w:r>
      <w:r>
        <w:rPr>
          <w:rFonts w:ascii="Arial" w:hAnsi="Arial" w:cs="Arial"/>
        </w:rPr>
        <w:t>ef</w:t>
      </w:r>
      <w:r>
        <w:rPr>
          <w:rFonts w:ascii="Arial" w:hAnsi="Arial" w:cs="Arial"/>
          <w:spacing w:val="-1"/>
        </w:rPr>
        <w:t>f</w:t>
      </w:r>
      <w:r>
        <w:rPr>
          <w:rFonts w:ascii="Arial" w:hAnsi="Arial" w:cs="Arial"/>
        </w:rPr>
        <w:t>ect</w:t>
      </w:r>
      <w:r>
        <w:rPr>
          <w:rFonts w:ascii="Arial" w:hAnsi="Arial" w:cs="Arial"/>
          <w:spacing w:val="-1"/>
        </w:rPr>
        <w:t xml:space="preserve"> </w:t>
      </w:r>
      <w:r>
        <w:rPr>
          <w:rFonts w:ascii="Arial" w:hAnsi="Arial" w:cs="Arial"/>
        </w:rPr>
        <w:t>dur</w:t>
      </w:r>
      <w:r>
        <w:rPr>
          <w:rFonts w:ascii="Arial" w:hAnsi="Arial" w:cs="Arial"/>
          <w:spacing w:val="-2"/>
        </w:rPr>
        <w:t>i</w:t>
      </w:r>
      <w:r>
        <w:rPr>
          <w:rFonts w:ascii="Arial" w:hAnsi="Arial" w:cs="Arial"/>
        </w:rPr>
        <w:t xml:space="preserve">ng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en</w:t>
      </w:r>
      <w:r>
        <w:rPr>
          <w:rFonts w:ascii="Arial" w:hAnsi="Arial" w:cs="Arial"/>
          <w:spacing w:val="-1"/>
        </w:rPr>
        <w:t>t</w:t>
      </w:r>
      <w:r>
        <w:rPr>
          <w:rFonts w:ascii="Arial" w:hAnsi="Arial" w:cs="Arial"/>
        </w:rPr>
        <w:t xml:space="preserve">ire term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wo</w:t>
      </w:r>
      <w:r>
        <w:rPr>
          <w:rFonts w:ascii="Arial" w:hAnsi="Arial" w:cs="Arial"/>
          <w:spacing w:val="-1"/>
        </w:rPr>
        <w:t>r</w:t>
      </w:r>
      <w:r>
        <w:rPr>
          <w:rFonts w:ascii="Arial" w:hAnsi="Arial" w:cs="Arial"/>
        </w:rPr>
        <w:t>ke</w:t>
      </w:r>
      <w:r>
        <w:rPr>
          <w:rFonts w:ascii="Arial" w:hAnsi="Arial" w:cs="Arial"/>
          <w:spacing w:val="-2"/>
        </w:rPr>
        <w:t>r</w:t>
      </w:r>
      <w:r>
        <w:rPr>
          <w:rFonts w:ascii="Arial" w:hAnsi="Arial" w:cs="Arial"/>
        </w:rPr>
        <w:t>s’ com</w:t>
      </w:r>
      <w:r>
        <w:rPr>
          <w:rFonts w:ascii="Arial" w:hAnsi="Arial" w:cs="Arial"/>
          <w:spacing w:val="-2"/>
        </w:rPr>
        <w:t>p</w:t>
      </w:r>
      <w:r>
        <w:rPr>
          <w:rFonts w:ascii="Arial" w:hAnsi="Arial" w:cs="Arial"/>
        </w:rPr>
        <w:t>e</w:t>
      </w:r>
      <w:r>
        <w:rPr>
          <w:rFonts w:ascii="Arial" w:hAnsi="Arial" w:cs="Arial"/>
          <w:spacing w:val="-1"/>
        </w:rPr>
        <w:t>n</w:t>
      </w:r>
      <w:r>
        <w:rPr>
          <w:rFonts w:ascii="Arial" w:hAnsi="Arial" w:cs="Arial"/>
        </w:rPr>
        <w:t>sati</w:t>
      </w:r>
      <w:r>
        <w:rPr>
          <w:rFonts w:ascii="Arial" w:hAnsi="Arial" w:cs="Arial"/>
          <w:spacing w:val="-2"/>
        </w:rPr>
        <w:t>o</w:t>
      </w:r>
      <w:r>
        <w:rPr>
          <w:rFonts w:ascii="Arial" w:hAnsi="Arial" w:cs="Arial"/>
        </w:rPr>
        <w:t>n and employ</w:t>
      </w:r>
      <w:r>
        <w:rPr>
          <w:rFonts w:ascii="Arial" w:hAnsi="Arial" w:cs="Arial"/>
          <w:spacing w:val="-2"/>
        </w:rPr>
        <w:t>e</w:t>
      </w:r>
      <w:r>
        <w:rPr>
          <w:rFonts w:ascii="Arial" w:hAnsi="Arial" w:cs="Arial"/>
        </w:rPr>
        <w:t>r’s l</w:t>
      </w:r>
      <w:r>
        <w:rPr>
          <w:rFonts w:ascii="Arial" w:hAnsi="Arial" w:cs="Arial"/>
          <w:spacing w:val="-1"/>
        </w:rPr>
        <w:t>ia</w:t>
      </w:r>
      <w:r>
        <w:rPr>
          <w:rFonts w:ascii="Arial" w:hAnsi="Arial" w:cs="Arial"/>
        </w:rPr>
        <w:t>bility</w:t>
      </w:r>
      <w:r>
        <w:rPr>
          <w:rFonts w:ascii="Arial" w:hAnsi="Arial" w:cs="Arial"/>
          <w:spacing w:val="-2"/>
        </w:rPr>
        <w:t xml:space="preserve"> </w:t>
      </w:r>
      <w:r>
        <w:rPr>
          <w:rFonts w:ascii="Arial" w:hAnsi="Arial" w:cs="Arial"/>
        </w:rPr>
        <w:t>insur</w:t>
      </w:r>
      <w:r>
        <w:rPr>
          <w:rFonts w:ascii="Arial" w:hAnsi="Arial" w:cs="Arial"/>
          <w:spacing w:val="-1"/>
        </w:rPr>
        <w:t>a</w:t>
      </w:r>
      <w:r>
        <w:rPr>
          <w:rFonts w:ascii="Arial" w:hAnsi="Arial" w:cs="Arial"/>
        </w:rPr>
        <w:t>nce</w:t>
      </w:r>
      <w:r>
        <w:rPr>
          <w:rFonts w:ascii="Arial" w:hAnsi="Arial" w:cs="Arial"/>
          <w:spacing w:val="-1"/>
        </w:rPr>
        <w:t xml:space="preserve"> </w:t>
      </w:r>
      <w:r>
        <w:rPr>
          <w:rFonts w:ascii="Arial" w:hAnsi="Arial" w:cs="Arial"/>
        </w:rPr>
        <w:t>providi</w:t>
      </w:r>
      <w:r>
        <w:rPr>
          <w:rFonts w:ascii="Arial" w:hAnsi="Arial" w:cs="Arial"/>
          <w:spacing w:val="-2"/>
        </w:rPr>
        <w:t>n</w:t>
      </w:r>
      <w:r>
        <w:rPr>
          <w:rFonts w:ascii="Arial" w:hAnsi="Arial" w:cs="Arial"/>
        </w:rPr>
        <w:t xml:space="preserve">g </w:t>
      </w:r>
      <w:r>
        <w:rPr>
          <w:rFonts w:ascii="Arial" w:hAnsi="Arial" w:cs="Arial"/>
          <w:spacing w:val="-1"/>
        </w:rPr>
        <w:t>f</w:t>
      </w:r>
      <w:r>
        <w:rPr>
          <w:rFonts w:ascii="Arial" w:hAnsi="Arial" w:cs="Arial"/>
        </w:rPr>
        <w:t>ull sta</w:t>
      </w:r>
      <w:r>
        <w:rPr>
          <w:rFonts w:ascii="Arial" w:hAnsi="Arial" w:cs="Arial"/>
          <w:spacing w:val="-1"/>
        </w:rPr>
        <w:t>t</w:t>
      </w:r>
      <w:r>
        <w:rPr>
          <w:rFonts w:ascii="Arial" w:hAnsi="Arial" w:cs="Arial"/>
        </w:rPr>
        <w:t>utory</w:t>
      </w:r>
      <w:r>
        <w:rPr>
          <w:rFonts w:ascii="Arial" w:hAnsi="Arial" w:cs="Arial"/>
          <w:spacing w:val="-1"/>
        </w:rPr>
        <w:t xml:space="preserve"> </w:t>
      </w:r>
      <w:r>
        <w:rPr>
          <w:rFonts w:ascii="Arial" w:hAnsi="Arial" w:cs="Arial"/>
        </w:rPr>
        <w:t>co</w:t>
      </w:r>
      <w:r>
        <w:rPr>
          <w:rFonts w:ascii="Arial" w:hAnsi="Arial" w:cs="Arial"/>
          <w:spacing w:val="-1"/>
        </w:rPr>
        <w:t>v</w:t>
      </w:r>
      <w:r>
        <w:rPr>
          <w:rFonts w:ascii="Arial" w:hAnsi="Arial" w:cs="Arial"/>
        </w:rPr>
        <w:t>erage.</w:t>
      </w:r>
      <w:r>
        <w:rPr>
          <w:rFonts w:ascii="Arial" w:hAnsi="Arial" w:cs="Arial"/>
          <w:spacing w:val="54"/>
        </w:rPr>
        <w:t xml:space="preserve"> </w:t>
      </w:r>
      <w:r>
        <w:rPr>
          <w:rFonts w:ascii="Arial" w:hAnsi="Arial" w:cs="Arial"/>
        </w:rPr>
        <w:t>In</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 xml:space="preserve">gning </w:t>
      </w:r>
      <w:r>
        <w:rPr>
          <w:rFonts w:ascii="Arial" w:hAnsi="Arial" w:cs="Arial"/>
          <w:spacing w:val="-1"/>
        </w:rPr>
        <w:t>t</w:t>
      </w:r>
      <w:r>
        <w:rPr>
          <w:rFonts w:ascii="Arial" w:hAnsi="Arial" w:cs="Arial"/>
        </w:rPr>
        <w:t>h</w:t>
      </w:r>
      <w:r>
        <w:rPr>
          <w:rFonts w:ascii="Arial" w:hAnsi="Arial" w:cs="Arial"/>
          <w:spacing w:val="-2"/>
        </w:rPr>
        <w:t>i</w:t>
      </w:r>
      <w:r>
        <w:rPr>
          <w:rFonts w:ascii="Arial" w:hAnsi="Arial" w:cs="Arial"/>
        </w:rPr>
        <w:t>s Ag</w:t>
      </w:r>
      <w:r>
        <w:rPr>
          <w:rFonts w:ascii="Arial" w:hAnsi="Arial" w:cs="Arial"/>
          <w:spacing w:val="-1"/>
        </w:rPr>
        <w:t>r</w:t>
      </w:r>
      <w:r>
        <w:rPr>
          <w:rFonts w:ascii="Arial" w:hAnsi="Arial" w:cs="Arial"/>
        </w:rPr>
        <w:t>eement,</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ract</w:t>
      </w:r>
      <w:r>
        <w:rPr>
          <w:rFonts w:ascii="Arial" w:hAnsi="Arial" w:cs="Arial"/>
          <w:spacing w:val="-1"/>
        </w:rPr>
        <w:t>o</w:t>
      </w:r>
      <w:r>
        <w:rPr>
          <w:rFonts w:ascii="Arial" w:hAnsi="Arial" w:cs="Arial"/>
        </w:rPr>
        <w:t>r certi</w:t>
      </w:r>
      <w:r>
        <w:rPr>
          <w:rFonts w:ascii="Arial" w:hAnsi="Arial" w:cs="Arial"/>
          <w:spacing w:val="-1"/>
        </w:rPr>
        <w:t>f</w:t>
      </w:r>
      <w:r>
        <w:rPr>
          <w:rFonts w:ascii="Arial" w:hAnsi="Arial" w:cs="Arial"/>
        </w:rPr>
        <w:t>i</w:t>
      </w:r>
      <w:r>
        <w:rPr>
          <w:rFonts w:ascii="Arial" w:hAnsi="Arial" w:cs="Arial"/>
          <w:spacing w:val="-2"/>
        </w:rPr>
        <w:t>e</w:t>
      </w:r>
      <w:r>
        <w:rPr>
          <w:rFonts w:ascii="Arial" w:hAnsi="Arial" w:cs="Arial"/>
        </w:rPr>
        <w:t xml:space="preserve">s, as </w:t>
      </w:r>
      <w:r>
        <w:rPr>
          <w:rFonts w:ascii="Arial" w:hAnsi="Arial" w:cs="Arial"/>
          <w:spacing w:val="-1"/>
        </w:rPr>
        <w:t>r</w:t>
      </w:r>
      <w:r>
        <w:rPr>
          <w:rFonts w:ascii="Arial" w:hAnsi="Arial" w:cs="Arial"/>
        </w:rPr>
        <w:t>equired by</w:t>
      </w:r>
      <w:r>
        <w:rPr>
          <w:rFonts w:ascii="Arial" w:hAnsi="Arial" w:cs="Arial"/>
          <w:spacing w:val="-1"/>
        </w:rPr>
        <w:t xml:space="preserve"> S</w:t>
      </w:r>
      <w:r>
        <w:rPr>
          <w:rFonts w:ascii="Arial" w:hAnsi="Arial" w:cs="Arial"/>
        </w:rPr>
        <w:t xml:space="preserve">ection </w:t>
      </w:r>
      <w:r>
        <w:rPr>
          <w:rFonts w:ascii="Arial" w:hAnsi="Arial" w:cs="Arial"/>
          <w:spacing w:val="-1"/>
        </w:rPr>
        <w:t>1</w:t>
      </w:r>
      <w:r>
        <w:rPr>
          <w:rFonts w:ascii="Arial" w:hAnsi="Arial" w:cs="Arial"/>
        </w:rPr>
        <w:t xml:space="preserve">861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w:t>
      </w:r>
      <w:r>
        <w:rPr>
          <w:rFonts w:ascii="Arial" w:hAnsi="Arial" w:cs="Arial"/>
          <w:spacing w:val="-2"/>
        </w:rPr>
        <w:t>i</w:t>
      </w:r>
      <w:r>
        <w:rPr>
          <w:rFonts w:ascii="Arial" w:hAnsi="Arial" w:cs="Arial"/>
        </w:rPr>
        <w:t>a Labor C</w:t>
      </w:r>
      <w:r>
        <w:rPr>
          <w:rFonts w:ascii="Arial" w:hAnsi="Arial" w:cs="Arial"/>
          <w:spacing w:val="-1"/>
        </w:rPr>
        <w:t>o</w:t>
      </w:r>
      <w:r>
        <w:rPr>
          <w:rFonts w:ascii="Arial" w:hAnsi="Arial" w:cs="Arial"/>
        </w:rPr>
        <w:t>d</w:t>
      </w:r>
      <w:r>
        <w:rPr>
          <w:rFonts w:ascii="Arial" w:hAnsi="Arial" w:cs="Arial"/>
          <w:spacing w:val="-1"/>
        </w:rPr>
        <w:t>e</w:t>
      </w:r>
      <w:r>
        <w:rPr>
          <w:rFonts w:ascii="Arial" w:hAnsi="Arial" w:cs="Arial"/>
        </w:rPr>
        <w:t>,</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(a) it</w:t>
      </w:r>
      <w:r>
        <w:rPr>
          <w:rFonts w:ascii="Arial" w:hAnsi="Arial" w:cs="Arial"/>
          <w:spacing w:val="-1"/>
        </w:rPr>
        <w:t xml:space="preserve"> </w:t>
      </w:r>
      <w:r>
        <w:rPr>
          <w:rFonts w:ascii="Arial" w:hAnsi="Arial" w:cs="Arial"/>
        </w:rPr>
        <w:t>is aw</w:t>
      </w:r>
      <w:r>
        <w:rPr>
          <w:rFonts w:ascii="Arial" w:hAnsi="Arial" w:cs="Arial"/>
          <w:spacing w:val="-1"/>
        </w:rPr>
        <w:t>a</w:t>
      </w:r>
      <w:r>
        <w:rPr>
          <w:rFonts w:ascii="Arial" w:hAnsi="Arial" w:cs="Arial"/>
        </w:rPr>
        <w:t>re of</w:t>
      </w:r>
      <w:r>
        <w:rPr>
          <w:rFonts w:ascii="Arial" w:hAnsi="Arial" w:cs="Arial"/>
          <w:spacing w:val="-1"/>
        </w:rPr>
        <w:t xml:space="preserve"> t</w:t>
      </w:r>
      <w:r>
        <w:rPr>
          <w:rFonts w:ascii="Arial" w:hAnsi="Arial" w:cs="Arial"/>
        </w:rPr>
        <w:t>he prov</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s of Section 3</w:t>
      </w:r>
      <w:r>
        <w:rPr>
          <w:rFonts w:ascii="Arial" w:hAnsi="Arial" w:cs="Arial"/>
          <w:spacing w:val="-1"/>
        </w:rPr>
        <w:t>7</w:t>
      </w:r>
      <w:r>
        <w:rPr>
          <w:rFonts w:ascii="Arial" w:hAnsi="Arial" w:cs="Arial"/>
        </w:rPr>
        <w:t>00</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ornia</w:t>
      </w:r>
      <w:r>
        <w:rPr>
          <w:rFonts w:ascii="Arial" w:hAnsi="Arial" w:cs="Arial"/>
          <w:spacing w:val="-1"/>
        </w:rPr>
        <w:t xml:space="preserve"> </w:t>
      </w:r>
      <w:r>
        <w:rPr>
          <w:rFonts w:ascii="Arial" w:hAnsi="Arial" w:cs="Arial"/>
        </w:rPr>
        <w:t>La</w:t>
      </w:r>
      <w:r>
        <w:rPr>
          <w:rFonts w:ascii="Arial" w:hAnsi="Arial" w:cs="Arial"/>
          <w:spacing w:val="-1"/>
        </w:rPr>
        <w:t>b</w:t>
      </w:r>
      <w:r>
        <w:rPr>
          <w:rFonts w:ascii="Arial" w:hAnsi="Arial" w:cs="Arial"/>
        </w:rPr>
        <w:t xml:space="preserve">or </w:t>
      </w:r>
      <w:r>
        <w:rPr>
          <w:rFonts w:ascii="Arial" w:hAnsi="Arial" w:cs="Arial"/>
          <w:spacing w:val="-2"/>
        </w:rPr>
        <w:t>C</w:t>
      </w:r>
      <w:r>
        <w:rPr>
          <w:rFonts w:ascii="Arial" w:hAnsi="Arial" w:cs="Arial"/>
          <w:spacing w:val="-1"/>
        </w:rPr>
        <w:t>o</w:t>
      </w:r>
      <w:r>
        <w:rPr>
          <w:rFonts w:ascii="Arial" w:hAnsi="Arial" w:cs="Arial"/>
        </w:rPr>
        <w:t>de,</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ch r</w:t>
      </w:r>
      <w:r>
        <w:rPr>
          <w:rFonts w:ascii="Arial" w:hAnsi="Arial" w:cs="Arial"/>
          <w:spacing w:val="-1"/>
        </w:rPr>
        <w:t>eq</w:t>
      </w:r>
      <w:r>
        <w:rPr>
          <w:rFonts w:ascii="Arial" w:hAnsi="Arial" w:cs="Arial"/>
        </w:rPr>
        <w:t>uire e</w:t>
      </w:r>
      <w:r>
        <w:rPr>
          <w:rFonts w:ascii="Arial" w:hAnsi="Arial" w:cs="Arial"/>
          <w:spacing w:val="-1"/>
        </w:rPr>
        <w:t>ve</w:t>
      </w:r>
      <w:r>
        <w:rPr>
          <w:rFonts w:ascii="Arial" w:hAnsi="Arial" w:cs="Arial"/>
        </w:rPr>
        <w:t>ry</w:t>
      </w:r>
      <w:r>
        <w:rPr>
          <w:rFonts w:ascii="Arial" w:hAnsi="Arial" w:cs="Arial"/>
          <w:spacing w:val="-1"/>
        </w:rPr>
        <w:t xml:space="preserve"> </w:t>
      </w:r>
      <w:r>
        <w:rPr>
          <w:rFonts w:ascii="Arial" w:hAnsi="Arial" w:cs="Arial"/>
        </w:rPr>
        <w:t xml:space="preserve">employer </w:t>
      </w:r>
      <w:r>
        <w:rPr>
          <w:rFonts w:ascii="Arial" w:hAnsi="Arial" w:cs="Arial"/>
          <w:spacing w:val="-1"/>
        </w:rPr>
        <w:t>t</w:t>
      </w:r>
      <w:r>
        <w:rPr>
          <w:rFonts w:ascii="Arial" w:hAnsi="Arial" w:cs="Arial"/>
        </w:rPr>
        <w:t xml:space="preserve">o be </w:t>
      </w:r>
      <w:r>
        <w:rPr>
          <w:rFonts w:ascii="Arial" w:hAnsi="Arial" w:cs="Arial"/>
          <w:spacing w:val="-2"/>
        </w:rPr>
        <w:t>i</w:t>
      </w:r>
      <w:r>
        <w:rPr>
          <w:rFonts w:ascii="Arial" w:hAnsi="Arial" w:cs="Arial"/>
        </w:rPr>
        <w:t>ns</w:t>
      </w:r>
      <w:r>
        <w:rPr>
          <w:rFonts w:ascii="Arial" w:hAnsi="Arial" w:cs="Arial"/>
          <w:spacing w:val="-1"/>
        </w:rPr>
        <w:t>u</w:t>
      </w:r>
      <w:r>
        <w:rPr>
          <w:rFonts w:ascii="Arial" w:hAnsi="Arial" w:cs="Arial"/>
        </w:rPr>
        <w:t xml:space="preserve">red </w:t>
      </w:r>
      <w:r>
        <w:rPr>
          <w:rFonts w:ascii="Arial" w:hAnsi="Arial" w:cs="Arial"/>
          <w:spacing w:val="-2"/>
        </w:rPr>
        <w:t>a</w:t>
      </w:r>
      <w:r>
        <w:rPr>
          <w:rFonts w:ascii="Arial" w:hAnsi="Arial" w:cs="Arial"/>
        </w:rPr>
        <w:t>gai</w:t>
      </w:r>
      <w:r>
        <w:rPr>
          <w:rFonts w:ascii="Arial" w:hAnsi="Arial" w:cs="Arial"/>
          <w:spacing w:val="-1"/>
        </w:rPr>
        <w:t>n</w:t>
      </w:r>
      <w:r>
        <w:rPr>
          <w:rFonts w:ascii="Arial" w:hAnsi="Arial" w:cs="Arial"/>
        </w:rPr>
        <w:t>st liabili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for wo</w:t>
      </w:r>
      <w:r>
        <w:rPr>
          <w:rFonts w:ascii="Arial" w:hAnsi="Arial" w:cs="Arial"/>
          <w:spacing w:val="-1"/>
        </w:rPr>
        <w:t>r</w:t>
      </w:r>
      <w:r>
        <w:rPr>
          <w:rFonts w:ascii="Arial" w:hAnsi="Arial" w:cs="Arial"/>
        </w:rPr>
        <w:t>ke</w:t>
      </w:r>
      <w:r>
        <w:rPr>
          <w:rFonts w:ascii="Arial" w:hAnsi="Arial" w:cs="Arial"/>
          <w:spacing w:val="-2"/>
        </w:rPr>
        <w:t>r</w:t>
      </w:r>
      <w:r>
        <w:rPr>
          <w:rFonts w:ascii="Arial" w:hAnsi="Arial" w:cs="Arial"/>
        </w:rPr>
        <w:t>s’ co</w:t>
      </w:r>
      <w:r>
        <w:rPr>
          <w:rFonts w:ascii="Arial" w:hAnsi="Arial" w:cs="Arial"/>
          <w:spacing w:val="-2"/>
        </w:rPr>
        <w:t>m</w:t>
      </w:r>
      <w:r>
        <w:rPr>
          <w:rFonts w:ascii="Arial" w:hAnsi="Arial" w:cs="Arial"/>
        </w:rPr>
        <w:t>pe</w:t>
      </w:r>
      <w:r>
        <w:rPr>
          <w:rFonts w:ascii="Arial" w:hAnsi="Arial" w:cs="Arial"/>
          <w:spacing w:val="-1"/>
        </w:rPr>
        <w:t>n</w:t>
      </w:r>
      <w:r>
        <w:rPr>
          <w:rFonts w:ascii="Arial" w:hAnsi="Arial" w:cs="Arial"/>
        </w:rPr>
        <w:t>sation</w:t>
      </w:r>
      <w:r>
        <w:rPr>
          <w:rFonts w:ascii="Arial" w:hAnsi="Arial" w:cs="Arial"/>
          <w:spacing w:val="-1"/>
        </w:rPr>
        <w:t xml:space="preserve"> o</w:t>
      </w:r>
      <w:r>
        <w:rPr>
          <w:rFonts w:ascii="Arial" w:hAnsi="Arial" w:cs="Arial"/>
        </w:rPr>
        <w:t>r to</w:t>
      </w:r>
      <w:r>
        <w:rPr>
          <w:rFonts w:ascii="Arial" w:hAnsi="Arial" w:cs="Arial"/>
          <w:spacing w:val="-1"/>
        </w:rPr>
        <w:t xml:space="preserve"> </w:t>
      </w:r>
      <w:r>
        <w:rPr>
          <w:rFonts w:ascii="Arial" w:hAnsi="Arial" w:cs="Arial"/>
        </w:rPr>
        <w:t>underta</w:t>
      </w:r>
      <w:r>
        <w:rPr>
          <w:rFonts w:ascii="Arial" w:hAnsi="Arial" w:cs="Arial"/>
          <w:spacing w:val="-1"/>
        </w:rPr>
        <w:t>k</w:t>
      </w:r>
      <w:r>
        <w:rPr>
          <w:rFonts w:ascii="Arial" w:hAnsi="Arial" w:cs="Arial"/>
        </w:rPr>
        <w:t xml:space="preserve">e </w:t>
      </w:r>
      <w:r>
        <w:rPr>
          <w:rFonts w:ascii="Arial" w:hAnsi="Arial" w:cs="Arial"/>
          <w:spacing w:val="-1"/>
        </w:rPr>
        <w:t>s</w:t>
      </w:r>
      <w:r>
        <w:rPr>
          <w:rFonts w:ascii="Arial" w:hAnsi="Arial" w:cs="Arial"/>
        </w:rPr>
        <w:t>elf-insu</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in a</w:t>
      </w:r>
      <w:r>
        <w:rPr>
          <w:rFonts w:ascii="Arial" w:hAnsi="Arial" w:cs="Arial"/>
          <w:spacing w:val="-1"/>
        </w:rPr>
        <w:t>c</w:t>
      </w:r>
      <w:r>
        <w:rPr>
          <w:rFonts w:ascii="Arial" w:hAnsi="Arial" w:cs="Arial"/>
        </w:rPr>
        <w:t>co</w:t>
      </w:r>
      <w:r>
        <w:rPr>
          <w:rFonts w:ascii="Arial" w:hAnsi="Arial" w:cs="Arial"/>
          <w:spacing w:val="-1"/>
        </w:rPr>
        <w:t>r</w:t>
      </w:r>
      <w:r>
        <w:rPr>
          <w:rFonts w:ascii="Arial" w:hAnsi="Arial" w:cs="Arial"/>
        </w:rPr>
        <w:t>da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rPr>
        <w:t xml:space="preserve">with </w:t>
      </w:r>
      <w:r>
        <w:rPr>
          <w:rFonts w:ascii="Arial" w:hAnsi="Arial" w:cs="Arial"/>
          <w:spacing w:val="-1"/>
        </w:rPr>
        <w:t>t</w:t>
      </w:r>
      <w:r>
        <w:rPr>
          <w:rFonts w:ascii="Arial" w:hAnsi="Arial" w:cs="Arial"/>
        </w:rPr>
        <w:t>he pro</w:t>
      </w:r>
      <w:r>
        <w:rPr>
          <w:rFonts w:ascii="Arial" w:hAnsi="Arial" w:cs="Arial"/>
          <w:spacing w:val="-2"/>
        </w:rPr>
        <w:t>v</w:t>
      </w:r>
      <w:r>
        <w:rPr>
          <w:rFonts w:ascii="Arial" w:hAnsi="Arial" w:cs="Arial"/>
        </w:rPr>
        <w:t>isions of</w:t>
      </w:r>
      <w:r>
        <w:rPr>
          <w:rFonts w:ascii="Arial" w:hAnsi="Arial" w:cs="Arial"/>
          <w:spacing w:val="-1"/>
        </w:rPr>
        <w:t xml:space="preserve"> t</w:t>
      </w:r>
      <w:r>
        <w:rPr>
          <w:rFonts w:ascii="Arial" w:hAnsi="Arial" w:cs="Arial"/>
        </w:rPr>
        <w:t>he Labor 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and (b)</w:t>
      </w:r>
      <w:r>
        <w:rPr>
          <w:rFonts w:ascii="Arial" w:hAnsi="Arial" w:cs="Arial"/>
          <w:spacing w:val="-2"/>
        </w:rPr>
        <w:t xml:space="preserve"> </w:t>
      </w:r>
      <w:r>
        <w:rPr>
          <w:rFonts w:ascii="Arial" w:hAnsi="Arial" w:cs="Arial"/>
        </w:rPr>
        <w:t>it</w:t>
      </w:r>
      <w:r>
        <w:rPr>
          <w:rFonts w:ascii="Arial" w:hAnsi="Arial" w:cs="Arial"/>
          <w:spacing w:val="-2"/>
        </w:rPr>
        <w:t xml:space="preserve"> </w:t>
      </w:r>
      <w:r>
        <w:rPr>
          <w:rFonts w:ascii="Arial" w:hAnsi="Arial" w:cs="Arial"/>
        </w:rPr>
        <w:t>will</w:t>
      </w:r>
      <w:r>
        <w:rPr>
          <w:rFonts w:ascii="Arial" w:hAnsi="Arial" w:cs="Arial"/>
          <w:spacing w:val="-1"/>
        </w:rPr>
        <w:t xml:space="preserve"> </w:t>
      </w:r>
      <w:r>
        <w:rPr>
          <w:rFonts w:ascii="Arial" w:hAnsi="Arial" w:cs="Arial"/>
        </w:rPr>
        <w:t>comply</w:t>
      </w:r>
      <w:r>
        <w:rPr>
          <w:rFonts w:ascii="Arial" w:hAnsi="Arial" w:cs="Arial"/>
          <w:spacing w:val="-1"/>
        </w:rPr>
        <w:t xml:space="preserve"> </w:t>
      </w:r>
      <w:r>
        <w:rPr>
          <w:rFonts w:ascii="Arial" w:hAnsi="Arial" w:cs="Arial"/>
        </w:rPr>
        <w:t>with</w:t>
      </w:r>
      <w:r>
        <w:rPr>
          <w:rFonts w:ascii="Arial" w:hAnsi="Arial" w:cs="Arial"/>
          <w:spacing w:val="-1"/>
        </w:rPr>
        <w:t xml:space="preserve"> </w:t>
      </w:r>
      <w:r>
        <w:rPr>
          <w:rFonts w:ascii="Arial" w:hAnsi="Arial" w:cs="Arial"/>
        </w:rPr>
        <w:t>such p</w:t>
      </w:r>
      <w:r>
        <w:rPr>
          <w:rFonts w:ascii="Arial" w:hAnsi="Arial" w:cs="Arial"/>
          <w:spacing w:val="-1"/>
        </w:rPr>
        <w:t>r</w:t>
      </w:r>
      <w:r>
        <w:rPr>
          <w:rFonts w:ascii="Arial" w:hAnsi="Arial" w:cs="Arial"/>
        </w:rPr>
        <w:t>ovisio</w:t>
      </w:r>
      <w:r>
        <w:rPr>
          <w:rFonts w:ascii="Arial" w:hAnsi="Arial" w:cs="Arial"/>
          <w:spacing w:val="-1"/>
        </w:rPr>
        <w:t>n</w:t>
      </w:r>
      <w:r>
        <w:rPr>
          <w:rFonts w:ascii="Arial" w:hAnsi="Arial" w:cs="Arial"/>
        </w:rPr>
        <w:t>s bef</w:t>
      </w:r>
      <w:r>
        <w:rPr>
          <w:rFonts w:ascii="Arial" w:hAnsi="Arial" w:cs="Arial"/>
          <w:spacing w:val="-1"/>
        </w:rPr>
        <w:t>o</w:t>
      </w:r>
      <w:r>
        <w:rPr>
          <w:rFonts w:ascii="Arial" w:hAnsi="Arial" w:cs="Arial"/>
        </w:rPr>
        <w:t>re c</w:t>
      </w:r>
      <w:r>
        <w:rPr>
          <w:rFonts w:ascii="Arial" w:hAnsi="Arial" w:cs="Arial"/>
          <w:spacing w:val="-1"/>
        </w:rPr>
        <w:t>o</w:t>
      </w:r>
      <w:r>
        <w:rPr>
          <w:rFonts w:ascii="Arial" w:hAnsi="Arial" w:cs="Arial"/>
        </w:rPr>
        <w:t>mme</w:t>
      </w:r>
      <w:r>
        <w:rPr>
          <w:rFonts w:ascii="Arial" w:hAnsi="Arial" w:cs="Arial"/>
          <w:spacing w:val="-2"/>
        </w:rPr>
        <w:t>n</w:t>
      </w:r>
      <w:r>
        <w:rPr>
          <w:rFonts w:ascii="Arial" w:hAnsi="Arial" w:cs="Arial"/>
        </w:rPr>
        <w:t>c</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rPr>
        <w:t>he perf</w:t>
      </w:r>
      <w:r>
        <w:rPr>
          <w:rFonts w:ascii="Arial" w:hAnsi="Arial" w:cs="Arial"/>
          <w:spacing w:val="-2"/>
        </w:rPr>
        <w:t>o</w:t>
      </w:r>
      <w:r>
        <w:rPr>
          <w:rFonts w:ascii="Arial" w:hAnsi="Arial" w:cs="Arial"/>
          <w:spacing w:val="-1"/>
        </w:rPr>
        <w:t>r</w:t>
      </w:r>
      <w:r>
        <w:rPr>
          <w:rFonts w:ascii="Arial" w:hAnsi="Arial" w:cs="Arial"/>
        </w:rPr>
        <w:t>mance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wo</w:t>
      </w:r>
      <w:r>
        <w:rPr>
          <w:rFonts w:ascii="Arial" w:hAnsi="Arial" w:cs="Arial"/>
          <w:spacing w:val="-2"/>
        </w:rPr>
        <w:t>r</w:t>
      </w:r>
      <w:r>
        <w:rPr>
          <w:rFonts w:ascii="Arial" w:hAnsi="Arial" w:cs="Arial"/>
        </w:rPr>
        <w:t xml:space="preserve">k under </w:t>
      </w:r>
      <w:r>
        <w:rPr>
          <w:rFonts w:ascii="Arial" w:hAnsi="Arial" w:cs="Arial"/>
          <w:spacing w:val="-1"/>
        </w:rPr>
        <w:t>t</w:t>
      </w:r>
      <w:r>
        <w:rPr>
          <w:rFonts w:ascii="Arial" w:hAnsi="Arial" w:cs="Arial"/>
        </w:rPr>
        <w:t>his Agree</w:t>
      </w:r>
      <w:r>
        <w:rPr>
          <w:rFonts w:ascii="Arial" w:hAnsi="Arial" w:cs="Arial"/>
          <w:spacing w:val="-1"/>
        </w:rPr>
        <w:t>m</w:t>
      </w:r>
      <w:r>
        <w:rPr>
          <w:rFonts w:ascii="Arial" w:hAnsi="Arial" w:cs="Arial"/>
        </w:rPr>
        <w:t>ent.</w:t>
      </w:r>
    </w:p>
    <w:p w14:paraId="139499F2" w14:textId="77777777" w:rsidR="004C72E8" w:rsidRDefault="004C72E8">
      <w:pPr>
        <w:kinsoku w:val="0"/>
        <w:overflowPunct w:val="0"/>
        <w:spacing w:before="1" w:line="200" w:lineRule="exact"/>
        <w:rPr>
          <w:sz w:val="20"/>
          <w:szCs w:val="20"/>
        </w:rPr>
      </w:pPr>
    </w:p>
    <w:p w14:paraId="46E2996D" w14:textId="77777777" w:rsidR="004C72E8" w:rsidRDefault="004C72E8">
      <w:pPr>
        <w:pStyle w:val="Heading4"/>
        <w:numPr>
          <w:ilvl w:val="1"/>
          <w:numId w:val="3"/>
        </w:numPr>
        <w:tabs>
          <w:tab w:val="left" w:pos="1540"/>
        </w:tabs>
        <w:kinsoku w:val="0"/>
        <w:overflowPunct w:val="0"/>
        <w:ind w:left="1540"/>
        <w:rPr>
          <w:b w:val="0"/>
          <w:bCs w:val="0"/>
        </w:rPr>
      </w:pPr>
      <w:r>
        <w:rPr>
          <w:u w:val="thick"/>
        </w:rPr>
        <w:t>Liab</w:t>
      </w:r>
      <w:r>
        <w:rPr>
          <w:spacing w:val="-1"/>
          <w:u w:val="thick"/>
        </w:rPr>
        <w:t>i</w:t>
      </w:r>
      <w:r>
        <w:rPr>
          <w:u w:val="thick"/>
        </w:rPr>
        <w:t>l</w:t>
      </w:r>
      <w:r>
        <w:rPr>
          <w:spacing w:val="-1"/>
          <w:u w:val="thick"/>
        </w:rPr>
        <w:t>i</w:t>
      </w:r>
      <w:r>
        <w:rPr>
          <w:spacing w:val="1"/>
          <w:u w:val="thick"/>
        </w:rPr>
        <w:t>t</w:t>
      </w:r>
      <w:r>
        <w:rPr>
          <w:u w:val="thick"/>
        </w:rPr>
        <w:t>y</w:t>
      </w:r>
      <w:r>
        <w:rPr>
          <w:spacing w:val="-3"/>
          <w:u w:val="thick"/>
        </w:rPr>
        <w:t xml:space="preserve"> </w:t>
      </w:r>
      <w:r>
        <w:rPr>
          <w:spacing w:val="-1"/>
          <w:u w:val="thick"/>
        </w:rPr>
        <w:t>I</w:t>
      </w:r>
      <w:r>
        <w:rPr>
          <w:u w:val="thick"/>
        </w:rPr>
        <w:t>ns</w:t>
      </w:r>
      <w:r>
        <w:rPr>
          <w:spacing w:val="1"/>
          <w:u w:val="thick"/>
        </w:rPr>
        <w:t>u</w:t>
      </w:r>
      <w:r>
        <w:rPr>
          <w:u w:val="thick"/>
        </w:rPr>
        <w:t>rance</w:t>
      </w:r>
    </w:p>
    <w:p w14:paraId="7E24D37E" w14:textId="77777777" w:rsidR="004C72E8" w:rsidRDefault="004C72E8">
      <w:pPr>
        <w:kinsoku w:val="0"/>
        <w:overflowPunct w:val="0"/>
        <w:spacing w:before="8" w:line="150" w:lineRule="exact"/>
        <w:rPr>
          <w:sz w:val="15"/>
          <w:szCs w:val="15"/>
        </w:rPr>
      </w:pPr>
    </w:p>
    <w:p w14:paraId="65D2945D" w14:textId="77777777" w:rsidR="004C72E8" w:rsidRDefault="004C72E8">
      <w:pPr>
        <w:pStyle w:val="BodyText"/>
        <w:kinsoku w:val="0"/>
        <w:overflowPunct w:val="0"/>
        <w:spacing w:before="74" w:line="276" w:lineRule="auto"/>
        <w:ind w:left="100" w:right="144"/>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 xml:space="preserve">all </w:t>
      </w:r>
      <w:r>
        <w:rPr>
          <w:rFonts w:ascii="Arial" w:hAnsi="Arial" w:cs="Arial"/>
          <w:spacing w:val="-1"/>
        </w:rPr>
        <w:t>t</w:t>
      </w:r>
      <w:r>
        <w:rPr>
          <w:rFonts w:ascii="Arial" w:hAnsi="Arial" w:cs="Arial"/>
        </w:rPr>
        <w:t>ake out</w:t>
      </w:r>
      <w:r>
        <w:rPr>
          <w:rFonts w:ascii="Arial" w:hAnsi="Arial" w:cs="Arial"/>
          <w:spacing w:val="-1"/>
        </w:rPr>
        <w:t xml:space="preserve"> a</w:t>
      </w:r>
      <w:r>
        <w:rPr>
          <w:rFonts w:ascii="Arial" w:hAnsi="Arial" w:cs="Arial"/>
        </w:rPr>
        <w:t>nd maintain</w:t>
      </w:r>
      <w:r>
        <w:rPr>
          <w:rFonts w:ascii="Arial" w:hAnsi="Arial" w:cs="Arial"/>
          <w:spacing w:val="-1"/>
        </w:rPr>
        <w:t xml:space="preserve"> d</w:t>
      </w:r>
      <w:r>
        <w:rPr>
          <w:rFonts w:ascii="Arial" w:hAnsi="Arial" w:cs="Arial"/>
        </w:rPr>
        <w:t xml:space="preserve">uring </w:t>
      </w:r>
      <w:r>
        <w:rPr>
          <w:rFonts w:ascii="Arial" w:hAnsi="Arial" w:cs="Arial"/>
          <w:spacing w:val="-1"/>
        </w:rPr>
        <w:t>t</w:t>
      </w:r>
      <w:r>
        <w:rPr>
          <w:rFonts w:ascii="Arial" w:hAnsi="Arial" w:cs="Arial"/>
        </w:rPr>
        <w:t xml:space="preserve">he </w:t>
      </w:r>
      <w:r>
        <w:rPr>
          <w:rFonts w:ascii="Arial" w:hAnsi="Arial" w:cs="Arial"/>
          <w:spacing w:val="-1"/>
        </w:rPr>
        <w:t>ter</w:t>
      </w:r>
      <w:r>
        <w:rPr>
          <w:rFonts w:ascii="Arial" w:hAnsi="Arial" w:cs="Arial"/>
        </w:rPr>
        <w:t>m</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greement</w:t>
      </w:r>
      <w:r>
        <w:rPr>
          <w:rFonts w:ascii="Arial" w:hAnsi="Arial" w:cs="Arial"/>
          <w:spacing w:val="-1"/>
        </w:rPr>
        <w:t xml:space="preserve"> </w:t>
      </w:r>
      <w:r>
        <w:rPr>
          <w:rFonts w:ascii="Arial" w:hAnsi="Arial" w:cs="Arial"/>
        </w:rPr>
        <w:t>su</w:t>
      </w:r>
      <w:r>
        <w:rPr>
          <w:rFonts w:ascii="Arial" w:hAnsi="Arial" w:cs="Arial"/>
          <w:spacing w:val="-1"/>
        </w:rPr>
        <w:t>c</w:t>
      </w:r>
      <w:r>
        <w:rPr>
          <w:rFonts w:ascii="Arial" w:hAnsi="Arial" w:cs="Arial"/>
        </w:rPr>
        <w:t>h bodily</w:t>
      </w:r>
      <w:r>
        <w:rPr>
          <w:rFonts w:ascii="Arial" w:hAnsi="Arial" w:cs="Arial"/>
          <w:spacing w:val="-1"/>
        </w:rPr>
        <w:t xml:space="preserve"> </w:t>
      </w:r>
      <w:r>
        <w:rPr>
          <w:rFonts w:ascii="Arial" w:hAnsi="Arial" w:cs="Arial"/>
        </w:rPr>
        <w:t>injury</w:t>
      </w:r>
      <w:r>
        <w:rPr>
          <w:rFonts w:ascii="Arial" w:hAnsi="Arial" w:cs="Arial"/>
          <w:spacing w:val="-2"/>
        </w:rPr>
        <w:t xml:space="preserve"> </w:t>
      </w:r>
      <w:r>
        <w:rPr>
          <w:rFonts w:ascii="Arial" w:hAnsi="Arial" w:cs="Arial"/>
        </w:rPr>
        <w:t>l</w:t>
      </w:r>
      <w:r>
        <w:rPr>
          <w:rFonts w:ascii="Arial" w:hAnsi="Arial" w:cs="Arial"/>
          <w:spacing w:val="-2"/>
        </w:rPr>
        <w:t>i</w:t>
      </w:r>
      <w:r>
        <w:rPr>
          <w:rFonts w:ascii="Arial" w:hAnsi="Arial" w:cs="Arial"/>
        </w:rPr>
        <w:t>ability</w:t>
      </w:r>
      <w:r>
        <w:rPr>
          <w:rFonts w:ascii="Arial" w:hAnsi="Arial" w:cs="Arial"/>
          <w:spacing w:val="-1"/>
        </w:rPr>
        <w:t xml:space="preserve"> </w:t>
      </w:r>
      <w:r>
        <w:rPr>
          <w:rFonts w:ascii="Arial" w:hAnsi="Arial" w:cs="Arial"/>
        </w:rPr>
        <w:t>and pro</w:t>
      </w:r>
      <w:r>
        <w:rPr>
          <w:rFonts w:ascii="Arial" w:hAnsi="Arial" w:cs="Arial"/>
          <w:spacing w:val="-1"/>
        </w:rPr>
        <w:t>p</w:t>
      </w:r>
      <w:r>
        <w:rPr>
          <w:rFonts w:ascii="Arial" w:hAnsi="Arial" w:cs="Arial"/>
        </w:rPr>
        <w:t>erty</w:t>
      </w:r>
      <w:r>
        <w:rPr>
          <w:rFonts w:ascii="Arial" w:hAnsi="Arial" w:cs="Arial"/>
          <w:spacing w:val="-1"/>
        </w:rPr>
        <w:t xml:space="preserve"> </w:t>
      </w:r>
      <w:r>
        <w:rPr>
          <w:rFonts w:ascii="Arial" w:hAnsi="Arial" w:cs="Arial"/>
        </w:rPr>
        <w:t>da</w:t>
      </w:r>
      <w:r>
        <w:rPr>
          <w:rFonts w:ascii="Arial" w:hAnsi="Arial" w:cs="Arial"/>
          <w:spacing w:val="-1"/>
        </w:rPr>
        <w:t>m</w:t>
      </w:r>
      <w:r>
        <w:rPr>
          <w:rFonts w:ascii="Arial" w:hAnsi="Arial" w:cs="Arial"/>
        </w:rPr>
        <w:t>age liability</w:t>
      </w:r>
      <w:r>
        <w:rPr>
          <w:rFonts w:ascii="Arial" w:hAnsi="Arial" w:cs="Arial"/>
          <w:spacing w:val="-2"/>
        </w:rPr>
        <w:t xml:space="preserve"> </w:t>
      </w:r>
      <w:r>
        <w:rPr>
          <w:rFonts w:ascii="Arial" w:hAnsi="Arial" w:cs="Arial"/>
        </w:rPr>
        <w:t>insura</w:t>
      </w:r>
      <w:r>
        <w:rPr>
          <w:rFonts w:ascii="Arial" w:hAnsi="Arial" w:cs="Arial"/>
          <w:spacing w:val="-2"/>
        </w:rPr>
        <w:t>n</w:t>
      </w:r>
      <w:r>
        <w:rPr>
          <w:rFonts w:ascii="Arial" w:hAnsi="Arial" w:cs="Arial"/>
        </w:rPr>
        <w:t xml:space="preserve">ce </w:t>
      </w:r>
      <w:r>
        <w:rPr>
          <w:rFonts w:ascii="Arial" w:hAnsi="Arial" w:cs="Arial"/>
          <w:spacing w:val="-2"/>
        </w:rPr>
        <w:t>a</w:t>
      </w:r>
      <w:r>
        <w:rPr>
          <w:rFonts w:ascii="Arial" w:hAnsi="Arial" w:cs="Arial"/>
        </w:rPr>
        <w:t>s shall</w:t>
      </w:r>
      <w:r>
        <w:rPr>
          <w:rFonts w:ascii="Arial" w:hAnsi="Arial" w:cs="Arial"/>
          <w:spacing w:val="-1"/>
        </w:rPr>
        <w:t xml:space="preserve"> </w:t>
      </w:r>
      <w:r>
        <w:rPr>
          <w:rFonts w:ascii="Arial" w:hAnsi="Arial" w:cs="Arial"/>
        </w:rPr>
        <w:t>prot</w:t>
      </w:r>
      <w:r>
        <w:rPr>
          <w:rFonts w:ascii="Arial" w:hAnsi="Arial" w:cs="Arial"/>
          <w:spacing w:val="-2"/>
        </w:rPr>
        <w:t>e</w:t>
      </w:r>
      <w:r>
        <w:rPr>
          <w:rFonts w:ascii="Arial" w:hAnsi="Arial" w:cs="Arial"/>
        </w:rPr>
        <w:t xml:space="preserve">ct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 xml:space="preserve">ctor </w:t>
      </w:r>
      <w:r>
        <w:rPr>
          <w:rFonts w:ascii="Arial" w:hAnsi="Arial" w:cs="Arial"/>
          <w:spacing w:val="-2"/>
        </w:rPr>
        <w:t>a</w:t>
      </w:r>
      <w:r>
        <w:rPr>
          <w:rFonts w:ascii="Arial" w:hAnsi="Arial" w:cs="Arial"/>
        </w:rPr>
        <w:t>nd</w:t>
      </w:r>
      <w:r>
        <w:rPr>
          <w:rFonts w:ascii="Arial" w:hAnsi="Arial" w:cs="Arial"/>
          <w:spacing w:val="-1"/>
        </w:rPr>
        <w:t xml:space="preserve"> </w:t>
      </w:r>
      <w:r>
        <w:rPr>
          <w:rFonts w:ascii="Arial" w:hAnsi="Arial" w:cs="Arial"/>
        </w:rPr>
        <w:t>all</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its emplo</w:t>
      </w:r>
      <w:r>
        <w:rPr>
          <w:rFonts w:ascii="Arial" w:hAnsi="Arial" w:cs="Arial"/>
          <w:spacing w:val="-1"/>
        </w:rPr>
        <w:t>y</w:t>
      </w:r>
      <w:r>
        <w:rPr>
          <w:rFonts w:ascii="Arial" w:hAnsi="Arial" w:cs="Arial"/>
        </w:rPr>
        <w:t>ees/o</w:t>
      </w:r>
      <w:r>
        <w:rPr>
          <w:rFonts w:ascii="Arial" w:hAnsi="Arial" w:cs="Arial"/>
          <w:spacing w:val="-1"/>
        </w:rPr>
        <w:t>f</w:t>
      </w:r>
      <w:r>
        <w:rPr>
          <w:rFonts w:ascii="Arial" w:hAnsi="Arial" w:cs="Arial"/>
        </w:rPr>
        <w:t>fi</w:t>
      </w:r>
      <w:r>
        <w:rPr>
          <w:rFonts w:ascii="Arial" w:hAnsi="Arial" w:cs="Arial"/>
          <w:spacing w:val="-2"/>
        </w:rPr>
        <w:t>c</w:t>
      </w:r>
      <w:r>
        <w:rPr>
          <w:rFonts w:ascii="Arial" w:hAnsi="Arial" w:cs="Arial"/>
        </w:rPr>
        <w:t>ers/ag</w:t>
      </w:r>
      <w:r>
        <w:rPr>
          <w:rFonts w:ascii="Arial" w:hAnsi="Arial" w:cs="Arial"/>
          <w:spacing w:val="-2"/>
        </w:rPr>
        <w:t>e</w:t>
      </w:r>
      <w:r>
        <w:rPr>
          <w:rFonts w:ascii="Arial" w:hAnsi="Arial" w:cs="Arial"/>
        </w:rPr>
        <w:t xml:space="preserve">nts while </w:t>
      </w:r>
      <w:r>
        <w:rPr>
          <w:rFonts w:ascii="Arial" w:hAnsi="Arial" w:cs="Arial"/>
          <w:spacing w:val="-2"/>
        </w:rPr>
        <w:t>p</w:t>
      </w:r>
      <w:r>
        <w:rPr>
          <w:rFonts w:ascii="Arial" w:hAnsi="Arial" w:cs="Arial"/>
        </w:rPr>
        <w:t>erf</w:t>
      </w:r>
      <w:r>
        <w:rPr>
          <w:rFonts w:ascii="Arial" w:hAnsi="Arial" w:cs="Arial"/>
          <w:spacing w:val="-2"/>
        </w:rPr>
        <w:t>o</w:t>
      </w:r>
      <w:r>
        <w:rPr>
          <w:rFonts w:ascii="Arial" w:hAnsi="Arial" w:cs="Arial"/>
        </w:rPr>
        <w:t>r</w:t>
      </w:r>
      <w:r>
        <w:rPr>
          <w:rFonts w:ascii="Arial" w:hAnsi="Arial" w:cs="Arial"/>
          <w:spacing w:val="-1"/>
        </w:rPr>
        <w:t>m</w:t>
      </w:r>
      <w:r>
        <w:rPr>
          <w:rFonts w:ascii="Arial" w:hAnsi="Arial" w:cs="Arial"/>
        </w:rPr>
        <w:t>ing w</w:t>
      </w:r>
      <w:r>
        <w:rPr>
          <w:rFonts w:ascii="Arial" w:hAnsi="Arial" w:cs="Arial"/>
          <w:spacing w:val="-1"/>
        </w:rPr>
        <w:t>o</w:t>
      </w:r>
      <w:r>
        <w:rPr>
          <w:rFonts w:ascii="Arial" w:hAnsi="Arial" w:cs="Arial"/>
        </w:rPr>
        <w:t>rk</w:t>
      </w:r>
      <w:r>
        <w:rPr>
          <w:rFonts w:ascii="Arial" w:hAnsi="Arial" w:cs="Arial"/>
          <w:spacing w:val="-1"/>
        </w:rPr>
        <w:t xml:space="preserve"> </w:t>
      </w:r>
      <w:r>
        <w:rPr>
          <w:rFonts w:ascii="Arial" w:hAnsi="Arial" w:cs="Arial"/>
        </w:rPr>
        <w:t>cov</w:t>
      </w:r>
      <w:r>
        <w:rPr>
          <w:rFonts w:ascii="Arial" w:hAnsi="Arial" w:cs="Arial"/>
          <w:spacing w:val="-2"/>
        </w:rPr>
        <w:t>e</w:t>
      </w:r>
      <w:r>
        <w:rPr>
          <w:rFonts w:ascii="Arial" w:hAnsi="Arial" w:cs="Arial"/>
        </w:rPr>
        <w:t>red by</w:t>
      </w:r>
      <w:r>
        <w:rPr>
          <w:rFonts w:ascii="Arial" w:hAnsi="Arial" w:cs="Arial"/>
          <w:spacing w:val="-1"/>
        </w:rPr>
        <w:t xml:space="preserve"> 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from</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and all</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 xml:space="preserve">aims for </w:t>
      </w:r>
      <w:r>
        <w:rPr>
          <w:rFonts w:ascii="Arial" w:hAnsi="Arial" w:cs="Arial"/>
          <w:spacing w:val="-2"/>
        </w:rPr>
        <w:t>d</w:t>
      </w:r>
      <w:r>
        <w:rPr>
          <w:rFonts w:ascii="Arial" w:hAnsi="Arial" w:cs="Arial"/>
        </w:rPr>
        <w:t>a</w:t>
      </w:r>
      <w:r>
        <w:rPr>
          <w:rFonts w:ascii="Arial" w:hAnsi="Arial" w:cs="Arial"/>
          <w:spacing w:val="-2"/>
        </w:rPr>
        <w:t>m</w:t>
      </w:r>
      <w:r>
        <w:rPr>
          <w:rFonts w:ascii="Arial" w:hAnsi="Arial" w:cs="Arial"/>
        </w:rPr>
        <w:t>ag</w:t>
      </w:r>
      <w:r>
        <w:rPr>
          <w:rFonts w:ascii="Arial" w:hAnsi="Arial" w:cs="Arial"/>
          <w:spacing w:val="-1"/>
        </w:rPr>
        <w:t>e</w:t>
      </w:r>
      <w:r>
        <w:rPr>
          <w:rFonts w:ascii="Arial" w:hAnsi="Arial" w:cs="Arial"/>
        </w:rPr>
        <w:t>s for bodi</w:t>
      </w:r>
      <w:r>
        <w:rPr>
          <w:rFonts w:ascii="Arial" w:hAnsi="Arial" w:cs="Arial"/>
          <w:spacing w:val="-2"/>
        </w:rPr>
        <w:t>l</w:t>
      </w:r>
      <w:r>
        <w:rPr>
          <w:rFonts w:ascii="Arial" w:hAnsi="Arial" w:cs="Arial"/>
        </w:rPr>
        <w:t>y</w:t>
      </w:r>
      <w:r>
        <w:rPr>
          <w:rFonts w:ascii="Arial" w:hAnsi="Arial" w:cs="Arial"/>
          <w:spacing w:val="-2"/>
        </w:rPr>
        <w:t xml:space="preserve"> </w:t>
      </w:r>
      <w:r>
        <w:rPr>
          <w:rFonts w:ascii="Arial" w:hAnsi="Arial" w:cs="Arial"/>
        </w:rPr>
        <w:t>injury, incl</w:t>
      </w:r>
      <w:r>
        <w:rPr>
          <w:rFonts w:ascii="Arial" w:hAnsi="Arial" w:cs="Arial"/>
          <w:spacing w:val="-2"/>
        </w:rPr>
        <w:t>u</w:t>
      </w:r>
      <w:r>
        <w:rPr>
          <w:rFonts w:ascii="Arial" w:hAnsi="Arial" w:cs="Arial"/>
        </w:rPr>
        <w:t xml:space="preserve">ding </w:t>
      </w:r>
      <w:r>
        <w:rPr>
          <w:rFonts w:ascii="Arial" w:hAnsi="Arial" w:cs="Arial"/>
          <w:spacing w:val="-1"/>
        </w:rPr>
        <w:t>a</w:t>
      </w:r>
      <w:r>
        <w:rPr>
          <w:rFonts w:ascii="Arial" w:hAnsi="Arial" w:cs="Arial"/>
        </w:rPr>
        <w:t>c</w:t>
      </w:r>
      <w:r>
        <w:rPr>
          <w:rFonts w:ascii="Arial" w:hAnsi="Arial" w:cs="Arial"/>
          <w:spacing w:val="1"/>
        </w:rPr>
        <w:t>c</w:t>
      </w:r>
      <w:r>
        <w:rPr>
          <w:rFonts w:ascii="Arial" w:hAnsi="Arial" w:cs="Arial"/>
          <w:spacing w:val="-2"/>
        </w:rPr>
        <w:t>i</w:t>
      </w:r>
      <w:r>
        <w:rPr>
          <w:rFonts w:ascii="Arial" w:hAnsi="Arial" w:cs="Arial"/>
        </w:rPr>
        <w:t>dental d</w:t>
      </w:r>
      <w:r>
        <w:rPr>
          <w:rFonts w:ascii="Arial" w:hAnsi="Arial" w:cs="Arial"/>
          <w:spacing w:val="-2"/>
        </w:rPr>
        <w:t>e</w:t>
      </w:r>
      <w:r>
        <w:rPr>
          <w:rFonts w:ascii="Arial" w:hAnsi="Arial" w:cs="Arial"/>
        </w:rPr>
        <w:t>ath,</w:t>
      </w:r>
      <w:r>
        <w:rPr>
          <w:rFonts w:ascii="Arial" w:hAnsi="Arial" w:cs="Arial"/>
          <w:spacing w:val="-1"/>
        </w:rPr>
        <w:t xml:space="preserve"> </w:t>
      </w:r>
      <w:r>
        <w:rPr>
          <w:rFonts w:ascii="Arial" w:hAnsi="Arial" w:cs="Arial"/>
        </w:rPr>
        <w:t xml:space="preserve">as </w:t>
      </w:r>
      <w:r>
        <w:rPr>
          <w:rFonts w:ascii="Arial" w:hAnsi="Arial" w:cs="Arial"/>
          <w:spacing w:val="-1"/>
        </w:rPr>
        <w:t>w</w:t>
      </w:r>
      <w:r>
        <w:rPr>
          <w:rFonts w:ascii="Arial" w:hAnsi="Arial" w:cs="Arial"/>
        </w:rPr>
        <w:t xml:space="preserve">ell as </w:t>
      </w:r>
      <w:r>
        <w:rPr>
          <w:rFonts w:ascii="Arial" w:hAnsi="Arial" w:cs="Arial"/>
          <w:spacing w:val="-2"/>
        </w:rPr>
        <w:t>a</w:t>
      </w:r>
      <w:r>
        <w:rPr>
          <w:rFonts w:ascii="Arial" w:hAnsi="Arial" w:cs="Arial"/>
          <w:spacing w:val="-1"/>
        </w:rPr>
        <w:t>n</w:t>
      </w:r>
      <w:r>
        <w:rPr>
          <w:rFonts w:ascii="Arial" w:hAnsi="Arial" w:cs="Arial"/>
        </w:rPr>
        <w:t>y</w:t>
      </w:r>
      <w:r>
        <w:rPr>
          <w:rFonts w:ascii="Arial" w:hAnsi="Arial" w:cs="Arial"/>
          <w:spacing w:val="-2"/>
        </w:rPr>
        <w:t xml:space="preserve"> </w:t>
      </w:r>
      <w:r>
        <w:rPr>
          <w:rFonts w:ascii="Arial" w:hAnsi="Arial" w:cs="Arial"/>
        </w:rPr>
        <w:t>and all cla</w:t>
      </w:r>
      <w:r>
        <w:rPr>
          <w:rFonts w:ascii="Arial" w:hAnsi="Arial" w:cs="Arial"/>
          <w:spacing w:val="-1"/>
        </w:rPr>
        <w:t>i</w:t>
      </w:r>
      <w:r>
        <w:rPr>
          <w:rFonts w:ascii="Arial" w:hAnsi="Arial" w:cs="Arial"/>
        </w:rPr>
        <w:t xml:space="preserve">ms for </w:t>
      </w:r>
      <w:r>
        <w:rPr>
          <w:rFonts w:ascii="Arial" w:hAnsi="Arial" w:cs="Arial"/>
          <w:spacing w:val="-2"/>
        </w:rPr>
        <w:t>p</w:t>
      </w:r>
      <w:r>
        <w:rPr>
          <w:rFonts w:ascii="Arial" w:hAnsi="Arial" w:cs="Arial"/>
        </w:rPr>
        <w:t>rop</w:t>
      </w:r>
      <w:r>
        <w:rPr>
          <w:rFonts w:ascii="Arial" w:hAnsi="Arial" w:cs="Arial"/>
          <w:spacing w:val="-1"/>
        </w:rPr>
        <w:t>er</w:t>
      </w:r>
      <w:r>
        <w:rPr>
          <w:rFonts w:ascii="Arial" w:hAnsi="Arial" w:cs="Arial"/>
        </w:rPr>
        <w:t>ty</w:t>
      </w:r>
      <w:r>
        <w:rPr>
          <w:rFonts w:ascii="Arial" w:hAnsi="Arial" w:cs="Arial"/>
          <w:spacing w:val="-2"/>
        </w:rPr>
        <w:t xml:space="preserve"> </w:t>
      </w:r>
      <w:r>
        <w:rPr>
          <w:rFonts w:ascii="Arial" w:hAnsi="Arial" w:cs="Arial"/>
        </w:rPr>
        <w:t xml:space="preserve">damage </w:t>
      </w:r>
      <w:r>
        <w:rPr>
          <w:rFonts w:ascii="Arial" w:hAnsi="Arial" w:cs="Arial"/>
          <w:spacing w:val="-1"/>
        </w:rPr>
        <w:t>w</w:t>
      </w:r>
      <w:r>
        <w:rPr>
          <w:rFonts w:ascii="Arial" w:hAnsi="Arial" w:cs="Arial"/>
        </w:rPr>
        <w:t>hich may</w:t>
      </w:r>
      <w:r>
        <w:rPr>
          <w:rFonts w:ascii="Arial" w:hAnsi="Arial" w:cs="Arial"/>
          <w:spacing w:val="-1"/>
        </w:rPr>
        <w:t xml:space="preserve"> </w:t>
      </w:r>
      <w:r>
        <w:rPr>
          <w:rFonts w:ascii="Arial" w:hAnsi="Arial" w:cs="Arial"/>
          <w:spacing w:val="-2"/>
        </w:rPr>
        <w:t>a</w:t>
      </w:r>
      <w:r>
        <w:rPr>
          <w:rFonts w:ascii="Arial" w:hAnsi="Arial" w:cs="Arial"/>
        </w:rPr>
        <w:t xml:space="preserve">rise </w:t>
      </w:r>
      <w:r>
        <w:rPr>
          <w:rFonts w:ascii="Arial" w:hAnsi="Arial" w:cs="Arial"/>
          <w:spacing w:val="-1"/>
        </w:rPr>
        <w:t>f</w:t>
      </w:r>
      <w:r>
        <w:rPr>
          <w:rFonts w:ascii="Arial" w:hAnsi="Arial" w:cs="Arial"/>
        </w:rPr>
        <w:t>rom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w:t>
      </w:r>
      <w:r>
        <w:rPr>
          <w:rFonts w:ascii="Arial" w:hAnsi="Arial" w:cs="Arial"/>
          <w:spacing w:val="-1"/>
        </w:rPr>
        <w:t>’</w:t>
      </w:r>
      <w:r>
        <w:rPr>
          <w:rFonts w:ascii="Arial" w:hAnsi="Arial" w:cs="Arial"/>
        </w:rPr>
        <w:t>s ope</w:t>
      </w:r>
      <w:r>
        <w:rPr>
          <w:rFonts w:ascii="Arial" w:hAnsi="Arial" w:cs="Arial"/>
          <w:spacing w:val="-1"/>
        </w:rPr>
        <w:t>r</w:t>
      </w:r>
      <w:r>
        <w:rPr>
          <w:rFonts w:ascii="Arial" w:hAnsi="Arial" w:cs="Arial"/>
        </w:rPr>
        <w:t>atio</w:t>
      </w:r>
      <w:r>
        <w:rPr>
          <w:rFonts w:ascii="Arial" w:hAnsi="Arial" w:cs="Arial"/>
          <w:spacing w:val="-2"/>
        </w:rPr>
        <w:t>n</w:t>
      </w:r>
      <w:r>
        <w:rPr>
          <w:rFonts w:ascii="Arial" w:hAnsi="Arial" w:cs="Arial"/>
        </w:rPr>
        <w:t>s u</w:t>
      </w:r>
      <w:r>
        <w:rPr>
          <w:rFonts w:ascii="Arial" w:hAnsi="Arial" w:cs="Arial"/>
          <w:spacing w:val="-1"/>
        </w:rPr>
        <w:t>n</w:t>
      </w:r>
      <w:r>
        <w:rPr>
          <w:rFonts w:ascii="Arial" w:hAnsi="Arial" w:cs="Arial"/>
        </w:rPr>
        <w:t xml:space="preserve">der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reemen</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rPr>
        <w:t>whet</w:t>
      </w:r>
      <w:r>
        <w:rPr>
          <w:rFonts w:ascii="Arial" w:hAnsi="Arial" w:cs="Arial"/>
          <w:spacing w:val="-2"/>
        </w:rPr>
        <w:t>h</w:t>
      </w:r>
      <w:r>
        <w:rPr>
          <w:rFonts w:ascii="Arial" w:hAnsi="Arial" w:cs="Arial"/>
        </w:rPr>
        <w:t>er s</w:t>
      </w:r>
      <w:r>
        <w:rPr>
          <w:rFonts w:ascii="Arial" w:hAnsi="Arial" w:cs="Arial"/>
          <w:spacing w:val="-1"/>
        </w:rPr>
        <w:t>u</w:t>
      </w:r>
      <w:r>
        <w:rPr>
          <w:rFonts w:ascii="Arial" w:hAnsi="Arial" w:cs="Arial"/>
        </w:rPr>
        <w:t xml:space="preserve">ch </w:t>
      </w:r>
      <w:r>
        <w:rPr>
          <w:rFonts w:ascii="Arial" w:hAnsi="Arial" w:cs="Arial"/>
          <w:spacing w:val="-2"/>
        </w:rPr>
        <w:t>o</w:t>
      </w:r>
      <w:r>
        <w:rPr>
          <w:rFonts w:ascii="Arial" w:hAnsi="Arial" w:cs="Arial"/>
        </w:rPr>
        <w:t>p</w:t>
      </w:r>
      <w:r>
        <w:rPr>
          <w:rFonts w:ascii="Arial" w:hAnsi="Arial" w:cs="Arial"/>
          <w:spacing w:val="-1"/>
        </w:rPr>
        <w:t>e</w:t>
      </w:r>
      <w:r>
        <w:rPr>
          <w:rFonts w:ascii="Arial" w:hAnsi="Arial" w:cs="Arial"/>
        </w:rPr>
        <w:t>ra</w:t>
      </w:r>
      <w:r>
        <w:rPr>
          <w:rFonts w:ascii="Arial" w:hAnsi="Arial" w:cs="Arial"/>
          <w:spacing w:val="-1"/>
        </w:rPr>
        <w:t>t</w:t>
      </w:r>
      <w:r>
        <w:rPr>
          <w:rFonts w:ascii="Arial" w:hAnsi="Arial" w:cs="Arial"/>
        </w:rPr>
        <w:t>ions be</w:t>
      </w:r>
      <w:r>
        <w:rPr>
          <w:rFonts w:ascii="Arial" w:hAnsi="Arial" w:cs="Arial"/>
          <w:spacing w:val="-1"/>
        </w:rPr>
        <w:t xml:space="preserve"> </w:t>
      </w:r>
      <w:r>
        <w:rPr>
          <w:rFonts w:ascii="Arial" w:hAnsi="Arial" w:cs="Arial"/>
        </w:rPr>
        <w:t>by</w:t>
      </w:r>
      <w:r>
        <w:rPr>
          <w:rFonts w:ascii="Arial" w:hAnsi="Arial" w:cs="Arial"/>
          <w:spacing w:val="-1"/>
        </w:rPr>
        <w:t xml:space="preserve"> C</w:t>
      </w:r>
      <w:r>
        <w:rPr>
          <w:rFonts w:ascii="Arial" w:hAnsi="Arial" w:cs="Arial"/>
        </w:rPr>
        <w:t>ontr</w:t>
      </w:r>
      <w:r>
        <w:rPr>
          <w:rFonts w:ascii="Arial" w:hAnsi="Arial" w:cs="Arial"/>
          <w:spacing w:val="-1"/>
        </w:rPr>
        <w:t>a</w:t>
      </w:r>
      <w:r>
        <w:rPr>
          <w:rFonts w:ascii="Arial" w:hAnsi="Arial" w:cs="Arial"/>
        </w:rPr>
        <w:t>ctor,</w:t>
      </w:r>
      <w:r>
        <w:rPr>
          <w:rFonts w:ascii="Arial" w:hAnsi="Arial" w:cs="Arial"/>
          <w:spacing w:val="-1"/>
        </w:rPr>
        <w:t xml:space="preserve"> </w:t>
      </w:r>
      <w:r>
        <w:rPr>
          <w:rFonts w:ascii="Arial" w:hAnsi="Arial" w:cs="Arial"/>
        </w:rPr>
        <w:t>any su</w:t>
      </w:r>
      <w:r>
        <w:rPr>
          <w:rFonts w:ascii="Arial" w:hAnsi="Arial" w:cs="Arial"/>
          <w:spacing w:val="-1"/>
        </w:rPr>
        <w:t>b</w:t>
      </w:r>
      <w:r>
        <w:rPr>
          <w:rFonts w:ascii="Arial" w:hAnsi="Arial" w:cs="Arial"/>
        </w:rPr>
        <w:t>con</w:t>
      </w:r>
      <w:r>
        <w:rPr>
          <w:rFonts w:ascii="Arial" w:hAnsi="Arial" w:cs="Arial"/>
          <w:spacing w:val="-1"/>
        </w:rPr>
        <w:t>t</w:t>
      </w:r>
      <w:r>
        <w:rPr>
          <w:rFonts w:ascii="Arial" w:hAnsi="Arial" w:cs="Arial"/>
        </w:rPr>
        <w:t>racto</w:t>
      </w:r>
      <w:r>
        <w:rPr>
          <w:rFonts w:ascii="Arial" w:hAnsi="Arial" w:cs="Arial"/>
          <w:spacing w:val="-1"/>
        </w:rPr>
        <w:t>r</w:t>
      </w:r>
      <w:r>
        <w:rPr>
          <w:rFonts w:ascii="Arial" w:hAnsi="Arial" w:cs="Arial"/>
        </w:rPr>
        <w:t>,</w:t>
      </w:r>
      <w:r>
        <w:rPr>
          <w:rFonts w:ascii="Arial" w:hAnsi="Arial" w:cs="Arial"/>
          <w:spacing w:val="-1"/>
        </w:rPr>
        <w:t xml:space="preserve"> </w:t>
      </w:r>
      <w:r>
        <w:rPr>
          <w:rFonts w:ascii="Arial" w:hAnsi="Arial" w:cs="Arial"/>
        </w:rPr>
        <w:t>anyone dir</w:t>
      </w:r>
      <w:r>
        <w:rPr>
          <w:rFonts w:ascii="Arial" w:hAnsi="Arial" w:cs="Arial"/>
          <w:spacing w:val="-1"/>
        </w:rPr>
        <w:t>e</w:t>
      </w:r>
      <w:r>
        <w:rPr>
          <w:rFonts w:ascii="Arial" w:hAnsi="Arial" w:cs="Arial"/>
        </w:rPr>
        <w:t>ctly</w:t>
      </w:r>
      <w:r>
        <w:rPr>
          <w:rFonts w:ascii="Arial" w:hAnsi="Arial" w:cs="Arial"/>
          <w:spacing w:val="-2"/>
        </w:rPr>
        <w:t xml:space="preserve"> </w:t>
      </w:r>
      <w:r>
        <w:rPr>
          <w:rFonts w:ascii="Arial" w:hAnsi="Arial" w:cs="Arial"/>
        </w:rPr>
        <w:t>or indi</w:t>
      </w:r>
      <w:r>
        <w:rPr>
          <w:rFonts w:ascii="Arial" w:hAnsi="Arial" w:cs="Arial"/>
          <w:spacing w:val="-1"/>
        </w:rPr>
        <w:t>r</w:t>
      </w:r>
      <w:r>
        <w:rPr>
          <w:rFonts w:ascii="Arial" w:hAnsi="Arial" w:cs="Arial"/>
        </w:rPr>
        <w:t>ec</w:t>
      </w:r>
      <w:r>
        <w:rPr>
          <w:rFonts w:ascii="Arial" w:hAnsi="Arial" w:cs="Arial"/>
          <w:spacing w:val="-1"/>
        </w:rPr>
        <w:t>t</w:t>
      </w:r>
      <w:r>
        <w:rPr>
          <w:rFonts w:ascii="Arial" w:hAnsi="Arial" w:cs="Arial"/>
        </w:rPr>
        <w:t>ly</w:t>
      </w:r>
      <w:r>
        <w:rPr>
          <w:rFonts w:ascii="Arial" w:hAnsi="Arial" w:cs="Arial"/>
          <w:spacing w:val="-1"/>
        </w:rPr>
        <w:t xml:space="preserve"> </w:t>
      </w:r>
      <w:r>
        <w:rPr>
          <w:rFonts w:ascii="Arial" w:hAnsi="Arial" w:cs="Arial"/>
        </w:rPr>
        <w:t>emplo</w:t>
      </w:r>
      <w:r>
        <w:rPr>
          <w:rFonts w:ascii="Arial" w:hAnsi="Arial" w:cs="Arial"/>
          <w:spacing w:val="-1"/>
        </w:rPr>
        <w:t>y</w:t>
      </w:r>
      <w:r>
        <w:rPr>
          <w:rFonts w:ascii="Arial" w:hAnsi="Arial" w:cs="Arial"/>
        </w:rPr>
        <w:t>ed by</w:t>
      </w:r>
      <w:r>
        <w:rPr>
          <w:rFonts w:ascii="Arial" w:hAnsi="Arial" w:cs="Arial"/>
          <w:spacing w:val="-1"/>
        </w:rPr>
        <w:t xml:space="preserve"> </w:t>
      </w:r>
      <w:r>
        <w:rPr>
          <w:rFonts w:ascii="Arial" w:hAnsi="Arial" w:cs="Arial"/>
        </w:rPr>
        <w:t>either of</w:t>
      </w:r>
      <w:r>
        <w:rPr>
          <w:rFonts w:ascii="Arial" w:hAnsi="Arial" w:cs="Arial"/>
          <w:spacing w:val="-1"/>
        </w:rPr>
        <w:t xml:space="preserve"> </w:t>
      </w:r>
      <w:r>
        <w:rPr>
          <w:rFonts w:ascii="Arial" w:hAnsi="Arial" w:cs="Arial"/>
        </w:rPr>
        <w:t>them,</w:t>
      </w:r>
      <w:r>
        <w:rPr>
          <w:rFonts w:ascii="Arial" w:hAnsi="Arial" w:cs="Arial"/>
          <w:spacing w:val="-1"/>
        </w:rPr>
        <w:t xml:space="preserve"> </w:t>
      </w:r>
      <w:r>
        <w:rPr>
          <w:rFonts w:ascii="Arial" w:hAnsi="Arial" w:cs="Arial"/>
        </w:rPr>
        <w:t>or an a</w:t>
      </w:r>
      <w:r>
        <w:rPr>
          <w:rFonts w:ascii="Arial" w:hAnsi="Arial" w:cs="Arial"/>
          <w:spacing w:val="-2"/>
        </w:rPr>
        <w:t>g</w:t>
      </w:r>
      <w:r>
        <w:rPr>
          <w:rFonts w:ascii="Arial" w:hAnsi="Arial" w:cs="Arial"/>
        </w:rPr>
        <w:t>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either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them. Such i</w:t>
      </w:r>
      <w:r>
        <w:rPr>
          <w:rFonts w:ascii="Arial" w:hAnsi="Arial" w:cs="Arial"/>
          <w:spacing w:val="-2"/>
        </w:rPr>
        <w:t>n</w:t>
      </w:r>
      <w:r>
        <w:rPr>
          <w:rFonts w:ascii="Arial" w:hAnsi="Arial" w:cs="Arial"/>
        </w:rPr>
        <w:t>sura</w:t>
      </w:r>
      <w:r>
        <w:rPr>
          <w:rFonts w:ascii="Arial" w:hAnsi="Arial" w:cs="Arial"/>
          <w:spacing w:val="-1"/>
        </w:rPr>
        <w:t>n</w:t>
      </w:r>
      <w:r>
        <w:rPr>
          <w:rFonts w:ascii="Arial" w:hAnsi="Arial" w:cs="Arial"/>
        </w:rPr>
        <w:t xml:space="preserve">ce </w:t>
      </w:r>
      <w:r>
        <w:rPr>
          <w:rFonts w:ascii="Arial" w:hAnsi="Arial" w:cs="Arial"/>
          <w:spacing w:val="-2"/>
        </w:rPr>
        <w:t>s</w:t>
      </w:r>
      <w:r>
        <w:rPr>
          <w:rFonts w:ascii="Arial" w:hAnsi="Arial" w:cs="Arial"/>
        </w:rPr>
        <w:t>hall be</w:t>
      </w:r>
      <w:r>
        <w:rPr>
          <w:rFonts w:ascii="Arial" w:hAnsi="Arial" w:cs="Arial"/>
          <w:spacing w:val="-2"/>
        </w:rPr>
        <w:t xml:space="preserve"> </w:t>
      </w:r>
      <w:r>
        <w:rPr>
          <w:rFonts w:ascii="Arial" w:hAnsi="Arial" w:cs="Arial"/>
        </w:rPr>
        <w:t>combined</w:t>
      </w:r>
      <w:r>
        <w:rPr>
          <w:rFonts w:ascii="Arial" w:hAnsi="Arial" w:cs="Arial"/>
          <w:spacing w:val="-2"/>
        </w:rPr>
        <w:t xml:space="preserve"> </w:t>
      </w:r>
      <w:r>
        <w:rPr>
          <w:rFonts w:ascii="Arial" w:hAnsi="Arial" w:cs="Arial"/>
        </w:rPr>
        <w:t>sing</w:t>
      </w:r>
      <w:r>
        <w:rPr>
          <w:rFonts w:ascii="Arial" w:hAnsi="Arial" w:cs="Arial"/>
          <w:spacing w:val="-2"/>
        </w:rPr>
        <w:t>l</w:t>
      </w:r>
      <w:r>
        <w:rPr>
          <w:rFonts w:ascii="Arial" w:hAnsi="Arial" w:cs="Arial"/>
        </w:rPr>
        <w:t>e li</w:t>
      </w:r>
      <w:r>
        <w:rPr>
          <w:rFonts w:ascii="Arial" w:hAnsi="Arial" w:cs="Arial"/>
          <w:spacing w:val="-1"/>
        </w:rPr>
        <w:t>m</w:t>
      </w:r>
      <w:r>
        <w:rPr>
          <w:rFonts w:ascii="Arial" w:hAnsi="Arial" w:cs="Arial"/>
        </w:rPr>
        <w:t>it</w:t>
      </w:r>
      <w:r>
        <w:rPr>
          <w:rFonts w:ascii="Arial" w:hAnsi="Arial" w:cs="Arial"/>
          <w:spacing w:val="-2"/>
        </w:rPr>
        <w:t xml:space="preserve"> </w:t>
      </w:r>
      <w:r>
        <w:rPr>
          <w:rFonts w:ascii="Arial" w:hAnsi="Arial" w:cs="Arial"/>
        </w:rPr>
        <w:t>bodily</w:t>
      </w:r>
      <w:r>
        <w:rPr>
          <w:rFonts w:ascii="Arial" w:hAnsi="Arial" w:cs="Arial"/>
          <w:spacing w:val="-1"/>
        </w:rPr>
        <w:t xml:space="preserve"> </w:t>
      </w:r>
      <w:r>
        <w:rPr>
          <w:rFonts w:ascii="Arial" w:hAnsi="Arial" w:cs="Arial"/>
        </w:rPr>
        <w:t>injury</w:t>
      </w:r>
      <w:r>
        <w:rPr>
          <w:rFonts w:ascii="Arial" w:hAnsi="Arial" w:cs="Arial"/>
          <w:spacing w:val="-2"/>
        </w:rPr>
        <w:t xml:space="preserve"> </w:t>
      </w:r>
      <w:r>
        <w:rPr>
          <w:rFonts w:ascii="Arial" w:hAnsi="Arial" w:cs="Arial"/>
        </w:rPr>
        <w:t xml:space="preserve">and </w:t>
      </w:r>
      <w:r>
        <w:rPr>
          <w:rFonts w:ascii="Arial" w:hAnsi="Arial" w:cs="Arial"/>
          <w:spacing w:val="-1"/>
        </w:rPr>
        <w:t>p</w:t>
      </w:r>
      <w:r>
        <w:rPr>
          <w:rFonts w:ascii="Arial" w:hAnsi="Arial" w:cs="Arial"/>
        </w:rPr>
        <w:t>roperty</w:t>
      </w:r>
      <w:r>
        <w:rPr>
          <w:rFonts w:ascii="Arial" w:hAnsi="Arial" w:cs="Arial"/>
          <w:spacing w:val="-1"/>
        </w:rPr>
        <w:t xml:space="preserve"> </w:t>
      </w:r>
      <w:r>
        <w:rPr>
          <w:rFonts w:ascii="Arial" w:hAnsi="Arial" w:cs="Arial"/>
        </w:rPr>
        <w:t>dam</w:t>
      </w:r>
      <w:r>
        <w:rPr>
          <w:rFonts w:ascii="Arial" w:hAnsi="Arial" w:cs="Arial"/>
          <w:spacing w:val="-2"/>
        </w:rPr>
        <w:t>a</w:t>
      </w:r>
      <w:r>
        <w:rPr>
          <w:rFonts w:ascii="Arial" w:hAnsi="Arial" w:cs="Arial"/>
        </w:rPr>
        <w:t>ge</w:t>
      </w:r>
      <w:r>
        <w:rPr>
          <w:rFonts w:ascii="Arial" w:hAnsi="Arial" w:cs="Arial"/>
          <w:spacing w:val="-1"/>
        </w:rPr>
        <w:t xml:space="preserve"> f</w:t>
      </w:r>
      <w:r>
        <w:rPr>
          <w:rFonts w:ascii="Arial" w:hAnsi="Arial" w:cs="Arial"/>
        </w:rPr>
        <w:t>or ea</w:t>
      </w:r>
      <w:r>
        <w:rPr>
          <w:rFonts w:ascii="Arial" w:hAnsi="Arial" w:cs="Arial"/>
          <w:spacing w:val="-1"/>
        </w:rPr>
        <w:t>c</w:t>
      </w:r>
      <w:r>
        <w:rPr>
          <w:rFonts w:ascii="Arial" w:hAnsi="Arial" w:cs="Arial"/>
        </w:rPr>
        <w:t>h o</w:t>
      </w:r>
      <w:r>
        <w:rPr>
          <w:rFonts w:ascii="Arial" w:hAnsi="Arial" w:cs="Arial"/>
          <w:spacing w:val="-1"/>
        </w:rPr>
        <w:t>c</w:t>
      </w:r>
      <w:r>
        <w:rPr>
          <w:rFonts w:ascii="Arial" w:hAnsi="Arial" w:cs="Arial"/>
        </w:rPr>
        <w:t>cur</w:t>
      </w:r>
      <w:r>
        <w:rPr>
          <w:rFonts w:ascii="Arial" w:hAnsi="Arial" w:cs="Arial"/>
          <w:spacing w:val="-1"/>
        </w:rPr>
        <w:t>r</w:t>
      </w:r>
      <w:r>
        <w:rPr>
          <w:rFonts w:ascii="Arial" w:hAnsi="Arial" w:cs="Arial"/>
        </w:rPr>
        <w:t>e</w:t>
      </w:r>
      <w:r>
        <w:rPr>
          <w:rFonts w:ascii="Arial" w:hAnsi="Arial" w:cs="Arial"/>
          <w:spacing w:val="-1"/>
        </w:rPr>
        <w:t>n</w:t>
      </w:r>
      <w:r>
        <w:rPr>
          <w:rFonts w:ascii="Arial" w:hAnsi="Arial" w:cs="Arial"/>
        </w:rPr>
        <w:t>ce a</w:t>
      </w:r>
      <w:r>
        <w:rPr>
          <w:rFonts w:ascii="Arial" w:hAnsi="Arial" w:cs="Arial"/>
          <w:spacing w:val="-2"/>
        </w:rPr>
        <w:t>n</w:t>
      </w:r>
      <w:r>
        <w:rPr>
          <w:rFonts w:ascii="Arial" w:hAnsi="Arial" w:cs="Arial"/>
        </w:rPr>
        <w:t xml:space="preserve">d shall </w:t>
      </w:r>
      <w:r>
        <w:rPr>
          <w:rFonts w:ascii="Arial" w:hAnsi="Arial" w:cs="Arial"/>
          <w:spacing w:val="-2"/>
        </w:rPr>
        <w:t>n</w:t>
      </w:r>
      <w:r>
        <w:rPr>
          <w:rFonts w:ascii="Arial" w:hAnsi="Arial" w:cs="Arial"/>
        </w:rPr>
        <w:t>ot</w:t>
      </w:r>
      <w:r>
        <w:rPr>
          <w:rFonts w:ascii="Arial" w:hAnsi="Arial" w:cs="Arial"/>
          <w:spacing w:val="-1"/>
        </w:rPr>
        <w:t xml:space="preserve"> </w:t>
      </w:r>
      <w:r>
        <w:rPr>
          <w:rFonts w:ascii="Arial" w:hAnsi="Arial" w:cs="Arial"/>
        </w:rPr>
        <w:t>be le</w:t>
      </w:r>
      <w:r>
        <w:rPr>
          <w:rFonts w:ascii="Arial" w:hAnsi="Arial" w:cs="Arial"/>
          <w:spacing w:val="-1"/>
        </w:rPr>
        <w:t>s</w:t>
      </w:r>
      <w:r>
        <w:rPr>
          <w:rFonts w:ascii="Arial" w:hAnsi="Arial" w:cs="Arial"/>
        </w:rPr>
        <w:t xml:space="preserve">s than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amoun</w:t>
      </w:r>
      <w:r>
        <w:rPr>
          <w:rFonts w:ascii="Arial" w:hAnsi="Arial" w:cs="Arial"/>
          <w:spacing w:val="-2"/>
        </w:rPr>
        <w:t>t</w:t>
      </w:r>
      <w:r>
        <w:rPr>
          <w:rFonts w:ascii="Arial" w:hAnsi="Arial" w:cs="Arial"/>
        </w:rPr>
        <w:t>s s</w:t>
      </w:r>
      <w:r>
        <w:rPr>
          <w:rFonts w:ascii="Arial" w:hAnsi="Arial" w:cs="Arial"/>
          <w:spacing w:val="-1"/>
        </w:rPr>
        <w:t>pe</w:t>
      </w:r>
      <w:r>
        <w:rPr>
          <w:rFonts w:ascii="Arial" w:hAnsi="Arial" w:cs="Arial"/>
        </w:rPr>
        <w:t>cified be</w:t>
      </w:r>
      <w:r>
        <w:rPr>
          <w:rFonts w:ascii="Arial" w:hAnsi="Arial" w:cs="Arial"/>
          <w:spacing w:val="-2"/>
        </w:rPr>
        <w:t>l</w:t>
      </w:r>
      <w:r>
        <w:rPr>
          <w:rFonts w:ascii="Arial" w:hAnsi="Arial" w:cs="Arial"/>
        </w:rPr>
        <w:t>ow:</w:t>
      </w:r>
    </w:p>
    <w:p w14:paraId="5A929CE9" w14:textId="77777777" w:rsidR="004C72E8" w:rsidRDefault="004C72E8">
      <w:pPr>
        <w:kinsoku w:val="0"/>
        <w:overflowPunct w:val="0"/>
        <w:spacing w:before="5" w:line="120" w:lineRule="exact"/>
        <w:rPr>
          <w:sz w:val="12"/>
          <w:szCs w:val="12"/>
        </w:rPr>
      </w:pPr>
    </w:p>
    <w:tbl>
      <w:tblPr>
        <w:tblW w:w="0" w:type="auto"/>
        <w:tblInd w:w="1852" w:type="dxa"/>
        <w:tblLayout w:type="fixed"/>
        <w:tblCellMar>
          <w:left w:w="0" w:type="dxa"/>
          <w:right w:w="0" w:type="dxa"/>
        </w:tblCellMar>
        <w:tblLook w:val="0000" w:firstRow="0" w:lastRow="0" w:firstColumn="0" w:lastColumn="0" w:noHBand="0" w:noVBand="0"/>
      </w:tblPr>
      <w:tblGrid>
        <w:gridCol w:w="319"/>
        <w:gridCol w:w="3434"/>
        <w:gridCol w:w="1297"/>
      </w:tblGrid>
      <w:tr w:rsidR="004C72E8" w14:paraId="5520ED99" w14:textId="77777777">
        <w:trPr>
          <w:trHeight w:hRule="exact" w:val="465"/>
        </w:trPr>
        <w:tc>
          <w:tcPr>
            <w:tcW w:w="319" w:type="dxa"/>
            <w:tcBorders>
              <w:top w:val="nil"/>
              <w:left w:val="nil"/>
              <w:bottom w:val="nil"/>
              <w:right w:val="nil"/>
            </w:tcBorders>
          </w:tcPr>
          <w:p w14:paraId="459A6A6A" w14:textId="77777777" w:rsidR="004C72E8" w:rsidRDefault="004C72E8">
            <w:pPr>
              <w:pStyle w:val="TableParagraph"/>
              <w:kinsoku w:val="0"/>
              <w:overflowPunct w:val="0"/>
              <w:spacing w:before="74"/>
              <w:ind w:left="128"/>
            </w:pPr>
            <w:r>
              <w:rPr>
                <w:rFonts w:ascii="Arial" w:hAnsi="Arial" w:cs="Arial"/>
                <w:spacing w:val="-1"/>
                <w:sz w:val="20"/>
                <w:szCs w:val="20"/>
              </w:rPr>
              <w:t>i.</w:t>
            </w:r>
          </w:p>
        </w:tc>
        <w:tc>
          <w:tcPr>
            <w:tcW w:w="3434" w:type="dxa"/>
            <w:tcBorders>
              <w:top w:val="nil"/>
              <w:left w:val="nil"/>
              <w:bottom w:val="nil"/>
              <w:right w:val="nil"/>
            </w:tcBorders>
          </w:tcPr>
          <w:p w14:paraId="4FF14132" w14:textId="77777777" w:rsidR="004C72E8" w:rsidRDefault="004C72E8">
            <w:pPr>
              <w:pStyle w:val="TableParagraph"/>
              <w:kinsoku w:val="0"/>
              <w:overflowPunct w:val="0"/>
              <w:spacing w:before="74"/>
              <w:ind w:left="89"/>
            </w:pPr>
            <w:r>
              <w:rPr>
                <w:rFonts w:ascii="Arial" w:hAnsi="Arial" w:cs="Arial"/>
                <w:sz w:val="20"/>
                <w:szCs w:val="20"/>
              </w:rPr>
              <w:t>Com</w:t>
            </w:r>
            <w:r>
              <w:rPr>
                <w:rFonts w:ascii="Arial" w:hAnsi="Arial" w:cs="Arial"/>
                <w:spacing w:val="-2"/>
                <w:sz w:val="20"/>
                <w:szCs w:val="20"/>
              </w:rPr>
              <w:t>p</w:t>
            </w:r>
            <w:r>
              <w:rPr>
                <w:rFonts w:ascii="Arial" w:hAnsi="Arial" w:cs="Arial"/>
                <w:sz w:val="20"/>
                <w:szCs w:val="20"/>
              </w:rPr>
              <w:t>rehe</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i</w:t>
            </w:r>
            <w:r>
              <w:rPr>
                <w:rFonts w:ascii="Arial" w:hAnsi="Arial" w:cs="Arial"/>
                <w:sz w:val="20"/>
                <w:szCs w:val="20"/>
              </w:rPr>
              <w:t>ve</w:t>
            </w:r>
            <w:r>
              <w:rPr>
                <w:rFonts w:ascii="Arial" w:hAnsi="Arial" w:cs="Arial"/>
                <w:spacing w:val="-1"/>
                <w:sz w:val="20"/>
                <w:szCs w:val="20"/>
              </w:rPr>
              <w:t xml:space="preserve"> </w:t>
            </w:r>
            <w:r>
              <w:rPr>
                <w:rFonts w:ascii="Arial" w:hAnsi="Arial" w:cs="Arial"/>
                <w:sz w:val="20"/>
                <w:szCs w:val="20"/>
              </w:rPr>
              <w:t>Gene</w:t>
            </w:r>
            <w:r>
              <w:rPr>
                <w:rFonts w:ascii="Arial" w:hAnsi="Arial" w:cs="Arial"/>
                <w:spacing w:val="-1"/>
                <w:sz w:val="20"/>
                <w:szCs w:val="20"/>
              </w:rPr>
              <w:t>r</w:t>
            </w:r>
            <w:r>
              <w:rPr>
                <w:rFonts w:ascii="Arial" w:hAnsi="Arial" w:cs="Arial"/>
                <w:sz w:val="20"/>
                <w:szCs w:val="20"/>
              </w:rPr>
              <w:t>al L</w:t>
            </w:r>
            <w:r>
              <w:rPr>
                <w:rFonts w:ascii="Arial" w:hAnsi="Arial" w:cs="Arial"/>
                <w:spacing w:val="-2"/>
                <w:sz w:val="20"/>
                <w:szCs w:val="20"/>
              </w:rPr>
              <w:t>i</w:t>
            </w:r>
            <w:r>
              <w:rPr>
                <w:rFonts w:ascii="Arial" w:hAnsi="Arial" w:cs="Arial"/>
                <w:sz w:val="20"/>
                <w:szCs w:val="20"/>
              </w:rPr>
              <w:t>abilit</w:t>
            </w:r>
            <w:r>
              <w:rPr>
                <w:rFonts w:ascii="Arial" w:hAnsi="Arial" w:cs="Arial"/>
                <w:spacing w:val="-1"/>
                <w:sz w:val="20"/>
                <w:szCs w:val="20"/>
              </w:rPr>
              <w:t>y</w:t>
            </w:r>
            <w:r>
              <w:rPr>
                <w:rFonts w:ascii="Arial" w:hAnsi="Arial" w:cs="Arial"/>
                <w:sz w:val="20"/>
                <w:szCs w:val="20"/>
              </w:rPr>
              <w:t>…</w:t>
            </w:r>
          </w:p>
        </w:tc>
        <w:tc>
          <w:tcPr>
            <w:tcW w:w="1297" w:type="dxa"/>
            <w:tcBorders>
              <w:top w:val="nil"/>
              <w:left w:val="nil"/>
              <w:bottom w:val="nil"/>
              <w:right w:val="nil"/>
            </w:tcBorders>
          </w:tcPr>
          <w:p w14:paraId="755EE916" w14:textId="77777777" w:rsidR="004C72E8" w:rsidRDefault="004C72E8">
            <w:pPr>
              <w:pStyle w:val="TableParagraph"/>
              <w:kinsoku w:val="0"/>
              <w:overflowPunct w:val="0"/>
              <w:spacing w:before="74"/>
              <w:ind w:left="255"/>
            </w:pPr>
            <w:r>
              <w:rPr>
                <w:rFonts w:ascii="Arial" w:hAnsi="Arial" w:cs="Arial"/>
                <w:sz w:val="20"/>
                <w:szCs w:val="20"/>
              </w:rPr>
              <w:t>$1,000,</w:t>
            </w:r>
            <w:r>
              <w:rPr>
                <w:rFonts w:ascii="Arial" w:hAnsi="Arial" w:cs="Arial"/>
                <w:spacing w:val="-2"/>
                <w:sz w:val="20"/>
                <w:szCs w:val="20"/>
              </w:rPr>
              <w:t>0</w:t>
            </w:r>
            <w:r>
              <w:rPr>
                <w:rFonts w:ascii="Arial" w:hAnsi="Arial" w:cs="Arial"/>
                <w:sz w:val="20"/>
                <w:szCs w:val="20"/>
              </w:rPr>
              <w:t>00</w:t>
            </w:r>
          </w:p>
        </w:tc>
      </w:tr>
      <w:tr w:rsidR="004C72E8" w14:paraId="10786718" w14:textId="77777777">
        <w:trPr>
          <w:trHeight w:hRule="exact" w:val="529"/>
        </w:trPr>
        <w:tc>
          <w:tcPr>
            <w:tcW w:w="319" w:type="dxa"/>
            <w:tcBorders>
              <w:top w:val="nil"/>
              <w:left w:val="nil"/>
              <w:bottom w:val="nil"/>
              <w:right w:val="nil"/>
            </w:tcBorders>
          </w:tcPr>
          <w:p w14:paraId="6B47E31E" w14:textId="77777777" w:rsidR="004C72E8" w:rsidRDefault="004C72E8">
            <w:pPr>
              <w:pStyle w:val="TableParagraph"/>
              <w:kinsoku w:val="0"/>
              <w:overflowPunct w:val="0"/>
              <w:spacing w:before="9" w:line="130" w:lineRule="exact"/>
              <w:rPr>
                <w:sz w:val="13"/>
                <w:szCs w:val="13"/>
              </w:rPr>
            </w:pPr>
          </w:p>
          <w:p w14:paraId="3FE0DC40" w14:textId="77777777" w:rsidR="004C72E8" w:rsidRDefault="004C72E8">
            <w:pPr>
              <w:pStyle w:val="TableParagraph"/>
              <w:kinsoku w:val="0"/>
              <w:overflowPunct w:val="0"/>
              <w:ind w:left="84"/>
            </w:pPr>
            <w:r>
              <w:rPr>
                <w:rFonts w:ascii="Arial" w:hAnsi="Arial" w:cs="Arial"/>
                <w:spacing w:val="-1"/>
                <w:sz w:val="20"/>
                <w:szCs w:val="20"/>
              </w:rPr>
              <w:t>ii.</w:t>
            </w:r>
          </w:p>
        </w:tc>
        <w:tc>
          <w:tcPr>
            <w:tcW w:w="3434" w:type="dxa"/>
            <w:tcBorders>
              <w:top w:val="nil"/>
              <w:left w:val="nil"/>
              <w:bottom w:val="nil"/>
              <w:right w:val="nil"/>
            </w:tcBorders>
          </w:tcPr>
          <w:p w14:paraId="306E61E3" w14:textId="77777777" w:rsidR="004C72E8" w:rsidRDefault="004C72E8">
            <w:pPr>
              <w:pStyle w:val="TableParagraph"/>
              <w:kinsoku w:val="0"/>
              <w:overflowPunct w:val="0"/>
              <w:spacing w:before="9" w:line="130" w:lineRule="exact"/>
              <w:rPr>
                <w:sz w:val="13"/>
                <w:szCs w:val="13"/>
              </w:rPr>
            </w:pPr>
          </w:p>
          <w:p w14:paraId="15AE04C1" w14:textId="77777777" w:rsidR="004C72E8" w:rsidRDefault="004C72E8">
            <w:pPr>
              <w:pStyle w:val="TableParagraph"/>
              <w:kinsoku w:val="0"/>
              <w:overflowPunct w:val="0"/>
              <w:ind w:left="89"/>
            </w:pPr>
            <w:r>
              <w:rPr>
                <w:rFonts w:ascii="Arial" w:hAnsi="Arial" w:cs="Arial"/>
                <w:sz w:val="20"/>
                <w:szCs w:val="20"/>
              </w:rPr>
              <w:t xml:space="preserve">Motor </w:t>
            </w:r>
            <w:r>
              <w:rPr>
                <w:rFonts w:ascii="Arial" w:hAnsi="Arial" w:cs="Arial"/>
                <w:spacing w:val="-1"/>
                <w:sz w:val="20"/>
                <w:szCs w:val="20"/>
              </w:rPr>
              <w:t>V</w:t>
            </w:r>
            <w:r>
              <w:rPr>
                <w:rFonts w:ascii="Arial" w:hAnsi="Arial" w:cs="Arial"/>
                <w:sz w:val="20"/>
                <w:szCs w:val="20"/>
              </w:rPr>
              <w:t>eh</w:t>
            </w:r>
            <w:r>
              <w:rPr>
                <w:rFonts w:ascii="Arial" w:hAnsi="Arial" w:cs="Arial"/>
                <w:spacing w:val="-1"/>
                <w:sz w:val="20"/>
                <w:szCs w:val="20"/>
              </w:rPr>
              <w:t>i</w:t>
            </w:r>
            <w:r>
              <w:rPr>
                <w:rFonts w:ascii="Arial" w:hAnsi="Arial" w:cs="Arial"/>
                <w:sz w:val="20"/>
                <w:szCs w:val="20"/>
              </w:rPr>
              <w:t>cle</w:t>
            </w:r>
            <w:r>
              <w:rPr>
                <w:rFonts w:ascii="Arial" w:hAnsi="Arial" w:cs="Arial"/>
                <w:spacing w:val="-1"/>
                <w:sz w:val="20"/>
                <w:szCs w:val="20"/>
              </w:rPr>
              <w:t xml:space="preserve"> </w:t>
            </w:r>
            <w:r>
              <w:rPr>
                <w:rFonts w:ascii="Arial" w:hAnsi="Arial" w:cs="Arial"/>
                <w:sz w:val="20"/>
                <w:szCs w:val="20"/>
              </w:rPr>
              <w:t>Liability</w:t>
            </w:r>
            <w:r>
              <w:rPr>
                <w:rFonts w:ascii="Arial" w:hAnsi="Arial" w:cs="Arial"/>
                <w:spacing w:val="-1"/>
                <w:sz w:val="20"/>
                <w:szCs w:val="20"/>
              </w:rPr>
              <w:t xml:space="preserve"> I</w:t>
            </w:r>
            <w:r>
              <w:rPr>
                <w:rFonts w:ascii="Arial" w:hAnsi="Arial" w:cs="Arial"/>
                <w:sz w:val="20"/>
                <w:szCs w:val="20"/>
              </w:rPr>
              <w:t>nsuran</w:t>
            </w:r>
            <w:r>
              <w:rPr>
                <w:rFonts w:ascii="Arial" w:hAnsi="Arial" w:cs="Arial"/>
                <w:spacing w:val="-1"/>
                <w:sz w:val="20"/>
                <w:szCs w:val="20"/>
              </w:rPr>
              <w:t>c</w:t>
            </w:r>
            <w:r>
              <w:rPr>
                <w:rFonts w:ascii="Arial" w:hAnsi="Arial" w:cs="Arial"/>
                <w:sz w:val="20"/>
                <w:szCs w:val="20"/>
              </w:rPr>
              <w:t>e…</w:t>
            </w:r>
          </w:p>
        </w:tc>
        <w:tc>
          <w:tcPr>
            <w:tcW w:w="1297" w:type="dxa"/>
            <w:tcBorders>
              <w:top w:val="nil"/>
              <w:left w:val="nil"/>
              <w:bottom w:val="nil"/>
              <w:right w:val="nil"/>
            </w:tcBorders>
          </w:tcPr>
          <w:p w14:paraId="4FF917EF" w14:textId="77777777" w:rsidR="004C72E8" w:rsidRDefault="004C72E8">
            <w:pPr>
              <w:pStyle w:val="TableParagraph"/>
              <w:kinsoku w:val="0"/>
              <w:overflowPunct w:val="0"/>
              <w:spacing w:before="9" w:line="130" w:lineRule="exact"/>
              <w:rPr>
                <w:sz w:val="13"/>
                <w:szCs w:val="13"/>
              </w:rPr>
            </w:pPr>
          </w:p>
          <w:p w14:paraId="22181207" w14:textId="77777777" w:rsidR="004C72E8" w:rsidRDefault="004C72E8">
            <w:pPr>
              <w:pStyle w:val="TableParagraph"/>
              <w:kinsoku w:val="0"/>
              <w:overflowPunct w:val="0"/>
              <w:ind w:left="255"/>
            </w:pPr>
            <w:r>
              <w:rPr>
                <w:rFonts w:ascii="Arial" w:hAnsi="Arial" w:cs="Arial"/>
                <w:sz w:val="20"/>
                <w:szCs w:val="20"/>
              </w:rPr>
              <w:t>$1,000,</w:t>
            </w:r>
            <w:r>
              <w:rPr>
                <w:rFonts w:ascii="Arial" w:hAnsi="Arial" w:cs="Arial"/>
                <w:spacing w:val="-2"/>
                <w:sz w:val="20"/>
                <w:szCs w:val="20"/>
              </w:rPr>
              <w:t>0</w:t>
            </w:r>
            <w:r>
              <w:rPr>
                <w:rFonts w:ascii="Arial" w:hAnsi="Arial" w:cs="Arial"/>
                <w:sz w:val="20"/>
                <w:szCs w:val="20"/>
              </w:rPr>
              <w:t>00</w:t>
            </w:r>
          </w:p>
        </w:tc>
      </w:tr>
      <w:tr w:rsidR="004C72E8" w14:paraId="6C88B859" w14:textId="77777777">
        <w:trPr>
          <w:trHeight w:hRule="exact" w:val="465"/>
        </w:trPr>
        <w:tc>
          <w:tcPr>
            <w:tcW w:w="319" w:type="dxa"/>
            <w:tcBorders>
              <w:top w:val="nil"/>
              <w:left w:val="nil"/>
              <w:bottom w:val="nil"/>
              <w:right w:val="nil"/>
            </w:tcBorders>
          </w:tcPr>
          <w:p w14:paraId="7617C14F" w14:textId="77777777" w:rsidR="004C72E8" w:rsidRDefault="004C72E8">
            <w:pPr>
              <w:pStyle w:val="TableParagraph"/>
              <w:kinsoku w:val="0"/>
              <w:overflowPunct w:val="0"/>
              <w:spacing w:before="9" w:line="130" w:lineRule="exact"/>
              <w:rPr>
                <w:sz w:val="13"/>
                <w:szCs w:val="13"/>
              </w:rPr>
            </w:pPr>
          </w:p>
          <w:p w14:paraId="085FD961" w14:textId="77777777" w:rsidR="004C72E8" w:rsidRDefault="004C72E8">
            <w:pPr>
              <w:pStyle w:val="TableParagraph"/>
              <w:kinsoku w:val="0"/>
              <w:overflowPunct w:val="0"/>
              <w:ind w:left="40"/>
            </w:pPr>
            <w:r>
              <w:rPr>
                <w:rFonts w:ascii="Arial" w:hAnsi="Arial" w:cs="Arial"/>
                <w:spacing w:val="-1"/>
                <w:sz w:val="20"/>
                <w:szCs w:val="20"/>
              </w:rPr>
              <w:t>iii.</w:t>
            </w:r>
          </w:p>
        </w:tc>
        <w:tc>
          <w:tcPr>
            <w:tcW w:w="3434" w:type="dxa"/>
            <w:tcBorders>
              <w:top w:val="nil"/>
              <w:left w:val="nil"/>
              <w:bottom w:val="nil"/>
              <w:right w:val="nil"/>
            </w:tcBorders>
          </w:tcPr>
          <w:p w14:paraId="60232472" w14:textId="77777777" w:rsidR="004C72E8" w:rsidRDefault="004C72E8">
            <w:pPr>
              <w:pStyle w:val="TableParagraph"/>
              <w:kinsoku w:val="0"/>
              <w:overflowPunct w:val="0"/>
              <w:spacing w:before="9" w:line="130" w:lineRule="exact"/>
              <w:rPr>
                <w:sz w:val="13"/>
                <w:szCs w:val="13"/>
              </w:rPr>
            </w:pPr>
          </w:p>
          <w:p w14:paraId="3F3A0AD2" w14:textId="77777777" w:rsidR="004C72E8" w:rsidRDefault="004C72E8">
            <w:pPr>
              <w:pStyle w:val="TableParagraph"/>
              <w:kinsoku w:val="0"/>
              <w:overflowPunct w:val="0"/>
              <w:ind w:left="89"/>
            </w:pPr>
            <w:r>
              <w:rPr>
                <w:rFonts w:ascii="Arial" w:hAnsi="Arial" w:cs="Arial"/>
                <w:sz w:val="20"/>
                <w:szCs w:val="20"/>
              </w:rPr>
              <w:t>Profe</w:t>
            </w:r>
            <w:r>
              <w:rPr>
                <w:rFonts w:ascii="Arial" w:hAnsi="Arial" w:cs="Arial"/>
                <w:spacing w:val="-1"/>
                <w:sz w:val="20"/>
                <w:szCs w:val="20"/>
              </w:rPr>
              <w:t>s</w:t>
            </w:r>
            <w:r>
              <w:rPr>
                <w:rFonts w:ascii="Arial" w:hAnsi="Arial" w:cs="Arial"/>
                <w:sz w:val="20"/>
                <w:szCs w:val="20"/>
              </w:rPr>
              <w:t>sional</w:t>
            </w:r>
            <w:r>
              <w:rPr>
                <w:rFonts w:ascii="Arial" w:hAnsi="Arial" w:cs="Arial"/>
                <w:spacing w:val="-2"/>
                <w:sz w:val="20"/>
                <w:szCs w:val="20"/>
              </w:rPr>
              <w:t xml:space="preserve"> </w:t>
            </w:r>
            <w:r>
              <w:rPr>
                <w:rFonts w:ascii="Arial" w:hAnsi="Arial" w:cs="Arial"/>
                <w:sz w:val="20"/>
                <w:szCs w:val="20"/>
              </w:rPr>
              <w:t>Liabilit</w:t>
            </w:r>
            <w:r>
              <w:rPr>
                <w:rFonts w:ascii="Arial" w:hAnsi="Arial" w:cs="Arial"/>
                <w:spacing w:val="-1"/>
                <w:sz w:val="20"/>
                <w:szCs w:val="20"/>
              </w:rPr>
              <w:t>y</w:t>
            </w:r>
            <w:r>
              <w:rPr>
                <w:rFonts w:ascii="Arial" w:hAnsi="Arial" w:cs="Arial"/>
                <w:sz w:val="20"/>
                <w:szCs w:val="20"/>
              </w:rPr>
              <w:t>…</w:t>
            </w:r>
            <w:r>
              <w:rPr>
                <w:rFonts w:ascii="Arial" w:hAnsi="Arial" w:cs="Arial"/>
                <w:spacing w:val="-2"/>
                <w:sz w:val="20"/>
                <w:szCs w:val="20"/>
              </w:rPr>
              <w:t>…</w:t>
            </w:r>
            <w:r>
              <w:rPr>
                <w:rFonts w:ascii="Arial" w:hAnsi="Arial" w:cs="Arial"/>
                <w:sz w:val="20"/>
                <w:szCs w:val="20"/>
              </w:rPr>
              <w:t>………….</w:t>
            </w:r>
          </w:p>
        </w:tc>
        <w:tc>
          <w:tcPr>
            <w:tcW w:w="1297" w:type="dxa"/>
            <w:tcBorders>
              <w:top w:val="nil"/>
              <w:left w:val="nil"/>
              <w:bottom w:val="nil"/>
              <w:right w:val="nil"/>
            </w:tcBorders>
          </w:tcPr>
          <w:p w14:paraId="30BDF939" w14:textId="77777777" w:rsidR="004C72E8" w:rsidRDefault="004C72E8">
            <w:pPr>
              <w:pStyle w:val="TableParagraph"/>
              <w:kinsoku w:val="0"/>
              <w:overflowPunct w:val="0"/>
              <w:spacing w:before="9" w:line="130" w:lineRule="exact"/>
              <w:rPr>
                <w:sz w:val="13"/>
                <w:szCs w:val="13"/>
              </w:rPr>
            </w:pPr>
          </w:p>
          <w:p w14:paraId="030EDEDF" w14:textId="77777777" w:rsidR="004C72E8" w:rsidRDefault="004C72E8">
            <w:pPr>
              <w:pStyle w:val="TableParagraph"/>
              <w:kinsoku w:val="0"/>
              <w:overflowPunct w:val="0"/>
              <w:ind w:left="255"/>
            </w:pPr>
            <w:r>
              <w:rPr>
                <w:rFonts w:ascii="Arial" w:hAnsi="Arial" w:cs="Arial"/>
                <w:sz w:val="20"/>
                <w:szCs w:val="20"/>
              </w:rPr>
              <w:t>$1,000,</w:t>
            </w:r>
            <w:r>
              <w:rPr>
                <w:rFonts w:ascii="Arial" w:hAnsi="Arial" w:cs="Arial"/>
                <w:spacing w:val="-2"/>
                <w:sz w:val="20"/>
                <w:szCs w:val="20"/>
              </w:rPr>
              <w:t>0</w:t>
            </w:r>
            <w:r>
              <w:rPr>
                <w:rFonts w:ascii="Arial" w:hAnsi="Arial" w:cs="Arial"/>
                <w:sz w:val="20"/>
                <w:szCs w:val="20"/>
              </w:rPr>
              <w:t>00</w:t>
            </w:r>
          </w:p>
        </w:tc>
      </w:tr>
    </w:tbl>
    <w:p w14:paraId="54151609" w14:textId="77777777" w:rsidR="004C72E8" w:rsidRDefault="004C72E8">
      <w:pPr>
        <w:kinsoku w:val="0"/>
        <w:overflowPunct w:val="0"/>
        <w:spacing w:before="8" w:line="130" w:lineRule="exact"/>
        <w:rPr>
          <w:sz w:val="13"/>
          <w:szCs w:val="13"/>
        </w:rPr>
      </w:pPr>
    </w:p>
    <w:p w14:paraId="47FB30CF" w14:textId="77777777" w:rsidR="004C72E8" w:rsidRDefault="004C72E8">
      <w:pPr>
        <w:pStyle w:val="BodyText"/>
        <w:kinsoku w:val="0"/>
        <w:overflowPunct w:val="0"/>
        <w:spacing w:line="276" w:lineRule="auto"/>
        <w:ind w:left="100" w:right="94"/>
        <w:rPr>
          <w:rFonts w:ascii="Arial" w:hAnsi="Arial" w:cs="Arial"/>
        </w:rPr>
      </w:pP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and i</w:t>
      </w:r>
      <w:r>
        <w:rPr>
          <w:rFonts w:ascii="Arial" w:hAnsi="Arial" w:cs="Arial"/>
          <w:spacing w:val="-1"/>
        </w:rPr>
        <w:t>t</w:t>
      </w:r>
      <w:r>
        <w:rPr>
          <w:rFonts w:ascii="Arial" w:hAnsi="Arial" w:cs="Arial"/>
        </w:rPr>
        <w:t>s of</w:t>
      </w:r>
      <w:r>
        <w:rPr>
          <w:rFonts w:ascii="Arial" w:hAnsi="Arial" w:cs="Arial"/>
          <w:spacing w:val="-1"/>
        </w:rPr>
        <w:t>f</w:t>
      </w:r>
      <w:r>
        <w:rPr>
          <w:rFonts w:ascii="Arial" w:hAnsi="Arial" w:cs="Arial"/>
        </w:rPr>
        <w:t>icers, a</w:t>
      </w:r>
      <w:r>
        <w:rPr>
          <w:rFonts w:ascii="Arial" w:hAnsi="Arial" w:cs="Arial"/>
          <w:spacing w:val="-2"/>
        </w:rPr>
        <w:t>g</w:t>
      </w:r>
      <w:r>
        <w:rPr>
          <w:rFonts w:ascii="Arial" w:hAnsi="Arial" w:cs="Arial"/>
        </w:rPr>
        <w:t>ents, emplo</w:t>
      </w:r>
      <w:r>
        <w:rPr>
          <w:rFonts w:ascii="Arial" w:hAnsi="Arial" w:cs="Arial"/>
          <w:spacing w:val="-2"/>
        </w:rPr>
        <w:t>y</w:t>
      </w:r>
      <w:r>
        <w:rPr>
          <w:rFonts w:ascii="Arial" w:hAnsi="Arial" w:cs="Arial"/>
        </w:rPr>
        <w:t>ees,</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s</w:t>
      </w:r>
      <w:r>
        <w:rPr>
          <w:rFonts w:ascii="Arial" w:hAnsi="Arial" w:cs="Arial"/>
          <w:spacing w:val="-1"/>
        </w:rPr>
        <w:t>e</w:t>
      </w:r>
      <w:r>
        <w:rPr>
          <w:rFonts w:ascii="Arial" w:hAnsi="Arial" w:cs="Arial"/>
        </w:rPr>
        <w:t xml:space="preserve">rvants </w:t>
      </w:r>
      <w:r>
        <w:rPr>
          <w:rFonts w:ascii="Arial" w:hAnsi="Arial" w:cs="Arial"/>
          <w:spacing w:val="-1"/>
        </w:rPr>
        <w:t>s</w:t>
      </w:r>
      <w:r>
        <w:rPr>
          <w:rFonts w:ascii="Arial" w:hAnsi="Arial" w:cs="Arial"/>
        </w:rPr>
        <w:t>hall be</w:t>
      </w:r>
      <w:r>
        <w:rPr>
          <w:rFonts w:ascii="Arial" w:hAnsi="Arial" w:cs="Arial"/>
          <w:spacing w:val="-2"/>
        </w:rPr>
        <w:t xml:space="preserve"> </w:t>
      </w:r>
      <w:r>
        <w:rPr>
          <w:rFonts w:ascii="Arial" w:hAnsi="Arial" w:cs="Arial"/>
        </w:rPr>
        <w:t xml:space="preserve">named </w:t>
      </w:r>
      <w:r>
        <w:rPr>
          <w:rFonts w:ascii="Arial" w:hAnsi="Arial" w:cs="Arial"/>
          <w:spacing w:val="-1"/>
        </w:rPr>
        <w:t>a</w:t>
      </w:r>
      <w:r>
        <w:rPr>
          <w:rFonts w:ascii="Arial" w:hAnsi="Arial" w:cs="Arial"/>
        </w:rPr>
        <w:t>s a</w:t>
      </w:r>
      <w:r>
        <w:rPr>
          <w:rFonts w:ascii="Arial" w:hAnsi="Arial" w:cs="Arial"/>
          <w:spacing w:val="-1"/>
        </w:rPr>
        <w:t>d</w:t>
      </w:r>
      <w:r>
        <w:rPr>
          <w:rFonts w:ascii="Arial" w:hAnsi="Arial" w:cs="Arial"/>
        </w:rPr>
        <w:t xml:space="preserve">ditional </w:t>
      </w:r>
      <w:r>
        <w:rPr>
          <w:rFonts w:ascii="Arial" w:hAnsi="Arial" w:cs="Arial"/>
          <w:spacing w:val="-1"/>
        </w:rPr>
        <w:t>in</w:t>
      </w:r>
      <w:r>
        <w:rPr>
          <w:rFonts w:ascii="Arial" w:hAnsi="Arial" w:cs="Arial"/>
        </w:rPr>
        <w:t>su</w:t>
      </w:r>
      <w:r>
        <w:rPr>
          <w:rFonts w:ascii="Arial" w:hAnsi="Arial" w:cs="Arial"/>
          <w:spacing w:val="-1"/>
        </w:rPr>
        <w:t>r</w:t>
      </w:r>
      <w:r>
        <w:rPr>
          <w:rFonts w:ascii="Arial" w:hAnsi="Arial" w:cs="Arial"/>
        </w:rPr>
        <w:t>ed on any such pol</w:t>
      </w:r>
      <w:r>
        <w:rPr>
          <w:rFonts w:ascii="Arial" w:hAnsi="Arial" w:cs="Arial"/>
          <w:spacing w:val="-2"/>
        </w:rPr>
        <w:t>i</w:t>
      </w:r>
      <w:r>
        <w:rPr>
          <w:rFonts w:ascii="Arial" w:hAnsi="Arial" w:cs="Arial"/>
        </w:rPr>
        <w:t>cies</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insura</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 xml:space="preserve">ch </w:t>
      </w:r>
      <w:r>
        <w:rPr>
          <w:rFonts w:ascii="Arial" w:hAnsi="Arial" w:cs="Arial"/>
          <w:spacing w:val="-2"/>
        </w:rPr>
        <w:t>s</w:t>
      </w:r>
      <w:r>
        <w:rPr>
          <w:rFonts w:ascii="Arial" w:hAnsi="Arial" w:cs="Arial"/>
        </w:rPr>
        <w:t>hall a</w:t>
      </w:r>
      <w:r>
        <w:rPr>
          <w:rFonts w:ascii="Arial" w:hAnsi="Arial" w:cs="Arial"/>
          <w:spacing w:val="-2"/>
        </w:rPr>
        <w:t>l</w:t>
      </w:r>
      <w:r>
        <w:rPr>
          <w:rFonts w:ascii="Arial" w:hAnsi="Arial" w:cs="Arial"/>
        </w:rPr>
        <w:t xml:space="preserve">so </w:t>
      </w:r>
      <w:r>
        <w:rPr>
          <w:rFonts w:ascii="Arial" w:hAnsi="Arial" w:cs="Arial"/>
          <w:spacing w:val="-2"/>
        </w:rPr>
        <w:t>c</w:t>
      </w:r>
      <w:r>
        <w:rPr>
          <w:rFonts w:ascii="Arial" w:hAnsi="Arial" w:cs="Arial"/>
        </w:rPr>
        <w:t>ontain a</w:t>
      </w:r>
      <w:r>
        <w:rPr>
          <w:rFonts w:ascii="Arial" w:hAnsi="Arial" w:cs="Arial"/>
          <w:spacing w:val="-2"/>
        </w:rPr>
        <w:t xml:space="preserve"> </w:t>
      </w:r>
      <w:r>
        <w:rPr>
          <w:rFonts w:ascii="Arial" w:hAnsi="Arial" w:cs="Arial"/>
        </w:rPr>
        <w:t>provis</w:t>
      </w:r>
      <w:r>
        <w:rPr>
          <w:rFonts w:ascii="Arial" w:hAnsi="Arial" w:cs="Arial"/>
          <w:spacing w:val="-2"/>
        </w:rPr>
        <w:t>i</w:t>
      </w:r>
      <w:r>
        <w:rPr>
          <w:rFonts w:ascii="Arial" w:hAnsi="Arial" w:cs="Arial"/>
        </w:rPr>
        <w:t xml:space="preserve">on </w:t>
      </w:r>
      <w:r>
        <w:rPr>
          <w:rFonts w:ascii="Arial" w:hAnsi="Arial" w:cs="Arial"/>
          <w:spacing w:val="-1"/>
        </w:rPr>
        <w:t>t</w:t>
      </w:r>
      <w:r>
        <w:rPr>
          <w:rFonts w:ascii="Arial" w:hAnsi="Arial" w:cs="Arial"/>
        </w:rPr>
        <w:t>hat</w:t>
      </w:r>
      <w:r>
        <w:rPr>
          <w:rFonts w:ascii="Arial" w:hAnsi="Arial" w:cs="Arial"/>
          <w:spacing w:val="-2"/>
        </w:rPr>
        <w:t xml:space="preserve"> </w:t>
      </w:r>
      <w:r>
        <w:rPr>
          <w:rFonts w:ascii="Arial" w:hAnsi="Arial" w:cs="Arial"/>
        </w:rPr>
        <w:t xml:space="preserve">(a) the </w:t>
      </w:r>
      <w:r>
        <w:rPr>
          <w:rFonts w:ascii="Arial" w:hAnsi="Arial" w:cs="Arial"/>
          <w:spacing w:val="-1"/>
        </w:rPr>
        <w:t>in</w:t>
      </w:r>
      <w:r>
        <w:rPr>
          <w:rFonts w:ascii="Arial" w:hAnsi="Arial" w:cs="Arial"/>
        </w:rPr>
        <w:t>su</w:t>
      </w:r>
      <w:r>
        <w:rPr>
          <w:rFonts w:ascii="Arial" w:hAnsi="Arial" w:cs="Arial"/>
          <w:spacing w:val="-1"/>
        </w:rPr>
        <w:t>r</w:t>
      </w:r>
      <w:r>
        <w:rPr>
          <w:rFonts w:ascii="Arial" w:hAnsi="Arial" w:cs="Arial"/>
        </w:rPr>
        <w:t>ance a</w:t>
      </w:r>
      <w:r>
        <w:rPr>
          <w:rFonts w:ascii="Arial" w:hAnsi="Arial" w:cs="Arial"/>
          <w:spacing w:val="-1"/>
        </w:rPr>
        <w:t>f</w:t>
      </w:r>
      <w:r>
        <w:rPr>
          <w:rFonts w:ascii="Arial" w:hAnsi="Arial" w:cs="Arial"/>
        </w:rPr>
        <w:t>ford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hereby</w:t>
      </w:r>
      <w:r>
        <w:rPr>
          <w:rFonts w:ascii="Arial" w:hAnsi="Arial" w:cs="Arial"/>
          <w:spacing w:val="-1"/>
        </w:rPr>
        <w:t xml:space="preserve"> </w:t>
      </w:r>
      <w:r>
        <w:rPr>
          <w:rFonts w:ascii="Arial" w:hAnsi="Arial" w:cs="Arial"/>
        </w:rPr>
        <w:t>to 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and i</w:t>
      </w:r>
      <w:r>
        <w:rPr>
          <w:rFonts w:ascii="Arial" w:hAnsi="Arial" w:cs="Arial"/>
          <w:spacing w:val="-1"/>
        </w:rPr>
        <w:t>t</w:t>
      </w:r>
      <w:r>
        <w:rPr>
          <w:rFonts w:ascii="Arial" w:hAnsi="Arial" w:cs="Arial"/>
        </w:rPr>
        <w:t>s offic</w:t>
      </w:r>
      <w:r>
        <w:rPr>
          <w:rFonts w:ascii="Arial" w:hAnsi="Arial" w:cs="Arial"/>
          <w:spacing w:val="-1"/>
        </w:rPr>
        <w:t>e</w:t>
      </w:r>
      <w:r>
        <w:rPr>
          <w:rFonts w:ascii="Arial" w:hAnsi="Arial" w:cs="Arial"/>
        </w:rPr>
        <w:t>rs,</w:t>
      </w:r>
      <w:r>
        <w:rPr>
          <w:rFonts w:ascii="Arial" w:hAnsi="Arial" w:cs="Arial"/>
          <w:spacing w:val="-1"/>
        </w:rPr>
        <w:t xml:space="preserve"> </w:t>
      </w:r>
      <w:r>
        <w:rPr>
          <w:rFonts w:ascii="Arial" w:hAnsi="Arial" w:cs="Arial"/>
        </w:rPr>
        <w:t>a</w:t>
      </w:r>
      <w:r>
        <w:rPr>
          <w:rFonts w:ascii="Arial" w:hAnsi="Arial" w:cs="Arial"/>
          <w:spacing w:val="-1"/>
        </w:rPr>
        <w:t>g</w:t>
      </w:r>
      <w:r>
        <w:rPr>
          <w:rFonts w:ascii="Arial" w:hAnsi="Arial" w:cs="Arial"/>
        </w:rPr>
        <w:t>ents, emplo</w:t>
      </w:r>
      <w:r>
        <w:rPr>
          <w:rFonts w:ascii="Arial" w:hAnsi="Arial" w:cs="Arial"/>
          <w:spacing w:val="-2"/>
        </w:rPr>
        <w:t>y</w:t>
      </w:r>
      <w:r>
        <w:rPr>
          <w:rFonts w:ascii="Arial" w:hAnsi="Arial" w:cs="Arial"/>
        </w:rPr>
        <w:t>ees,</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s</w:t>
      </w:r>
      <w:r>
        <w:rPr>
          <w:rFonts w:ascii="Arial" w:hAnsi="Arial" w:cs="Arial"/>
          <w:spacing w:val="-1"/>
        </w:rPr>
        <w:t>e</w:t>
      </w:r>
      <w:r>
        <w:rPr>
          <w:rFonts w:ascii="Arial" w:hAnsi="Arial" w:cs="Arial"/>
        </w:rPr>
        <w:t xml:space="preserve">rvants </w:t>
      </w:r>
      <w:r>
        <w:rPr>
          <w:rFonts w:ascii="Arial" w:hAnsi="Arial" w:cs="Arial"/>
          <w:spacing w:val="-1"/>
        </w:rPr>
        <w:t>s</w:t>
      </w:r>
      <w:r>
        <w:rPr>
          <w:rFonts w:ascii="Arial" w:hAnsi="Arial" w:cs="Arial"/>
        </w:rPr>
        <w:t>hall be</w:t>
      </w:r>
      <w:r>
        <w:rPr>
          <w:rFonts w:ascii="Arial" w:hAnsi="Arial" w:cs="Arial"/>
          <w:spacing w:val="-2"/>
        </w:rPr>
        <w:t xml:space="preserve"> </w:t>
      </w:r>
      <w:r>
        <w:rPr>
          <w:rFonts w:ascii="Arial" w:hAnsi="Arial" w:cs="Arial"/>
        </w:rPr>
        <w:t>prim</w:t>
      </w:r>
      <w:r>
        <w:rPr>
          <w:rFonts w:ascii="Arial" w:hAnsi="Arial" w:cs="Arial"/>
          <w:spacing w:val="-2"/>
        </w:rPr>
        <w:t>a</w:t>
      </w:r>
      <w:r>
        <w:rPr>
          <w:rFonts w:ascii="Arial" w:hAnsi="Arial" w:cs="Arial"/>
        </w:rPr>
        <w:t>ry</w:t>
      </w:r>
      <w:r>
        <w:rPr>
          <w:rFonts w:ascii="Arial" w:hAnsi="Arial" w:cs="Arial"/>
          <w:spacing w:val="-1"/>
        </w:rPr>
        <w:t xml:space="preserve"> </w:t>
      </w:r>
      <w:r>
        <w:rPr>
          <w:rFonts w:ascii="Arial" w:hAnsi="Arial" w:cs="Arial"/>
        </w:rPr>
        <w:t>ins</w:t>
      </w:r>
      <w:r>
        <w:rPr>
          <w:rFonts w:ascii="Arial" w:hAnsi="Arial" w:cs="Arial"/>
          <w:spacing w:val="-1"/>
        </w:rPr>
        <w:t>ur</w:t>
      </w:r>
      <w:r>
        <w:rPr>
          <w:rFonts w:ascii="Arial" w:hAnsi="Arial" w:cs="Arial"/>
        </w:rPr>
        <w:t xml:space="preserve">ance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ull l</w:t>
      </w:r>
      <w:r>
        <w:rPr>
          <w:rFonts w:ascii="Arial" w:hAnsi="Arial" w:cs="Arial"/>
          <w:spacing w:val="-1"/>
        </w:rPr>
        <w:t>i</w:t>
      </w:r>
      <w:r>
        <w:rPr>
          <w:rFonts w:ascii="Arial" w:hAnsi="Arial" w:cs="Arial"/>
        </w:rPr>
        <w:t>mi</w:t>
      </w:r>
      <w:r>
        <w:rPr>
          <w:rFonts w:ascii="Arial" w:hAnsi="Arial" w:cs="Arial"/>
          <w:spacing w:val="-1"/>
        </w:rPr>
        <w:t>t</w:t>
      </w:r>
      <w:r>
        <w:rPr>
          <w:rFonts w:ascii="Arial" w:hAnsi="Arial" w:cs="Arial"/>
        </w:rPr>
        <w:t>s of liability</w:t>
      </w:r>
      <w:r>
        <w:rPr>
          <w:rFonts w:ascii="Arial" w:hAnsi="Arial" w:cs="Arial"/>
          <w:spacing w:val="-2"/>
        </w:rPr>
        <w:t xml:space="preserve"> </w:t>
      </w:r>
      <w:r>
        <w:rPr>
          <w:rFonts w:ascii="Arial" w:hAnsi="Arial" w:cs="Arial"/>
        </w:rPr>
        <w:t>of</w:t>
      </w:r>
      <w:r>
        <w:rPr>
          <w:rFonts w:ascii="Arial" w:hAnsi="Arial" w:cs="Arial"/>
          <w:spacing w:val="-1"/>
        </w:rPr>
        <w:t xml:space="preserve"> t</w:t>
      </w:r>
      <w:r>
        <w:rPr>
          <w:rFonts w:ascii="Arial" w:hAnsi="Arial" w:cs="Arial"/>
        </w:rPr>
        <w:t>he policy</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w:t>
      </w:r>
      <w:r>
        <w:rPr>
          <w:rFonts w:ascii="Arial" w:hAnsi="Arial" w:cs="Arial"/>
          <w:spacing w:val="-1"/>
        </w:rPr>
        <w:t>b</w:t>
      </w:r>
      <w:r>
        <w:rPr>
          <w:rFonts w:ascii="Arial" w:hAnsi="Arial" w:cs="Arial"/>
        </w:rPr>
        <w:t>)</w:t>
      </w:r>
      <w:r>
        <w:rPr>
          <w:rFonts w:ascii="Arial" w:hAnsi="Arial" w:cs="Arial"/>
          <w:spacing w:val="-1"/>
        </w:rPr>
        <w:t xml:space="preserve"> </w:t>
      </w:r>
      <w:r>
        <w:rPr>
          <w:rFonts w:ascii="Arial" w:hAnsi="Arial" w:cs="Arial"/>
        </w:rPr>
        <w:t>if</w:t>
      </w:r>
      <w:r>
        <w:rPr>
          <w:rFonts w:ascii="Arial" w:hAnsi="Arial" w:cs="Arial"/>
          <w:spacing w:val="-2"/>
        </w:rPr>
        <w:t xml:space="preserve"> </w:t>
      </w:r>
      <w:r>
        <w:rPr>
          <w:rFonts w:ascii="Arial" w:hAnsi="Arial" w:cs="Arial"/>
          <w:spacing w:val="-1"/>
        </w:rPr>
        <w:t>t</w:t>
      </w:r>
      <w:r>
        <w:rPr>
          <w:rFonts w:ascii="Arial" w:hAnsi="Arial" w:cs="Arial"/>
        </w:rPr>
        <w:t>he County</w:t>
      </w:r>
      <w:r>
        <w:rPr>
          <w:rFonts w:ascii="Arial" w:hAnsi="Arial" w:cs="Arial"/>
          <w:spacing w:val="-1"/>
        </w:rPr>
        <w:t xml:space="preserve"> </w:t>
      </w:r>
      <w:r>
        <w:rPr>
          <w:rFonts w:ascii="Arial" w:hAnsi="Arial" w:cs="Arial"/>
        </w:rPr>
        <w:t>or i</w:t>
      </w:r>
      <w:r>
        <w:rPr>
          <w:rFonts w:ascii="Arial" w:hAnsi="Arial" w:cs="Arial"/>
          <w:spacing w:val="-1"/>
        </w:rPr>
        <w:t>t</w:t>
      </w:r>
      <w:r>
        <w:rPr>
          <w:rFonts w:ascii="Arial" w:hAnsi="Arial" w:cs="Arial"/>
        </w:rPr>
        <w:t>s of</w:t>
      </w:r>
      <w:r>
        <w:rPr>
          <w:rFonts w:ascii="Arial" w:hAnsi="Arial" w:cs="Arial"/>
          <w:spacing w:val="-1"/>
        </w:rPr>
        <w:t>f</w:t>
      </w:r>
      <w:r>
        <w:rPr>
          <w:rFonts w:ascii="Arial" w:hAnsi="Arial" w:cs="Arial"/>
        </w:rPr>
        <w:t>ice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agents,</w:t>
      </w:r>
      <w:r>
        <w:rPr>
          <w:rFonts w:ascii="Arial" w:hAnsi="Arial" w:cs="Arial"/>
          <w:spacing w:val="-1"/>
        </w:rPr>
        <w:t xml:space="preserve"> </w:t>
      </w:r>
      <w:r>
        <w:rPr>
          <w:rFonts w:ascii="Arial" w:hAnsi="Arial" w:cs="Arial"/>
        </w:rPr>
        <w:t>em</w:t>
      </w:r>
      <w:r>
        <w:rPr>
          <w:rFonts w:ascii="Arial" w:hAnsi="Arial" w:cs="Arial"/>
          <w:spacing w:val="-1"/>
        </w:rPr>
        <w:t>p</w:t>
      </w:r>
      <w:r>
        <w:rPr>
          <w:rFonts w:ascii="Arial" w:hAnsi="Arial" w:cs="Arial"/>
        </w:rPr>
        <w:t>loyees, a</w:t>
      </w:r>
      <w:r>
        <w:rPr>
          <w:rFonts w:ascii="Arial" w:hAnsi="Arial" w:cs="Arial"/>
          <w:spacing w:val="-2"/>
        </w:rPr>
        <w:t>n</w:t>
      </w:r>
      <w:r>
        <w:rPr>
          <w:rFonts w:ascii="Arial" w:hAnsi="Arial" w:cs="Arial"/>
        </w:rPr>
        <w:t xml:space="preserve">d </w:t>
      </w:r>
      <w:r>
        <w:rPr>
          <w:rFonts w:ascii="Arial" w:hAnsi="Arial" w:cs="Arial"/>
          <w:spacing w:val="-1"/>
        </w:rPr>
        <w:t>s</w:t>
      </w:r>
      <w:r>
        <w:rPr>
          <w:rFonts w:ascii="Arial" w:hAnsi="Arial" w:cs="Arial"/>
        </w:rPr>
        <w:t>ervan</w:t>
      </w:r>
      <w:r>
        <w:rPr>
          <w:rFonts w:ascii="Arial" w:hAnsi="Arial" w:cs="Arial"/>
          <w:spacing w:val="-1"/>
        </w:rPr>
        <w:t>t</w:t>
      </w:r>
      <w:r>
        <w:rPr>
          <w:rFonts w:ascii="Arial" w:hAnsi="Arial" w:cs="Arial"/>
        </w:rPr>
        <w:t xml:space="preserve">s </w:t>
      </w:r>
      <w:r>
        <w:rPr>
          <w:rFonts w:ascii="Arial" w:hAnsi="Arial" w:cs="Arial"/>
          <w:spacing w:val="-1"/>
        </w:rPr>
        <w:t>h</w:t>
      </w:r>
      <w:r>
        <w:rPr>
          <w:rFonts w:ascii="Arial" w:hAnsi="Arial" w:cs="Arial"/>
        </w:rPr>
        <w:t>ave</w:t>
      </w:r>
      <w:r>
        <w:rPr>
          <w:rFonts w:ascii="Arial" w:hAnsi="Arial" w:cs="Arial"/>
          <w:spacing w:val="-1"/>
        </w:rPr>
        <w:t xml:space="preserve"> </w:t>
      </w:r>
      <w:r>
        <w:rPr>
          <w:rFonts w:ascii="Arial" w:hAnsi="Arial" w:cs="Arial"/>
        </w:rPr>
        <w:t>other ins</w:t>
      </w:r>
      <w:r>
        <w:rPr>
          <w:rFonts w:ascii="Arial" w:hAnsi="Arial" w:cs="Arial"/>
          <w:spacing w:val="-1"/>
        </w:rPr>
        <w:t>u</w:t>
      </w:r>
      <w:r>
        <w:rPr>
          <w:rFonts w:ascii="Arial" w:hAnsi="Arial" w:cs="Arial"/>
        </w:rPr>
        <w:t>ra</w:t>
      </w:r>
      <w:r>
        <w:rPr>
          <w:rFonts w:ascii="Arial" w:hAnsi="Arial" w:cs="Arial"/>
          <w:spacing w:val="-1"/>
        </w:rPr>
        <w:t>n</w:t>
      </w:r>
      <w:r>
        <w:rPr>
          <w:rFonts w:ascii="Arial" w:hAnsi="Arial" w:cs="Arial"/>
        </w:rPr>
        <w:t xml:space="preserve">ce </w:t>
      </w:r>
      <w:r>
        <w:rPr>
          <w:rFonts w:ascii="Arial" w:hAnsi="Arial" w:cs="Arial"/>
          <w:spacing w:val="-2"/>
        </w:rPr>
        <w:t>a</w:t>
      </w:r>
      <w:r>
        <w:rPr>
          <w:rFonts w:ascii="Arial" w:hAnsi="Arial" w:cs="Arial"/>
          <w:spacing w:val="-1"/>
        </w:rPr>
        <w:t>g</w:t>
      </w:r>
      <w:r>
        <w:rPr>
          <w:rFonts w:ascii="Arial" w:hAnsi="Arial" w:cs="Arial"/>
        </w:rPr>
        <w:t>ainst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l</w:t>
      </w:r>
      <w:r>
        <w:rPr>
          <w:rFonts w:ascii="Arial" w:hAnsi="Arial" w:cs="Arial"/>
          <w:spacing w:val="-2"/>
        </w:rPr>
        <w:t>o</w:t>
      </w:r>
      <w:r>
        <w:rPr>
          <w:rFonts w:ascii="Arial" w:hAnsi="Arial" w:cs="Arial"/>
        </w:rPr>
        <w:t>ss</w:t>
      </w:r>
      <w:r>
        <w:rPr>
          <w:rFonts w:ascii="Arial" w:hAnsi="Arial" w:cs="Arial"/>
          <w:spacing w:val="-1"/>
        </w:rPr>
        <w:t xml:space="preserve"> </w:t>
      </w:r>
      <w:r>
        <w:rPr>
          <w:rFonts w:ascii="Arial" w:hAnsi="Arial" w:cs="Arial"/>
        </w:rPr>
        <w:t>cove</w:t>
      </w:r>
      <w:r>
        <w:rPr>
          <w:rFonts w:ascii="Arial" w:hAnsi="Arial" w:cs="Arial"/>
          <w:spacing w:val="-2"/>
        </w:rPr>
        <w:t>r</w:t>
      </w:r>
      <w:r>
        <w:rPr>
          <w:rFonts w:ascii="Arial" w:hAnsi="Arial" w:cs="Arial"/>
        </w:rPr>
        <w:t>ed by</w:t>
      </w:r>
      <w:r>
        <w:rPr>
          <w:rFonts w:ascii="Arial" w:hAnsi="Arial" w:cs="Arial"/>
          <w:spacing w:val="-1"/>
        </w:rPr>
        <w:t xml:space="preserve"> </w:t>
      </w:r>
      <w:r>
        <w:rPr>
          <w:rFonts w:ascii="Arial" w:hAnsi="Arial" w:cs="Arial"/>
        </w:rPr>
        <w:t xml:space="preserve">such a </w:t>
      </w:r>
      <w:r>
        <w:rPr>
          <w:rFonts w:ascii="Arial" w:hAnsi="Arial" w:cs="Arial"/>
          <w:spacing w:val="-2"/>
        </w:rPr>
        <w:t>p</w:t>
      </w:r>
      <w:r>
        <w:rPr>
          <w:rFonts w:ascii="Arial" w:hAnsi="Arial" w:cs="Arial"/>
        </w:rPr>
        <w:t>olicy,</w:t>
      </w:r>
      <w:r>
        <w:rPr>
          <w:rFonts w:ascii="Arial" w:hAnsi="Arial" w:cs="Arial"/>
          <w:spacing w:val="-1"/>
        </w:rPr>
        <w:t xml:space="preserve"> </w:t>
      </w:r>
      <w:r>
        <w:rPr>
          <w:rFonts w:ascii="Arial" w:hAnsi="Arial" w:cs="Arial"/>
        </w:rPr>
        <w:t>such ot</w:t>
      </w:r>
      <w:r>
        <w:rPr>
          <w:rFonts w:ascii="Arial" w:hAnsi="Arial" w:cs="Arial"/>
          <w:spacing w:val="1"/>
        </w:rPr>
        <w:t>h</w:t>
      </w:r>
      <w:r>
        <w:rPr>
          <w:rFonts w:ascii="Arial" w:hAnsi="Arial" w:cs="Arial"/>
          <w:spacing w:val="-1"/>
        </w:rPr>
        <w:t>e</w:t>
      </w:r>
      <w:r>
        <w:rPr>
          <w:rFonts w:ascii="Arial" w:hAnsi="Arial" w:cs="Arial"/>
        </w:rPr>
        <w:t>r i</w:t>
      </w:r>
      <w:r>
        <w:rPr>
          <w:rFonts w:ascii="Arial" w:hAnsi="Arial" w:cs="Arial"/>
          <w:spacing w:val="-2"/>
        </w:rPr>
        <w:t>n</w:t>
      </w:r>
      <w:r>
        <w:rPr>
          <w:rFonts w:ascii="Arial" w:hAnsi="Arial" w:cs="Arial"/>
        </w:rPr>
        <w:t>su</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 xml:space="preserve">ce </w:t>
      </w:r>
      <w:r>
        <w:rPr>
          <w:rFonts w:ascii="Arial" w:hAnsi="Arial" w:cs="Arial"/>
          <w:spacing w:val="-2"/>
        </w:rPr>
        <w:t>s</w:t>
      </w:r>
      <w:r>
        <w:rPr>
          <w:rFonts w:ascii="Arial" w:hAnsi="Arial" w:cs="Arial"/>
        </w:rPr>
        <w:t>hall</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exc</w:t>
      </w:r>
      <w:r>
        <w:rPr>
          <w:rFonts w:ascii="Arial" w:hAnsi="Arial" w:cs="Arial"/>
          <w:spacing w:val="-1"/>
        </w:rPr>
        <w:t>e</w:t>
      </w:r>
      <w:r>
        <w:rPr>
          <w:rFonts w:ascii="Arial" w:hAnsi="Arial" w:cs="Arial"/>
        </w:rPr>
        <w:t>ss</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su</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ce onl</w:t>
      </w:r>
      <w:r>
        <w:rPr>
          <w:rFonts w:ascii="Arial" w:hAnsi="Arial" w:cs="Arial"/>
          <w:spacing w:val="-1"/>
        </w:rPr>
        <w:t>y</w:t>
      </w:r>
      <w:r>
        <w:rPr>
          <w:rFonts w:ascii="Arial" w:hAnsi="Arial" w:cs="Arial"/>
        </w:rPr>
        <w:t>.</w:t>
      </w:r>
    </w:p>
    <w:p w14:paraId="0A8C515D" w14:textId="77777777" w:rsidR="004C72E8" w:rsidRDefault="004C72E8">
      <w:pPr>
        <w:kinsoku w:val="0"/>
        <w:overflowPunct w:val="0"/>
        <w:spacing w:before="9" w:line="190" w:lineRule="exact"/>
        <w:rPr>
          <w:sz w:val="19"/>
          <w:szCs w:val="19"/>
        </w:rPr>
      </w:pPr>
    </w:p>
    <w:p w14:paraId="441A204C" w14:textId="77777777" w:rsidR="004C72E8" w:rsidRDefault="004C72E8">
      <w:pPr>
        <w:pStyle w:val="BodyText"/>
        <w:kinsoku w:val="0"/>
        <w:overflowPunct w:val="0"/>
        <w:spacing w:line="275" w:lineRule="auto"/>
        <w:ind w:left="100" w:right="500"/>
        <w:rPr>
          <w:rFonts w:ascii="Arial" w:hAnsi="Arial" w:cs="Arial"/>
        </w:rPr>
      </w:pP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bre</w:t>
      </w:r>
      <w:r>
        <w:rPr>
          <w:rFonts w:ascii="Arial" w:hAnsi="Arial" w:cs="Arial"/>
          <w:spacing w:val="-1"/>
        </w:rPr>
        <w:t>a</w:t>
      </w:r>
      <w:r>
        <w:rPr>
          <w:rFonts w:ascii="Arial" w:hAnsi="Arial" w:cs="Arial"/>
        </w:rPr>
        <w:t xml:space="preserve">ch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provisi</w:t>
      </w:r>
      <w:r>
        <w:rPr>
          <w:rFonts w:ascii="Arial" w:hAnsi="Arial" w:cs="Arial"/>
          <w:spacing w:val="-1"/>
        </w:rPr>
        <w:t>o</w:t>
      </w:r>
      <w:r>
        <w:rPr>
          <w:rFonts w:ascii="Arial" w:hAnsi="Arial" w:cs="Arial"/>
        </w:rPr>
        <w:t>n of</w:t>
      </w:r>
      <w:r>
        <w:rPr>
          <w:rFonts w:ascii="Arial" w:hAnsi="Arial" w:cs="Arial"/>
          <w:spacing w:val="-1"/>
        </w:rPr>
        <w:t xml:space="preserve"> t</w:t>
      </w:r>
      <w:r>
        <w:rPr>
          <w:rFonts w:ascii="Arial" w:hAnsi="Arial" w:cs="Arial"/>
        </w:rPr>
        <w:t xml:space="preserve">his </w:t>
      </w:r>
      <w:r>
        <w:rPr>
          <w:rFonts w:ascii="Arial" w:hAnsi="Arial" w:cs="Arial"/>
          <w:spacing w:val="-1"/>
        </w:rPr>
        <w:t>S</w:t>
      </w:r>
      <w:r>
        <w:rPr>
          <w:rFonts w:ascii="Arial" w:hAnsi="Arial" w:cs="Arial"/>
        </w:rPr>
        <w:t>ect</w:t>
      </w:r>
      <w:r>
        <w:rPr>
          <w:rFonts w:ascii="Arial" w:hAnsi="Arial" w:cs="Arial"/>
          <w:spacing w:val="-2"/>
        </w:rPr>
        <w:t>i</w:t>
      </w:r>
      <w:r>
        <w:rPr>
          <w:rFonts w:ascii="Arial" w:hAnsi="Arial" w:cs="Arial"/>
        </w:rPr>
        <w:t>on,</w:t>
      </w:r>
      <w:r>
        <w:rPr>
          <w:rFonts w:ascii="Arial" w:hAnsi="Arial" w:cs="Arial"/>
          <w:spacing w:val="-1"/>
        </w:rPr>
        <w:t xml:space="preserve"> </w:t>
      </w:r>
      <w:r>
        <w:rPr>
          <w:rFonts w:ascii="Arial" w:hAnsi="Arial" w:cs="Arial"/>
        </w:rPr>
        <w:t>or in</w:t>
      </w:r>
      <w:r>
        <w:rPr>
          <w:rFonts w:ascii="Arial" w:hAnsi="Arial" w:cs="Arial"/>
          <w:spacing w:val="-1"/>
        </w:rPr>
        <w:t xml:space="preserve"> </w:t>
      </w:r>
      <w:r>
        <w:rPr>
          <w:rFonts w:ascii="Arial" w:hAnsi="Arial" w:cs="Arial"/>
        </w:rPr>
        <w:t>the</w:t>
      </w:r>
      <w:r>
        <w:rPr>
          <w:rFonts w:ascii="Arial" w:hAnsi="Arial" w:cs="Arial"/>
          <w:spacing w:val="-1"/>
        </w:rPr>
        <w:t xml:space="preserve"> e</w:t>
      </w:r>
      <w:r>
        <w:rPr>
          <w:rFonts w:ascii="Arial" w:hAnsi="Arial" w:cs="Arial"/>
        </w:rPr>
        <w:t>vent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ice is</w:t>
      </w:r>
      <w:r>
        <w:rPr>
          <w:rFonts w:ascii="Arial" w:hAnsi="Arial" w:cs="Arial"/>
          <w:spacing w:val="-2"/>
        </w:rPr>
        <w:t xml:space="preserve"> </w:t>
      </w:r>
      <w:r>
        <w:rPr>
          <w:rFonts w:ascii="Arial" w:hAnsi="Arial" w:cs="Arial"/>
        </w:rPr>
        <w:t>received</w:t>
      </w:r>
      <w:r>
        <w:rPr>
          <w:rFonts w:ascii="Arial" w:hAnsi="Arial" w:cs="Arial"/>
          <w:spacing w:val="-2"/>
        </w:rPr>
        <w:t xml:space="preserve"> </w:t>
      </w:r>
      <w:r>
        <w:rPr>
          <w:rFonts w:ascii="Arial" w:hAnsi="Arial" w:cs="Arial"/>
        </w:rPr>
        <w:t>which indica</w:t>
      </w:r>
      <w:r>
        <w:rPr>
          <w:rFonts w:ascii="Arial" w:hAnsi="Arial" w:cs="Arial"/>
          <w:spacing w:val="-1"/>
        </w:rPr>
        <w:t>t</w:t>
      </w:r>
      <w:r>
        <w:rPr>
          <w:rFonts w:ascii="Arial" w:hAnsi="Arial" w:cs="Arial"/>
        </w:rPr>
        <w:t xml:space="preserve">es </w:t>
      </w:r>
      <w:r>
        <w:rPr>
          <w:rFonts w:ascii="Arial" w:hAnsi="Arial" w:cs="Arial"/>
          <w:spacing w:val="-2"/>
        </w:rPr>
        <w:t>a</w:t>
      </w:r>
      <w:r>
        <w:rPr>
          <w:rFonts w:ascii="Arial" w:hAnsi="Arial" w:cs="Arial"/>
        </w:rPr>
        <w:t>ny</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red</w:t>
      </w:r>
      <w:r>
        <w:rPr>
          <w:rFonts w:ascii="Arial" w:hAnsi="Arial" w:cs="Arial"/>
          <w:spacing w:val="-1"/>
        </w:rPr>
        <w:t xml:space="preserve"> </w:t>
      </w:r>
      <w:r>
        <w:rPr>
          <w:rFonts w:ascii="Arial" w:hAnsi="Arial" w:cs="Arial"/>
        </w:rPr>
        <w:t>ins</w:t>
      </w:r>
      <w:r>
        <w:rPr>
          <w:rFonts w:ascii="Arial" w:hAnsi="Arial" w:cs="Arial"/>
          <w:spacing w:val="-1"/>
        </w:rPr>
        <w:t>ur</w:t>
      </w:r>
      <w:r>
        <w:rPr>
          <w:rFonts w:ascii="Arial" w:hAnsi="Arial" w:cs="Arial"/>
        </w:rPr>
        <w:t>ance cov</w:t>
      </w:r>
      <w:r>
        <w:rPr>
          <w:rFonts w:ascii="Arial" w:hAnsi="Arial" w:cs="Arial"/>
          <w:spacing w:val="-2"/>
        </w:rPr>
        <w:t>e</w:t>
      </w:r>
      <w:r>
        <w:rPr>
          <w:rFonts w:ascii="Arial" w:hAnsi="Arial" w:cs="Arial"/>
        </w:rPr>
        <w:t>ra</w:t>
      </w:r>
      <w:r>
        <w:rPr>
          <w:rFonts w:ascii="Arial" w:hAnsi="Arial" w:cs="Arial"/>
          <w:spacing w:val="-1"/>
        </w:rPr>
        <w:t>g</w:t>
      </w:r>
      <w:r>
        <w:rPr>
          <w:rFonts w:ascii="Arial" w:hAnsi="Arial" w:cs="Arial"/>
        </w:rPr>
        <w:t>e will be</w:t>
      </w:r>
      <w:r>
        <w:rPr>
          <w:rFonts w:ascii="Arial" w:hAnsi="Arial" w:cs="Arial"/>
          <w:spacing w:val="-1"/>
        </w:rPr>
        <w:t xml:space="preserve"> </w:t>
      </w:r>
      <w:r>
        <w:rPr>
          <w:rFonts w:ascii="Arial" w:hAnsi="Arial" w:cs="Arial"/>
        </w:rPr>
        <w:t>dim</w:t>
      </w:r>
      <w:r>
        <w:rPr>
          <w:rFonts w:ascii="Arial" w:hAnsi="Arial" w:cs="Arial"/>
          <w:spacing w:val="-2"/>
        </w:rPr>
        <w:t>i</w:t>
      </w:r>
      <w:r>
        <w:rPr>
          <w:rFonts w:ascii="Arial" w:hAnsi="Arial" w:cs="Arial"/>
        </w:rPr>
        <w:t>nis</w:t>
      </w:r>
      <w:r>
        <w:rPr>
          <w:rFonts w:ascii="Arial" w:hAnsi="Arial" w:cs="Arial"/>
          <w:spacing w:val="-1"/>
        </w:rPr>
        <w:t>h</w:t>
      </w:r>
      <w:r>
        <w:rPr>
          <w:rFonts w:ascii="Arial" w:hAnsi="Arial" w:cs="Arial"/>
        </w:rPr>
        <w:t>ed or</w:t>
      </w:r>
      <w:r>
        <w:rPr>
          <w:rFonts w:ascii="Arial" w:hAnsi="Arial" w:cs="Arial"/>
          <w:spacing w:val="-2"/>
        </w:rPr>
        <w:t xml:space="preserve"> </w:t>
      </w:r>
      <w:r>
        <w:rPr>
          <w:rFonts w:ascii="Arial" w:hAnsi="Arial" w:cs="Arial"/>
        </w:rPr>
        <w:t>ca</w:t>
      </w:r>
      <w:r>
        <w:rPr>
          <w:rFonts w:ascii="Arial" w:hAnsi="Arial" w:cs="Arial"/>
          <w:spacing w:val="-1"/>
        </w:rPr>
        <w:t>n</w:t>
      </w:r>
      <w:r>
        <w:rPr>
          <w:rFonts w:ascii="Arial" w:hAnsi="Arial" w:cs="Arial"/>
        </w:rPr>
        <w:t>cel</w:t>
      </w:r>
      <w:r>
        <w:rPr>
          <w:rFonts w:ascii="Arial" w:hAnsi="Arial" w:cs="Arial"/>
          <w:spacing w:val="-2"/>
        </w:rPr>
        <w:t>e</w:t>
      </w:r>
      <w:r>
        <w:rPr>
          <w:rFonts w:ascii="Arial" w:hAnsi="Arial" w:cs="Arial"/>
        </w:rPr>
        <w:t>d,</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at</w:t>
      </w:r>
      <w:r>
        <w:rPr>
          <w:rFonts w:ascii="Arial" w:hAnsi="Arial" w:cs="Arial"/>
          <w:spacing w:val="-1"/>
        </w:rPr>
        <w:t xml:space="preserve"> </w:t>
      </w:r>
      <w:r>
        <w:rPr>
          <w:rFonts w:ascii="Arial" w:hAnsi="Arial" w:cs="Arial"/>
        </w:rPr>
        <w:t>its op</w:t>
      </w:r>
      <w:r>
        <w:rPr>
          <w:rFonts w:ascii="Arial" w:hAnsi="Arial" w:cs="Arial"/>
          <w:spacing w:val="-1"/>
        </w:rPr>
        <w:t>t</w:t>
      </w:r>
      <w:r>
        <w:rPr>
          <w:rFonts w:ascii="Arial" w:hAnsi="Arial" w:cs="Arial"/>
        </w:rPr>
        <w:t>ion,</w:t>
      </w:r>
      <w:r>
        <w:rPr>
          <w:rFonts w:ascii="Arial" w:hAnsi="Arial" w:cs="Arial"/>
          <w:spacing w:val="-1"/>
        </w:rPr>
        <w:t xml:space="preserve"> </w:t>
      </w:r>
      <w:r>
        <w:rPr>
          <w:rFonts w:ascii="Arial" w:hAnsi="Arial" w:cs="Arial"/>
        </w:rPr>
        <w:t>may,</w:t>
      </w:r>
    </w:p>
    <w:p w14:paraId="3955D056" w14:textId="77777777" w:rsidR="004C72E8" w:rsidRDefault="004C72E8">
      <w:pPr>
        <w:pStyle w:val="BodyText"/>
        <w:kinsoku w:val="0"/>
        <w:overflowPunct w:val="0"/>
        <w:spacing w:before="67" w:line="276" w:lineRule="auto"/>
        <w:ind w:left="100" w:right="504"/>
        <w:rPr>
          <w:rFonts w:ascii="Arial" w:hAnsi="Arial" w:cs="Arial"/>
        </w:rPr>
      </w:pPr>
      <w:r>
        <w:rPr>
          <w:rFonts w:ascii="Arial" w:hAnsi="Arial" w:cs="Arial"/>
        </w:rPr>
        <w:t>no</w:t>
      </w:r>
      <w:r>
        <w:rPr>
          <w:rFonts w:ascii="Arial" w:hAnsi="Arial" w:cs="Arial"/>
          <w:spacing w:val="-1"/>
        </w:rPr>
        <w:t>t</w:t>
      </w:r>
      <w:r>
        <w:rPr>
          <w:rFonts w:ascii="Arial" w:hAnsi="Arial" w:cs="Arial"/>
        </w:rPr>
        <w:t>wit</w:t>
      </w:r>
      <w:r>
        <w:rPr>
          <w:rFonts w:ascii="Arial" w:hAnsi="Arial" w:cs="Arial"/>
          <w:spacing w:val="-2"/>
        </w:rPr>
        <w:t>h</w:t>
      </w:r>
      <w:r>
        <w:rPr>
          <w:rFonts w:ascii="Arial" w:hAnsi="Arial" w:cs="Arial"/>
        </w:rPr>
        <w:t>stand</w:t>
      </w:r>
      <w:r>
        <w:rPr>
          <w:rFonts w:ascii="Arial" w:hAnsi="Arial" w:cs="Arial"/>
          <w:spacing w:val="-2"/>
        </w:rPr>
        <w:t>i</w:t>
      </w:r>
      <w:r>
        <w:rPr>
          <w:rFonts w:ascii="Arial" w:hAnsi="Arial" w:cs="Arial"/>
        </w:rPr>
        <w:t>ng any</w:t>
      </w:r>
      <w:r>
        <w:rPr>
          <w:rFonts w:ascii="Arial" w:hAnsi="Arial" w:cs="Arial"/>
          <w:spacing w:val="-1"/>
        </w:rPr>
        <w:t xml:space="preserve"> </w:t>
      </w:r>
      <w:r>
        <w:rPr>
          <w:rFonts w:ascii="Arial" w:hAnsi="Arial" w:cs="Arial"/>
        </w:rPr>
        <w:t>other</w:t>
      </w:r>
      <w:r>
        <w:rPr>
          <w:rFonts w:ascii="Arial" w:hAnsi="Arial" w:cs="Arial"/>
          <w:spacing w:val="-2"/>
        </w:rPr>
        <w:t xml:space="preserve"> </w:t>
      </w:r>
      <w:r>
        <w:rPr>
          <w:rFonts w:ascii="Arial" w:hAnsi="Arial" w:cs="Arial"/>
        </w:rPr>
        <w:t>provis</w:t>
      </w:r>
      <w:r>
        <w:rPr>
          <w:rFonts w:ascii="Arial" w:hAnsi="Arial" w:cs="Arial"/>
          <w:spacing w:val="-2"/>
        </w:rPr>
        <w:t>i</w:t>
      </w:r>
      <w:r>
        <w:rPr>
          <w:rFonts w:ascii="Arial" w:hAnsi="Arial" w:cs="Arial"/>
        </w:rPr>
        <w:t>on 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greem</w:t>
      </w:r>
      <w:r>
        <w:rPr>
          <w:rFonts w:ascii="Arial" w:hAnsi="Arial" w:cs="Arial"/>
          <w:spacing w:val="-2"/>
        </w:rPr>
        <w:t>e</w:t>
      </w:r>
      <w:r>
        <w:rPr>
          <w:rFonts w:ascii="Arial" w:hAnsi="Arial" w:cs="Arial"/>
        </w:rPr>
        <w:t>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ary,</w:t>
      </w:r>
      <w:r>
        <w:rPr>
          <w:rFonts w:ascii="Arial" w:hAnsi="Arial" w:cs="Arial"/>
          <w:spacing w:val="-2"/>
        </w:rPr>
        <w:t xml:space="preserve"> </w:t>
      </w:r>
      <w:r>
        <w:rPr>
          <w:rFonts w:ascii="Arial" w:hAnsi="Arial" w:cs="Arial"/>
        </w:rPr>
        <w:t>i</w:t>
      </w:r>
      <w:r>
        <w:rPr>
          <w:rFonts w:ascii="Arial" w:hAnsi="Arial" w:cs="Arial"/>
          <w:spacing w:val="-1"/>
        </w:rPr>
        <w:t>m</w:t>
      </w:r>
      <w:r>
        <w:rPr>
          <w:rFonts w:ascii="Arial" w:hAnsi="Arial" w:cs="Arial"/>
        </w:rPr>
        <w:t>media</w:t>
      </w:r>
      <w:r>
        <w:rPr>
          <w:rFonts w:ascii="Arial" w:hAnsi="Arial" w:cs="Arial"/>
          <w:spacing w:val="-2"/>
        </w:rPr>
        <w:t>t</w:t>
      </w:r>
      <w:r>
        <w:rPr>
          <w:rFonts w:ascii="Arial" w:hAnsi="Arial" w:cs="Arial"/>
        </w:rPr>
        <w:t>ely</w:t>
      </w:r>
      <w:r>
        <w:rPr>
          <w:rFonts w:ascii="Arial" w:hAnsi="Arial" w:cs="Arial"/>
          <w:spacing w:val="-1"/>
        </w:rPr>
        <w:t xml:space="preserve"> </w:t>
      </w:r>
      <w:r>
        <w:rPr>
          <w:rFonts w:ascii="Arial" w:hAnsi="Arial" w:cs="Arial"/>
        </w:rPr>
        <w:t>decl</w:t>
      </w:r>
      <w:r>
        <w:rPr>
          <w:rFonts w:ascii="Arial" w:hAnsi="Arial" w:cs="Arial"/>
          <w:spacing w:val="-2"/>
        </w:rPr>
        <w:t>a</w:t>
      </w:r>
      <w:r>
        <w:rPr>
          <w:rFonts w:ascii="Arial" w:hAnsi="Arial" w:cs="Arial"/>
        </w:rPr>
        <w:t>re a</w:t>
      </w:r>
      <w:r>
        <w:rPr>
          <w:rFonts w:ascii="Arial" w:hAnsi="Arial" w:cs="Arial"/>
          <w:spacing w:val="-2"/>
        </w:rPr>
        <w:t xml:space="preserve"> </w:t>
      </w:r>
      <w:r>
        <w:rPr>
          <w:rFonts w:ascii="Arial" w:hAnsi="Arial" w:cs="Arial"/>
        </w:rPr>
        <w:t>material bre</w:t>
      </w:r>
      <w:r>
        <w:rPr>
          <w:rFonts w:ascii="Arial" w:hAnsi="Arial" w:cs="Arial"/>
          <w:spacing w:val="-1"/>
        </w:rPr>
        <w:t>a</w:t>
      </w:r>
      <w:r>
        <w:rPr>
          <w:rFonts w:ascii="Arial" w:hAnsi="Arial" w:cs="Arial"/>
        </w:rPr>
        <w:t>ch of</w:t>
      </w:r>
      <w:r>
        <w:rPr>
          <w:rFonts w:ascii="Arial" w:hAnsi="Arial" w:cs="Arial"/>
          <w:spacing w:val="-1"/>
        </w:rPr>
        <w:t xml:space="preserve"> t</w:t>
      </w:r>
      <w:r>
        <w:rPr>
          <w:rFonts w:ascii="Arial" w:hAnsi="Arial" w:cs="Arial"/>
        </w:rPr>
        <w:t>his</w:t>
      </w:r>
      <w:r>
        <w:rPr>
          <w:rFonts w:ascii="Arial" w:hAnsi="Arial" w:cs="Arial"/>
          <w:spacing w:val="-1"/>
        </w:rPr>
        <w:t xml:space="preserve"> </w:t>
      </w:r>
      <w:r>
        <w:rPr>
          <w:rFonts w:ascii="Arial" w:hAnsi="Arial" w:cs="Arial"/>
        </w:rPr>
        <w:t>Agreem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and s</w:t>
      </w:r>
      <w:r>
        <w:rPr>
          <w:rFonts w:ascii="Arial" w:hAnsi="Arial" w:cs="Arial"/>
          <w:spacing w:val="-1"/>
        </w:rPr>
        <w:t>u</w:t>
      </w:r>
      <w:r>
        <w:rPr>
          <w:rFonts w:ascii="Arial" w:hAnsi="Arial" w:cs="Arial"/>
        </w:rPr>
        <w:t xml:space="preserve">spend </w:t>
      </w:r>
      <w:r>
        <w:rPr>
          <w:rFonts w:ascii="Arial" w:hAnsi="Arial" w:cs="Arial"/>
          <w:spacing w:val="-2"/>
        </w:rPr>
        <w:t>a</w:t>
      </w:r>
      <w:r>
        <w:rPr>
          <w:rFonts w:ascii="Arial" w:hAnsi="Arial" w:cs="Arial"/>
        </w:rPr>
        <w:t>ll</w:t>
      </w:r>
      <w:r>
        <w:rPr>
          <w:rFonts w:ascii="Arial" w:hAnsi="Arial" w:cs="Arial"/>
          <w:spacing w:val="-1"/>
        </w:rPr>
        <w:t xml:space="preserve"> </w:t>
      </w:r>
      <w:r>
        <w:rPr>
          <w:rFonts w:ascii="Arial" w:hAnsi="Arial" w:cs="Arial"/>
        </w:rPr>
        <w:t xml:space="preserve">further </w:t>
      </w:r>
      <w:r>
        <w:rPr>
          <w:rFonts w:ascii="Arial" w:hAnsi="Arial" w:cs="Arial"/>
          <w:spacing w:val="-1"/>
        </w:rPr>
        <w:t>w</w:t>
      </w:r>
      <w:r>
        <w:rPr>
          <w:rFonts w:ascii="Arial" w:hAnsi="Arial" w:cs="Arial"/>
        </w:rPr>
        <w:t>ork</w:t>
      </w:r>
      <w:r>
        <w:rPr>
          <w:rFonts w:ascii="Arial" w:hAnsi="Arial" w:cs="Arial"/>
          <w:spacing w:val="-2"/>
        </w:rPr>
        <w:t xml:space="preserve"> </w:t>
      </w:r>
      <w:r>
        <w:rPr>
          <w:rFonts w:ascii="Arial" w:hAnsi="Arial" w:cs="Arial"/>
        </w:rPr>
        <w:t>and pa</w:t>
      </w:r>
      <w:r>
        <w:rPr>
          <w:rFonts w:ascii="Arial" w:hAnsi="Arial" w:cs="Arial"/>
          <w:spacing w:val="-1"/>
        </w:rPr>
        <w:t>y</w:t>
      </w:r>
      <w:r>
        <w:rPr>
          <w:rFonts w:ascii="Arial" w:hAnsi="Arial" w:cs="Arial"/>
        </w:rPr>
        <w:t>ment</w:t>
      </w:r>
      <w:r>
        <w:rPr>
          <w:rFonts w:ascii="Arial" w:hAnsi="Arial" w:cs="Arial"/>
          <w:spacing w:val="-2"/>
        </w:rPr>
        <w:t xml:space="preserve"> </w:t>
      </w:r>
      <w:r>
        <w:rPr>
          <w:rFonts w:ascii="Arial" w:hAnsi="Arial" w:cs="Arial"/>
        </w:rPr>
        <w:t>pursuant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greem</w:t>
      </w:r>
      <w:r>
        <w:rPr>
          <w:rFonts w:ascii="Arial" w:hAnsi="Arial" w:cs="Arial"/>
          <w:spacing w:val="-2"/>
        </w:rPr>
        <w:t>e</w:t>
      </w:r>
      <w:r>
        <w:rPr>
          <w:rFonts w:ascii="Arial" w:hAnsi="Arial" w:cs="Arial"/>
        </w:rPr>
        <w:t>nt.</w:t>
      </w:r>
    </w:p>
    <w:p w14:paraId="2C264D15" w14:textId="77777777" w:rsidR="004C72E8" w:rsidRDefault="004C72E8">
      <w:pPr>
        <w:kinsoku w:val="0"/>
        <w:overflowPunct w:val="0"/>
        <w:spacing w:line="200" w:lineRule="exact"/>
        <w:rPr>
          <w:sz w:val="20"/>
          <w:szCs w:val="20"/>
        </w:rPr>
      </w:pPr>
    </w:p>
    <w:p w14:paraId="5467F04D" w14:textId="77777777" w:rsidR="004C72E8" w:rsidRDefault="004C72E8">
      <w:pPr>
        <w:pStyle w:val="Heading4"/>
        <w:numPr>
          <w:ilvl w:val="0"/>
          <w:numId w:val="3"/>
        </w:numPr>
        <w:tabs>
          <w:tab w:val="left" w:pos="820"/>
        </w:tabs>
        <w:kinsoku w:val="0"/>
        <w:overflowPunct w:val="0"/>
        <w:ind w:left="820"/>
        <w:rPr>
          <w:b w:val="0"/>
          <w:bCs w:val="0"/>
        </w:rPr>
      </w:pPr>
      <w:r>
        <w:rPr>
          <w:u w:val="thick"/>
        </w:rPr>
        <w:t>Comp</w:t>
      </w:r>
      <w:r>
        <w:rPr>
          <w:spacing w:val="-1"/>
          <w:u w:val="thick"/>
        </w:rPr>
        <w:t>l</w:t>
      </w:r>
      <w:r>
        <w:rPr>
          <w:u w:val="thick"/>
        </w:rPr>
        <w:t>iance</w:t>
      </w:r>
      <w:r>
        <w:rPr>
          <w:spacing w:val="-2"/>
          <w:u w:val="thick"/>
        </w:rPr>
        <w:t xml:space="preserve"> </w:t>
      </w:r>
      <w:r>
        <w:rPr>
          <w:u w:val="thick"/>
        </w:rPr>
        <w:t>With L</w:t>
      </w:r>
      <w:r>
        <w:rPr>
          <w:spacing w:val="-4"/>
          <w:u w:val="thick"/>
        </w:rPr>
        <w:t>a</w:t>
      </w:r>
      <w:r>
        <w:rPr>
          <w:spacing w:val="3"/>
          <w:u w:val="thick"/>
        </w:rPr>
        <w:t>w</w:t>
      </w:r>
      <w:r>
        <w:rPr>
          <w:u w:val="thick"/>
        </w:rPr>
        <w:t>s</w:t>
      </w:r>
    </w:p>
    <w:p w14:paraId="327A935D" w14:textId="77777777" w:rsidR="004C72E8" w:rsidRDefault="004C72E8">
      <w:pPr>
        <w:kinsoku w:val="0"/>
        <w:overflowPunct w:val="0"/>
        <w:spacing w:before="10" w:line="150" w:lineRule="exact"/>
        <w:rPr>
          <w:sz w:val="15"/>
          <w:szCs w:val="15"/>
        </w:rPr>
      </w:pPr>
    </w:p>
    <w:p w14:paraId="23742503" w14:textId="77777777" w:rsidR="004C72E8" w:rsidRDefault="004C72E8">
      <w:pPr>
        <w:pStyle w:val="BodyText"/>
        <w:kinsoku w:val="0"/>
        <w:overflowPunct w:val="0"/>
        <w:spacing w:before="74" w:line="276" w:lineRule="auto"/>
        <w:ind w:left="100" w:right="96"/>
        <w:rPr>
          <w:rFonts w:ascii="Arial" w:hAnsi="Arial" w:cs="Arial"/>
        </w:rPr>
      </w:pPr>
      <w:r>
        <w:rPr>
          <w:rFonts w:ascii="Arial" w:hAnsi="Arial" w:cs="Arial"/>
        </w:rPr>
        <w:t>All</w:t>
      </w:r>
      <w:r>
        <w:rPr>
          <w:rFonts w:ascii="Arial" w:hAnsi="Arial" w:cs="Arial"/>
          <w:spacing w:val="-1"/>
        </w:rPr>
        <w:t xml:space="preserve"> </w:t>
      </w:r>
      <w:r>
        <w:rPr>
          <w:rFonts w:ascii="Arial" w:hAnsi="Arial" w:cs="Arial"/>
        </w:rPr>
        <w:t>serv</w:t>
      </w:r>
      <w:r>
        <w:rPr>
          <w:rFonts w:ascii="Arial" w:hAnsi="Arial" w:cs="Arial"/>
          <w:spacing w:val="-1"/>
        </w:rPr>
        <w:t>i</w:t>
      </w:r>
      <w:r>
        <w:rPr>
          <w:rFonts w:ascii="Arial" w:hAnsi="Arial" w:cs="Arial"/>
        </w:rPr>
        <w:t xml:space="preserve">ces </w:t>
      </w:r>
      <w:r>
        <w:rPr>
          <w:rFonts w:ascii="Arial" w:hAnsi="Arial" w:cs="Arial"/>
          <w:spacing w:val="-2"/>
        </w:rPr>
        <w:t>t</w:t>
      </w:r>
      <w:r>
        <w:rPr>
          <w:rFonts w:ascii="Arial" w:hAnsi="Arial" w:cs="Arial"/>
        </w:rPr>
        <w:t>o be perf</w:t>
      </w:r>
      <w:r>
        <w:rPr>
          <w:rFonts w:ascii="Arial" w:hAnsi="Arial" w:cs="Arial"/>
          <w:spacing w:val="-2"/>
        </w:rPr>
        <w:t>o</w:t>
      </w:r>
      <w:r>
        <w:rPr>
          <w:rFonts w:ascii="Arial" w:hAnsi="Arial" w:cs="Arial"/>
        </w:rPr>
        <w:t>r</w:t>
      </w:r>
      <w:r>
        <w:rPr>
          <w:rFonts w:ascii="Arial" w:hAnsi="Arial" w:cs="Arial"/>
          <w:spacing w:val="-1"/>
        </w:rPr>
        <w:t>m</w:t>
      </w:r>
      <w:r>
        <w:rPr>
          <w:rFonts w:ascii="Arial" w:hAnsi="Arial" w:cs="Arial"/>
        </w:rPr>
        <w:t>ed by</w:t>
      </w:r>
      <w:r>
        <w:rPr>
          <w:rFonts w:ascii="Arial" w:hAnsi="Arial" w:cs="Arial"/>
          <w:spacing w:val="-1"/>
        </w:rPr>
        <w:t xml:space="preserve"> </w:t>
      </w:r>
      <w:r>
        <w:rPr>
          <w:rFonts w:ascii="Arial" w:hAnsi="Arial" w:cs="Arial"/>
        </w:rPr>
        <w:t>Cont</w:t>
      </w:r>
      <w:r>
        <w:rPr>
          <w:rFonts w:ascii="Arial" w:hAnsi="Arial" w:cs="Arial"/>
          <w:spacing w:val="-1"/>
        </w:rPr>
        <w:t>ra</w:t>
      </w:r>
      <w:r>
        <w:rPr>
          <w:rFonts w:ascii="Arial" w:hAnsi="Arial" w:cs="Arial"/>
        </w:rPr>
        <w:t>ctor p</w:t>
      </w:r>
      <w:r>
        <w:rPr>
          <w:rFonts w:ascii="Arial" w:hAnsi="Arial" w:cs="Arial"/>
          <w:spacing w:val="-1"/>
        </w:rPr>
        <w:t>ur</w:t>
      </w:r>
      <w:r>
        <w:rPr>
          <w:rFonts w:ascii="Arial" w:hAnsi="Arial" w:cs="Arial"/>
        </w:rPr>
        <w:t>su</w:t>
      </w:r>
      <w:r>
        <w:rPr>
          <w:rFonts w:ascii="Arial" w:hAnsi="Arial" w:cs="Arial"/>
          <w:spacing w:val="-1"/>
        </w:rPr>
        <w:t>a</w:t>
      </w:r>
      <w:r>
        <w:rPr>
          <w:rFonts w:ascii="Arial" w:hAnsi="Arial" w:cs="Arial"/>
        </w:rPr>
        <w:t>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 xml:space="preserve">shall </w:t>
      </w:r>
      <w:r>
        <w:rPr>
          <w:rFonts w:ascii="Arial" w:hAnsi="Arial" w:cs="Arial"/>
          <w:spacing w:val="-2"/>
        </w:rPr>
        <w:t>b</w:t>
      </w:r>
      <w:r>
        <w:rPr>
          <w:rFonts w:ascii="Arial" w:hAnsi="Arial" w:cs="Arial"/>
        </w:rPr>
        <w:t>e</w:t>
      </w:r>
      <w:r>
        <w:rPr>
          <w:rFonts w:ascii="Arial" w:hAnsi="Arial" w:cs="Arial"/>
          <w:spacing w:val="-1"/>
        </w:rPr>
        <w:t xml:space="preserve"> </w:t>
      </w:r>
      <w:r>
        <w:rPr>
          <w:rFonts w:ascii="Arial" w:hAnsi="Arial" w:cs="Arial"/>
        </w:rPr>
        <w:t>perfo</w:t>
      </w:r>
      <w:r>
        <w:rPr>
          <w:rFonts w:ascii="Arial" w:hAnsi="Arial" w:cs="Arial"/>
          <w:spacing w:val="-1"/>
        </w:rPr>
        <w:t>r</w:t>
      </w:r>
      <w:r>
        <w:rPr>
          <w:rFonts w:ascii="Arial" w:hAnsi="Arial" w:cs="Arial"/>
        </w:rPr>
        <w:t>med in</w:t>
      </w:r>
      <w:r>
        <w:rPr>
          <w:rFonts w:ascii="Arial" w:hAnsi="Arial" w:cs="Arial"/>
          <w:spacing w:val="-2"/>
        </w:rPr>
        <w:t xml:space="preserve"> </w:t>
      </w:r>
      <w:r>
        <w:rPr>
          <w:rFonts w:ascii="Arial" w:hAnsi="Arial" w:cs="Arial"/>
        </w:rPr>
        <w:t>accor</w:t>
      </w:r>
      <w:r>
        <w:rPr>
          <w:rFonts w:ascii="Arial" w:hAnsi="Arial" w:cs="Arial"/>
          <w:spacing w:val="-1"/>
        </w:rPr>
        <w:t>d</w:t>
      </w:r>
      <w:r>
        <w:rPr>
          <w:rFonts w:ascii="Arial" w:hAnsi="Arial" w:cs="Arial"/>
        </w:rPr>
        <w:t>a</w:t>
      </w:r>
      <w:r>
        <w:rPr>
          <w:rFonts w:ascii="Arial" w:hAnsi="Arial" w:cs="Arial"/>
          <w:spacing w:val="-1"/>
        </w:rPr>
        <w:t>n</w:t>
      </w:r>
      <w:r>
        <w:rPr>
          <w:rFonts w:ascii="Arial" w:hAnsi="Arial" w:cs="Arial"/>
        </w:rPr>
        <w:t>ce with all</w:t>
      </w:r>
      <w:r>
        <w:rPr>
          <w:rFonts w:ascii="Arial" w:hAnsi="Arial" w:cs="Arial"/>
          <w:spacing w:val="-1"/>
        </w:rPr>
        <w:t xml:space="preserve"> </w:t>
      </w:r>
      <w:r>
        <w:rPr>
          <w:rFonts w:ascii="Arial" w:hAnsi="Arial" w:cs="Arial"/>
        </w:rPr>
        <w:t>appl</w:t>
      </w:r>
      <w:r>
        <w:rPr>
          <w:rFonts w:ascii="Arial" w:hAnsi="Arial" w:cs="Arial"/>
          <w:spacing w:val="-1"/>
        </w:rPr>
        <w:t>i</w:t>
      </w:r>
      <w:r>
        <w:rPr>
          <w:rFonts w:ascii="Arial" w:hAnsi="Arial" w:cs="Arial"/>
        </w:rPr>
        <w:t>cable</w:t>
      </w:r>
      <w:r>
        <w:rPr>
          <w:rFonts w:ascii="Arial" w:hAnsi="Arial" w:cs="Arial"/>
          <w:spacing w:val="-1"/>
        </w:rPr>
        <w:t xml:space="preserve"> </w:t>
      </w:r>
      <w:r>
        <w:rPr>
          <w:rFonts w:ascii="Arial" w:hAnsi="Arial" w:cs="Arial"/>
        </w:rPr>
        <w:t>Fe</w:t>
      </w:r>
      <w:r>
        <w:rPr>
          <w:rFonts w:ascii="Arial" w:hAnsi="Arial" w:cs="Arial"/>
          <w:spacing w:val="-1"/>
        </w:rPr>
        <w:t>d</w:t>
      </w:r>
      <w:r>
        <w:rPr>
          <w:rFonts w:ascii="Arial" w:hAnsi="Arial" w:cs="Arial"/>
        </w:rPr>
        <w:t>eral,</w:t>
      </w:r>
      <w:r>
        <w:rPr>
          <w:rFonts w:ascii="Arial" w:hAnsi="Arial" w:cs="Arial"/>
          <w:spacing w:val="-1"/>
        </w:rPr>
        <w:t xml:space="preserve"> S</w:t>
      </w:r>
      <w:r>
        <w:rPr>
          <w:rFonts w:ascii="Arial" w:hAnsi="Arial" w:cs="Arial"/>
        </w:rPr>
        <w:t>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and munic</w:t>
      </w:r>
      <w:r>
        <w:rPr>
          <w:rFonts w:ascii="Arial" w:hAnsi="Arial" w:cs="Arial"/>
          <w:spacing w:val="-2"/>
        </w:rPr>
        <w:t>i</w:t>
      </w:r>
      <w:r>
        <w:rPr>
          <w:rFonts w:ascii="Arial" w:hAnsi="Arial" w:cs="Arial"/>
          <w:spacing w:val="-1"/>
        </w:rPr>
        <w:t>p</w:t>
      </w:r>
      <w:r>
        <w:rPr>
          <w:rFonts w:ascii="Arial" w:hAnsi="Arial" w:cs="Arial"/>
        </w:rPr>
        <w:t>al la</w:t>
      </w:r>
      <w:r>
        <w:rPr>
          <w:rFonts w:ascii="Arial" w:hAnsi="Arial" w:cs="Arial"/>
          <w:spacing w:val="-1"/>
        </w:rPr>
        <w:t>w</w:t>
      </w:r>
      <w:r>
        <w:rPr>
          <w:rFonts w:ascii="Arial" w:hAnsi="Arial" w:cs="Arial"/>
        </w:rPr>
        <w:t>s, ordi</w:t>
      </w:r>
      <w:r>
        <w:rPr>
          <w:rFonts w:ascii="Arial" w:hAnsi="Arial" w:cs="Arial"/>
          <w:spacing w:val="-1"/>
        </w:rPr>
        <w:t>n</w:t>
      </w:r>
      <w:r>
        <w:rPr>
          <w:rFonts w:ascii="Arial" w:hAnsi="Arial" w:cs="Arial"/>
        </w:rPr>
        <w:t>ances, a</w:t>
      </w:r>
      <w:r>
        <w:rPr>
          <w:rFonts w:ascii="Arial" w:hAnsi="Arial" w:cs="Arial"/>
          <w:spacing w:val="-2"/>
        </w:rPr>
        <w:t>n</w:t>
      </w:r>
      <w:r>
        <w:rPr>
          <w:rFonts w:ascii="Arial" w:hAnsi="Arial" w:cs="Arial"/>
        </w:rPr>
        <w:t>d r</w:t>
      </w:r>
      <w:r>
        <w:rPr>
          <w:rFonts w:ascii="Arial" w:hAnsi="Arial" w:cs="Arial"/>
          <w:spacing w:val="-1"/>
        </w:rPr>
        <w:t>e</w:t>
      </w:r>
      <w:r>
        <w:rPr>
          <w:rFonts w:ascii="Arial" w:hAnsi="Arial" w:cs="Arial"/>
        </w:rPr>
        <w:t>gulatio</w:t>
      </w:r>
      <w:r>
        <w:rPr>
          <w:rFonts w:ascii="Arial" w:hAnsi="Arial" w:cs="Arial"/>
          <w:spacing w:val="-1"/>
        </w:rPr>
        <w:t>n</w:t>
      </w:r>
      <w:r>
        <w:rPr>
          <w:rFonts w:ascii="Arial" w:hAnsi="Arial" w:cs="Arial"/>
        </w:rPr>
        <w:t>s, inc</w:t>
      </w:r>
      <w:r>
        <w:rPr>
          <w:rFonts w:ascii="Arial" w:hAnsi="Arial" w:cs="Arial"/>
          <w:spacing w:val="-1"/>
        </w:rPr>
        <w:t>l</w:t>
      </w:r>
      <w:r>
        <w:rPr>
          <w:rFonts w:ascii="Arial" w:hAnsi="Arial" w:cs="Arial"/>
        </w:rPr>
        <w:t xml:space="preserve">uding </w:t>
      </w:r>
      <w:r>
        <w:rPr>
          <w:rFonts w:ascii="Arial" w:hAnsi="Arial" w:cs="Arial"/>
          <w:spacing w:val="-2"/>
        </w:rPr>
        <w:t>b</w:t>
      </w:r>
      <w:r>
        <w:rPr>
          <w:rFonts w:ascii="Arial" w:hAnsi="Arial" w:cs="Arial"/>
        </w:rPr>
        <w:t>ut not</w:t>
      </w:r>
      <w:r>
        <w:rPr>
          <w:rFonts w:ascii="Arial" w:hAnsi="Arial" w:cs="Arial"/>
          <w:spacing w:val="-1"/>
        </w:rPr>
        <w:t xml:space="preserve"> </w:t>
      </w:r>
      <w:r>
        <w:rPr>
          <w:rFonts w:ascii="Arial" w:hAnsi="Arial" w:cs="Arial"/>
        </w:rPr>
        <w:t>limi</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 Health</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su</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 xml:space="preserve">ce </w:t>
      </w:r>
      <w:r>
        <w:rPr>
          <w:rFonts w:ascii="Arial" w:hAnsi="Arial" w:cs="Arial"/>
          <w:spacing w:val="-1"/>
        </w:rPr>
        <w:t>P</w:t>
      </w:r>
      <w:r>
        <w:rPr>
          <w:rFonts w:ascii="Arial" w:hAnsi="Arial" w:cs="Arial"/>
        </w:rPr>
        <w:t>or</w:t>
      </w:r>
      <w:r>
        <w:rPr>
          <w:rFonts w:ascii="Arial" w:hAnsi="Arial" w:cs="Arial"/>
          <w:spacing w:val="-2"/>
        </w:rPr>
        <w:t>t</w:t>
      </w:r>
      <w:r>
        <w:rPr>
          <w:rFonts w:ascii="Arial" w:hAnsi="Arial" w:cs="Arial"/>
        </w:rPr>
        <w:t>ability</w:t>
      </w:r>
      <w:r>
        <w:rPr>
          <w:rFonts w:ascii="Arial" w:hAnsi="Arial" w:cs="Arial"/>
          <w:spacing w:val="-1"/>
        </w:rPr>
        <w:t xml:space="preserve"> </w:t>
      </w:r>
      <w:r>
        <w:rPr>
          <w:rFonts w:ascii="Arial" w:hAnsi="Arial" w:cs="Arial"/>
        </w:rPr>
        <w:t xml:space="preserve">and </w:t>
      </w:r>
      <w:r>
        <w:rPr>
          <w:rFonts w:ascii="Arial" w:hAnsi="Arial" w:cs="Arial"/>
          <w:spacing w:val="-1"/>
        </w:rPr>
        <w:t>A</w:t>
      </w:r>
      <w:r>
        <w:rPr>
          <w:rFonts w:ascii="Arial" w:hAnsi="Arial" w:cs="Arial"/>
        </w:rPr>
        <w:t>cco</w:t>
      </w:r>
      <w:r>
        <w:rPr>
          <w:rFonts w:ascii="Arial" w:hAnsi="Arial" w:cs="Arial"/>
          <w:spacing w:val="-1"/>
        </w:rPr>
        <w:t>u</w:t>
      </w:r>
      <w:r>
        <w:rPr>
          <w:rFonts w:ascii="Arial" w:hAnsi="Arial" w:cs="Arial"/>
        </w:rPr>
        <w:t>ntabili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Act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1996 </w:t>
      </w:r>
      <w:r>
        <w:rPr>
          <w:rFonts w:ascii="Arial" w:hAnsi="Arial" w:cs="Arial"/>
          <w:spacing w:val="-2"/>
        </w:rPr>
        <w:t>(</w:t>
      </w:r>
      <w:r>
        <w:rPr>
          <w:rFonts w:ascii="Arial" w:hAnsi="Arial" w:cs="Arial"/>
        </w:rPr>
        <w:t>H</w:t>
      </w:r>
      <w:r>
        <w:rPr>
          <w:rFonts w:ascii="Arial" w:hAnsi="Arial" w:cs="Arial"/>
          <w:spacing w:val="-2"/>
        </w:rPr>
        <w:t>I</w:t>
      </w:r>
      <w:r>
        <w:rPr>
          <w:rFonts w:ascii="Arial" w:hAnsi="Arial" w:cs="Arial"/>
        </w:rPr>
        <w:t>P</w:t>
      </w:r>
      <w:r>
        <w:rPr>
          <w:rFonts w:ascii="Arial" w:hAnsi="Arial" w:cs="Arial"/>
          <w:spacing w:val="-1"/>
        </w:rPr>
        <w:t>A</w:t>
      </w:r>
      <w:r>
        <w:rPr>
          <w:rFonts w:ascii="Arial" w:hAnsi="Arial" w:cs="Arial"/>
        </w:rPr>
        <w:t xml:space="preserve">A) </w:t>
      </w:r>
      <w:r>
        <w:rPr>
          <w:rFonts w:ascii="Arial" w:hAnsi="Arial" w:cs="Arial"/>
          <w:spacing w:val="1"/>
        </w:rPr>
        <w:t>a</w:t>
      </w:r>
      <w:r>
        <w:rPr>
          <w:rFonts w:ascii="Arial" w:hAnsi="Arial" w:cs="Arial"/>
        </w:rPr>
        <w:t xml:space="preserve">nd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Fede</w:t>
      </w:r>
      <w:r>
        <w:rPr>
          <w:rFonts w:ascii="Arial" w:hAnsi="Arial" w:cs="Arial"/>
          <w:spacing w:val="-1"/>
        </w:rPr>
        <w:t>r</w:t>
      </w:r>
      <w:r>
        <w:rPr>
          <w:rFonts w:ascii="Arial" w:hAnsi="Arial" w:cs="Arial"/>
        </w:rPr>
        <w:t>al Re</w:t>
      </w:r>
      <w:r>
        <w:rPr>
          <w:rFonts w:ascii="Arial" w:hAnsi="Arial" w:cs="Arial"/>
          <w:spacing w:val="-1"/>
        </w:rPr>
        <w:t>g</w:t>
      </w:r>
      <w:r>
        <w:rPr>
          <w:rFonts w:ascii="Arial" w:hAnsi="Arial" w:cs="Arial"/>
        </w:rPr>
        <w:t>ulatio</w:t>
      </w:r>
      <w:r>
        <w:rPr>
          <w:rFonts w:ascii="Arial" w:hAnsi="Arial" w:cs="Arial"/>
          <w:spacing w:val="-2"/>
        </w:rPr>
        <w:t>n</w:t>
      </w:r>
      <w:r>
        <w:rPr>
          <w:rFonts w:ascii="Arial" w:hAnsi="Arial" w:cs="Arial"/>
        </w:rPr>
        <w:t xml:space="preserve">s </w:t>
      </w:r>
      <w:r>
        <w:rPr>
          <w:rFonts w:ascii="Arial" w:hAnsi="Arial" w:cs="Arial"/>
          <w:spacing w:val="-1"/>
        </w:rPr>
        <w:t>p</w:t>
      </w:r>
      <w:r>
        <w:rPr>
          <w:rFonts w:ascii="Arial" w:hAnsi="Arial" w:cs="Arial"/>
        </w:rPr>
        <w:t>romu</w:t>
      </w:r>
      <w:r>
        <w:rPr>
          <w:rFonts w:ascii="Arial" w:hAnsi="Arial" w:cs="Arial"/>
          <w:spacing w:val="-2"/>
        </w:rPr>
        <w:t>l</w:t>
      </w:r>
      <w:r>
        <w:rPr>
          <w:rFonts w:ascii="Arial" w:hAnsi="Arial" w:cs="Arial"/>
        </w:rPr>
        <w:t xml:space="preserve">gated </w:t>
      </w:r>
      <w:r>
        <w:rPr>
          <w:rFonts w:ascii="Arial" w:hAnsi="Arial" w:cs="Arial"/>
          <w:spacing w:val="-1"/>
        </w:rPr>
        <w:t>th</w:t>
      </w:r>
      <w:r>
        <w:rPr>
          <w:rFonts w:ascii="Arial" w:hAnsi="Arial" w:cs="Arial"/>
        </w:rPr>
        <w:t>ere</w:t>
      </w:r>
      <w:r>
        <w:rPr>
          <w:rFonts w:ascii="Arial" w:hAnsi="Arial" w:cs="Arial"/>
          <w:spacing w:val="-1"/>
        </w:rPr>
        <w:t>u</w:t>
      </w:r>
      <w:r>
        <w:rPr>
          <w:rFonts w:ascii="Arial" w:hAnsi="Arial" w:cs="Arial"/>
        </w:rPr>
        <w:t>nd</w:t>
      </w:r>
      <w:r>
        <w:rPr>
          <w:rFonts w:ascii="Arial" w:hAnsi="Arial" w:cs="Arial"/>
          <w:spacing w:val="-1"/>
        </w:rPr>
        <w:t>e</w:t>
      </w:r>
      <w:r>
        <w:rPr>
          <w:rFonts w:ascii="Arial" w:hAnsi="Arial" w:cs="Arial"/>
        </w:rPr>
        <w:t>r, as</w:t>
      </w:r>
      <w:r>
        <w:rPr>
          <w:rFonts w:ascii="Arial" w:hAnsi="Arial" w:cs="Arial"/>
          <w:spacing w:val="-2"/>
        </w:rPr>
        <w:t xml:space="preserve"> </w:t>
      </w:r>
      <w:r>
        <w:rPr>
          <w:rFonts w:ascii="Arial" w:hAnsi="Arial" w:cs="Arial"/>
        </w:rPr>
        <w:t>amen</w:t>
      </w:r>
      <w:r>
        <w:rPr>
          <w:rFonts w:ascii="Arial" w:hAnsi="Arial" w:cs="Arial"/>
          <w:spacing w:val="-1"/>
        </w:rPr>
        <w:t>d</w:t>
      </w:r>
      <w:r>
        <w:rPr>
          <w:rFonts w:ascii="Arial" w:hAnsi="Arial" w:cs="Arial"/>
        </w:rPr>
        <w:t>ed (if</w:t>
      </w:r>
      <w:r>
        <w:rPr>
          <w:rFonts w:ascii="Arial" w:hAnsi="Arial" w:cs="Arial"/>
          <w:spacing w:val="-1"/>
        </w:rPr>
        <w:t xml:space="preserve"> a</w:t>
      </w:r>
      <w:r>
        <w:rPr>
          <w:rFonts w:ascii="Arial" w:hAnsi="Arial" w:cs="Arial"/>
        </w:rPr>
        <w:t>pplicabl</w:t>
      </w:r>
      <w:r>
        <w:rPr>
          <w:rFonts w:ascii="Arial" w:hAnsi="Arial" w:cs="Arial"/>
          <w:spacing w:val="-2"/>
        </w:rPr>
        <w:t>e</w:t>
      </w:r>
      <w:r>
        <w:rPr>
          <w:rFonts w:ascii="Arial" w:hAnsi="Arial" w:cs="Arial"/>
        </w:rPr>
        <w:t xml:space="preserve">), </w:t>
      </w:r>
      <w:r>
        <w:rPr>
          <w:rFonts w:ascii="Arial" w:hAnsi="Arial" w:cs="Arial"/>
          <w:spacing w:val="-1"/>
        </w:rPr>
        <w:t>t</w:t>
      </w:r>
      <w:r>
        <w:rPr>
          <w:rFonts w:ascii="Arial" w:hAnsi="Arial" w:cs="Arial"/>
        </w:rPr>
        <w:t xml:space="preserve">he </w:t>
      </w:r>
      <w:r>
        <w:rPr>
          <w:rFonts w:ascii="Arial" w:hAnsi="Arial" w:cs="Arial"/>
          <w:spacing w:val="-1"/>
        </w:rPr>
        <w:t>B</w:t>
      </w:r>
      <w:r>
        <w:rPr>
          <w:rFonts w:ascii="Arial" w:hAnsi="Arial" w:cs="Arial"/>
        </w:rPr>
        <w:t>usin</w:t>
      </w:r>
      <w:r>
        <w:rPr>
          <w:rFonts w:ascii="Arial" w:hAnsi="Arial" w:cs="Arial"/>
          <w:spacing w:val="-1"/>
        </w:rPr>
        <w:t>e</w:t>
      </w:r>
      <w:r>
        <w:rPr>
          <w:rFonts w:ascii="Arial" w:hAnsi="Arial" w:cs="Arial"/>
        </w:rPr>
        <w:t xml:space="preserve">ss </w:t>
      </w:r>
      <w:r>
        <w:rPr>
          <w:rFonts w:ascii="Arial" w:hAnsi="Arial" w:cs="Arial"/>
          <w:spacing w:val="-1"/>
        </w:rPr>
        <w:t>A</w:t>
      </w:r>
      <w:r>
        <w:rPr>
          <w:rFonts w:ascii="Arial" w:hAnsi="Arial" w:cs="Arial"/>
        </w:rPr>
        <w:t>ssoc</w:t>
      </w:r>
      <w:r>
        <w:rPr>
          <w:rFonts w:ascii="Arial" w:hAnsi="Arial" w:cs="Arial"/>
          <w:spacing w:val="-2"/>
        </w:rPr>
        <w:t>i</w:t>
      </w:r>
      <w:r>
        <w:rPr>
          <w:rFonts w:ascii="Arial" w:hAnsi="Arial" w:cs="Arial"/>
        </w:rPr>
        <w:t>ate</w:t>
      </w:r>
      <w:r>
        <w:rPr>
          <w:rFonts w:ascii="Arial" w:hAnsi="Arial" w:cs="Arial"/>
          <w:spacing w:val="-1"/>
        </w:rPr>
        <w:t xml:space="preserve"> </w:t>
      </w:r>
      <w:r>
        <w:rPr>
          <w:rFonts w:ascii="Arial" w:hAnsi="Arial" w:cs="Arial"/>
        </w:rPr>
        <w:t>re</w:t>
      </w:r>
      <w:r>
        <w:rPr>
          <w:rFonts w:ascii="Arial" w:hAnsi="Arial" w:cs="Arial"/>
          <w:spacing w:val="-1"/>
        </w:rPr>
        <w:t>qu</w:t>
      </w:r>
      <w:r>
        <w:rPr>
          <w:rFonts w:ascii="Arial" w:hAnsi="Arial" w:cs="Arial"/>
        </w:rPr>
        <w:t>iremen</w:t>
      </w:r>
      <w:r>
        <w:rPr>
          <w:rFonts w:ascii="Arial" w:hAnsi="Arial" w:cs="Arial"/>
          <w:spacing w:val="-1"/>
        </w:rPr>
        <w:t>t</w:t>
      </w:r>
      <w:r>
        <w:rPr>
          <w:rFonts w:ascii="Arial" w:hAnsi="Arial" w:cs="Arial"/>
        </w:rPr>
        <w:t>s 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A</w:t>
      </w:r>
      <w:r>
        <w:rPr>
          <w:rFonts w:ascii="Arial" w:hAnsi="Arial" w:cs="Arial"/>
        </w:rPr>
        <w:t>t</w:t>
      </w:r>
      <w:r>
        <w:rPr>
          <w:rFonts w:ascii="Arial" w:hAnsi="Arial" w:cs="Arial"/>
          <w:spacing w:val="-1"/>
        </w:rPr>
        <w:t>t</w:t>
      </w:r>
      <w:r>
        <w:rPr>
          <w:rFonts w:ascii="Arial" w:hAnsi="Arial" w:cs="Arial"/>
        </w:rPr>
        <w:t>achm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H (</w:t>
      </w:r>
      <w:r>
        <w:rPr>
          <w:rFonts w:ascii="Arial" w:hAnsi="Arial" w:cs="Arial"/>
          <w:spacing w:val="-1"/>
        </w:rPr>
        <w:t>i</w:t>
      </w:r>
      <w:r>
        <w:rPr>
          <w:rFonts w:ascii="Arial" w:hAnsi="Arial" w:cs="Arial"/>
        </w:rPr>
        <w:t>f</w:t>
      </w:r>
      <w:r>
        <w:rPr>
          <w:rFonts w:ascii="Arial" w:hAnsi="Arial" w:cs="Arial"/>
          <w:spacing w:val="-1"/>
        </w:rPr>
        <w:t xml:space="preserve"> </w:t>
      </w:r>
      <w:r>
        <w:rPr>
          <w:rFonts w:ascii="Arial" w:hAnsi="Arial" w:cs="Arial"/>
        </w:rPr>
        <w:t>at</w:t>
      </w:r>
      <w:r>
        <w:rPr>
          <w:rFonts w:ascii="Arial" w:hAnsi="Arial" w:cs="Arial"/>
          <w:spacing w:val="-1"/>
        </w:rPr>
        <w:t>t</w:t>
      </w:r>
      <w:r>
        <w:rPr>
          <w:rFonts w:ascii="Arial" w:hAnsi="Arial" w:cs="Arial"/>
        </w:rPr>
        <w:t>ache</w:t>
      </w:r>
      <w:r>
        <w:rPr>
          <w:rFonts w:ascii="Arial" w:hAnsi="Arial" w:cs="Arial"/>
          <w:spacing w:val="-1"/>
        </w:rPr>
        <w:t>d</w:t>
      </w:r>
      <w:r>
        <w:rPr>
          <w:rFonts w:ascii="Arial" w:hAnsi="Arial" w:cs="Arial"/>
        </w:rPr>
        <w:t xml:space="preserve">), </w:t>
      </w:r>
      <w:r>
        <w:rPr>
          <w:rFonts w:ascii="Arial" w:hAnsi="Arial" w:cs="Arial"/>
          <w:spacing w:val="-1"/>
        </w:rPr>
        <w:t>t</w:t>
      </w:r>
      <w:r>
        <w:rPr>
          <w:rFonts w:ascii="Arial" w:hAnsi="Arial" w:cs="Arial"/>
        </w:rPr>
        <w:t xml:space="preserve">he </w:t>
      </w:r>
      <w:r>
        <w:rPr>
          <w:rFonts w:ascii="Arial" w:hAnsi="Arial" w:cs="Arial"/>
          <w:spacing w:val="-1"/>
        </w:rPr>
        <w:t>A</w:t>
      </w:r>
      <w:r>
        <w:rPr>
          <w:rFonts w:ascii="Arial" w:hAnsi="Arial" w:cs="Arial"/>
        </w:rPr>
        <w:t>merica</w:t>
      </w:r>
      <w:r>
        <w:rPr>
          <w:rFonts w:ascii="Arial" w:hAnsi="Arial" w:cs="Arial"/>
          <w:spacing w:val="-1"/>
        </w:rPr>
        <w:t>n</w:t>
      </w:r>
      <w:r>
        <w:rPr>
          <w:rFonts w:ascii="Arial" w:hAnsi="Arial" w:cs="Arial"/>
        </w:rPr>
        <w:t>s with D</w:t>
      </w:r>
      <w:r>
        <w:rPr>
          <w:rFonts w:ascii="Arial" w:hAnsi="Arial" w:cs="Arial"/>
          <w:spacing w:val="-2"/>
        </w:rPr>
        <w:t>i</w:t>
      </w:r>
      <w:r>
        <w:rPr>
          <w:rFonts w:ascii="Arial" w:hAnsi="Arial" w:cs="Arial"/>
        </w:rPr>
        <w:t>sabilit</w:t>
      </w:r>
      <w:r>
        <w:rPr>
          <w:rFonts w:ascii="Arial" w:hAnsi="Arial" w:cs="Arial"/>
          <w:spacing w:val="-2"/>
        </w:rPr>
        <w:t>i</w:t>
      </w:r>
      <w:r>
        <w:rPr>
          <w:rFonts w:ascii="Arial" w:hAnsi="Arial" w:cs="Arial"/>
        </w:rPr>
        <w:t xml:space="preserve">es </w:t>
      </w:r>
      <w:r>
        <w:rPr>
          <w:rFonts w:ascii="Arial" w:hAnsi="Arial" w:cs="Arial"/>
          <w:spacing w:val="-1"/>
        </w:rPr>
        <w:t>A</w:t>
      </w:r>
      <w:r>
        <w:rPr>
          <w:rFonts w:ascii="Arial" w:hAnsi="Arial" w:cs="Arial"/>
        </w:rPr>
        <w:t>ct of</w:t>
      </w:r>
      <w:r>
        <w:rPr>
          <w:rFonts w:ascii="Arial" w:hAnsi="Arial" w:cs="Arial"/>
          <w:spacing w:val="-1"/>
        </w:rPr>
        <w:t xml:space="preserve"> </w:t>
      </w:r>
      <w:r>
        <w:rPr>
          <w:rFonts w:ascii="Arial" w:hAnsi="Arial" w:cs="Arial"/>
        </w:rPr>
        <w:t>19</w:t>
      </w:r>
      <w:r>
        <w:rPr>
          <w:rFonts w:ascii="Arial" w:hAnsi="Arial" w:cs="Arial"/>
          <w:spacing w:val="-2"/>
        </w:rPr>
        <w:t>9</w:t>
      </w:r>
      <w:r>
        <w:rPr>
          <w:rFonts w:ascii="Arial" w:hAnsi="Arial" w:cs="Arial"/>
        </w:rPr>
        <w:t>0,</w:t>
      </w:r>
      <w:r>
        <w:rPr>
          <w:rFonts w:ascii="Arial" w:hAnsi="Arial" w:cs="Arial"/>
          <w:spacing w:val="-1"/>
        </w:rPr>
        <w:t xml:space="preserve"> </w:t>
      </w:r>
      <w:r>
        <w:rPr>
          <w:rFonts w:ascii="Arial" w:hAnsi="Arial" w:cs="Arial"/>
        </w:rPr>
        <w:t>as ame</w:t>
      </w:r>
      <w:r>
        <w:rPr>
          <w:rFonts w:ascii="Arial" w:hAnsi="Arial" w:cs="Arial"/>
          <w:spacing w:val="-2"/>
        </w:rPr>
        <w:t>n</w:t>
      </w:r>
      <w:r>
        <w:rPr>
          <w:rFonts w:ascii="Arial" w:hAnsi="Arial" w:cs="Arial"/>
        </w:rPr>
        <w:t>d</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and Section 5</w:t>
      </w:r>
      <w:r>
        <w:rPr>
          <w:rFonts w:ascii="Arial" w:hAnsi="Arial" w:cs="Arial"/>
          <w:spacing w:val="-2"/>
        </w:rPr>
        <w:t>0</w:t>
      </w:r>
      <w:r>
        <w:rPr>
          <w:rFonts w:ascii="Arial" w:hAnsi="Arial" w:cs="Arial"/>
        </w:rPr>
        <w:t xml:space="preserve">4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Rehabili</w:t>
      </w:r>
      <w:r>
        <w:rPr>
          <w:rFonts w:ascii="Arial" w:hAnsi="Arial" w:cs="Arial"/>
          <w:spacing w:val="-2"/>
        </w:rPr>
        <w:t>t</w:t>
      </w:r>
      <w:r>
        <w:rPr>
          <w:rFonts w:ascii="Arial" w:hAnsi="Arial" w:cs="Arial"/>
        </w:rPr>
        <w:t xml:space="preserve">ation </w:t>
      </w:r>
      <w:r>
        <w:rPr>
          <w:rFonts w:ascii="Arial" w:hAnsi="Arial" w:cs="Arial"/>
          <w:spacing w:val="-1"/>
        </w:rPr>
        <w:t>A</w:t>
      </w:r>
      <w:r>
        <w:rPr>
          <w:rFonts w:ascii="Arial" w:hAnsi="Arial" w:cs="Arial"/>
        </w:rPr>
        <w:t>ct of</w:t>
      </w:r>
      <w:r>
        <w:rPr>
          <w:rFonts w:ascii="Arial" w:hAnsi="Arial" w:cs="Arial"/>
          <w:spacing w:val="-1"/>
        </w:rPr>
        <w:t xml:space="preserve"> </w:t>
      </w:r>
      <w:r>
        <w:rPr>
          <w:rFonts w:ascii="Arial" w:hAnsi="Arial" w:cs="Arial"/>
        </w:rPr>
        <w:t>1973,</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 xml:space="preserve">ch </w:t>
      </w:r>
      <w:r>
        <w:rPr>
          <w:rFonts w:ascii="Arial" w:hAnsi="Arial" w:cs="Arial"/>
          <w:spacing w:val="-2"/>
        </w:rPr>
        <w:t>p</w:t>
      </w:r>
      <w:r>
        <w:rPr>
          <w:rFonts w:ascii="Arial" w:hAnsi="Arial" w:cs="Arial"/>
          <w:spacing w:val="-1"/>
        </w:rPr>
        <w:t>r</w:t>
      </w:r>
      <w:r>
        <w:rPr>
          <w:rFonts w:ascii="Arial" w:hAnsi="Arial" w:cs="Arial"/>
        </w:rPr>
        <w:t>ohibits d</w:t>
      </w:r>
      <w:r>
        <w:rPr>
          <w:rFonts w:ascii="Arial" w:hAnsi="Arial" w:cs="Arial"/>
          <w:spacing w:val="-2"/>
        </w:rPr>
        <w:t>i</w:t>
      </w:r>
      <w:r>
        <w:rPr>
          <w:rFonts w:ascii="Arial" w:hAnsi="Arial" w:cs="Arial"/>
        </w:rPr>
        <w:t>scr</w:t>
      </w:r>
      <w:r>
        <w:rPr>
          <w:rFonts w:ascii="Arial" w:hAnsi="Arial" w:cs="Arial"/>
          <w:spacing w:val="-1"/>
        </w:rPr>
        <w:t>i</w:t>
      </w:r>
      <w:r>
        <w:rPr>
          <w:rFonts w:ascii="Arial" w:hAnsi="Arial" w:cs="Arial"/>
        </w:rPr>
        <w:t>mination</w:t>
      </w:r>
      <w:r>
        <w:rPr>
          <w:rFonts w:ascii="Arial" w:hAnsi="Arial" w:cs="Arial"/>
          <w:spacing w:val="-1"/>
        </w:rPr>
        <w:t xml:space="preserve"> </w:t>
      </w:r>
      <w:r>
        <w:rPr>
          <w:rFonts w:ascii="Arial" w:hAnsi="Arial" w:cs="Arial"/>
        </w:rPr>
        <w:t xml:space="preserve">on </w:t>
      </w:r>
      <w:r>
        <w:rPr>
          <w:rFonts w:ascii="Arial" w:hAnsi="Arial" w:cs="Arial"/>
          <w:spacing w:val="-2"/>
        </w:rPr>
        <w:t>t</w:t>
      </w:r>
      <w:r>
        <w:rPr>
          <w:rFonts w:ascii="Arial" w:hAnsi="Arial" w:cs="Arial"/>
        </w:rPr>
        <w:t>he b</w:t>
      </w:r>
      <w:r>
        <w:rPr>
          <w:rFonts w:ascii="Arial" w:hAnsi="Arial" w:cs="Arial"/>
          <w:spacing w:val="-1"/>
        </w:rPr>
        <w:t>a</w:t>
      </w:r>
      <w:r>
        <w:rPr>
          <w:rFonts w:ascii="Arial" w:hAnsi="Arial" w:cs="Arial"/>
        </w:rPr>
        <w:t>sis</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d</w:t>
      </w:r>
      <w:r>
        <w:rPr>
          <w:rFonts w:ascii="Arial" w:hAnsi="Arial" w:cs="Arial"/>
          <w:spacing w:val="-2"/>
        </w:rPr>
        <w:t>i</w:t>
      </w:r>
      <w:r>
        <w:rPr>
          <w:rFonts w:ascii="Arial" w:hAnsi="Arial" w:cs="Arial"/>
        </w:rPr>
        <w:t>sability</w:t>
      </w:r>
      <w:r>
        <w:rPr>
          <w:rFonts w:ascii="Arial" w:hAnsi="Arial" w:cs="Arial"/>
          <w:spacing w:val="-2"/>
        </w:rPr>
        <w:t xml:space="preserve"> </w:t>
      </w:r>
      <w:r>
        <w:rPr>
          <w:rFonts w:ascii="Arial" w:hAnsi="Arial" w:cs="Arial"/>
        </w:rPr>
        <w:t>in pro</w:t>
      </w:r>
      <w:r>
        <w:rPr>
          <w:rFonts w:ascii="Arial" w:hAnsi="Arial" w:cs="Arial"/>
          <w:spacing w:val="-1"/>
        </w:rPr>
        <w:t>g</w:t>
      </w:r>
      <w:r>
        <w:rPr>
          <w:rFonts w:ascii="Arial" w:hAnsi="Arial" w:cs="Arial"/>
        </w:rPr>
        <w:t>ra</w:t>
      </w:r>
      <w:r>
        <w:rPr>
          <w:rFonts w:ascii="Arial" w:hAnsi="Arial" w:cs="Arial"/>
          <w:spacing w:val="-2"/>
        </w:rPr>
        <w:t>m</w:t>
      </w:r>
      <w:r>
        <w:rPr>
          <w:rFonts w:ascii="Arial" w:hAnsi="Arial" w:cs="Arial"/>
        </w:rPr>
        <w:t>s a</w:t>
      </w:r>
      <w:r>
        <w:rPr>
          <w:rFonts w:ascii="Arial" w:hAnsi="Arial" w:cs="Arial"/>
          <w:spacing w:val="-1"/>
        </w:rPr>
        <w:t>n</w:t>
      </w:r>
      <w:r>
        <w:rPr>
          <w:rFonts w:ascii="Arial" w:hAnsi="Arial" w:cs="Arial"/>
        </w:rPr>
        <w:t>d acti</w:t>
      </w:r>
      <w:r>
        <w:rPr>
          <w:rFonts w:ascii="Arial" w:hAnsi="Arial" w:cs="Arial"/>
          <w:spacing w:val="-1"/>
        </w:rPr>
        <w:t>v</w:t>
      </w:r>
      <w:r>
        <w:rPr>
          <w:rFonts w:ascii="Arial" w:hAnsi="Arial" w:cs="Arial"/>
        </w:rPr>
        <w:t>it</w:t>
      </w:r>
      <w:r>
        <w:rPr>
          <w:rFonts w:ascii="Arial" w:hAnsi="Arial" w:cs="Arial"/>
          <w:spacing w:val="-1"/>
        </w:rPr>
        <w:t>i</w:t>
      </w:r>
      <w:r>
        <w:rPr>
          <w:rFonts w:ascii="Arial" w:hAnsi="Arial" w:cs="Arial"/>
        </w:rPr>
        <w:t>es r</w:t>
      </w:r>
      <w:r>
        <w:rPr>
          <w:rFonts w:ascii="Arial" w:hAnsi="Arial" w:cs="Arial"/>
          <w:spacing w:val="-1"/>
        </w:rPr>
        <w:t>e</w:t>
      </w:r>
      <w:r>
        <w:rPr>
          <w:rFonts w:ascii="Arial" w:hAnsi="Arial" w:cs="Arial"/>
        </w:rPr>
        <w:t>cei</w:t>
      </w:r>
      <w:r>
        <w:rPr>
          <w:rFonts w:ascii="Arial" w:hAnsi="Arial" w:cs="Arial"/>
          <w:spacing w:val="-1"/>
        </w:rPr>
        <w:t>v</w:t>
      </w:r>
      <w:r>
        <w:rPr>
          <w:rFonts w:ascii="Arial" w:hAnsi="Arial" w:cs="Arial"/>
        </w:rPr>
        <w:t xml:space="preserve">ing </w:t>
      </w:r>
      <w:r>
        <w:rPr>
          <w:rFonts w:ascii="Arial" w:hAnsi="Arial" w:cs="Arial"/>
          <w:spacing w:val="-2"/>
        </w:rPr>
        <w:t>a</w:t>
      </w:r>
      <w:r>
        <w:rPr>
          <w:rFonts w:ascii="Arial" w:hAnsi="Arial" w:cs="Arial"/>
        </w:rPr>
        <w:t>ny</w:t>
      </w:r>
      <w:r>
        <w:rPr>
          <w:rFonts w:ascii="Arial" w:hAnsi="Arial" w:cs="Arial"/>
          <w:spacing w:val="-1"/>
        </w:rPr>
        <w:t xml:space="preserve"> </w:t>
      </w:r>
      <w:r>
        <w:rPr>
          <w:rFonts w:ascii="Arial" w:hAnsi="Arial" w:cs="Arial"/>
        </w:rPr>
        <w:t>Federal</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f</w:t>
      </w:r>
      <w:r>
        <w:rPr>
          <w:rFonts w:ascii="Arial" w:hAnsi="Arial" w:cs="Arial"/>
        </w:rPr>
        <w:t xml:space="preserve">inancial </w:t>
      </w:r>
      <w:r>
        <w:rPr>
          <w:rFonts w:ascii="Arial" w:hAnsi="Arial" w:cs="Arial"/>
          <w:spacing w:val="-2"/>
        </w:rPr>
        <w:t>a</w:t>
      </w:r>
      <w:r>
        <w:rPr>
          <w:rFonts w:ascii="Arial" w:hAnsi="Arial" w:cs="Arial"/>
        </w:rPr>
        <w:t>s</w:t>
      </w:r>
      <w:r>
        <w:rPr>
          <w:rFonts w:ascii="Arial" w:hAnsi="Arial" w:cs="Arial"/>
          <w:spacing w:val="1"/>
        </w:rPr>
        <w:t>s</w:t>
      </w:r>
      <w:r>
        <w:rPr>
          <w:rFonts w:ascii="Arial" w:hAnsi="Arial" w:cs="Arial"/>
          <w:spacing w:val="-2"/>
        </w:rPr>
        <w:t>i</w:t>
      </w:r>
      <w:r>
        <w:rPr>
          <w:rFonts w:ascii="Arial" w:hAnsi="Arial" w:cs="Arial"/>
        </w:rPr>
        <w:t>sta</w:t>
      </w:r>
      <w:r>
        <w:rPr>
          <w:rFonts w:ascii="Arial" w:hAnsi="Arial" w:cs="Arial"/>
          <w:spacing w:val="-1"/>
        </w:rPr>
        <w:t>n</w:t>
      </w:r>
      <w:r>
        <w:rPr>
          <w:rFonts w:ascii="Arial" w:hAnsi="Arial" w:cs="Arial"/>
        </w:rPr>
        <w:t>ce.</w:t>
      </w:r>
      <w:r>
        <w:rPr>
          <w:rFonts w:ascii="Arial" w:hAnsi="Arial" w:cs="Arial"/>
          <w:spacing w:val="54"/>
        </w:rPr>
        <w:t xml:space="preserve"> </w:t>
      </w:r>
      <w:r>
        <w:rPr>
          <w:rFonts w:ascii="Arial" w:hAnsi="Arial" w:cs="Arial"/>
          <w:spacing w:val="-1"/>
        </w:rPr>
        <w:t>S</w:t>
      </w:r>
      <w:r>
        <w:rPr>
          <w:rFonts w:ascii="Arial" w:hAnsi="Arial" w:cs="Arial"/>
        </w:rPr>
        <w:t>uch</w:t>
      </w:r>
      <w:r>
        <w:rPr>
          <w:rFonts w:ascii="Arial" w:hAnsi="Arial" w:cs="Arial"/>
          <w:spacing w:val="-2"/>
        </w:rPr>
        <w:t xml:space="preserve"> </w:t>
      </w:r>
      <w:r>
        <w:rPr>
          <w:rFonts w:ascii="Arial" w:hAnsi="Arial" w:cs="Arial"/>
        </w:rPr>
        <w:t>serv</w:t>
      </w:r>
      <w:r>
        <w:rPr>
          <w:rFonts w:ascii="Arial" w:hAnsi="Arial" w:cs="Arial"/>
          <w:spacing w:val="-2"/>
        </w:rPr>
        <w:t>i</w:t>
      </w:r>
      <w:r>
        <w:rPr>
          <w:rFonts w:ascii="Arial" w:hAnsi="Arial" w:cs="Arial"/>
        </w:rPr>
        <w:t>ces shall</w:t>
      </w:r>
      <w:r>
        <w:rPr>
          <w:rFonts w:ascii="Arial" w:hAnsi="Arial" w:cs="Arial"/>
          <w:spacing w:val="-1"/>
        </w:rPr>
        <w:t xml:space="preserve"> </w:t>
      </w:r>
      <w:r>
        <w:rPr>
          <w:rFonts w:ascii="Arial" w:hAnsi="Arial" w:cs="Arial"/>
        </w:rPr>
        <w:t>a</w:t>
      </w:r>
      <w:r>
        <w:rPr>
          <w:rFonts w:ascii="Arial" w:hAnsi="Arial" w:cs="Arial"/>
          <w:spacing w:val="-2"/>
        </w:rPr>
        <w:t>l</w:t>
      </w:r>
      <w:r>
        <w:rPr>
          <w:rFonts w:ascii="Arial" w:hAnsi="Arial" w:cs="Arial"/>
        </w:rPr>
        <w:t xml:space="preserve">so </w:t>
      </w:r>
      <w:r>
        <w:rPr>
          <w:rFonts w:ascii="Arial" w:hAnsi="Arial" w:cs="Arial"/>
          <w:spacing w:val="-2"/>
        </w:rPr>
        <w:t>b</w:t>
      </w:r>
      <w:r>
        <w:rPr>
          <w:rFonts w:ascii="Arial" w:hAnsi="Arial" w:cs="Arial"/>
        </w:rPr>
        <w:t>e perf</w:t>
      </w:r>
      <w:r>
        <w:rPr>
          <w:rFonts w:ascii="Arial" w:hAnsi="Arial" w:cs="Arial"/>
          <w:spacing w:val="-2"/>
        </w:rPr>
        <w:t>o</w:t>
      </w:r>
      <w:r>
        <w:rPr>
          <w:rFonts w:ascii="Arial" w:hAnsi="Arial" w:cs="Arial"/>
        </w:rPr>
        <w:t>rmed in</w:t>
      </w:r>
      <w:r>
        <w:rPr>
          <w:rFonts w:ascii="Arial" w:hAnsi="Arial" w:cs="Arial"/>
          <w:spacing w:val="-3"/>
        </w:rPr>
        <w:t xml:space="preserve"> </w:t>
      </w:r>
      <w:r>
        <w:rPr>
          <w:rFonts w:ascii="Arial" w:hAnsi="Arial" w:cs="Arial"/>
        </w:rPr>
        <w:t>accorda</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with all</w:t>
      </w:r>
      <w:r>
        <w:rPr>
          <w:rFonts w:ascii="Arial" w:hAnsi="Arial" w:cs="Arial"/>
          <w:spacing w:val="-1"/>
        </w:rPr>
        <w:t xml:space="preserve"> </w:t>
      </w:r>
      <w:r>
        <w:rPr>
          <w:rFonts w:ascii="Arial" w:hAnsi="Arial" w:cs="Arial"/>
        </w:rPr>
        <w:t>appl</w:t>
      </w:r>
      <w:r>
        <w:rPr>
          <w:rFonts w:ascii="Arial" w:hAnsi="Arial" w:cs="Arial"/>
          <w:spacing w:val="-1"/>
        </w:rPr>
        <w:t>i</w:t>
      </w:r>
      <w:r>
        <w:rPr>
          <w:rFonts w:ascii="Arial" w:hAnsi="Arial" w:cs="Arial"/>
        </w:rPr>
        <w:t>cable</w:t>
      </w:r>
      <w:r>
        <w:rPr>
          <w:rFonts w:ascii="Arial" w:hAnsi="Arial" w:cs="Arial"/>
          <w:spacing w:val="-1"/>
        </w:rPr>
        <w:t xml:space="preserve"> </w:t>
      </w:r>
      <w:r>
        <w:rPr>
          <w:rFonts w:ascii="Arial" w:hAnsi="Arial" w:cs="Arial"/>
        </w:rPr>
        <w:t>ordin</w:t>
      </w:r>
      <w:r>
        <w:rPr>
          <w:rFonts w:ascii="Arial" w:hAnsi="Arial" w:cs="Arial"/>
          <w:spacing w:val="-2"/>
        </w:rPr>
        <w:t>a</w:t>
      </w:r>
      <w:r>
        <w:rPr>
          <w:rFonts w:ascii="Arial" w:hAnsi="Arial" w:cs="Arial"/>
        </w:rPr>
        <w:t>nces a</w:t>
      </w:r>
      <w:r>
        <w:rPr>
          <w:rFonts w:ascii="Arial" w:hAnsi="Arial" w:cs="Arial"/>
          <w:spacing w:val="-1"/>
        </w:rPr>
        <w:t>n</w:t>
      </w:r>
      <w:r>
        <w:rPr>
          <w:rFonts w:ascii="Arial" w:hAnsi="Arial" w:cs="Arial"/>
        </w:rPr>
        <w:t>d re</w:t>
      </w:r>
      <w:r>
        <w:rPr>
          <w:rFonts w:ascii="Arial" w:hAnsi="Arial" w:cs="Arial"/>
          <w:spacing w:val="-1"/>
        </w:rPr>
        <w:t>g</w:t>
      </w:r>
      <w:r>
        <w:rPr>
          <w:rFonts w:ascii="Arial" w:hAnsi="Arial" w:cs="Arial"/>
        </w:rPr>
        <w:t>ul</w:t>
      </w:r>
      <w:r>
        <w:rPr>
          <w:rFonts w:ascii="Arial" w:hAnsi="Arial" w:cs="Arial"/>
          <w:spacing w:val="-1"/>
        </w:rPr>
        <w:t>a</w:t>
      </w:r>
      <w:r>
        <w:rPr>
          <w:rFonts w:ascii="Arial" w:hAnsi="Arial" w:cs="Arial"/>
        </w:rPr>
        <w:t>tions,</w:t>
      </w:r>
      <w:r>
        <w:rPr>
          <w:rFonts w:ascii="Arial" w:hAnsi="Arial" w:cs="Arial"/>
          <w:spacing w:val="-1"/>
        </w:rPr>
        <w:t xml:space="preserve"> </w:t>
      </w:r>
      <w:r>
        <w:rPr>
          <w:rFonts w:ascii="Arial" w:hAnsi="Arial" w:cs="Arial"/>
        </w:rPr>
        <w:t>inc</w:t>
      </w:r>
      <w:r>
        <w:rPr>
          <w:rFonts w:ascii="Arial" w:hAnsi="Arial" w:cs="Arial"/>
          <w:spacing w:val="-2"/>
        </w:rPr>
        <w:t>l</w:t>
      </w:r>
      <w:r>
        <w:rPr>
          <w:rFonts w:ascii="Arial" w:hAnsi="Arial" w:cs="Arial"/>
        </w:rPr>
        <w:t>udi</w:t>
      </w:r>
      <w:r>
        <w:rPr>
          <w:rFonts w:ascii="Arial" w:hAnsi="Arial" w:cs="Arial"/>
          <w:spacing w:val="1"/>
        </w:rPr>
        <w:t>n</w:t>
      </w:r>
      <w:r>
        <w:rPr>
          <w:rFonts w:ascii="Arial" w:hAnsi="Arial" w:cs="Arial"/>
        </w:rPr>
        <w:t>g but</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limi</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o appro</w:t>
      </w:r>
      <w:r>
        <w:rPr>
          <w:rFonts w:ascii="Arial" w:hAnsi="Arial" w:cs="Arial"/>
          <w:spacing w:val="-1"/>
        </w:rPr>
        <w:t>p</w:t>
      </w:r>
      <w:r>
        <w:rPr>
          <w:rFonts w:ascii="Arial" w:hAnsi="Arial" w:cs="Arial"/>
        </w:rPr>
        <w:t>riate lice</w:t>
      </w:r>
      <w:r>
        <w:rPr>
          <w:rFonts w:ascii="Arial" w:hAnsi="Arial" w:cs="Arial"/>
          <w:spacing w:val="-1"/>
        </w:rPr>
        <w:t>n</w:t>
      </w:r>
      <w:r>
        <w:rPr>
          <w:rFonts w:ascii="Arial" w:hAnsi="Arial" w:cs="Arial"/>
        </w:rPr>
        <w:t>sure,</w:t>
      </w:r>
      <w:r>
        <w:rPr>
          <w:rFonts w:ascii="Arial" w:hAnsi="Arial" w:cs="Arial"/>
          <w:spacing w:val="-1"/>
        </w:rPr>
        <w:t xml:space="preserve"> </w:t>
      </w:r>
      <w:r>
        <w:rPr>
          <w:rFonts w:ascii="Arial" w:hAnsi="Arial" w:cs="Arial"/>
        </w:rPr>
        <w:t>cert</w:t>
      </w:r>
      <w:r>
        <w:rPr>
          <w:rFonts w:ascii="Arial" w:hAnsi="Arial" w:cs="Arial"/>
          <w:spacing w:val="-2"/>
        </w:rPr>
        <w:t>i</w:t>
      </w:r>
      <w:r>
        <w:rPr>
          <w:rFonts w:ascii="Arial" w:hAnsi="Arial" w:cs="Arial"/>
        </w:rPr>
        <w:t>fication r</w:t>
      </w:r>
      <w:r>
        <w:rPr>
          <w:rFonts w:ascii="Arial" w:hAnsi="Arial" w:cs="Arial"/>
          <w:spacing w:val="-2"/>
        </w:rPr>
        <w:t>e</w:t>
      </w:r>
      <w:r>
        <w:rPr>
          <w:rFonts w:ascii="Arial" w:hAnsi="Arial" w:cs="Arial"/>
        </w:rPr>
        <w:t>gu</w:t>
      </w:r>
      <w:r>
        <w:rPr>
          <w:rFonts w:ascii="Arial" w:hAnsi="Arial" w:cs="Arial"/>
          <w:spacing w:val="-1"/>
        </w:rPr>
        <w:t>l</w:t>
      </w:r>
      <w:r>
        <w:rPr>
          <w:rFonts w:ascii="Arial" w:hAnsi="Arial" w:cs="Arial"/>
        </w:rPr>
        <w:t>ations, p</w:t>
      </w:r>
      <w:r>
        <w:rPr>
          <w:rFonts w:ascii="Arial" w:hAnsi="Arial" w:cs="Arial"/>
          <w:spacing w:val="-1"/>
        </w:rPr>
        <w:t>r</w:t>
      </w:r>
      <w:r>
        <w:rPr>
          <w:rFonts w:ascii="Arial" w:hAnsi="Arial" w:cs="Arial"/>
        </w:rPr>
        <w:t>ovis</w:t>
      </w:r>
      <w:r>
        <w:rPr>
          <w:rFonts w:ascii="Arial" w:hAnsi="Arial" w:cs="Arial"/>
          <w:spacing w:val="-2"/>
        </w:rPr>
        <w:t>i</w:t>
      </w:r>
      <w:r>
        <w:rPr>
          <w:rFonts w:ascii="Arial" w:hAnsi="Arial" w:cs="Arial"/>
        </w:rPr>
        <w:t xml:space="preserve">ons </w:t>
      </w:r>
      <w:r>
        <w:rPr>
          <w:rFonts w:ascii="Arial" w:hAnsi="Arial" w:cs="Arial"/>
          <w:spacing w:val="-2"/>
        </w:rPr>
        <w:t>p</w:t>
      </w:r>
      <w:r>
        <w:rPr>
          <w:rFonts w:ascii="Arial" w:hAnsi="Arial" w:cs="Arial"/>
        </w:rPr>
        <w:t>ertain</w:t>
      </w:r>
      <w:r>
        <w:rPr>
          <w:rFonts w:ascii="Arial" w:hAnsi="Arial" w:cs="Arial"/>
          <w:spacing w:val="-2"/>
        </w:rPr>
        <w:t>i</w:t>
      </w:r>
      <w:r>
        <w:rPr>
          <w:rFonts w:ascii="Arial" w:hAnsi="Arial" w:cs="Arial"/>
          <w:spacing w:val="-1"/>
        </w:rPr>
        <w:t>n</w:t>
      </w:r>
      <w:r>
        <w:rPr>
          <w:rFonts w:ascii="Arial" w:hAnsi="Arial" w:cs="Arial"/>
        </w:rPr>
        <w:t xml:space="preserve">g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confid</w:t>
      </w:r>
      <w:r>
        <w:rPr>
          <w:rFonts w:ascii="Arial" w:hAnsi="Arial" w:cs="Arial"/>
          <w:spacing w:val="-2"/>
        </w:rPr>
        <w:t>e</w:t>
      </w:r>
      <w:r>
        <w:rPr>
          <w:rFonts w:ascii="Arial" w:hAnsi="Arial" w:cs="Arial"/>
        </w:rPr>
        <w:t>ntiali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reco</w:t>
      </w:r>
      <w:r>
        <w:rPr>
          <w:rFonts w:ascii="Arial" w:hAnsi="Arial" w:cs="Arial"/>
          <w:spacing w:val="-1"/>
        </w:rPr>
        <w:t>r</w:t>
      </w:r>
      <w:r>
        <w:rPr>
          <w:rFonts w:ascii="Arial" w:hAnsi="Arial" w:cs="Arial"/>
        </w:rPr>
        <w:t>ds,</w:t>
      </w:r>
      <w:r>
        <w:rPr>
          <w:rFonts w:ascii="Arial" w:hAnsi="Arial" w:cs="Arial"/>
          <w:spacing w:val="-1"/>
        </w:rPr>
        <w:t xml:space="preserve"> </w:t>
      </w:r>
      <w:r>
        <w:rPr>
          <w:rFonts w:ascii="Arial" w:hAnsi="Arial" w:cs="Arial"/>
        </w:rPr>
        <w:t>and appl</w:t>
      </w:r>
      <w:r>
        <w:rPr>
          <w:rFonts w:ascii="Arial" w:hAnsi="Arial" w:cs="Arial"/>
          <w:spacing w:val="-1"/>
        </w:rPr>
        <w:t>i</w:t>
      </w:r>
      <w:r>
        <w:rPr>
          <w:rFonts w:ascii="Arial" w:hAnsi="Arial" w:cs="Arial"/>
        </w:rPr>
        <w:t xml:space="preserve">cable </w:t>
      </w:r>
      <w:r>
        <w:rPr>
          <w:rFonts w:ascii="Arial" w:hAnsi="Arial" w:cs="Arial"/>
          <w:spacing w:val="-2"/>
        </w:rPr>
        <w:t>q</w:t>
      </w:r>
      <w:r>
        <w:rPr>
          <w:rFonts w:ascii="Arial" w:hAnsi="Arial" w:cs="Arial"/>
          <w:spacing w:val="-1"/>
        </w:rPr>
        <w:t>u</w:t>
      </w:r>
      <w:r>
        <w:rPr>
          <w:rFonts w:ascii="Arial" w:hAnsi="Arial" w:cs="Arial"/>
        </w:rPr>
        <w:t>ality</w:t>
      </w:r>
      <w:r>
        <w:rPr>
          <w:rFonts w:ascii="Arial" w:hAnsi="Arial" w:cs="Arial"/>
          <w:spacing w:val="-2"/>
        </w:rPr>
        <w:t xml:space="preserve"> </w:t>
      </w:r>
      <w:r>
        <w:rPr>
          <w:rFonts w:ascii="Arial" w:hAnsi="Arial" w:cs="Arial"/>
        </w:rPr>
        <w:t>ass</w:t>
      </w:r>
      <w:r>
        <w:rPr>
          <w:rFonts w:ascii="Arial" w:hAnsi="Arial" w:cs="Arial"/>
          <w:spacing w:val="-1"/>
        </w:rPr>
        <w:t>u</w:t>
      </w:r>
      <w:r>
        <w:rPr>
          <w:rFonts w:ascii="Arial" w:hAnsi="Arial" w:cs="Arial"/>
        </w:rPr>
        <w:t>ra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rPr>
        <w:t>regu</w:t>
      </w:r>
      <w:r>
        <w:rPr>
          <w:rFonts w:ascii="Arial" w:hAnsi="Arial" w:cs="Arial"/>
          <w:spacing w:val="-1"/>
        </w:rPr>
        <w:t>l</w:t>
      </w:r>
      <w:r>
        <w:rPr>
          <w:rFonts w:ascii="Arial" w:hAnsi="Arial" w:cs="Arial"/>
        </w:rPr>
        <w:t>atio</w:t>
      </w:r>
      <w:r>
        <w:rPr>
          <w:rFonts w:ascii="Arial" w:hAnsi="Arial" w:cs="Arial"/>
          <w:spacing w:val="-2"/>
        </w:rPr>
        <w:t>n</w:t>
      </w:r>
      <w:r>
        <w:rPr>
          <w:rFonts w:ascii="Arial" w:hAnsi="Arial" w:cs="Arial"/>
        </w:rPr>
        <w:t>s.</w:t>
      </w:r>
      <w:r>
        <w:rPr>
          <w:rFonts w:ascii="Arial" w:hAnsi="Arial" w:cs="Arial"/>
          <w:spacing w:val="54"/>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 of</w:t>
      </w:r>
      <w:r>
        <w:rPr>
          <w:rFonts w:ascii="Arial" w:hAnsi="Arial" w:cs="Arial"/>
          <w:spacing w:val="-1"/>
        </w:rPr>
        <w:t xml:space="preserve"> </w:t>
      </w:r>
      <w:r>
        <w:rPr>
          <w:rFonts w:ascii="Arial" w:hAnsi="Arial" w:cs="Arial"/>
        </w:rPr>
        <w:t>a confl</w:t>
      </w:r>
      <w:r>
        <w:rPr>
          <w:rFonts w:ascii="Arial" w:hAnsi="Arial" w:cs="Arial"/>
          <w:spacing w:val="-1"/>
        </w:rPr>
        <w:t>i</w:t>
      </w:r>
      <w:r>
        <w:rPr>
          <w:rFonts w:ascii="Arial" w:hAnsi="Arial" w:cs="Arial"/>
        </w:rPr>
        <w:t xml:space="preserve">ct </w:t>
      </w:r>
      <w:r>
        <w:rPr>
          <w:rFonts w:ascii="Arial" w:hAnsi="Arial" w:cs="Arial"/>
          <w:spacing w:val="-2"/>
        </w:rPr>
        <w:t>b</w:t>
      </w:r>
      <w:r>
        <w:rPr>
          <w:rFonts w:ascii="Arial" w:hAnsi="Arial" w:cs="Arial"/>
        </w:rPr>
        <w:t>etwe</w:t>
      </w:r>
      <w:r>
        <w:rPr>
          <w:rFonts w:ascii="Arial" w:hAnsi="Arial" w:cs="Arial"/>
          <w:spacing w:val="-1"/>
        </w:rPr>
        <w:t>e</w:t>
      </w:r>
      <w:r>
        <w:rPr>
          <w:rFonts w:ascii="Arial" w:hAnsi="Arial" w:cs="Arial"/>
        </w:rPr>
        <w:t xml:space="preserve">n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rPr>
        <w:t>erms of</w:t>
      </w:r>
      <w:r>
        <w:rPr>
          <w:rFonts w:ascii="Arial" w:hAnsi="Arial" w:cs="Arial"/>
          <w:spacing w:val="-1"/>
        </w:rPr>
        <w:t xml:space="preserve"> </w:t>
      </w:r>
      <w:r>
        <w:rPr>
          <w:rFonts w:ascii="Arial" w:hAnsi="Arial" w:cs="Arial"/>
        </w:rPr>
        <w:t xml:space="preserve">this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 and any</w:t>
      </w:r>
      <w:r>
        <w:rPr>
          <w:rFonts w:ascii="Arial" w:hAnsi="Arial" w:cs="Arial"/>
          <w:spacing w:val="-1"/>
        </w:rPr>
        <w:t xml:space="preserve"> </w:t>
      </w:r>
      <w:r>
        <w:rPr>
          <w:rFonts w:ascii="Arial" w:hAnsi="Arial" w:cs="Arial"/>
        </w:rPr>
        <w:t>a</w:t>
      </w:r>
      <w:r>
        <w:rPr>
          <w:rFonts w:ascii="Arial" w:hAnsi="Arial" w:cs="Arial"/>
          <w:spacing w:val="-1"/>
        </w:rPr>
        <w:t>p</w:t>
      </w:r>
      <w:r>
        <w:rPr>
          <w:rFonts w:ascii="Arial" w:hAnsi="Arial" w:cs="Arial"/>
        </w:rPr>
        <w:t>pl</w:t>
      </w:r>
      <w:r>
        <w:rPr>
          <w:rFonts w:ascii="Arial" w:hAnsi="Arial" w:cs="Arial"/>
          <w:spacing w:val="-2"/>
        </w:rPr>
        <w:t>i</w:t>
      </w:r>
      <w:r>
        <w:rPr>
          <w:rFonts w:ascii="Arial" w:hAnsi="Arial" w:cs="Arial"/>
        </w:rPr>
        <w:t>cab</w:t>
      </w:r>
      <w:r>
        <w:rPr>
          <w:rFonts w:ascii="Arial" w:hAnsi="Arial" w:cs="Arial"/>
          <w:spacing w:val="-2"/>
        </w:rPr>
        <w:t>l</w:t>
      </w:r>
      <w:r>
        <w:rPr>
          <w:rFonts w:ascii="Arial" w:hAnsi="Arial" w:cs="Arial"/>
        </w:rPr>
        <w:t xml:space="preserve">e </w:t>
      </w:r>
      <w:r>
        <w:rPr>
          <w:rFonts w:ascii="Arial" w:hAnsi="Arial" w:cs="Arial"/>
          <w:spacing w:val="-1"/>
        </w:rPr>
        <w:t>S</w:t>
      </w:r>
      <w:r>
        <w:rPr>
          <w:rFonts w:ascii="Arial" w:hAnsi="Arial" w:cs="Arial"/>
        </w:rPr>
        <w:t>tate,</w:t>
      </w:r>
      <w:r>
        <w:rPr>
          <w:rFonts w:ascii="Arial" w:hAnsi="Arial" w:cs="Arial"/>
          <w:spacing w:val="-1"/>
        </w:rPr>
        <w:t xml:space="preserve"> </w:t>
      </w:r>
      <w:r>
        <w:rPr>
          <w:rFonts w:ascii="Arial" w:hAnsi="Arial" w:cs="Arial"/>
        </w:rPr>
        <w:t>Fed</w:t>
      </w:r>
      <w:r>
        <w:rPr>
          <w:rFonts w:ascii="Arial" w:hAnsi="Arial" w:cs="Arial"/>
          <w:spacing w:val="-2"/>
        </w:rPr>
        <w:t>e</w:t>
      </w:r>
      <w:r>
        <w:rPr>
          <w:rFonts w:ascii="Arial" w:hAnsi="Arial" w:cs="Arial"/>
        </w:rPr>
        <w:t>ral,</w:t>
      </w:r>
      <w:r>
        <w:rPr>
          <w:rFonts w:ascii="Arial" w:hAnsi="Arial" w:cs="Arial"/>
          <w:spacing w:val="-2"/>
        </w:rPr>
        <w:t xml:space="preserve"> </w:t>
      </w:r>
      <w:r>
        <w:rPr>
          <w:rFonts w:ascii="Arial" w:hAnsi="Arial" w:cs="Arial"/>
        </w:rPr>
        <w:t>Co</w:t>
      </w:r>
      <w:r>
        <w:rPr>
          <w:rFonts w:ascii="Arial" w:hAnsi="Arial" w:cs="Arial"/>
          <w:spacing w:val="-2"/>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rPr>
        <w:t>unic</w:t>
      </w:r>
      <w:r>
        <w:rPr>
          <w:rFonts w:ascii="Arial" w:hAnsi="Arial" w:cs="Arial"/>
          <w:spacing w:val="-2"/>
        </w:rPr>
        <w:t>i</w:t>
      </w:r>
      <w:r>
        <w:rPr>
          <w:rFonts w:ascii="Arial" w:hAnsi="Arial" w:cs="Arial"/>
        </w:rPr>
        <w:t xml:space="preserve">pal law </w:t>
      </w:r>
      <w:r>
        <w:rPr>
          <w:rFonts w:ascii="Arial" w:hAnsi="Arial" w:cs="Arial"/>
          <w:spacing w:val="-2"/>
        </w:rPr>
        <w:t>o</w:t>
      </w:r>
      <w:r>
        <w:rPr>
          <w:rFonts w:ascii="Arial" w:hAnsi="Arial" w:cs="Arial"/>
        </w:rPr>
        <w:t>r re</w:t>
      </w:r>
      <w:r>
        <w:rPr>
          <w:rFonts w:ascii="Arial" w:hAnsi="Arial" w:cs="Arial"/>
          <w:spacing w:val="-2"/>
        </w:rPr>
        <w:t>g</w:t>
      </w:r>
      <w:r>
        <w:rPr>
          <w:rFonts w:ascii="Arial" w:hAnsi="Arial" w:cs="Arial"/>
        </w:rPr>
        <w:t>ulation,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requir</w:t>
      </w:r>
      <w:r>
        <w:rPr>
          <w:rFonts w:ascii="Arial" w:hAnsi="Arial" w:cs="Arial"/>
          <w:spacing w:val="-1"/>
        </w:rPr>
        <w:t>e</w:t>
      </w:r>
      <w:r>
        <w:rPr>
          <w:rFonts w:ascii="Arial" w:hAnsi="Arial" w:cs="Arial"/>
        </w:rPr>
        <w:t>men</w:t>
      </w:r>
      <w:r>
        <w:rPr>
          <w:rFonts w:ascii="Arial" w:hAnsi="Arial" w:cs="Arial"/>
          <w:spacing w:val="-2"/>
        </w:rPr>
        <w:t>t</w:t>
      </w:r>
      <w:r>
        <w:rPr>
          <w:rFonts w:ascii="Arial" w:hAnsi="Arial" w:cs="Arial"/>
        </w:rPr>
        <w:t>s of</w:t>
      </w:r>
      <w:r>
        <w:rPr>
          <w:rFonts w:ascii="Arial" w:hAnsi="Arial" w:cs="Arial"/>
          <w:spacing w:val="-1"/>
        </w:rPr>
        <w:t xml:space="preserve"> </w:t>
      </w:r>
      <w:r>
        <w:rPr>
          <w:rFonts w:ascii="Arial" w:hAnsi="Arial" w:cs="Arial"/>
        </w:rPr>
        <w:t>the appl</w:t>
      </w:r>
      <w:r>
        <w:rPr>
          <w:rFonts w:ascii="Arial" w:hAnsi="Arial" w:cs="Arial"/>
          <w:spacing w:val="-1"/>
        </w:rPr>
        <w:t>i</w:t>
      </w:r>
      <w:r>
        <w:rPr>
          <w:rFonts w:ascii="Arial" w:hAnsi="Arial" w:cs="Arial"/>
        </w:rPr>
        <w:t>cable l</w:t>
      </w:r>
      <w:r>
        <w:rPr>
          <w:rFonts w:ascii="Arial" w:hAnsi="Arial" w:cs="Arial"/>
          <w:spacing w:val="-2"/>
        </w:rPr>
        <w:t>a</w:t>
      </w:r>
      <w:r>
        <w:rPr>
          <w:rFonts w:ascii="Arial" w:hAnsi="Arial" w:cs="Arial"/>
        </w:rPr>
        <w:t xml:space="preserve">w or </w:t>
      </w:r>
      <w:r>
        <w:rPr>
          <w:rFonts w:ascii="Arial" w:hAnsi="Arial" w:cs="Arial"/>
          <w:spacing w:val="-2"/>
        </w:rPr>
        <w:t>r</w:t>
      </w:r>
      <w:r>
        <w:rPr>
          <w:rFonts w:ascii="Arial" w:hAnsi="Arial" w:cs="Arial"/>
        </w:rPr>
        <w:t>egu</w:t>
      </w:r>
      <w:r>
        <w:rPr>
          <w:rFonts w:ascii="Arial" w:hAnsi="Arial" w:cs="Arial"/>
          <w:spacing w:val="-1"/>
        </w:rPr>
        <w:t>l</w:t>
      </w:r>
      <w:r>
        <w:rPr>
          <w:rFonts w:ascii="Arial" w:hAnsi="Arial" w:cs="Arial"/>
        </w:rPr>
        <w:t>ati</w:t>
      </w:r>
      <w:r>
        <w:rPr>
          <w:rFonts w:ascii="Arial" w:hAnsi="Arial" w:cs="Arial"/>
          <w:spacing w:val="-2"/>
        </w:rPr>
        <w:t>o</w:t>
      </w:r>
      <w:r>
        <w:rPr>
          <w:rFonts w:ascii="Arial" w:hAnsi="Arial" w:cs="Arial"/>
        </w:rPr>
        <w:t xml:space="preserve">n will </w:t>
      </w:r>
      <w:r>
        <w:rPr>
          <w:rFonts w:ascii="Arial" w:hAnsi="Arial" w:cs="Arial"/>
          <w:spacing w:val="-2"/>
        </w:rPr>
        <w:t>t</w:t>
      </w:r>
      <w:r>
        <w:rPr>
          <w:rFonts w:ascii="Arial" w:hAnsi="Arial" w:cs="Arial"/>
        </w:rPr>
        <w:t xml:space="preserve">ake </w:t>
      </w:r>
      <w:r>
        <w:rPr>
          <w:rFonts w:ascii="Arial" w:hAnsi="Arial" w:cs="Arial"/>
          <w:spacing w:val="-2"/>
        </w:rPr>
        <w:t>p</w:t>
      </w:r>
      <w:r>
        <w:rPr>
          <w:rFonts w:ascii="Arial" w:hAnsi="Arial" w:cs="Arial"/>
        </w:rPr>
        <w:t>rece</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ce o</w:t>
      </w:r>
      <w:r>
        <w:rPr>
          <w:rFonts w:ascii="Arial" w:hAnsi="Arial" w:cs="Arial"/>
          <w:spacing w:val="-1"/>
        </w:rPr>
        <w:t>v</w:t>
      </w:r>
      <w:r>
        <w:rPr>
          <w:rFonts w:ascii="Arial" w:hAnsi="Arial" w:cs="Arial"/>
        </w:rPr>
        <w:t>er</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w:t>
      </w:r>
      <w:r>
        <w:rPr>
          <w:rFonts w:ascii="Arial" w:hAnsi="Arial" w:cs="Arial"/>
          <w:spacing w:val="-2"/>
        </w:rPr>
        <w:t>m</w:t>
      </w:r>
      <w:r>
        <w:rPr>
          <w:rFonts w:ascii="Arial" w:hAnsi="Arial" w:cs="Arial"/>
        </w:rPr>
        <w:t xml:space="preserve">ents </w:t>
      </w:r>
      <w:r>
        <w:rPr>
          <w:rFonts w:ascii="Arial" w:hAnsi="Arial" w:cs="Arial"/>
          <w:spacing w:val="-1"/>
        </w:rPr>
        <w:t>s</w:t>
      </w:r>
      <w:r>
        <w:rPr>
          <w:rFonts w:ascii="Arial" w:hAnsi="Arial" w:cs="Arial"/>
        </w:rPr>
        <w:t>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ee</w:t>
      </w:r>
      <w:r>
        <w:rPr>
          <w:rFonts w:ascii="Arial" w:hAnsi="Arial" w:cs="Arial"/>
        </w:rPr>
        <w:t>ment.</w:t>
      </w:r>
    </w:p>
    <w:p w14:paraId="39BCAFD8" w14:textId="77777777" w:rsidR="004C72E8" w:rsidRDefault="004C72E8">
      <w:pPr>
        <w:kinsoku w:val="0"/>
        <w:overflowPunct w:val="0"/>
        <w:spacing w:before="10" w:line="190" w:lineRule="exact"/>
        <w:rPr>
          <w:sz w:val="19"/>
          <w:szCs w:val="19"/>
        </w:rPr>
      </w:pPr>
    </w:p>
    <w:p w14:paraId="16B2BD73" w14:textId="77777777" w:rsidR="004C72E8" w:rsidRDefault="004C72E8">
      <w:pPr>
        <w:pStyle w:val="BodyText"/>
        <w:kinsoku w:val="0"/>
        <w:overflowPunct w:val="0"/>
        <w:spacing w:line="276" w:lineRule="auto"/>
        <w:ind w:left="100" w:right="82"/>
        <w:rPr>
          <w:rFonts w:ascii="Arial" w:hAnsi="Arial" w:cs="Arial"/>
        </w:rPr>
      </w:pPr>
      <w:r>
        <w:rPr>
          <w:rFonts w:ascii="Arial" w:hAnsi="Arial" w:cs="Arial"/>
        </w:rPr>
        <w:t>Furth</w:t>
      </w:r>
      <w:r>
        <w:rPr>
          <w:rFonts w:ascii="Arial" w:hAnsi="Arial" w:cs="Arial"/>
          <w:spacing w:val="-1"/>
        </w:rPr>
        <w:t>e</w:t>
      </w:r>
      <w:r>
        <w:rPr>
          <w:rFonts w:ascii="Arial" w:hAnsi="Arial" w:cs="Arial"/>
        </w:rPr>
        <w:t>r, Con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 xml:space="preserve">r </w:t>
      </w:r>
      <w:r>
        <w:rPr>
          <w:rFonts w:ascii="Arial" w:hAnsi="Arial" w:cs="Arial"/>
          <w:spacing w:val="-1"/>
        </w:rPr>
        <w:t>c</w:t>
      </w:r>
      <w:r>
        <w:rPr>
          <w:rFonts w:ascii="Arial" w:hAnsi="Arial" w:cs="Arial"/>
        </w:rPr>
        <w:t>erti</w:t>
      </w:r>
      <w:r>
        <w:rPr>
          <w:rFonts w:ascii="Arial" w:hAnsi="Arial" w:cs="Arial"/>
          <w:spacing w:val="-2"/>
        </w:rPr>
        <w:t>f</w:t>
      </w:r>
      <w:r>
        <w:rPr>
          <w:rFonts w:ascii="Arial" w:hAnsi="Arial" w:cs="Arial"/>
        </w:rPr>
        <w:t>i</w:t>
      </w:r>
      <w:r>
        <w:rPr>
          <w:rFonts w:ascii="Arial" w:hAnsi="Arial" w:cs="Arial"/>
          <w:spacing w:val="-2"/>
        </w:rPr>
        <w:t>e</w:t>
      </w:r>
      <w:r>
        <w:rPr>
          <w:rFonts w:ascii="Arial" w:hAnsi="Arial" w:cs="Arial"/>
        </w:rPr>
        <w:t>s that</w:t>
      </w:r>
      <w:r>
        <w:rPr>
          <w:rFonts w:ascii="Arial" w:hAnsi="Arial" w:cs="Arial"/>
          <w:spacing w:val="-1"/>
        </w:rPr>
        <w:t xml:space="preserve"> </w:t>
      </w:r>
      <w:r>
        <w:rPr>
          <w:rFonts w:ascii="Arial" w:hAnsi="Arial" w:cs="Arial"/>
        </w:rPr>
        <w:t>it</w:t>
      </w:r>
      <w:r>
        <w:rPr>
          <w:rFonts w:ascii="Arial" w:hAnsi="Arial" w:cs="Arial"/>
          <w:spacing w:val="-2"/>
        </w:rPr>
        <w:t xml:space="preserve"> </w:t>
      </w:r>
      <w:r>
        <w:rPr>
          <w:rFonts w:ascii="Arial" w:hAnsi="Arial" w:cs="Arial"/>
        </w:rPr>
        <w:t>and all of</w:t>
      </w:r>
      <w:r>
        <w:rPr>
          <w:rFonts w:ascii="Arial" w:hAnsi="Arial" w:cs="Arial"/>
          <w:spacing w:val="-1"/>
        </w:rPr>
        <w:t xml:space="preserve"> </w:t>
      </w:r>
      <w:r>
        <w:rPr>
          <w:rFonts w:ascii="Arial" w:hAnsi="Arial" w:cs="Arial"/>
        </w:rPr>
        <w:t>i</w:t>
      </w:r>
      <w:r>
        <w:rPr>
          <w:rFonts w:ascii="Arial" w:hAnsi="Arial" w:cs="Arial"/>
          <w:spacing w:val="-2"/>
        </w:rPr>
        <w:t>t</w:t>
      </w:r>
      <w:r>
        <w:rPr>
          <w:rFonts w:ascii="Arial" w:hAnsi="Arial" w:cs="Arial"/>
        </w:rPr>
        <w:t>s subc</w:t>
      </w:r>
      <w:r>
        <w:rPr>
          <w:rFonts w:ascii="Arial" w:hAnsi="Arial" w:cs="Arial"/>
          <w:spacing w:val="-2"/>
        </w:rPr>
        <w:t>o</w:t>
      </w:r>
      <w:r>
        <w:rPr>
          <w:rFonts w:ascii="Arial" w:hAnsi="Arial" w:cs="Arial"/>
        </w:rPr>
        <w:t>ntract</w:t>
      </w:r>
      <w:r>
        <w:rPr>
          <w:rFonts w:ascii="Arial" w:hAnsi="Arial" w:cs="Arial"/>
          <w:spacing w:val="-2"/>
        </w:rPr>
        <w:t>o</w:t>
      </w:r>
      <w:r>
        <w:rPr>
          <w:rFonts w:ascii="Arial" w:hAnsi="Arial" w:cs="Arial"/>
          <w:spacing w:val="-1"/>
        </w:rPr>
        <w:t>r</w:t>
      </w:r>
      <w:r>
        <w:rPr>
          <w:rFonts w:ascii="Arial" w:hAnsi="Arial" w:cs="Arial"/>
        </w:rPr>
        <w:t>s will</w:t>
      </w:r>
      <w:r>
        <w:rPr>
          <w:rFonts w:ascii="Arial" w:hAnsi="Arial" w:cs="Arial"/>
          <w:spacing w:val="-2"/>
        </w:rPr>
        <w:t xml:space="preserve"> </w:t>
      </w:r>
      <w:r>
        <w:rPr>
          <w:rFonts w:ascii="Arial" w:hAnsi="Arial" w:cs="Arial"/>
        </w:rPr>
        <w:t>ad</w:t>
      </w:r>
      <w:r>
        <w:rPr>
          <w:rFonts w:ascii="Arial" w:hAnsi="Arial" w:cs="Arial"/>
          <w:spacing w:val="2"/>
        </w:rPr>
        <w:t>h</w:t>
      </w:r>
      <w:r>
        <w:rPr>
          <w:rFonts w:ascii="Arial" w:hAnsi="Arial" w:cs="Arial"/>
          <w:spacing w:val="-1"/>
        </w:rPr>
        <w:t>e</w:t>
      </w:r>
      <w:r>
        <w:rPr>
          <w:rFonts w:ascii="Arial" w:hAnsi="Arial" w:cs="Arial"/>
        </w:rPr>
        <w:t xml:space="preserve">re </w:t>
      </w:r>
      <w:r>
        <w:rPr>
          <w:rFonts w:ascii="Arial" w:hAnsi="Arial" w:cs="Arial"/>
          <w:spacing w:val="-1"/>
        </w:rPr>
        <w:t>t</w:t>
      </w:r>
      <w:r>
        <w:rPr>
          <w:rFonts w:ascii="Arial" w:hAnsi="Arial" w:cs="Arial"/>
        </w:rPr>
        <w:t>o all</w:t>
      </w:r>
      <w:r>
        <w:rPr>
          <w:rFonts w:ascii="Arial" w:hAnsi="Arial" w:cs="Arial"/>
          <w:spacing w:val="-1"/>
        </w:rPr>
        <w:t xml:space="preserve"> </w:t>
      </w:r>
      <w:r>
        <w:rPr>
          <w:rFonts w:ascii="Arial" w:hAnsi="Arial" w:cs="Arial"/>
        </w:rPr>
        <w:t>appl</w:t>
      </w:r>
      <w:r>
        <w:rPr>
          <w:rFonts w:ascii="Arial" w:hAnsi="Arial" w:cs="Arial"/>
          <w:spacing w:val="-1"/>
        </w:rPr>
        <w:t>i</w:t>
      </w:r>
      <w:r>
        <w:rPr>
          <w:rFonts w:ascii="Arial" w:hAnsi="Arial" w:cs="Arial"/>
        </w:rPr>
        <w:t xml:space="preserve">cable </w:t>
      </w:r>
      <w:r>
        <w:rPr>
          <w:rFonts w:ascii="Arial" w:hAnsi="Arial" w:cs="Arial"/>
          <w:spacing w:val="-2"/>
        </w:rPr>
        <w:t>p</w:t>
      </w:r>
      <w:r>
        <w:rPr>
          <w:rFonts w:ascii="Arial" w:hAnsi="Arial" w:cs="Arial"/>
          <w:spacing w:val="-1"/>
        </w:rPr>
        <w:t>r</w:t>
      </w:r>
      <w:r>
        <w:rPr>
          <w:rFonts w:ascii="Arial" w:hAnsi="Arial" w:cs="Arial"/>
        </w:rPr>
        <w:t>ovisio</w:t>
      </w:r>
      <w:r>
        <w:rPr>
          <w:rFonts w:ascii="Arial" w:hAnsi="Arial" w:cs="Arial"/>
          <w:spacing w:val="-1"/>
        </w:rPr>
        <w:t>n</w:t>
      </w:r>
      <w:r>
        <w:rPr>
          <w:rFonts w:ascii="Arial" w:hAnsi="Arial" w:cs="Arial"/>
        </w:rPr>
        <w:t>s of Ch</w:t>
      </w:r>
      <w:r>
        <w:rPr>
          <w:rFonts w:ascii="Arial" w:hAnsi="Arial" w:cs="Arial"/>
          <w:spacing w:val="-1"/>
        </w:rPr>
        <w:t>a</w:t>
      </w:r>
      <w:r>
        <w:rPr>
          <w:rFonts w:ascii="Arial" w:hAnsi="Arial" w:cs="Arial"/>
        </w:rPr>
        <w:t>pter 4.1</w:t>
      </w:r>
      <w:r>
        <w:rPr>
          <w:rFonts w:ascii="Arial" w:hAnsi="Arial" w:cs="Arial"/>
          <w:spacing w:val="-2"/>
        </w:rPr>
        <w:t>0</w:t>
      </w:r>
      <w:r>
        <w:rPr>
          <w:rFonts w:ascii="Arial" w:hAnsi="Arial" w:cs="Arial"/>
        </w:rPr>
        <w:t>6 of</w:t>
      </w:r>
      <w:r>
        <w:rPr>
          <w:rFonts w:ascii="Arial" w:hAnsi="Arial" w:cs="Arial"/>
          <w:spacing w:val="-1"/>
        </w:rPr>
        <w:t xml:space="preserve"> t</w:t>
      </w:r>
      <w:r>
        <w:rPr>
          <w:rFonts w:ascii="Arial" w:hAnsi="Arial" w:cs="Arial"/>
        </w:rPr>
        <w:t xml:space="preserve">he </w:t>
      </w:r>
      <w:r>
        <w:rPr>
          <w:rFonts w:ascii="Arial" w:hAnsi="Arial" w:cs="Arial"/>
          <w:spacing w:val="-1"/>
        </w:rPr>
        <w:t>S</w:t>
      </w:r>
      <w:r>
        <w:rPr>
          <w:rFonts w:ascii="Arial" w:hAnsi="Arial" w:cs="Arial"/>
        </w:rPr>
        <w:t>an Ma</w:t>
      </w:r>
      <w:r>
        <w:rPr>
          <w:rFonts w:ascii="Arial" w:hAnsi="Arial" w:cs="Arial"/>
          <w:spacing w:val="-1"/>
        </w:rPr>
        <w:t>t</w:t>
      </w:r>
      <w:r>
        <w:rPr>
          <w:rFonts w:ascii="Arial" w:hAnsi="Arial" w:cs="Arial"/>
        </w:rPr>
        <w:t>eo C</w:t>
      </w:r>
      <w:r>
        <w:rPr>
          <w:rFonts w:ascii="Arial" w:hAnsi="Arial" w:cs="Arial"/>
          <w:spacing w:val="-1"/>
        </w:rPr>
        <w:t>o</w:t>
      </w:r>
      <w:r>
        <w:rPr>
          <w:rFonts w:ascii="Arial" w:hAnsi="Arial" w:cs="Arial"/>
        </w:rPr>
        <w:t>un</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Ordina</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 xml:space="preserve">ch </w:t>
      </w:r>
      <w:r>
        <w:rPr>
          <w:rFonts w:ascii="Arial" w:hAnsi="Arial" w:cs="Arial"/>
          <w:spacing w:val="-2"/>
        </w:rPr>
        <w:t>r</w:t>
      </w:r>
      <w:r>
        <w:rPr>
          <w:rFonts w:ascii="Arial" w:hAnsi="Arial" w:cs="Arial"/>
        </w:rPr>
        <w:t>egulat</w:t>
      </w:r>
      <w:r>
        <w:rPr>
          <w:rFonts w:ascii="Arial" w:hAnsi="Arial" w:cs="Arial"/>
          <w:spacing w:val="-2"/>
        </w:rPr>
        <w:t>e</w:t>
      </w:r>
      <w:r>
        <w:rPr>
          <w:rFonts w:ascii="Arial" w:hAnsi="Arial" w:cs="Arial"/>
        </w:rPr>
        <w:t>s the</w:t>
      </w:r>
      <w:r>
        <w:rPr>
          <w:rFonts w:ascii="Arial" w:hAnsi="Arial" w:cs="Arial"/>
          <w:spacing w:val="-2"/>
        </w:rPr>
        <w:t xml:space="preserve"> </w:t>
      </w:r>
      <w:r>
        <w:rPr>
          <w:rFonts w:ascii="Arial" w:hAnsi="Arial" w:cs="Arial"/>
        </w:rPr>
        <w:t>use of</w:t>
      </w:r>
      <w:r>
        <w:rPr>
          <w:rFonts w:ascii="Arial" w:hAnsi="Arial" w:cs="Arial"/>
          <w:spacing w:val="-1"/>
        </w:rPr>
        <w:t xml:space="preserve"> </w:t>
      </w:r>
      <w:r>
        <w:rPr>
          <w:rFonts w:ascii="Arial" w:hAnsi="Arial" w:cs="Arial"/>
        </w:rPr>
        <w:t>d</w:t>
      </w:r>
      <w:r>
        <w:rPr>
          <w:rFonts w:ascii="Arial" w:hAnsi="Arial" w:cs="Arial"/>
          <w:spacing w:val="-2"/>
        </w:rPr>
        <w:t>i</w:t>
      </w:r>
      <w:r>
        <w:rPr>
          <w:rFonts w:ascii="Arial" w:hAnsi="Arial" w:cs="Arial"/>
        </w:rPr>
        <w:t>sp</w:t>
      </w:r>
      <w:r>
        <w:rPr>
          <w:rFonts w:ascii="Arial" w:hAnsi="Arial" w:cs="Arial"/>
          <w:spacing w:val="-1"/>
        </w:rPr>
        <w:t>o</w:t>
      </w:r>
      <w:r>
        <w:rPr>
          <w:rFonts w:ascii="Arial" w:hAnsi="Arial" w:cs="Arial"/>
        </w:rPr>
        <w:t>sable</w:t>
      </w:r>
      <w:r>
        <w:rPr>
          <w:rFonts w:ascii="Arial" w:hAnsi="Arial" w:cs="Arial"/>
          <w:spacing w:val="-1"/>
        </w:rPr>
        <w:t xml:space="preserve"> </w:t>
      </w:r>
      <w:r>
        <w:rPr>
          <w:rFonts w:ascii="Arial" w:hAnsi="Arial" w:cs="Arial"/>
        </w:rPr>
        <w:t>food serv</w:t>
      </w:r>
      <w:r>
        <w:rPr>
          <w:rFonts w:ascii="Arial" w:hAnsi="Arial" w:cs="Arial"/>
          <w:spacing w:val="-2"/>
        </w:rPr>
        <w:t>i</w:t>
      </w:r>
      <w:r>
        <w:rPr>
          <w:rFonts w:ascii="Arial" w:hAnsi="Arial" w:cs="Arial"/>
        </w:rPr>
        <w:t xml:space="preserve">ce </w:t>
      </w:r>
      <w:r>
        <w:rPr>
          <w:rFonts w:ascii="Arial" w:hAnsi="Arial" w:cs="Arial"/>
          <w:spacing w:val="-2"/>
        </w:rPr>
        <w:t>w</w:t>
      </w:r>
      <w:r>
        <w:rPr>
          <w:rFonts w:ascii="Arial" w:hAnsi="Arial" w:cs="Arial"/>
        </w:rPr>
        <w:t>are.</w:t>
      </w:r>
      <w:r>
        <w:rPr>
          <w:rFonts w:ascii="Arial" w:hAnsi="Arial" w:cs="Arial"/>
          <w:spacing w:val="53"/>
        </w:rPr>
        <w:t xml:space="preserve"> </w:t>
      </w:r>
      <w:r>
        <w:rPr>
          <w:rFonts w:ascii="Arial" w:hAnsi="Arial" w:cs="Arial"/>
        </w:rPr>
        <w:t>Accordingl</w:t>
      </w:r>
      <w:r>
        <w:rPr>
          <w:rFonts w:ascii="Arial" w:hAnsi="Arial" w:cs="Arial"/>
          <w:spacing w:val="-1"/>
        </w:rPr>
        <w:t>y</w:t>
      </w:r>
      <w:r>
        <w:rPr>
          <w:rFonts w:ascii="Arial" w:hAnsi="Arial" w:cs="Arial"/>
        </w:rPr>
        <w:t>,</w:t>
      </w:r>
      <w:r>
        <w:rPr>
          <w:rFonts w:ascii="Arial" w:hAnsi="Arial" w:cs="Arial"/>
          <w:spacing w:val="-2"/>
        </w:rPr>
        <w:t xml:space="preserve"> </w:t>
      </w:r>
      <w:r>
        <w:rPr>
          <w:rFonts w:ascii="Arial" w:hAnsi="Arial" w:cs="Arial"/>
        </w:rPr>
        <w:t>Contr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 xml:space="preserve">r </w:t>
      </w:r>
      <w:r>
        <w:rPr>
          <w:rFonts w:ascii="Arial" w:hAnsi="Arial" w:cs="Arial"/>
          <w:spacing w:val="-1"/>
        </w:rPr>
        <w:t>s</w:t>
      </w:r>
      <w:r>
        <w:rPr>
          <w:rFonts w:ascii="Arial" w:hAnsi="Arial" w:cs="Arial"/>
        </w:rPr>
        <w:t>hall not</w:t>
      </w:r>
      <w:r>
        <w:rPr>
          <w:rFonts w:ascii="Arial" w:hAnsi="Arial" w:cs="Arial"/>
          <w:spacing w:val="-1"/>
        </w:rPr>
        <w:t xml:space="preserve"> </w:t>
      </w:r>
      <w:r>
        <w:rPr>
          <w:rFonts w:ascii="Arial" w:hAnsi="Arial" w:cs="Arial"/>
        </w:rPr>
        <w:t>use</w:t>
      </w:r>
      <w:r>
        <w:rPr>
          <w:rFonts w:ascii="Arial" w:hAnsi="Arial" w:cs="Arial"/>
          <w:spacing w:val="-1"/>
        </w:rPr>
        <w:t xml:space="preserve"> a</w:t>
      </w:r>
      <w:r>
        <w:rPr>
          <w:rFonts w:ascii="Arial" w:hAnsi="Arial" w:cs="Arial"/>
        </w:rPr>
        <w:t>ny</w:t>
      </w:r>
      <w:r>
        <w:rPr>
          <w:rFonts w:ascii="Arial" w:hAnsi="Arial" w:cs="Arial"/>
          <w:spacing w:val="-1"/>
        </w:rPr>
        <w:t xml:space="preserve"> </w:t>
      </w:r>
      <w:r>
        <w:rPr>
          <w:rFonts w:ascii="Arial" w:hAnsi="Arial" w:cs="Arial"/>
        </w:rPr>
        <w:t>non</w:t>
      </w:r>
      <w:r>
        <w:rPr>
          <w:rFonts w:ascii="Arial" w:hAnsi="Arial" w:cs="Arial"/>
          <w:spacing w:val="-1"/>
        </w:rPr>
        <w:t>-</w:t>
      </w:r>
      <w:r>
        <w:rPr>
          <w:rFonts w:ascii="Arial" w:hAnsi="Arial" w:cs="Arial"/>
        </w:rPr>
        <w:t>recyc</w:t>
      </w:r>
      <w:r>
        <w:rPr>
          <w:rFonts w:ascii="Arial" w:hAnsi="Arial" w:cs="Arial"/>
          <w:spacing w:val="-2"/>
        </w:rPr>
        <w:t>l</w:t>
      </w:r>
      <w:r>
        <w:rPr>
          <w:rFonts w:ascii="Arial" w:hAnsi="Arial" w:cs="Arial"/>
        </w:rPr>
        <w:t>able pl</w:t>
      </w:r>
      <w:r>
        <w:rPr>
          <w:rFonts w:ascii="Arial" w:hAnsi="Arial" w:cs="Arial"/>
          <w:spacing w:val="-1"/>
        </w:rPr>
        <w:t>a</w:t>
      </w:r>
      <w:r>
        <w:rPr>
          <w:rFonts w:ascii="Arial" w:hAnsi="Arial" w:cs="Arial"/>
        </w:rPr>
        <w:t>stic d</w:t>
      </w:r>
      <w:r>
        <w:rPr>
          <w:rFonts w:ascii="Arial" w:hAnsi="Arial" w:cs="Arial"/>
          <w:spacing w:val="-1"/>
        </w:rPr>
        <w:t>i</w:t>
      </w:r>
      <w:r>
        <w:rPr>
          <w:rFonts w:ascii="Arial" w:hAnsi="Arial" w:cs="Arial"/>
        </w:rPr>
        <w:t>sp</w:t>
      </w:r>
      <w:r>
        <w:rPr>
          <w:rFonts w:ascii="Arial" w:hAnsi="Arial" w:cs="Arial"/>
          <w:spacing w:val="-1"/>
        </w:rPr>
        <w:t>o</w:t>
      </w:r>
      <w:r>
        <w:rPr>
          <w:rFonts w:ascii="Arial" w:hAnsi="Arial" w:cs="Arial"/>
        </w:rPr>
        <w:t>sable</w:t>
      </w:r>
      <w:r>
        <w:rPr>
          <w:rFonts w:ascii="Arial" w:hAnsi="Arial" w:cs="Arial"/>
          <w:spacing w:val="-1"/>
        </w:rPr>
        <w:t xml:space="preserve"> </w:t>
      </w:r>
      <w:r>
        <w:rPr>
          <w:rFonts w:ascii="Arial" w:hAnsi="Arial" w:cs="Arial"/>
        </w:rPr>
        <w:t>fo</w:t>
      </w:r>
      <w:r>
        <w:rPr>
          <w:rFonts w:ascii="Arial" w:hAnsi="Arial" w:cs="Arial"/>
          <w:spacing w:val="-2"/>
        </w:rPr>
        <w:t>o</w:t>
      </w:r>
      <w:r>
        <w:rPr>
          <w:rFonts w:ascii="Arial" w:hAnsi="Arial" w:cs="Arial"/>
        </w:rPr>
        <w:t>d serv</w:t>
      </w:r>
      <w:r>
        <w:rPr>
          <w:rFonts w:ascii="Arial" w:hAnsi="Arial" w:cs="Arial"/>
          <w:spacing w:val="-2"/>
        </w:rPr>
        <w:t>i</w:t>
      </w:r>
      <w:r>
        <w:rPr>
          <w:rFonts w:ascii="Arial" w:hAnsi="Arial" w:cs="Arial"/>
        </w:rPr>
        <w:t>ce wa</w:t>
      </w:r>
      <w:r>
        <w:rPr>
          <w:rFonts w:ascii="Arial" w:hAnsi="Arial" w:cs="Arial"/>
          <w:spacing w:val="-1"/>
        </w:rPr>
        <w:t>r</w:t>
      </w:r>
      <w:r>
        <w:rPr>
          <w:rFonts w:ascii="Arial" w:hAnsi="Arial" w:cs="Arial"/>
        </w:rPr>
        <w:t>e w</w:t>
      </w:r>
      <w:r>
        <w:rPr>
          <w:rFonts w:ascii="Arial" w:hAnsi="Arial" w:cs="Arial"/>
          <w:spacing w:val="-1"/>
        </w:rPr>
        <w:t>h</w:t>
      </w:r>
      <w:r>
        <w:rPr>
          <w:rFonts w:ascii="Arial" w:hAnsi="Arial" w:cs="Arial"/>
        </w:rPr>
        <w:t xml:space="preserve">en </w:t>
      </w:r>
      <w:r>
        <w:rPr>
          <w:rFonts w:ascii="Arial" w:hAnsi="Arial" w:cs="Arial"/>
          <w:spacing w:val="-2"/>
        </w:rPr>
        <w:t>p</w:t>
      </w:r>
      <w:r>
        <w:rPr>
          <w:rFonts w:ascii="Arial" w:hAnsi="Arial" w:cs="Arial"/>
          <w:spacing w:val="-1"/>
        </w:rPr>
        <w:t>r</w:t>
      </w:r>
      <w:r>
        <w:rPr>
          <w:rFonts w:ascii="Arial" w:hAnsi="Arial" w:cs="Arial"/>
        </w:rPr>
        <w:t>oviding prep</w:t>
      </w:r>
      <w:r>
        <w:rPr>
          <w:rFonts w:ascii="Arial" w:hAnsi="Arial" w:cs="Arial"/>
          <w:spacing w:val="-2"/>
        </w:rPr>
        <w:t>a</w:t>
      </w:r>
      <w:r>
        <w:rPr>
          <w:rFonts w:ascii="Arial" w:hAnsi="Arial" w:cs="Arial"/>
        </w:rPr>
        <w:t xml:space="preserve">red </w:t>
      </w:r>
      <w:r>
        <w:rPr>
          <w:rFonts w:ascii="Arial" w:hAnsi="Arial" w:cs="Arial"/>
          <w:spacing w:val="-1"/>
        </w:rPr>
        <w:t>f</w:t>
      </w:r>
      <w:r>
        <w:rPr>
          <w:rFonts w:ascii="Arial" w:hAnsi="Arial" w:cs="Arial"/>
        </w:rPr>
        <w:t xml:space="preserve">ood </w:t>
      </w:r>
      <w:r>
        <w:rPr>
          <w:rFonts w:ascii="Arial" w:hAnsi="Arial" w:cs="Arial"/>
          <w:spacing w:val="-1"/>
        </w:rPr>
        <w:t>o</w:t>
      </w:r>
      <w:r>
        <w:rPr>
          <w:rFonts w:ascii="Arial" w:hAnsi="Arial" w:cs="Arial"/>
        </w:rPr>
        <w:t xml:space="preserve">n </w:t>
      </w:r>
      <w:r>
        <w:rPr>
          <w:rFonts w:ascii="Arial" w:hAnsi="Arial" w:cs="Arial"/>
          <w:spacing w:val="-2"/>
        </w:rPr>
        <w:t>p</w:t>
      </w:r>
      <w:r>
        <w:rPr>
          <w:rFonts w:ascii="Arial" w:hAnsi="Arial" w:cs="Arial"/>
        </w:rPr>
        <w:t>rop</w:t>
      </w:r>
      <w:r>
        <w:rPr>
          <w:rFonts w:ascii="Arial" w:hAnsi="Arial" w:cs="Arial"/>
          <w:spacing w:val="-1"/>
        </w:rPr>
        <w:t>e</w:t>
      </w:r>
      <w:r>
        <w:rPr>
          <w:rFonts w:ascii="Arial" w:hAnsi="Arial" w:cs="Arial"/>
        </w:rPr>
        <w:t>rty</w:t>
      </w:r>
      <w:r>
        <w:rPr>
          <w:rFonts w:ascii="Arial" w:hAnsi="Arial" w:cs="Arial"/>
          <w:spacing w:val="-1"/>
        </w:rPr>
        <w:t xml:space="preserve"> </w:t>
      </w:r>
      <w:r>
        <w:rPr>
          <w:rFonts w:ascii="Arial" w:hAnsi="Arial" w:cs="Arial"/>
        </w:rPr>
        <w:t>ow</w:t>
      </w:r>
      <w:r>
        <w:rPr>
          <w:rFonts w:ascii="Arial" w:hAnsi="Arial" w:cs="Arial"/>
          <w:spacing w:val="-1"/>
        </w:rPr>
        <w:t>ne</w:t>
      </w:r>
      <w:r>
        <w:rPr>
          <w:rFonts w:ascii="Arial" w:hAnsi="Arial" w:cs="Arial"/>
        </w:rPr>
        <w:t>d or le</w:t>
      </w:r>
      <w:r>
        <w:rPr>
          <w:rFonts w:ascii="Arial" w:hAnsi="Arial" w:cs="Arial"/>
          <w:spacing w:val="-2"/>
        </w:rPr>
        <w:t>a</w:t>
      </w:r>
      <w:r>
        <w:rPr>
          <w:rFonts w:ascii="Arial" w:hAnsi="Arial" w:cs="Arial"/>
        </w:rPr>
        <w:t xml:space="preserve">sed </w:t>
      </w:r>
      <w:r>
        <w:rPr>
          <w:rFonts w:ascii="Arial" w:hAnsi="Arial" w:cs="Arial"/>
          <w:spacing w:val="-2"/>
        </w:rPr>
        <w:t>b</w:t>
      </w:r>
      <w:r>
        <w:rPr>
          <w:rFonts w:ascii="Arial" w:hAnsi="Arial" w:cs="Arial"/>
        </w:rPr>
        <w:t>y</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and i</w:t>
      </w:r>
      <w:r>
        <w:rPr>
          <w:rFonts w:ascii="Arial" w:hAnsi="Arial" w:cs="Arial"/>
          <w:spacing w:val="-2"/>
        </w:rPr>
        <w:t>n</w:t>
      </w:r>
      <w:r>
        <w:rPr>
          <w:rFonts w:ascii="Arial" w:hAnsi="Arial" w:cs="Arial"/>
        </w:rPr>
        <w:t>stead</w:t>
      </w:r>
      <w:r>
        <w:rPr>
          <w:rFonts w:ascii="Arial" w:hAnsi="Arial" w:cs="Arial"/>
          <w:spacing w:val="-2"/>
        </w:rPr>
        <w:t xml:space="preserve"> </w:t>
      </w:r>
      <w:r>
        <w:rPr>
          <w:rFonts w:ascii="Arial" w:hAnsi="Arial" w:cs="Arial"/>
        </w:rPr>
        <w:t>shall</w:t>
      </w:r>
      <w:r>
        <w:rPr>
          <w:rFonts w:ascii="Arial" w:hAnsi="Arial" w:cs="Arial"/>
          <w:spacing w:val="-1"/>
        </w:rPr>
        <w:t xml:space="preserve"> </w:t>
      </w:r>
      <w:r>
        <w:rPr>
          <w:rFonts w:ascii="Arial" w:hAnsi="Arial" w:cs="Arial"/>
        </w:rPr>
        <w:t>use biodegr</w:t>
      </w:r>
      <w:r>
        <w:rPr>
          <w:rFonts w:ascii="Arial" w:hAnsi="Arial" w:cs="Arial"/>
          <w:spacing w:val="-1"/>
        </w:rPr>
        <w:t>a</w:t>
      </w:r>
      <w:r>
        <w:rPr>
          <w:rFonts w:ascii="Arial" w:hAnsi="Arial" w:cs="Arial"/>
        </w:rPr>
        <w:t>dab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comp</w:t>
      </w:r>
      <w:r>
        <w:rPr>
          <w:rFonts w:ascii="Arial" w:hAnsi="Arial" w:cs="Arial"/>
          <w:spacing w:val="-1"/>
        </w:rPr>
        <w:t>o</w:t>
      </w:r>
      <w:r>
        <w:rPr>
          <w:rFonts w:ascii="Arial" w:hAnsi="Arial" w:cs="Arial"/>
        </w:rPr>
        <w:t>sta</w:t>
      </w:r>
      <w:r>
        <w:rPr>
          <w:rFonts w:ascii="Arial" w:hAnsi="Arial" w:cs="Arial"/>
          <w:spacing w:val="-1"/>
        </w:rPr>
        <w:t>b</w:t>
      </w:r>
      <w:r>
        <w:rPr>
          <w:rFonts w:ascii="Arial" w:hAnsi="Arial" w:cs="Arial"/>
        </w:rPr>
        <w:t>le,</w:t>
      </w:r>
      <w:r>
        <w:rPr>
          <w:rFonts w:ascii="Arial" w:hAnsi="Arial" w:cs="Arial"/>
          <w:spacing w:val="-1"/>
        </w:rPr>
        <w:t xml:space="preserve"> </w:t>
      </w:r>
      <w:r>
        <w:rPr>
          <w:rFonts w:ascii="Arial" w:hAnsi="Arial" w:cs="Arial"/>
        </w:rPr>
        <w:t>reusable,</w:t>
      </w:r>
      <w:r>
        <w:rPr>
          <w:rFonts w:ascii="Arial" w:hAnsi="Arial" w:cs="Arial"/>
          <w:spacing w:val="-3"/>
        </w:rPr>
        <w:t xml:space="preserve"> </w:t>
      </w:r>
      <w:r>
        <w:rPr>
          <w:rFonts w:ascii="Arial" w:hAnsi="Arial" w:cs="Arial"/>
        </w:rPr>
        <w:t>or r</w:t>
      </w:r>
      <w:r>
        <w:rPr>
          <w:rFonts w:ascii="Arial" w:hAnsi="Arial" w:cs="Arial"/>
          <w:spacing w:val="-1"/>
        </w:rPr>
        <w:t>e</w:t>
      </w:r>
      <w:r>
        <w:rPr>
          <w:rFonts w:ascii="Arial" w:hAnsi="Arial" w:cs="Arial"/>
        </w:rPr>
        <w:t>cyc</w:t>
      </w:r>
      <w:r>
        <w:rPr>
          <w:rFonts w:ascii="Arial" w:hAnsi="Arial" w:cs="Arial"/>
          <w:spacing w:val="-1"/>
        </w:rPr>
        <w:t>l</w:t>
      </w:r>
      <w:r>
        <w:rPr>
          <w:rFonts w:ascii="Arial" w:hAnsi="Arial" w:cs="Arial"/>
        </w:rPr>
        <w:t>able</w:t>
      </w:r>
      <w:r>
        <w:rPr>
          <w:rFonts w:ascii="Arial" w:hAnsi="Arial" w:cs="Arial"/>
          <w:spacing w:val="-2"/>
        </w:rPr>
        <w:t xml:space="preserve"> </w:t>
      </w:r>
      <w:r>
        <w:rPr>
          <w:rFonts w:ascii="Arial" w:hAnsi="Arial" w:cs="Arial"/>
        </w:rPr>
        <w:t>plast</w:t>
      </w:r>
      <w:r>
        <w:rPr>
          <w:rFonts w:ascii="Arial" w:hAnsi="Arial" w:cs="Arial"/>
          <w:spacing w:val="-2"/>
        </w:rPr>
        <w:t>i</w:t>
      </w:r>
      <w:r>
        <w:rPr>
          <w:rFonts w:ascii="Arial" w:hAnsi="Arial" w:cs="Arial"/>
        </w:rPr>
        <w:t xml:space="preserve">c food </w:t>
      </w:r>
      <w:r>
        <w:rPr>
          <w:rFonts w:ascii="Arial" w:hAnsi="Arial" w:cs="Arial"/>
          <w:spacing w:val="-1"/>
        </w:rPr>
        <w:t>s</w:t>
      </w:r>
      <w:r>
        <w:rPr>
          <w:rFonts w:ascii="Arial" w:hAnsi="Arial" w:cs="Arial"/>
        </w:rPr>
        <w:t>erv</w:t>
      </w:r>
      <w:r>
        <w:rPr>
          <w:rFonts w:ascii="Arial" w:hAnsi="Arial" w:cs="Arial"/>
          <w:spacing w:val="-1"/>
        </w:rPr>
        <w:t>i</w:t>
      </w:r>
      <w:r>
        <w:rPr>
          <w:rFonts w:ascii="Arial" w:hAnsi="Arial" w:cs="Arial"/>
        </w:rPr>
        <w:t>ce</w:t>
      </w:r>
      <w:r>
        <w:rPr>
          <w:rFonts w:ascii="Arial" w:hAnsi="Arial" w:cs="Arial"/>
          <w:spacing w:val="-2"/>
        </w:rPr>
        <w:t xml:space="preserve"> </w:t>
      </w:r>
      <w:r>
        <w:rPr>
          <w:rFonts w:ascii="Arial" w:hAnsi="Arial" w:cs="Arial"/>
        </w:rPr>
        <w:t xml:space="preserve">ware </w:t>
      </w:r>
      <w:r>
        <w:rPr>
          <w:rFonts w:ascii="Arial" w:hAnsi="Arial" w:cs="Arial"/>
          <w:spacing w:val="-2"/>
        </w:rPr>
        <w:t>o</w:t>
      </w:r>
      <w:r>
        <w:rPr>
          <w:rFonts w:ascii="Arial" w:hAnsi="Arial" w:cs="Arial"/>
        </w:rPr>
        <w:t>n property</w:t>
      </w:r>
      <w:r>
        <w:rPr>
          <w:rFonts w:ascii="Arial" w:hAnsi="Arial" w:cs="Arial"/>
          <w:spacing w:val="-1"/>
        </w:rPr>
        <w:t xml:space="preserve"> </w:t>
      </w:r>
      <w:r>
        <w:rPr>
          <w:rFonts w:ascii="Arial" w:hAnsi="Arial" w:cs="Arial"/>
        </w:rPr>
        <w:t>o</w:t>
      </w:r>
      <w:r>
        <w:rPr>
          <w:rFonts w:ascii="Arial" w:hAnsi="Arial" w:cs="Arial"/>
          <w:spacing w:val="-1"/>
        </w:rPr>
        <w:t>w</w:t>
      </w:r>
      <w:r>
        <w:rPr>
          <w:rFonts w:ascii="Arial" w:hAnsi="Arial" w:cs="Arial"/>
        </w:rPr>
        <w:t>ned or leased by</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County.</w:t>
      </w:r>
    </w:p>
    <w:p w14:paraId="621A9F4B" w14:textId="77777777" w:rsidR="004C72E8" w:rsidRDefault="004C72E8">
      <w:pPr>
        <w:kinsoku w:val="0"/>
        <w:overflowPunct w:val="0"/>
        <w:spacing w:before="9" w:line="190" w:lineRule="exact"/>
        <w:rPr>
          <w:sz w:val="19"/>
          <w:szCs w:val="19"/>
        </w:rPr>
      </w:pPr>
    </w:p>
    <w:p w14:paraId="325DFB21" w14:textId="77777777" w:rsidR="004C72E8" w:rsidRDefault="004C72E8">
      <w:pPr>
        <w:pStyle w:val="BodyText"/>
        <w:kinsoku w:val="0"/>
        <w:overflowPunct w:val="0"/>
        <w:spacing w:line="276" w:lineRule="auto"/>
        <w:ind w:left="100" w:right="971"/>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wi</w:t>
      </w:r>
      <w:r>
        <w:rPr>
          <w:rFonts w:ascii="Arial" w:hAnsi="Arial" w:cs="Arial"/>
          <w:spacing w:val="-1"/>
        </w:rPr>
        <w:t>l</w:t>
      </w:r>
      <w:r>
        <w:rPr>
          <w:rFonts w:ascii="Arial" w:hAnsi="Arial" w:cs="Arial"/>
        </w:rPr>
        <w:t xml:space="preserve">l </w:t>
      </w:r>
      <w:r>
        <w:rPr>
          <w:rFonts w:ascii="Arial" w:hAnsi="Arial" w:cs="Arial"/>
          <w:spacing w:val="-2"/>
        </w:rPr>
        <w:t>t</w:t>
      </w:r>
      <w:r>
        <w:rPr>
          <w:rFonts w:ascii="Arial" w:hAnsi="Arial" w:cs="Arial"/>
        </w:rPr>
        <w:t>imely</w:t>
      </w:r>
      <w:r>
        <w:rPr>
          <w:rFonts w:ascii="Arial" w:hAnsi="Arial" w:cs="Arial"/>
          <w:spacing w:val="-1"/>
        </w:rPr>
        <w:t xml:space="preserve"> </w:t>
      </w:r>
      <w:r>
        <w:rPr>
          <w:rFonts w:ascii="Arial" w:hAnsi="Arial" w:cs="Arial"/>
        </w:rPr>
        <w:t>and accurately</w:t>
      </w:r>
      <w:r>
        <w:rPr>
          <w:rFonts w:ascii="Arial" w:hAnsi="Arial" w:cs="Arial"/>
          <w:spacing w:val="-1"/>
        </w:rPr>
        <w:t xml:space="preserve"> </w:t>
      </w:r>
      <w:r>
        <w:rPr>
          <w:rFonts w:ascii="Arial" w:hAnsi="Arial" w:cs="Arial"/>
        </w:rPr>
        <w:t>c</w:t>
      </w:r>
      <w:r>
        <w:rPr>
          <w:rFonts w:ascii="Arial" w:hAnsi="Arial" w:cs="Arial"/>
          <w:spacing w:val="-2"/>
        </w:rPr>
        <w:t>o</w:t>
      </w:r>
      <w:r>
        <w:rPr>
          <w:rFonts w:ascii="Arial" w:hAnsi="Arial" w:cs="Arial"/>
        </w:rPr>
        <w:t>mplete,</w:t>
      </w:r>
      <w:r>
        <w:rPr>
          <w:rFonts w:ascii="Arial" w:hAnsi="Arial" w:cs="Arial"/>
          <w:spacing w:val="-1"/>
        </w:rPr>
        <w:t xml:space="preserve"> </w:t>
      </w:r>
      <w:r>
        <w:rPr>
          <w:rFonts w:ascii="Arial" w:hAnsi="Arial" w:cs="Arial"/>
        </w:rPr>
        <w:t>sign,</w:t>
      </w:r>
      <w:r>
        <w:rPr>
          <w:rFonts w:ascii="Arial" w:hAnsi="Arial" w:cs="Arial"/>
          <w:spacing w:val="-2"/>
        </w:rPr>
        <w:t xml:space="preserve"> </w:t>
      </w:r>
      <w:r>
        <w:rPr>
          <w:rFonts w:ascii="Arial" w:hAnsi="Arial" w:cs="Arial"/>
          <w:spacing w:val="1"/>
        </w:rPr>
        <w:t>a</w:t>
      </w:r>
      <w:r>
        <w:rPr>
          <w:rFonts w:ascii="Arial" w:hAnsi="Arial" w:cs="Arial"/>
        </w:rPr>
        <w:t xml:space="preserve">nd </w:t>
      </w:r>
      <w:r>
        <w:rPr>
          <w:rFonts w:ascii="Arial" w:hAnsi="Arial" w:cs="Arial"/>
          <w:spacing w:val="-1"/>
        </w:rPr>
        <w:t>s</w:t>
      </w:r>
      <w:r>
        <w:rPr>
          <w:rFonts w:ascii="Arial" w:hAnsi="Arial" w:cs="Arial"/>
        </w:rPr>
        <w:t>ubmit</w:t>
      </w:r>
      <w:r>
        <w:rPr>
          <w:rFonts w:ascii="Arial" w:hAnsi="Arial" w:cs="Arial"/>
          <w:spacing w:val="-1"/>
        </w:rPr>
        <w:t xml:space="preserve"> </w:t>
      </w:r>
      <w:r>
        <w:rPr>
          <w:rFonts w:ascii="Arial" w:hAnsi="Arial" w:cs="Arial"/>
        </w:rPr>
        <w:t>a</w:t>
      </w:r>
      <w:r>
        <w:rPr>
          <w:rFonts w:ascii="Arial" w:hAnsi="Arial" w:cs="Arial"/>
          <w:spacing w:val="-2"/>
        </w:rPr>
        <w:t>l</w:t>
      </w:r>
      <w:r>
        <w:rPr>
          <w:rFonts w:ascii="Arial" w:hAnsi="Arial" w:cs="Arial"/>
        </w:rPr>
        <w:t>l nec</w:t>
      </w:r>
      <w:r>
        <w:rPr>
          <w:rFonts w:ascii="Arial" w:hAnsi="Arial" w:cs="Arial"/>
          <w:spacing w:val="-1"/>
        </w:rPr>
        <w:t>e</w:t>
      </w:r>
      <w:r>
        <w:rPr>
          <w:rFonts w:ascii="Arial" w:hAnsi="Arial" w:cs="Arial"/>
        </w:rPr>
        <w:t>ssary</w:t>
      </w:r>
      <w:r>
        <w:rPr>
          <w:rFonts w:ascii="Arial" w:hAnsi="Arial" w:cs="Arial"/>
          <w:spacing w:val="-2"/>
        </w:rPr>
        <w:t xml:space="preserve"> </w:t>
      </w:r>
      <w:r>
        <w:rPr>
          <w:rFonts w:ascii="Arial" w:hAnsi="Arial" w:cs="Arial"/>
          <w:spacing w:val="-1"/>
        </w:rPr>
        <w:t>d</w:t>
      </w:r>
      <w:r>
        <w:rPr>
          <w:rFonts w:ascii="Arial" w:hAnsi="Arial" w:cs="Arial"/>
        </w:rPr>
        <w:t>ocu</w:t>
      </w:r>
      <w:r>
        <w:rPr>
          <w:rFonts w:ascii="Arial" w:hAnsi="Arial" w:cs="Arial"/>
          <w:spacing w:val="-2"/>
        </w:rPr>
        <w:t>m</w:t>
      </w:r>
      <w:r>
        <w:rPr>
          <w:rFonts w:ascii="Arial" w:hAnsi="Arial" w:cs="Arial"/>
        </w:rPr>
        <w:t>entation</w:t>
      </w:r>
      <w:r>
        <w:rPr>
          <w:rFonts w:ascii="Arial" w:hAnsi="Arial" w:cs="Arial"/>
          <w:spacing w:val="-2"/>
        </w:rPr>
        <w:t xml:space="preserve"> </w:t>
      </w:r>
      <w:r>
        <w:rPr>
          <w:rFonts w:ascii="Arial" w:hAnsi="Arial" w:cs="Arial"/>
        </w:rPr>
        <w:t>of compl</w:t>
      </w:r>
      <w:r>
        <w:rPr>
          <w:rFonts w:ascii="Arial" w:hAnsi="Arial" w:cs="Arial"/>
          <w:spacing w:val="-2"/>
        </w:rPr>
        <w:t>i</w:t>
      </w:r>
      <w:r>
        <w:rPr>
          <w:rFonts w:ascii="Arial" w:hAnsi="Arial" w:cs="Arial"/>
        </w:rPr>
        <w:t>a</w:t>
      </w:r>
      <w:r>
        <w:rPr>
          <w:rFonts w:ascii="Arial" w:hAnsi="Arial" w:cs="Arial"/>
          <w:spacing w:val="-1"/>
        </w:rPr>
        <w:t>n</w:t>
      </w:r>
      <w:r>
        <w:rPr>
          <w:rFonts w:ascii="Arial" w:hAnsi="Arial" w:cs="Arial"/>
        </w:rPr>
        <w:t>ce.</w:t>
      </w:r>
    </w:p>
    <w:p w14:paraId="5A77F6A1" w14:textId="77777777" w:rsidR="004C72E8" w:rsidRDefault="004C72E8">
      <w:pPr>
        <w:kinsoku w:val="0"/>
        <w:overflowPunct w:val="0"/>
        <w:spacing w:line="200" w:lineRule="exact"/>
        <w:rPr>
          <w:sz w:val="20"/>
          <w:szCs w:val="20"/>
        </w:rPr>
      </w:pPr>
    </w:p>
    <w:p w14:paraId="473D6FEE" w14:textId="77777777" w:rsidR="004C72E8" w:rsidRDefault="004C72E8">
      <w:pPr>
        <w:pStyle w:val="Heading4"/>
        <w:numPr>
          <w:ilvl w:val="0"/>
          <w:numId w:val="3"/>
        </w:numPr>
        <w:tabs>
          <w:tab w:val="left" w:pos="820"/>
        </w:tabs>
        <w:kinsoku w:val="0"/>
        <w:overflowPunct w:val="0"/>
        <w:ind w:left="820"/>
        <w:rPr>
          <w:b w:val="0"/>
          <w:bCs w:val="0"/>
        </w:rPr>
      </w:pPr>
      <w:r>
        <w:rPr>
          <w:u w:val="thick"/>
        </w:rPr>
        <w:t>No</w:t>
      </w:r>
      <w:r>
        <w:rPr>
          <w:spacing w:val="-1"/>
          <w:u w:val="thick"/>
        </w:rPr>
        <w:t>n</w:t>
      </w:r>
      <w:r>
        <w:rPr>
          <w:u w:val="thick"/>
        </w:rPr>
        <w:t>-Di</w:t>
      </w:r>
      <w:r>
        <w:rPr>
          <w:spacing w:val="-1"/>
          <w:u w:val="thick"/>
        </w:rPr>
        <w:t>s</w:t>
      </w:r>
      <w:r>
        <w:rPr>
          <w:u w:val="thick"/>
        </w:rPr>
        <w:t>cri</w:t>
      </w:r>
      <w:r>
        <w:rPr>
          <w:spacing w:val="-1"/>
          <w:u w:val="thick"/>
        </w:rPr>
        <w:t>m</w:t>
      </w:r>
      <w:r>
        <w:rPr>
          <w:u w:val="thick"/>
        </w:rPr>
        <w:t>ination</w:t>
      </w:r>
      <w:r>
        <w:rPr>
          <w:spacing w:val="-1"/>
          <w:u w:val="thick"/>
        </w:rPr>
        <w:t xml:space="preserve"> </w:t>
      </w:r>
      <w:r>
        <w:rPr>
          <w:u w:val="thick"/>
        </w:rPr>
        <w:t>and</w:t>
      </w:r>
      <w:r>
        <w:rPr>
          <w:spacing w:val="-2"/>
          <w:u w:val="thick"/>
        </w:rPr>
        <w:t xml:space="preserve"> </w:t>
      </w:r>
      <w:r>
        <w:rPr>
          <w:u w:val="thick"/>
        </w:rPr>
        <w:t>Other</w:t>
      </w:r>
      <w:r>
        <w:rPr>
          <w:spacing w:val="-1"/>
          <w:u w:val="thick"/>
        </w:rPr>
        <w:t xml:space="preserve"> </w:t>
      </w:r>
      <w:r>
        <w:rPr>
          <w:u w:val="thick"/>
        </w:rPr>
        <w:t>Re</w:t>
      </w:r>
      <w:r>
        <w:rPr>
          <w:spacing w:val="-2"/>
          <w:u w:val="thick"/>
        </w:rPr>
        <w:t>q</w:t>
      </w:r>
      <w:r>
        <w:rPr>
          <w:u w:val="thick"/>
        </w:rPr>
        <w:t>uire</w:t>
      </w:r>
      <w:r>
        <w:rPr>
          <w:spacing w:val="-1"/>
          <w:u w:val="thick"/>
        </w:rPr>
        <w:t>m</w:t>
      </w:r>
      <w:r>
        <w:rPr>
          <w:u w:val="thick"/>
        </w:rPr>
        <w:t>ents</w:t>
      </w:r>
    </w:p>
    <w:p w14:paraId="1AFBD774" w14:textId="77777777" w:rsidR="004C72E8" w:rsidRDefault="004C72E8">
      <w:pPr>
        <w:kinsoku w:val="0"/>
        <w:overflowPunct w:val="0"/>
        <w:spacing w:before="1" w:line="160" w:lineRule="exact"/>
        <w:rPr>
          <w:sz w:val="16"/>
          <w:szCs w:val="16"/>
        </w:rPr>
      </w:pPr>
    </w:p>
    <w:p w14:paraId="4A853663" w14:textId="77777777" w:rsidR="004C72E8" w:rsidRDefault="004C72E8">
      <w:pPr>
        <w:numPr>
          <w:ilvl w:val="1"/>
          <w:numId w:val="3"/>
        </w:numPr>
        <w:tabs>
          <w:tab w:val="left" w:pos="1540"/>
        </w:tabs>
        <w:kinsoku w:val="0"/>
        <w:overflowPunct w:val="0"/>
        <w:spacing w:before="74"/>
        <w:ind w:left="1540"/>
        <w:rPr>
          <w:rFonts w:ascii="Arial" w:hAnsi="Arial" w:cs="Arial"/>
          <w:sz w:val="20"/>
          <w:szCs w:val="20"/>
        </w:rPr>
      </w:pPr>
      <w:r>
        <w:rPr>
          <w:rFonts w:ascii="Arial" w:hAnsi="Arial" w:cs="Arial"/>
          <w:b/>
          <w:bCs/>
          <w:sz w:val="20"/>
          <w:szCs w:val="20"/>
          <w:u w:val="thick"/>
        </w:rPr>
        <w:t>Gene</w:t>
      </w:r>
      <w:r>
        <w:rPr>
          <w:rFonts w:ascii="Arial" w:hAnsi="Arial" w:cs="Arial"/>
          <w:b/>
          <w:bCs/>
          <w:spacing w:val="-1"/>
          <w:sz w:val="20"/>
          <w:szCs w:val="20"/>
          <w:u w:val="thick"/>
        </w:rPr>
        <w:t>r</w:t>
      </w:r>
      <w:r>
        <w:rPr>
          <w:rFonts w:ascii="Arial" w:hAnsi="Arial" w:cs="Arial"/>
          <w:b/>
          <w:bCs/>
          <w:sz w:val="20"/>
          <w:szCs w:val="20"/>
          <w:u w:val="thick"/>
        </w:rPr>
        <w:t>al</w:t>
      </w:r>
      <w:r>
        <w:rPr>
          <w:rFonts w:ascii="Arial" w:hAnsi="Arial" w:cs="Arial"/>
          <w:b/>
          <w:bCs/>
          <w:spacing w:val="-1"/>
          <w:sz w:val="20"/>
          <w:szCs w:val="20"/>
          <w:u w:val="thick"/>
        </w:rPr>
        <w:t xml:space="preserve"> </w:t>
      </w:r>
      <w:r>
        <w:rPr>
          <w:rFonts w:ascii="Arial" w:hAnsi="Arial" w:cs="Arial"/>
          <w:b/>
          <w:bCs/>
          <w:sz w:val="20"/>
          <w:szCs w:val="20"/>
          <w:u w:val="thick"/>
        </w:rPr>
        <w:t>No</w:t>
      </w:r>
      <w:r>
        <w:rPr>
          <w:rFonts w:ascii="Arial" w:hAnsi="Arial" w:cs="Arial"/>
          <w:b/>
          <w:bCs/>
          <w:spacing w:val="-1"/>
          <w:sz w:val="20"/>
          <w:szCs w:val="20"/>
          <w:u w:val="thick"/>
        </w:rPr>
        <w:t>n</w:t>
      </w:r>
      <w:r>
        <w:rPr>
          <w:rFonts w:ascii="Arial" w:hAnsi="Arial" w:cs="Arial"/>
          <w:b/>
          <w:bCs/>
          <w:sz w:val="20"/>
          <w:szCs w:val="20"/>
          <w:u w:val="thick"/>
        </w:rPr>
        <w:t>-discr</w:t>
      </w:r>
      <w:r>
        <w:rPr>
          <w:rFonts w:ascii="Arial" w:hAnsi="Arial" w:cs="Arial"/>
          <w:b/>
          <w:bCs/>
          <w:spacing w:val="-1"/>
          <w:sz w:val="20"/>
          <w:szCs w:val="20"/>
          <w:u w:val="thick"/>
        </w:rPr>
        <w:t>i</w:t>
      </w:r>
      <w:r>
        <w:rPr>
          <w:rFonts w:ascii="Arial" w:hAnsi="Arial" w:cs="Arial"/>
          <w:b/>
          <w:bCs/>
          <w:sz w:val="20"/>
          <w:szCs w:val="20"/>
          <w:u w:val="thick"/>
        </w:rPr>
        <w:t>m</w:t>
      </w:r>
      <w:r>
        <w:rPr>
          <w:rFonts w:ascii="Arial" w:hAnsi="Arial" w:cs="Arial"/>
          <w:b/>
          <w:bCs/>
          <w:spacing w:val="-1"/>
          <w:sz w:val="20"/>
          <w:szCs w:val="20"/>
          <w:u w:val="thick"/>
        </w:rPr>
        <w:t>i</w:t>
      </w:r>
      <w:r>
        <w:rPr>
          <w:rFonts w:ascii="Arial" w:hAnsi="Arial" w:cs="Arial"/>
          <w:b/>
          <w:bCs/>
          <w:sz w:val="20"/>
          <w:szCs w:val="20"/>
          <w:u w:val="thick"/>
        </w:rPr>
        <w:t>nat</w:t>
      </w:r>
      <w:r>
        <w:rPr>
          <w:rFonts w:ascii="Arial" w:hAnsi="Arial" w:cs="Arial"/>
          <w:b/>
          <w:bCs/>
          <w:spacing w:val="-2"/>
          <w:sz w:val="20"/>
          <w:szCs w:val="20"/>
          <w:u w:val="thick"/>
        </w:rPr>
        <w:t>i</w:t>
      </w:r>
      <w:r>
        <w:rPr>
          <w:rFonts w:ascii="Arial" w:hAnsi="Arial" w:cs="Arial"/>
          <w:b/>
          <w:bCs/>
          <w:sz w:val="20"/>
          <w:szCs w:val="20"/>
          <w:u w:val="thick"/>
        </w:rPr>
        <w:t>on</w:t>
      </w:r>
    </w:p>
    <w:p w14:paraId="7384451C" w14:textId="77777777" w:rsidR="004C72E8" w:rsidRDefault="004C72E8">
      <w:pPr>
        <w:kinsoku w:val="0"/>
        <w:overflowPunct w:val="0"/>
        <w:spacing w:before="8" w:line="150" w:lineRule="exact"/>
        <w:rPr>
          <w:sz w:val="15"/>
          <w:szCs w:val="15"/>
        </w:rPr>
      </w:pPr>
    </w:p>
    <w:p w14:paraId="345C3883" w14:textId="77777777" w:rsidR="004C72E8" w:rsidRDefault="004C72E8">
      <w:pPr>
        <w:pStyle w:val="BodyText"/>
        <w:kinsoku w:val="0"/>
        <w:overflowPunct w:val="0"/>
        <w:spacing w:before="74" w:line="276" w:lineRule="auto"/>
        <w:ind w:left="100" w:right="270"/>
        <w:rPr>
          <w:rFonts w:ascii="Arial" w:hAnsi="Arial" w:cs="Arial"/>
        </w:rPr>
      </w:pPr>
      <w:r>
        <w:rPr>
          <w:rFonts w:ascii="Arial" w:hAnsi="Arial" w:cs="Arial"/>
        </w:rPr>
        <w:t>No p</w:t>
      </w:r>
      <w:r>
        <w:rPr>
          <w:rFonts w:ascii="Arial" w:hAnsi="Arial" w:cs="Arial"/>
          <w:spacing w:val="-2"/>
        </w:rPr>
        <w:t>e</w:t>
      </w:r>
      <w:r>
        <w:rPr>
          <w:rFonts w:ascii="Arial" w:hAnsi="Arial" w:cs="Arial"/>
        </w:rPr>
        <w:t xml:space="preserve">rson </w:t>
      </w:r>
      <w:r>
        <w:rPr>
          <w:rFonts w:ascii="Arial" w:hAnsi="Arial" w:cs="Arial"/>
          <w:spacing w:val="-1"/>
        </w:rPr>
        <w:t>sh</w:t>
      </w:r>
      <w:r>
        <w:rPr>
          <w:rFonts w:ascii="Arial" w:hAnsi="Arial" w:cs="Arial"/>
        </w:rPr>
        <w:t>all be</w:t>
      </w:r>
      <w:r>
        <w:rPr>
          <w:rFonts w:ascii="Arial" w:hAnsi="Arial" w:cs="Arial"/>
          <w:spacing w:val="-1"/>
        </w:rPr>
        <w:t xml:space="preserve"> </w:t>
      </w:r>
      <w:r>
        <w:rPr>
          <w:rFonts w:ascii="Arial" w:hAnsi="Arial" w:cs="Arial"/>
        </w:rPr>
        <w:t>denied</w:t>
      </w:r>
      <w:r>
        <w:rPr>
          <w:rFonts w:ascii="Arial" w:hAnsi="Arial" w:cs="Arial"/>
          <w:spacing w:val="-3"/>
        </w:rPr>
        <w:t xml:space="preserve"> </w:t>
      </w:r>
      <w:r>
        <w:rPr>
          <w:rFonts w:ascii="Arial" w:hAnsi="Arial" w:cs="Arial"/>
        </w:rPr>
        <w:t>any</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ces provid</w:t>
      </w:r>
      <w:r>
        <w:rPr>
          <w:rFonts w:ascii="Arial" w:hAnsi="Arial" w:cs="Arial"/>
          <w:spacing w:val="-1"/>
        </w:rPr>
        <w:t>e</w:t>
      </w:r>
      <w:r>
        <w:rPr>
          <w:rFonts w:ascii="Arial" w:hAnsi="Arial" w:cs="Arial"/>
        </w:rPr>
        <w:t>d p</w:t>
      </w:r>
      <w:r>
        <w:rPr>
          <w:rFonts w:ascii="Arial" w:hAnsi="Arial" w:cs="Arial"/>
          <w:spacing w:val="-2"/>
        </w:rPr>
        <w:t>u</w:t>
      </w:r>
      <w:r>
        <w:rPr>
          <w:rFonts w:ascii="Arial" w:hAnsi="Arial" w:cs="Arial"/>
        </w:rPr>
        <w:t>rsuant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cept</w:t>
      </w:r>
      <w:r>
        <w:rPr>
          <w:rFonts w:ascii="Arial" w:hAnsi="Arial" w:cs="Arial"/>
          <w:spacing w:val="-1"/>
        </w:rPr>
        <w:t xml:space="preserve"> a</w:t>
      </w:r>
      <w:r>
        <w:rPr>
          <w:rFonts w:ascii="Arial" w:hAnsi="Arial" w:cs="Arial"/>
        </w:rPr>
        <w:t>s limi</w:t>
      </w:r>
      <w:r>
        <w:rPr>
          <w:rFonts w:ascii="Arial" w:hAnsi="Arial" w:cs="Arial"/>
          <w:spacing w:val="-1"/>
        </w:rPr>
        <w:t>t</w:t>
      </w:r>
      <w:r>
        <w:rPr>
          <w:rFonts w:ascii="Arial" w:hAnsi="Arial" w:cs="Arial"/>
        </w:rPr>
        <w:t>ed by</w:t>
      </w:r>
      <w:r>
        <w:rPr>
          <w:rFonts w:ascii="Arial" w:hAnsi="Arial" w:cs="Arial"/>
          <w:spacing w:val="-1"/>
        </w:rPr>
        <w:t xml:space="preserve"> </w:t>
      </w:r>
      <w:r>
        <w:rPr>
          <w:rFonts w:ascii="Arial" w:hAnsi="Arial" w:cs="Arial"/>
        </w:rPr>
        <w:t>the scope of</w:t>
      </w:r>
      <w:r>
        <w:rPr>
          <w:rFonts w:ascii="Arial" w:hAnsi="Arial" w:cs="Arial"/>
          <w:spacing w:val="-1"/>
        </w:rPr>
        <w:t xml:space="preserve"> </w:t>
      </w:r>
      <w:r>
        <w:rPr>
          <w:rFonts w:ascii="Arial" w:hAnsi="Arial" w:cs="Arial"/>
        </w:rPr>
        <w:t>ser</w:t>
      </w:r>
      <w:r>
        <w:rPr>
          <w:rFonts w:ascii="Arial" w:hAnsi="Arial" w:cs="Arial"/>
          <w:spacing w:val="-2"/>
        </w:rPr>
        <w:t>v</w:t>
      </w:r>
      <w:r>
        <w:rPr>
          <w:rFonts w:ascii="Arial" w:hAnsi="Arial" w:cs="Arial"/>
        </w:rPr>
        <w:t xml:space="preserve">ices) on </w:t>
      </w:r>
      <w:r>
        <w:rPr>
          <w:rFonts w:ascii="Arial" w:hAnsi="Arial" w:cs="Arial"/>
          <w:spacing w:val="-1"/>
        </w:rPr>
        <w:t>t</w:t>
      </w:r>
      <w:r>
        <w:rPr>
          <w:rFonts w:ascii="Arial" w:hAnsi="Arial" w:cs="Arial"/>
        </w:rPr>
        <w:t xml:space="preserve">he </w:t>
      </w:r>
      <w:r>
        <w:rPr>
          <w:rFonts w:ascii="Arial" w:hAnsi="Arial" w:cs="Arial"/>
          <w:spacing w:val="-2"/>
        </w:rPr>
        <w:t>g</w:t>
      </w:r>
      <w:r>
        <w:rPr>
          <w:rFonts w:ascii="Arial" w:hAnsi="Arial" w:cs="Arial"/>
        </w:rPr>
        <w:t>rou</w:t>
      </w:r>
      <w:r>
        <w:rPr>
          <w:rFonts w:ascii="Arial" w:hAnsi="Arial" w:cs="Arial"/>
          <w:spacing w:val="-1"/>
        </w:rPr>
        <w:t>n</w:t>
      </w:r>
      <w:r>
        <w:rPr>
          <w:rFonts w:ascii="Arial" w:hAnsi="Arial" w:cs="Arial"/>
        </w:rPr>
        <w:t>ds</w:t>
      </w:r>
      <w:r>
        <w:rPr>
          <w:rFonts w:ascii="Arial" w:hAnsi="Arial" w:cs="Arial"/>
          <w:spacing w:val="1"/>
        </w:rPr>
        <w:t xml:space="preserve"> </w:t>
      </w:r>
      <w:r>
        <w:rPr>
          <w:rFonts w:ascii="Arial" w:hAnsi="Arial" w:cs="Arial"/>
        </w:rPr>
        <w:t>of</w:t>
      </w:r>
      <w:r>
        <w:rPr>
          <w:rFonts w:ascii="Arial" w:hAnsi="Arial" w:cs="Arial"/>
          <w:spacing w:val="-1"/>
        </w:rPr>
        <w:t xml:space="preserve"> r</w:t>
      </w:r>
      <w:r>
        <w:rPr>
          <w:rFonts w:ascii="Arial" w:hAnsi="Arial" w:cs="Arial"/>
        </w:rPr>
        <w:t>ace,</w:t>
      </w:r>
      <w:r>
        <w:rPr>
          <w:rFonts w:ascii="Arial" w:hAnsi="Arial" w:cs="Arial"/>
          <w:spacing w:val="-1"/>
        </w:rPr>
        <w:t xml:space="preserve"> </w:t>
      </w:r>
      <w:r>
        <w:rPr>
          <w:rFonts w:ascii="Arial" w:hAnsi="Arial" w:cs="Arial"/>
        </w:rPr>
        <w:t>color,</w:t>
      </w:r>
      <w:r>
        <w:rPr>
          <w:rFonts w:ascii="Arial" w:hAnsi="Arial" w:cs="Arial"/>
          <w:spacing w:val="-1"/>
        </w:rPr>
        <w:t xml:space="preserve"> </w:t>
      </w:r>
      <w:r>
        <w:rPr>
          <w:rFonts w:ascii="Arial" w:hAnsi="Arial" w:cs="Arial"/>
        </w:rPr>
        <w:t>nati</w:t>
      </w:r>
      <w:r>
        <w:rPr>
          <w:rFonts w:ascii="Arial" w:hAnsi="Arial" w:cs="Arial"/>
          <w:spacing w:val="-2"/>
        </w:rPr>
        <w:t>o</w:t>
      </w:r>
      <w:r>
        <w:rPr>
          <w:rFonts w:ascii="Arial" w:hAnsi="Arial" w:cs="Arial"/>
        </w:rPr>
        <w:t>nal orig</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cestry,</w:t>
      </w:r>
      <w:r>
        <w:rPr>
          <w:rFonts w:ascii="Arial" w:hAnsi="Arial" w:cs="Arial"/>
          <w:spacing w:val="-1"/>
        </w:rPr>
        <w:t xml:space="preserve"> </w:t>
      </w:r>
      <w:r>
        <w:rPr>
          <w:rFonts w:ascii="Arial" w:hAnsi="Arial" w:cs="Arial"/>
        </w:rPr>
        <w:t>age,</w:t>
      </w:r>
      <w:r>
        <w:rPr>
          <w:rFonts w:ascii="Arial" w:hAnsi="Arial" w:cs="Arial"/>
          <w:spacing w:val="-1"/>
        </w:rPr>
        <w:t xml:space="preserve"> d</w:t>
      </w:r>
      <w:r>
        <w:rPr>
          <w:rFonts w:ascii="Arial" w:hAnsi="Arial" w:cs="Arial"/>
        </w:rPr>
        <w:t>isability</w:t>
      </w:r>
      <w:r>
        <w:rPr>
          <w:rFonts w:ascii="Arial" w:hAnsi="Arial" w:cs="Arial"/>
          <w:spacing w:val="-2"/>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 or mental),</w:t>
      </w:r>
      <w:r>
        <w:rPr>
          <w:rFonts w:ascii="Arial" w:hAnsi="Arial" w:cs="Arial"/>
          <w:spacing w:val="-1"/>
        </w:rPr>
        <w:t xml:space="preserve"> </w:t>
      </w:r>
      <w:r>
        <w:rPr>
          <w:rFonts w:ascii="Arial" w:hAnsi="Arial" w:cs="Arial"/>
        </w:rPr>
        <w:t>se</w:t>
      </w:r>
      <w:r>
        <w:rPr>
          <w:rFonts w:ascii="Arial" w:hAnsi="Arial" w:cs="Arial"/>
          <w:spacing w:val="-1"/>
        </w:rPr>
        <w:t>x</w:t>
      </w:r>
      <w:r>
        <w:rPr>
          <w:rFonts w:ascii="Arial" w:hAnsi="Arial" w:cs="Arial"/>
        </w:rPr>
        <w:t>,</w:t>
      </w:r>
      <w:r>
        <w:rPr>
          <w:rFonts w:ascii="Arial" w:hAnsi="Arial" w:cs="Arial"/>
          <w:spacing w:val="-1"/>
        </w:rPr>
        <w:t xml:space="preserve"> </w:t>
      </w:r>
      <w:r>
        <w:rPr>
          <w:rFonts w:ascii="Arial" w:hAnsi="Arial" w:cs="Arial"/>
        </w:rPr>
        <w:t>sexual</w:t>
      </w:r>
      <w:r>
        <w:rPr>
          <w:rFonts w:ascii="Arial" w:hAnsi="Arial" w:cs="Arial"/>
          <w:spacing w:val="-1"/>
        </w:rPr>
        <w:t xml:space="preserve"> o</w:t>
      </w:r>
      <w:r>
        <w:rPr>
          <w:rFonts w:ascii="Arial" w:hAnsi="Arial" w:cs="Arial"/>
        </w:rPr>
        <w:t>rien</w:t>
      </w:r>
      <w:r>
        <w:rPr>
          <w:rFonts w:ascii="Arial" w:hAnsi="Arial" w:cs="Arial"/>
          <w:spacing w:val="-2"/>
        </w:rPr>
        <w:t>t</w:t>
      </w:r>
      <w:r>
        <w:rPr>
          <w:rFonts w:ascii="Arial" w:hAnsi="Arial" w:cs="Arial"/>
        </w:rPr>
        <w:t>ation,</w:t>
      </w:r>
      <w:r>
        <w:rPr>
          <w:rFonts w:ascii="Arial" w:hAnsi="Arial" w:cs="Arial"/>
          <w:spacing w:val="-1"/>
        </w:rPr>
        <w:t xml:space="preserve"> </w:t>
      </w:r>
      <w:r>
        <w:rPr>
          <w:rFonts w:ascii="Arial" w:hAnsi="Arial" w:cs="Arial"/>
        </w:rPr>
        <w:t>gender</w:t>
      </w:r>
      <w:r>
        <w:rPr>
          <w:rFonts w:ascii="Arial" w:hAnsi="Arial" w:cs="Arial"/>
          <w:spacing w:val="-2"/>
        </w:rPr>
        <w:t xml:space="preserve"> </w:t>
      </w:r>
      <w:r>
        <w:rPr>
          <w:rFonts w:ascii="Arial" w:hAnsi="Arial" w:cs="Arial"/>
        </w:rPr>
        <w:t>identi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spacing w:val="-1"/>
        </w:rPr>
        <w:t>m</w:t>
      </w:r>
      <w:r>
        <w:rPr>
          <w:rFonts w:ascii="Arial" w:hAnsi="Arial" w:cs="Arial"/>
        </w:rPr>
        <w:t>arital</w:t>
      </w:r>
      <w:r>
        <w:rPr>
          <w:rFonts w:ascii="Arial" w:hAnsi="Arial" w:cs="Arial"/>
          <w:spacing w:val="-1"/>
        </w:rPr>
        <w:t xml:space="preserve"> </w:t>
      </w:r>
      <w:r>
        <w:rPr>
          <w:rFonts w:ascii="Arial" w:hAnsi="Arial" w:cs="Arial"/>
        </w:rPr>
        <w:t>or do</w:t>
      </w:r>
      <w:r>
        <w:rPr>
          <w:rFonts w:ascii="Arial" w:hAnsi="Arial" w:cs="Arial"/>
          <w:spacing w:val="-2"/>
        </w:rPr>
        <w:t>m</w:t>
      </w:r>
      <w:r>
        <w:rPr>
          <w:rFonts w:ascii="Arial" w:hAnsi="Arial" w:cs="Arial"/>
        </w:rPr>
        <w:t>est</w:t>
      </w:r>
      <w:r>
        <w:rPr>
          <w:rFonts w:ascii="Arial" w:hAnsi="Arial" w:cs="Arial"/>
          <w:spacing w:val="-2"/>
        </w:rPr>
        <w:t>i</w:t>
      </w:r>
      <w:r>
        <w:rPr>
          <w:rFonts w:ascii="Arial" w:hAnsi="Arial" w:cs="Arial"/>
        </w:rPr>
        <w:t>c part</w:t>
      </w:r>
      <w:r>
        <w:rPr>
          <w:rFonts w:ascii="Arial" w:hAnsi="Arial" w:cs="Arial"/>
          <w:spacing w:val="-2"/>
        </w:rPr>
        <w:t>n</w:t>
      </w:r>
      <w:r>
        <w:rPr>
          <w:rFonts w:ascii="Arial" w:hAnsi="Arial" w:cs="Arial"/>
        </w:rPr>
        <w:t>er</w:t>
      </w:r>
      <w:r>
        <w:rPr>
          <w:rFonts w:ascii="Arial" w:hAnsi="Arial" w:cs="Arial"/>
          <w:spacing w:val="-2"/>
        </w:rPr>
        <w:t xml:space="preserve"> </w:t>
      </w:r>
      <w:r>
        <w:rPr>
          <w:rFonts w:ascii="Arial" w:hAnsi="Arial" w:cs="Arial"/>
        </w:rPr>
        <w:t>status, relig</w:t>
      </w:r>
      <w:r>
        <w:rPr>
          <w:rFonts w:ascii="Arial" w:hAnsi="Arial" w:cs="Arial"/>
          <w:spacing w:val="-2"/>
        </w:rPr>
        <w:t>i</w:t>
      </w:r>
      <w:r>
        <w:rPr>
          <w:rFonts w:ascii="Arial" w:hAnsi="Arial" w:cs="Arial"/>
        </w:rPr>
        <w:t>on,</w:t>
      </w:r>
      <w:r>
        <w:rPr>
          <w:rFonts w:ascii="Arial" w:hAnsi="Arial" w:cs="Arial"/>
          <w:spacing w:val="-1"/>
        </w:rPr>
        <w:t xml:space="preserve"> p</w:t>
      </w:r>
      <w:r>
        <w:rPr>
          <w:rFonts w:ascii="Arial" w:hAnsi="Arial" w:cs="Arial"/>
        </w:rPr>
        <w:t xml:space="preserve">olitical beliefs </w:t>
      </w:r>
      <w:r>
        <w:rPr>
          <w:rFonts w:ascii="Arial" w:hAnsi="Arial" w:cs="Arial"/>
          <w:spacing w:val="-1"/>
        </w:rPr>
        <w:t>o</w:t>
      </w:r>
      <w:r>
        <w:rPr>
          <w:rFonts w:ascii="Arial" w:hAnsi="Arial" w:cs="Arial"/>
        </w:rPr>
        <w:t>r af</w:t>
      </w:r>
      <w:r>
        <w:rPr>
          <w:rFonts w:ascii="Arial" w:hAnsi="Arial" w:cs="Arial"/>
          <w:spacing w:val="-1"/>
        </w:rPr>
        <w:t>f</w:t>
      </w:r>
      <w:r>
        <w:rPr>
          <w:rFonts w:ascii="Arial" w:hAnsi="Arial" w:cs="Arial"/>
        </w:rPr>
        <w:t>iliat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fami</w:t>
      </w:r>
      <w:r>
        <w:rPr>
          <w:rFonts w:ascii="Arial" w:hAnsi="Arial" w:cs="Arial"/>
          <w:spacing w:val="-1"/>
        </w:rPr>
        <w:t>l</w:t>
      </w:r>
      <w:r>
        <w:rPr>
          <w:rFonts w:ascii="Arial" w:hAnsi="Arial" w:cs="Arial"/>
        </w:rPr>
        <w:t>ial or p</w:t>
      </w:r>
      <w:r>
        <w:rPr>
          <w:rFonts w:ascii="Arial" w:hAnsi="Arial" w:cs="Arial"/>
          <w:spacing w:val="-2"/>
        </w:rPr>
        <w:t>a</w:t>
      </w:r>
      <w:r>
        <w:rPr>
          <w:rFonts w:ascii="Arial" w:hAnsi="Arial" w:cs="Arial"/>
        </w:rPr>
        <w:t>rental</w:t>
      </w:r>
      <w:r>
        <w:rPr>
          <w:rFonts w:ascii="Arial" w:hAnsi="Arial" w:cs="Arial"/>
          <w:spacing w:val="-2"/>
        </w:rPr>
        <w:t xml:space="preserve"> </w:t>
      </w:r>
      <w:r>
        <w:rPr>
          <w:rFonts w:ascii="Arial" w:hAnsi="Arial" w:cs="Arial"/>
        </w:rPr>
        <w:t>status (i</w:t>
      </w:r>
      <w:r>
        <w:rPr>
          <w:rFonts w:ascii="Arial" w:hAnsi="Arial" w:cs="Arial"/>
          <w:spacing w:val="-1"/>
        </w:rPr>
        <w:t>n</w:t>
      </w:r>
      <w:r>
        <w:rPr>
          <w:rFonts w:ascii="Arial" w:hAnsi="Arial" w:cs="Arial"/>
        </w:rPr>
        <w:t>cludi</w:t>
      </w:r>
      <w:r>
        <w:rPr>
          <w:rFonts w:ascii="Arial" w:hAnsi="Arial" w:cs="Arial"/>
          <w:spacing w:val="-2"/>
        </w:rPr>
        <w:t>n</w:t>
      </w:r>
      <w:r>
        <w:rPr>
          <w:rFonts w:ascii="Arial" w:hAnsi="Arial" w:cs="Arial"/>
        </w:rPr>
        <w:t>g pregna</w:t>
      </w:r>
      <w:r>
        <w:rPr>
          <w:rFonts w:ascii="Arial" w:hAnsi="Arial" w:cs="Arial"/>
          <w:spacing w:val="-2"/>
        </w:rPr>
        <w:t>n</w:t>
      </w:r>
      <w:r>
        <w:rPr>
          <w:rFonts w:ascii="Arial" w:hAnsi="Arial" w:cs="Arial"/>
        </w:rPr>
        <w:t>cy),</w:t>
      </w:r>
      <w:r>
        <w:rPr>
          <w:rFonts w:ascii="Arial" w:hAnsi="Arial" w:cs="Arial"/>
          <w:spacing w:val="-2"/>
        </w:rPr>
        <w:t xml:space="preserve"> </w:t>
      </w:r>
      <w:r>
        <w:rPr>
          <w:rFonts w:ascii="Arial" w:hAnsi="Arial" w:cs="Arial"/>
          <w:spacing w:val="-1"/>
        </w:rPr>
        <w:t>m</w:t>
      </w:r>
      <w:r>
        <w:rPr>
          <w:rFonts w:ascii="Arial" w:hAnsi="Arial" w:cs="Arial"/>
        </w:rPr>
        <w:t>edical</w:t>
      </w:r>
      <w:r>
        <w:rPr>
          <w:rFonts w:ascii="Arial" w:hAnsi="Arial" w:cs="Arial"/>
          <w:spacing w:val="-2"/>
        </w:rPr>
        <w:t xml:space="preserve"> </w:t>
      </w:r>
      <w:r>
        <w:rPr>
          <w:rFonts w:ascii="Arial" w:hAnsi="Arial" w:cs="Arial"/>
        </w:rPr>
        <w:t>co</w:t>
      </w:r>
      <w:r>
        <w:rPr>
          <w:rFonts w:ascii="Arial" w:hAnsi="Arial" w:cs="Arial"/>
          <w:spacing w:val="-1"/>
        </w:rPr>
        <w:t>n</w:t>
      </w:r>
      <w:r>
        <w:rPr>
          <w:rFonts w:ascii="Arial" w:hAnsi="Arial" w:cs="Arial"/>
        </w:rPr>
        <w:t>dition</w:t>
      </w:r>
      <w:r>
        <w:rPr>
          <w:rFonts w:ascii="Arial" w:hAnsi="Arial" w:cs="Arial"/>
          <w:spacing w:val="-1"/>
        </w:rPr>
        <w:t xml:space="preserve"> </w:t>
      </w:r>
      <w:r>
        <w:rPr>
          <w:rFonts w:ascii="Arial" w:hAnsi="Arial" w:cs="Arial"/>
        </w:rPr>
        <w:t>(ca</w:t>
      </w:r>
      <w:r>
        <w:rPr>
          <w:rFonts w:ascii="Arial" w:hAnsi="Arial" w:cs="Arial"/>
          <w:spacing w:val="-1"/>
        </w:rPr>
        <w:t>n</w:t>
      </w:r>
      <w:r>
        <w:rPr>
          <w:rFonts w:ascii="Arial" w:hAnsi="Arial" w:cs="Arial"/>
        </w:rPr>
        <w:t>ce</w:t>
      </w:r>
      <w:r>
        <w:rPr>
          <w:rFonts w:ascii="Arial" w:hAnsi="Arial" w:cs="Arial"/>
          <w:spacing w:val="-1"/>
        </w:rPr>
        <w:t>r</w:t>
      </w:r>
      <w:r>
        <w:rPr>
          <w:rFonts w:ascii="Arial" w:hAnsi="Arial" w:cs="Arial"/>
        </w:rPr>
        <w:t>-re</w:t>
      </w:r>
      <w:r>
        <w:rPr>
          <w:rFonts w:ascii="Arial" w:hAnsi="Arial" w:cs="Arial"/>
          <w:spacing w:val="-2"/>
        </w:rPr>
        <w:t>l</w:t>
      </w:r>
      <w:r>
        <w:rPr>
          <w:rFonts w:ascii="Arial" w:hAnsi="Arial" w:cs="Arial"/>
        </w:rPr>
        <w:t>ated), mili</w:t>
      </w:r>
      <w:r>
        <w:rPr>
          <w:rFonts w:ascii="Arial" w:hAnsi="Arial" w:cs="Arial"/>
          <w:spacing w:val="-1"/>
        </w:rPr>
        <w:t>t</w:t>
      </w:r>
      <w:r>
        <w:rPr>
          <w:rFonts w:ascii="Arial" w:hAnsi="Arial" w:cs="Arial"/>
        </w:rPr>
        <w:t>ary</w:t>
      </w:r>
      <w:r>
        <w:rPr>
          <w:rFonts w:ascii="Arial" w:hAnsi="Arial" w:cs="Arial"/>
          <w:spacing w:val="-2"/>
        </w:rPr>
        <w:t xml:space="preserve"> </w:t>
      </w:r>
      <w:r>
        <w:rPr>
          <w:rFonts w:ascii="Arial" w:hAnsi="Arial" w:cs="Arial"/>
        </w:rPr>
        <w:t>serv</w:t>
      </w:r>
      <w:r>
        <w:rPr>
          <w:rFonts w:ascii="Arial" w:hAnsi="Arial" w:cs="Arial"/>
          <w:spacing w:val="-2"/>
        </w:rPr>
        <w:t>i</w:t>
      </w:r>
      <w:r>
        <w:rPr>
          <w:rFonts w:ascii="Arial" w:hAnsi="Arial" w:cs="Arial"/>
        </w:rPr>
        <w:t>ce,</w:t>
      </w:r>
      <w:r>
        <w:rPr>
          <w:rFonts w:ascii="Arial" w:hAnsi="Arial" w:cs="Arial"/>
          <w:spacing w:val="-1"/>
        </w:rPr>
        <w:t xml:space="preserve"> </w:t>
      </w:r>
      <w:r>
        <w:rPr>
          <w:rFonts w:ascii="Arial" w:hAnsi="Arial" w:cs="Arial"/>
        </w:rPr>
        <w:t>or genet</w:t>
      </w:r>
      <w:r>
        <w:rPr>
          <w:rFonts w:ascii="Arial" w:hAnsi="Arial" w:cs="Arial"/>
          <w:spacing w:val="-2"/>
        </w:rPr>
        <w:t>i</w:t>
      </w:r>
      <w:r>
        <w:rPr>
          <w:rFonts w:ascii="Arial" w:hAnsi="Arial" w:cs="Arial"/>
        </w:rPr>
        <w:t>c informati</w:t>
      </w:r>
      <w:r>
        <w:rPr>
          <w:rFonts w:ascii="Arial" w:hAnsi="Arial" w:cs="Arial"/>
          <w:spacing w:val="-2"/>
        </w:rPr>
        <w:t>o</w:t>
      </w:r>
      <w:r>
        <w:rPr>
          <w:rFonts w:ascii="Arial" w:hAnsi="Arial" w:cs="Arial"/>
        </w:rPr>
        <w:t>n.</w:t>
      </w:r>
    </w:p>
    <w:p w14:paraId="50F0BE73" w14:textId="77777777" w:rsidR="004C72E8" w:rsidRDefault="004C72E8">
      <w:pPr>
        <w:kinsoku w:val="0"/>
        <w:overflowPunct w:val="0"/>
        <w:spacing w:before="1" w:line="200" w:lineRule="exact"/>
        <w:rPr>
          <w:sz w:val="20"/>
          <w:szCs w:val="20"/>
        </w:rPr>
      </w:pPr>
    </w:p>
    <w:p w14:paraId="3EC718D8" w14:textId="77777777" w:rsidR="004C72E8" w:rsidRDefault="004C72E8">
      <w:pPr>
        <w:pStyle w:val="Heading4"/>
        <w:numPr>
          <w:ilvl w:val="1"/>
          <w:numId w:val="3"/>
        </w:numPr>
        <w:tabs>
          <w:tab w:val="left" w:pos="1540"/>
        </w:tabs>
        <w:kinsoku w:val="0"/>
        <w:overflowPunct w:val="0"/>
        <w:ind w:left="1540"/>
        <w:rPr>
          <w:b w:val="0"/>
          <w:bCs w:val="0"/>
        </w:rPr>
      </w:pPr>
      <w:r>
        <w:rPr>
          <w:u w:val="thick"/>
        </w:rPr>
        <w:t>Equal</w:t>
      </w:r>
      <w:r>
        <w:rPr>
          <w:spacing w:val="-2"/>
          <w:u w:val="thick"/>
        </w:rPr>
        <w:t xml:space="preserve"> </w:t>
      </w:r>
      <w:r>
        <w:rPr>
          <w:u w:val="thick"/>
        </w:rPr>
        <w:t>E</w:t>
      </w:r>
      <w:r>
        <w:rPr>
          <w:spacing w:val="-1"/>
          <w:u w:val="thick"/>
        </w:rPr>
        <w:t>m</w:t>
      </w:r>
      <w:r>
        <w:rPr>
          <w:u w:val="thick"/>
        </w:rPr>
        <w:t>plo</w:t>
      </w:r>
      <w:r>
        <w:rPr>
          <w:spacing w:val="-3"/>
          <w:u w:val="thick"/>
        </w:rPr>
        <w:t>y</w:t>
      </w:r>
      <w:r>
        <w:rPr>
          <w:u w:val="thick"/>
        </w:rPr>
        <w:t>ment Opp</w:t>
      </w:r>
      <w:r>
        <w:rPr>
          <w:spacing w:val="-2"/>
          <w:u w:val="thick"/>
        </w:rPr>
        <w:t>o</w:t>
      </w:r>
      <w:r>
        <w:rPr>
          <w:u w:val="thick"/>
        </w:rPr>
        <w:t>rtunity</w:t>
      </w:r>
    </w:p>
    <w:p w14:paraId="7710F2DA" w14:textId="77777777" w:rsidR="004C72E8" w:rsidRDefault="004C72E8">
      <w:pPr>
        <w:kinsoku w:val="0"/>
        <w:overflowPunct w:val="0"/>
        <w:spacing w:before="8" w:line="150" w:lineRule="exact"/>
        <w:rPr>
          <w:sz w:val="15"/>
          <w:szCs w:val="15"/>
        </w:rPr>
      </w:pPr>
    </w:p>
    <w:p w14:paraId="604193F9" w14:textId="77777777" w:rsidR="004C72E8" w:rsidRDefault="004C72E8">
      <w:pPr>
        <w:pStyle w:val="BodyText"/>
        <w:kinsoku w:val="0"/>
        <w:overflowPunct w:val="0"/>
        <w:spacing w:before="74" w:line="276" w:lineRule="auto"/>
        <w:ind w:left="100" w:right="136"/>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en</w:t>
      </w:r>
      <w:r>
        <w:rPr>
          <w:rFonts w:ascii="Arial" w:hAnsi="Arial" w:cs="Arial"/>
          <w:spacing w:val="-1"/>
        </w:rPr>
        <w:t>s</w:t>
      </w:r>
      <w:r>
        <w:rPr>
          <w:rFonts w:ascii="Arial" w:hAnsi="Arial" w:cs="Arial"/>
        </w:rPr>
        <w:t xml:space="preserve">ure </w:t>
      </w:r>
      <w:r>
        <w:rPr>
          <w:rFonts w:ascii="Arial" w:hAnsi="Arial" w:cs="Arial"/>
          <w:spacing w:val="-2"/>
        </w:rPr>
        <w:t>e</w:t>
      </w:r>
      <w:r>
        <w:rPr>
          <w:rFonts w:ascii="Arial" w:hAnsi="Arial" w:cs="Arial"/>
          <w:spacing w:val="-1"/>
        </w:rPr>
        <w:t>q</w:t>
      </w:r>
      <w:r>
        <w:rPr>
          <w:rFonts w:ascii="Arial" w:hAnsi="Arial" w:cs="Arial"/>
        </w:rPr>
        <w:t>ual employ</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opportuni</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 xml:space="preserve">based </w:t>
      </w:r>
      <w:r>
        <w:rPr>
          <w:rFonts w:ascii="Arial" w:hAnsi="Arial" w:cs="Arial"/>
          <w:spacing w:val="-2"/>
        </w:rPr>
        <w:t>o</w:t>
      </w:r>
      <w:r>
        <w:rPr>
          <w:rFonts w:ascii="Arial" w:hAnsi="Arial" w:cs="Arial"/>
        </w:rPr>
        <w:t xml:space="preserve">n </w:t>
      </w:r>
      <w:r>
        <w:rPr>
          <w:rFonts w:ascii="Arial" w:hAnsi="Arial" w:cs="Arial"/>
          <w:spacing w:val="-2"/>
        </w:rPr>
        <w:t>o</w:t>
      </w:r>
      <w:r>
        <w:rPr>
          <w:rFonts w:ascii="Arial" w:hAnsi="Arial" w:cs="Arial"/>
        </w:rPr>
        <w:t>bjecti</w:t>
      </w:r>
      <w:r>
        <w:rPr>
          <w:rFonts w:ascii="Arial" w:hAnsi="Arial" w:cs="Arial"/>
          <w:spacing w:val="-2"/>
        </w:rPr>
        <w:t>v</w:t>
      </w:r>
      <w:r>
        <w:rPr>
          <w:rFonts w:ascii="Arial" w:hAnsi="Arial" w:cs="Arial"/>
        </w:rPr>
        <w:t>e st</w:t>
      </w:r>
      <w:r>
        <w:rPr>
          <w:rFonts w:ascii="Arial" w:hAnsi="Arial" w:cs="Arial"/>
          <w:spacing w:val="-2"/>
        </w:rPr>
        <w:t>a</w:t>
      </w:r>
      <w:r>
        <w:rPr>
          <w:rFonts w:ascii="Arial" w:hAnsi="Arial" w:cs="Arial"/>
        </w:rPr>
        <w:t>n</w:t>
      </w:r>
      <w:r>
        <w:rPr>
          <w:rFonts w:ascii="Arial" w:hAnsi="Arial" w:cs="Arial"/>
          <w:spacing w:val="-1"/>
        </w:rPr>
        <w:t>d</w:t>
      </w:r>
      <w:r>
        <w:rPr>
          <w:rFonts w:ascii="Arial" w:hAnsi="Arial" w:cs="Arial"/>
        </w:rPr>
        <w:t>ar</w:t>
      </w:r>
      <w:r>
        <w:rPr>
          <w:rFonts w:ascii="Arial" w:hAnsi="Arial" w:cs="Arial"/>
          <w:spacing w:val="-1"/>
        </w:rPr>
        <w:t>d</w:t>
      </w:r>
      <w:r>
        <w:rPr>
          <w:rFonts w:ascii="Arial" w:hAnsi="Arial" w:cs="Arial"/>
        </w:rPr>
        <w:t>s of</w:t>
      </w:r>
      <w:r>
        <w:rPr>
          <w:rFonts w:ascii="Arial" w:hAnsi="Arial" w:cs="Arial"/>
          <w:spacing w:val="-1"/>
        </w:rPr>
        <w:t xml:space="preserve"> </w:t>
      </w:r>
      <w:r>
        <w:rPr>
          <w:rFonts w:ascii="Arial" w:hAnsi="Arial" w:cs="Arial"/>
        </w:rPr>
        <w:t>recrui</w:t>
      </w:r>
      <w:r>
        <w:rPr>
          <w:rFonts w:ascii="Arial" w:hAnsi="Arial" w:cs="Arial"/>
          <w:spacing w:val="-2"/>
        </w:rPr>
        <w:t>t</w:t>
      </w:r>
      <w:r>
        <w:rPr>
          <w:rFonts w:ascii="Arial" w:hAnsi="Arial" w:cs="Arial"/>
        </w:rPr>
        <w:t>ment, classif</w:t>
      </w:r>
      <w:r>
        <w:rPr>
          <w:rFonts w:ascii="Arial" w:hAnsi="Arial" w:cs="Arial"/>
          <w:spacing w:val="-2"/>
        </w:rPr>
        <w:t>i</w:t>
      </w:r>
      <w:r>
        <w:rPr>
          <w:rFonts w:ascii="Arial" w:hAnsi="Arial" w:cs="Arial"/>
        </w:rPr>
        <w:t>cation,</w:t>
      </w:r>
      <w:r>
        <w:rPr>
          <w:rFonts w:ascii="Arial" w:hAnsi="Arial" w:cs="Arial"/>
          <w:spacing w:val="-2"/>
        </w:rPr>
        <w:t xml:space="preserve"> </w:t>
      </w:r>
      <w:r>
        <w:rPr>
          <w:rFonts w:ascii="Arial" w:hAnsi="Arial" w:cs="Arial"/>
        </w:rPr>
        <w:t>sel</w:t>
      </w:r>
      <w:r>
        <w:rPr>
          <w:rFonts w:ascii="Arial" w:hAnsi="Arial" w:cs="Arial"/>
          <w:spacing w:val="-1"/>
        </w:rPr>
        <w:t>e</w:t>
      </w:r>
      <w:r>
        <w:rPr>
          <w:rFonts w:ascii="Arial" w:hAnsi="Arial" w:cs="Arial"/>
        </w:rPr>
        <w:t>ction,</w:t>
      </w:r>
      <w:r>
        <w:rPr>
          <w:rFonts w:ascii="Arial" w:hAnsi="Arial" w:cs="Arial"/>
          <w:spacing w:val="-1"/>
        </w:rPr>
        <w:t xml:space="preserve"> </w:t>
      </w:r>
      <w:r>
        <w:rPr>
          <w:rFonts w:ascii="Arial" w:hAnsi="Arial" w:cs="Arial"/>
        </w:rPr>
        <w:t>promo</w:t>
      </w:r>
      <w:r>
        <w:rPr>
          <w:rFonts w:ascii="Arial" w:hAnsi="Arial" w:cs="Arial"/>
          <w:spacing w:val="-1"/>
        </w:rPr>
        <w:t>t</w:t>
      </w:r>
      <w:r>
        <w:rPr>
          <w:rFonts w:ascii="Arial" w:hAnsi="Arial" w:cs="Arial"/>
        </w:rPr>
        <w:t>ion,</w:t>
      </w:r>
      <w:r>
        <w:rPr>
          <w:rFonts w:ascii="Arial" w:hAnsi="Arial" w:cs="Arial"/>
          <w:spacing w:val="-1"/>
        </w:rPr>
        <w:t xml:space="preserve"> </w:t>
      </w:r>
      <w:r>
        <w:rPr>
          <w:rFonts w:ascii="Arial" w:hAnsi="Arial" w:cs="Arial"/>
        </w:rPr>
        <w:t>co</w:t>
      </w:r>
      <w:r>
        <w:rPr>
          <w:rFonts w:ascii="Arial" w:hAnsi="Arial" w:cs="Arial"/>
          <w:spacing w:val="-2"/>
        </w:rPr>
        <w:t>m</w:t>
      </w:r>
      <w:r>
        <w:rPr>
          <w:rFonts w:ascii="Arial" w:hAnsi="Arial" w:cs="Arial"/>
        </w:rPr>
        <w:t>pe</w:t>
      </w:r>
      <w:r>
        <w:rPr>
          <w:rFonts w:ascii="Arial" w:hAnsi="Arial" w:cs="Arial"/>
          <w:spacing w:val="-1"/>
        </w:rPr>
        <w:t>n</w:t>
      </w:r>
      <w:r>
        <w:rPr>
          <w:rFonts w:ascii="Arial" w:hAnsi="Arial" w:cs="Arial"/>
        </w:rPr>
        <w:t>sation,</w:t>
      </w:r>
      <w:r>
        <w:rPr>
          <w:rFonts w:ascii="Arial" w:hAnsi="Arial" w:cs="Arial"/>
          <w:spacing w:val="-1"/>
        </w:rPr>
        <w:t xml:space="preserve"> </w:t>
      </w:r>
      <w:r>
        <w:rPr>
          <w:rFonts w:ascii="Arial" w:hAnsi="Arial" w:cs="Arial"/>
        </w:rPr>
        <w:t>p</w:t>
      </w:r>
      <w:r>
        <w:rPr>
          <w:rFonts w:ascii="Arial" w:hAnsi="Arial" w:cs="Arial"/>
          <w:spacing w:val="-1"/>
        </w:rPr>
        <w:t>e</w:t>
      </w:r>
      <w:r>
        <w:rPr>
          <w:rFonts w:ascii="Arial" w:hAnsi="Arial" w:cs="Arial"/>
        </w:rPr>
        <w:t>rforman</w:t>
      </w:r>
      <w:r>
        <w:rPr>
          <w:rFonts w:ascii="Arial" w:hAnsi="Arial" w:cs="Arial"/>
          <w:spacing w:val="-1"/>
        </w:rPr>
        <w:t>c</w:t>
      </w:r>
      <w:r>
        <w:rPr>
          <w:rFonts w:ascii="Arial" w:hAnsi="Arial" w:cs="Arial"/>
        </w:rPr>
        <w:t>e e</w:t>
      </w:r>
      <w:r>
        <w:rPr>
          <w:rFonts w:ascii="Arial" w:hAnsi="Arial" w:cs="Arial"/>
          <w:spacing w:val="-1"/>
        </w:rPr>
        <w:t>v</w:t>
      </w:r>
      <w:r>
        <w:rPr>
          <w:rFonts w:ascii="Arial" w:hAnsi="Arial" w:cs="Arial"/>
        </w:rPr>
        <w:t>aluation,</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mana</w:t>
      </w:r>
      <w:r>
        <w:rPr>
          <w:rFonts w:ascii="Arial" w:hAnsi="Arial" w:cs="Arial"/>
          <w:spacing w:val="-1"/>
        </w:rPr>
        <w:t>g</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relatio</w:t>
      </w:r>
      <w:r>
        <w:rPr>
          <w:rFonts w:ascii="Arial" w:hAnsi="Arial" w:cs="Arial"/>
          <w:spacing w:val="-2"/>
        </w:rPr>
        <w:t>n</w:t>
      </w:r>
      <w:r>
        <w:rPr>
          <w:rFonts w:ascii="Arial" w:hAnsi="Arial" w:cs="Arial"/>
        </w:rPr>
        <w:t>s for all</w:t>
      </w:r>
      <w:r>
        <w:rPr>
          <w:rFonts w:ascii="Arial" w:hAnsi="Arial" w:cs="Arial"/>
          <w:spacing w:val="-1"/>
        </w:rPr>
        <w:t xml:space="preserve"> </w:t>
      </w:r>
      <w:r>
        <w:rPr>
          <w:rFonts w:ascii="Arial" w:hAnsi="Arial" w:cs="Arial"/>
        </w:rPr>
        <w:t>emplo</w:t>
      </w:r>
      <w:r>
        <w:rPr>
          <w:rFonts w:ascii="Arial" w:hAnsi="Arial" w:cs="Arial"/>
          <w:spacing w:val="-2"/>
        </w:rPr>
        <w:t>y</w:t>
      </w:r>
      <w:r>
        <w:rPr>
          <w:rFonts w:ascii="Arial" w:hAnsi="Arial" w:cs="Arial"/>
        </w:rPr>
        <w:t xml:space="preserve">ees </w:t>
      </w:r>
      <w:r>
        <w:rPr>
          <w:rFonts w:ascii="Arial" w:hAnsi="Arial" w:cs="Arial"/>
          <w:spacing w:val="-2"/>
        </w:rPr>
        <w:t>u</w:t>
      </w:r>
      <w:r>
        <w:rPr>
          <w:rFonts w:ascii="Arial" w:hAnsi="Arial" w:cs="Arial"/>
        </w:rPr>
        <w:t>nd</w:t>
      </w:r>
      <w:r>
        <w:rPr>
          <w:rFonts w:ascii="Arial" w:hAnsi="Arial" w:cs="Arial"/>
          <w:spacing w:val="-1"/>
        </w:rPr>
        <w:t>e</w:t>
      </w:r>
      <w:r>
        <w:rPr>
          <w:rFonts w:ascii="Arial" w:hAnsi="Arial" w:cs="Arial"/>
        </w:rPr>
        <w:t xml:space="preserve">r 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52"/>
        </w:rPr>
        <w:t xml:space="preserve"> </w:t>
      </w:r>
      <w:r>
        <w:rPr>
          <w:rFonts w:ascii="Arial" w:hAnsi="Arial" w:cs="Arial"/>
        </w:rPr>
        <w:t>Contr</w:t>
      </w:r>
      <w:r>
        <w:rPr>
          <w:rFonts w:ascii="Arial" w:hAnsi="Arial" w:cs="Arial"/>
          <w:spacing w:val="-1"/>
        </w:rPr>
        <w:t>a</w:t>
      </w:r>
      <w:r>
        <w:rPr>
          <w:rFonts w:ascii="Arial" w:hAnsi="Arial" w:cs="Arial"/>
        </w:rPr>
        <w:t>ctor</w:t>
      </w:r>
      <w:r>
        <w:rPr>
          <w:rFonts w:ascii="Arial" w:hAnsi="Arial" w:cs="Arial"/>
          <w:spacing w:val="-2"/>
        </w:rPr>
        <w:t>’</w:t>
      </w:r>
      <w:r>
        <w:rPr>
          <w:rFonts w:ascii="Arial" w:hAnsi="Arial" w:cs="Arial"/>
        </w:rPr>
        <w:t>s</w:t>
      </w:r>
      <w:r>
        <w:rPr>
          <w:rFonts w:ascii="Arial" w:hAnsi="Arial" w:cs="Arial"/>
          <w:spacing w:val="-2"/>
        </w:rPr>
        <w:t xml:space="preserve"> </w:t>
      </w:r>
      <w:r>
        <w:rPr>
          <w:rFonts w:ascii="Arial" w:hAnsi="Arial" w:cs="Arial"/>
        </w:rPr>
        <w:t>equal emp</w:t>
      </w:r>
      <w:r>
        <w:rPr>
          <w:rFonts w:ascii="Arial" w:hAnsi="Arial" w:cs="Arial"/>
          <w:spacing w:val="-2"/>
        </w:rPr>
        <w:t>l</w:t>
      </w:r>
      <w:r>
        <w:rPr>
          <w:rFonts w:ascii="Arial" w:hAnsi="Arial" w:cs="Arial"/>
          <w:spacing w:val="-1"/>
        </w:rPr>
        <w:t>o</w:t>
      </w:r>
      <w:r>
        <w:rPr>
          <w:rFonts w:ascii="Arial" w:hAnsi="Arial" w:cs="Arial"/>
        </w:rPr>
        <w:t>y</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polici</w:t>
      </w:r>
      <w:r>
        <w:rPr>
          <w:rFonts w:ascii="Arial" w:hAnsi="Arial" w:cs="Arial"/>
          <w:spacing w:val="-2"/>
        </w:rPr>
        <w:t>e</w:t>
      </w:r>
      <w:r>
        <w:rPr>
          <w:rFonts w:ascii="Arial" w:hAnsi="Arial" w:cs="Arial"/>
        </w:rPr>
        <w:t>s s</w:t>
      </w:r>
      <w:r>
        <w:rPr>
          <w:rFonts w:ascii="Arial" w:hAnsi="Arial" w:cs="Arial"/>
          <w:spacing w:val="-1"/>
        </w:rPr>
        <w:t>h</w:t>
      </w:r>
      <w:r>
        <w:rPr>
          <w:rFonts w:ascii="Arial" w:hAnsi="Arial" w:cs="Arial"/>
        </w:rPr>
        <w:t>all be</w:t>
      </w:r>
      <w:r>
        <w:rPr>
          <w:rFonts w:ascii="Arial" w:hAnsi="Arial" w:cs="Arial"/>
          <w:spacing w:val="-1"/>
        </w:rPr>
        <w:t xml:space="preserve"> </w:t>
      </w:r>
      <w:r>
        <w:rPr>
          <w:rFonts w:ascii="Arial" w:hAnsi="Arial" w:cs="Arial"/>
        </w:rPr>
        <w:t>m</w:t>
      </w:r>
      <w:r>
        <w:rPr>
          <w:rFonts w:ascii="Arial" w:hAnsi="Arial" w:cs="Arial"/>
          <w:spacing w:val="-2"/>
        </w:rPr>
        <w:t>a</w:t>
      </w:r>
      <w:r>
        <w:rPr>
          <w:rFonts w:ascii="Arial" w:hAnsi="Arial" w:cs="Arial"/>
        </w:rPr>
        <w:t>de available to</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u</w:t>
      </w:r>
      <w:r>
        <w:rPr>
          <w:rFonts w:ascii="Arial" w:hAnsi="Arial" w:cs="Arial"/>
          <w:spacing w:val="-2"/>
        </w:rPr>
        <w:t>p</w:t>
      </w:r>
      <w:r>
        <w:rPr>
          <w:rFonts w:ascii="Arial" w:hAnsi="Arial" w:cs="Arial"/>
        </w:rPr>
        <w:t>on requ</w:t>
      </w:r>
      <w:r>
        <w:rPr>
          <w:rFonts w:ascii="Arial" w:hAnsi="Arial" w:cs="Arial"/>
          <w:spacing w:val="-2"/>
        </w:rPr>
        <w:t>e</w:t>
      </w:r>
      <w:r>
        <w:rPr>
          <w:rFonts w:ascii="Arial" w:hAnsi="Arial" w:cs="Arial"/>
        </w:rPr>
        <w:t>st.</w:t>
      </w:r>
    </w:p>
    <w:p w14:paraId="4ED69E2F" w14:textId="77777777" w:rsidR="004C72E8" w:rsidRDefault="004C72E8">
      <w:pPr>
        <w:kinsoku w:val="0"/>
        <w:overflowPunct w:val="0"/>
        <w:spacing w:line="200" w:lineRule="exact"/>
        <w:rPr>
          <w:sz w:val="20"/>
          <w:szCs w:val="20"/>
        </w:rPr>
      </w:pPr>
    </w:p>
    <w:p w14:paraId="1A7F4C0A" w14:textId="77777777" w:rsidR="004C72E8" w:rsidRDefault="004C72E8">
      <w:pPr>
        <w:pStyle w:val="Heading4"/>
        <w:numPr>
          <w:ilvl w:val="1"/>
          <w:numId w:val="3"/>
        </w:numPr>
        <w:tabs>
          <w:tab w:val="left" w:pos="1540"/>
        </w:tabs>
        <w:kinsoku w:val="0"/>
        <w:overflowPunct w:val="0"/>
        <w:ind w:left="1540"/>
        <w:rPr>
          <w:b w:val="0"/>
          <w:bCs w:val="0"/>
        </w:rPr>
      </w:pPr>
      <w:r>
        <w:rPr>
          <w:u w:val="thick"/>
        </w:rPr>
        <w:t>Section</w:t>
      </w:r>
      <w:r>
        <w:rPr>
          <w:spacing w:val="-1"/>
          <w:u w:val="thick"/>
        </w:rPr>
        <w:t xml:space="preserve"> </w:t>
      </w:r>
      <w:r>
        <w:rPr>
          <w:u w:val="thick"/>
        </w:rPr>
        <w:t>5</w:t>
      </w:r>
      <w:r>
        <w:rPr>
          <w:spacing w:val="-1"/>
          <w:u w:val="thick"/>
        </w:rPr>
        <w:t>0</w:t>
      </w:r>
      <w:r>
        <w:rPr>
          <w:u w:val="thick"/>
        </w:rPr>
        <w:t>4 of the</w:t>
      </w:r>
      <w:r>
        <w:rPr>
          <w:spacing w:val="-2"/>
          <w:u w:val="thick"/>
        </w:rPr>
        <w:t xml:space="preserve"> </w:t>
      </w:r>
      <w:r>
        <w:rPr>
          <w:u w:val="thick"/>
        </w:rPr>
        <w:t>Re</w:t>
      </w:r>
      <w:r>
        <w:rPr>
          <w:spacing w:val="-2"/>
          <w:u w:val="thick"/>
        </w:rPr>
        <w:t>h</w:t>
      </w:r>
      <w:r>
        <w:rPr>
          <w:u w:val="thick"/>
        </w:rPr>
        <w:t>a</w:t>
      </w:r>
      <w:r>
        <w:rPr>
          <w:spacing w:val="-1"/>
          <w:u w:val="thick"/>
        </w:rPr>
        <w:t>b</w:t>
      </w:r>
      <w:r>
        <w:rPr>
          <w:u w:val="thick"/>
        </w:rPr>
        <w:t>i</w:t>
      </w:r>
      <w:r>
        <w:rPr>
          <w:spacing w:val="-1"/>
          <w:u w:val="thick"/>
        </w:rPr>
        <w:t>l</w:t>
      </w:r>
      <w:r>
        <w:rPr>
          <w:u w:val="thick"/>
        </w:rPr>
        <w:t>itation A</w:t>
      </w:r>
      <w:r>
        <w:rPr>
          <w:spacing w:val="-1"/>
          <w:u w:val="thick"/>
        </w:rPr>
        <w:t>c</w:t>
      </w:r>
      <w:r>
        <w:rPr>
          <w:u w:val="thick"/>
        </w:rPr>
        <w:t>t of 19</w:t>
      </w:r>
      <w:r>
        <w:rPr>
          <w:spacing w:val="-1"/>
          <w:u w:val="thick"/>
        </w:rPr>
        <w:t>7</w:t>
      </w:r>
      <w:r>
        <w:rPr>
          <w:u w:val="thick"/>
        </w:rPr>
        <w:t>3</w:t>
      </w:r>
    </w:p>
    <w:p w14:paraId="2094E2BE" w14:textId="77777777" w:rsidR="004C72E8" w:rsidRDefault="004C72E8">
      <w:pPr>
        <w:kinsoku w:val="0"/>
        <w:overflowPunct w:val="0"/>
        <w:spacing w:before="8" w:line="150" w:lineRule="exact"/>
        <w:rPr>
          <w:sz w:val="15"/>
          <w:szCs w:val="15"/>
        </w:rPr>
      </w:pPr>
    </w:p>
    <w:p w14:paraId="0ACB54F7" w14:textId="77777777" w:rsidR="004C72E8" w:rsidRDefault="004C72E8">
      <w:pPr>
        <w:pStyle w:val="BodyText"/>
        <w:kinsoku w:val="0"/>
        <w:overflowPunct w:val="0"/>
        <w:spacing w:before="74" w:line="276" w:lineRule="auto"/>
        <w:ind w:left="100" w:right="111"/>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comply</w:t>
      </w:r>
      <w:r>
        <w:rPr>
          <w:rFonts w:ascii="Arial" w:hAnsi="Arial" w:cs="Arial"/>
          <w:spacing w:val="-1"/>
        </w:rPr>
        <w:t xml:space="preserve"> </w:t>
      </w:r>
      <w:r>
        <w:rPr>
          <w:rFonts w:ascii="Arial" w:hAnsi="Arial" w:cs="Arial"/>
        </w:rPr>
        <w:t>wi</w:t>
      </w:r>
      <w:r>
        <w:rPr>
          <w:rFonts w:ascii="Arial" w:hAnsi="Arial" w:cs="Arial"/>
          <w:spacing w:val="-2"/>
        </w:rPr>
        <w:t>t</w:t>
      </w:r>
      <w:r>
        <w:rPr>
          <w:rFonts w:ascii="Arial" w:hAnsi="Arial" w:cs="Arial"/>
        </w:rPr>
        <w:t xml:space="preserve">h </w:t>
      </w:r>
      <w:r>
        <w:rPr>
          <w:rFonts w:ascii="Arial" w:hAnsi="Arial" w:cs="Arial"/>
          <w:spacing w:val="-1"/>
        </w:rPr>
        <w:t>S</w:t>
      </w:r>
      <w:r>
        <w:rPr>
          <w:rFonts w:ascii="Arial" w:hAnsi="Arial" w:cs="Arial"/>
        </w:rPr>
        <w:t>ection 5</w:t>
      </w:r>
      <w:r>
        <w:rPr>
          <w:rFonts w:ascii="Arial" w:hAnsi="Arial" w:cs="Arial"/>
          <w:spacing w:val="-1"/>
        </w:rPr>
        <w:t>0</w:t>
      </w:r>
      <w:r>
        <w:rPr>
          <w:rFonts w:ascii="Arial" w:hAnsi="Arial" w:cs="Arial"/>
        </w:rPr>
        <w:t>4</w:t>
      </w:r>
      <w:r>
        <w:rPr>
          <w:rFonts w:ascii="Arial" w:hAnsi="Arial" w:cs="Arial"/>
          <w:spacing w:val="-1"/>
        </w:rPr>
        <w:t xml:space="preserve"> </w:t>
      </w:r>
      <w:r>
        <w:rPr>
          <w:rFonts w:ascii="Arial" w:hAnsi="Arial" w:cs="Arial"/>
        </w:rPr>
        <w:t>of</w:t>
      </w:r>
      <w:r>
        <w:rPr>
          <w:rFonts w:ascii="Arial" w:hAnsi="Arial" w:cs="Arial"/>
          <w:spacing w:val="-1"/>
        </w:rPr>
        <w:t xml:space="preserve"> t</w:t>
      </w:r>
      <w:r>
        <w:rPr>
          <w:rFonts w:ascii="Arial" w:hAnsi="Arial" w:cs="Arial"/>
        </w:rPr>
        <w:t>he Reha</w:t>
      </w:r>
      <w:r>
        <w:rPr>
          <w:rFonts w:ascii="Arial" w:hAnsi="Arial" w:cs="Arial"/>
          <w:spacing w:val="-1"/>
        </w:rPr>
        <w:t>b</w:t>
      </w:r>
      <w:r>
        <w:rPr>
          <w:rFonts w:ascii="Arial" w:hAnsi="Arial" w:cs="Arial"/>
        </w:rPr>
        <w:t>ili</w:t>
      </w:r>
      <w:r>
        <w:rPr>
          <w:rFonts w:ascii="Arial" w:hAnsi="Arial" w:cs="Arial"/>
          <w:spacing w:val="-1"/>
        </w:rPr>
        <w:t>t</w:t>
      </w:r>
      <w:r>
        <w:rPr>
          <w:rFonts w:ascii="Arial" w:hAnsi="Arial" w:cs="Arial"/>
        </w:rPr>
        <w:t xml:space="preserve">ation </w:t>
      </w:r>
      <w:r>
        <w:rPr>
          <w:rFonts w:ascii="Arial" w:hAnsi="Arial" w:cs="Arial"/>
          <w:spacing w:val="-1"/>
        </w:rPr>
        <w:t>A</w:t>
      </w:r>
      <w:r>
        <w:rPr>
          <w:rFonts w:ascii="Arial" w:hAnsi="Arial" w:cs="Arial"/>
        </w:rPr>
        <w:t>ct of</w:t>
      </w:r>
      <w:r>
        <w:rPr>
          <w:rFonts w:ascii="Arial" w:hAnsi="Arial" w:cs="Arial"/>
          <w:spacing w:val="-1"/>
        </w:rPr>
        <w:t xml:space="preserve"> </w:t>
      </w:r>
      <w:r>
        <w:rPr>
          <w:rFonts w:ascii="Arial" w:hAnsi="Arial" w:cs="Arial"/>
        </w:rPr>
        <w:t>1973,</w:t>
      </w:r>
      <w:r>
        <w:rPr>
          <w:rFonts w:ascii="Arial" w:hAnsi="Arial" w:cs="Arial"/>
          <w:spacing w:val="-1"/>
        </w:rPr>
        <w:t xml:space="preserve"> </w:t>
      </w:r>
      <w:r>
        <w:rPr>
          <w:rFonts w:ascii="Arial" w:hAnsi="Arial" w:cs="Arial"/>
        </w:rPr>
        <w:t>as a</w:t>
      </w:r>
      <w:r>
        <w:rPr>
          <w:rFonts w:ascii="Arial" w:hAnsi="Arial" w:cs="Arial"/>
          <w:spacing w:val="-2"/>
        </w:rPr>
        <w:t>m</w:t>
      </w:r>
      <w:r>
        <w:rPr>
          <w:rFonts w:ascii="Arial" w:hAnsi="Arial" w:cs="Arial"/>
        </w:rPr>
        <w:t>ended,</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ch</w:t>
      </w:r>
      <w:r>
        <w:rPr>
          <w:rFonts w:ascii="Arial" w:hAnsi="Arial" w:cs="Arial"/>
          <w:spacing w:val="-1"/>
        </w:rPr>
        <w:t xml:space="preserve"> </w:t>
      </w:r>
      <w:r>
        <w:rPr>
          <w:rFonts w:ascii="Arial" w:hAnsi="Arial" w:cs="Arial"/>
        </w:rPr>
        <w:t>provid</w:t>
      </w:r>
      <w:r>
        <w:rPr>
          <w:rFonts w:ascii="Arial" w:hAnsi="Arial" w:cs="Arial"/>
          <w:spacing w:val="-2"/>
        </w:rPr>
        <w:t>e</w:t>
      </w:r>
      <w:r>
        <w:rPr>
          <w:rFonts w:ascii="Arial" w:hAnsi="Arial" w:cs="Arial"/>
        </w:rPr>
        <w:t>s that</w:t>
      </w:r>
      <w:r>
        <w:rPr>
          <w:rFonts w:ascii="Arial" w:hAnsi="Arial" w:cs="Arial"/>
          <w:spacing w:val="-1"/>
        </w:rPr>
        <w:t xml:space="preserve"> </w:t>
      </w:r>
      <w:r>
        <w:rPr>
          <w:rFonts w:ascii="Arial" w:hAnsi="Arial" w:cs="Arial"/>
        </w:rPr>
        <w:t>no</w:t>
      </w:r>
      <w:r>
        <w:rPr>
          <w:rFonts w:ascii="Arial" w:hAnsi="Arial" w:cs="Arial"/>
          <w:spacing w:val="-1"/>
        </w:rPr>
        <w:t xml:space="preserve"> </w:t>
      </w:r>
      <w:r>
        <w:rPr>
          <w:rFonts w:ascii="Arial" w:hAnsi="Arial" w:cs="Arial"/>
        </w:rPr>
        <w:t>othe</w:t>
      </w:r>
      <w:r>
        <w:rPr>
          <w:rFonts w:ascii="Arial" w:hAnsi="Arial" w:cs="Arial"/>
          <w:spacing w:val="-1"/>
        </w:rPr>
        <w:t>r</w:t>
      </w:r>
      <w:r>
        <w:rPr>
          <w:rFonts w:ascii="Arial" w:hAnsi="Arial" w:cs="Arial"/>
        </w:rPr>
        <w:t>wise quali</w:t>
      </w:r>
      <w:r>
        <w:rPr>
          <w:rFonts w:ascii="Arial" w:hAnsi="Arial" w:cs="Arial"/>
          <w:spacing w:val="-1"/>
        </w:rPr>
        <w:t>f</w:t>
      </w:r>
      <w:r>
        <w:rPr>
          <w:rFonts w:ascii="Arial" w:hAnsi="Arial" w:cs="Arial"/>
        </w:rPr>
        <w:t>ied</w:t>
      </w:r>
      <w:r>
        <w:rPr>
          <w:rFonts w:ascii="Arial" w:hAnsi="Arial" w:cs="Arial"/>
          <w:spacing w:val="-1"/>
        </w:rPr>
        <w:t xml:space="preserve"> </w:t>
      </w:r>
      <w:r>
        <w:rPr>
          <w:rFonts w:ascii="Arial" w:hAnsi="Arial" w:cs="Arial"/>
        </w:rPr>
        <w:t>indi</w:t>
      </w:r>
      <w:r>
        <w:rPr>
          <w:rFonts w:ascii="Arial" w:hAnsi="Arial" w:cs="Arial"/>
          <w:spacing w:val="-1"/>
        </w:rPr>
        <w:t>v</w:t>
      </w:r>
      <w:r>
        <w:rPr>
          <w:rFonts w:ascii="Arial" w:hAnsi="Arial" w:cs="Arial"/>
        </w:rPr>
        <w:t>idual wi</w:t>
      </w:r>
      <w:r>
        <w:rPr>
          <w:rFonts w:ascii="Arial" w:hAnsi="Arial" w:cs="Arial"/>
          <w:spacing w:val="-2"/>
        </w:rPr>
        <w:t>t</w:t>
      </w:r>
      <w:r>
        <w:rPr>
          <w:rFonts w:ascii="Arial" w:hAnsi="Arial" w:cs="Arial"/>
        </w:rPr>
        <w:t>h a</w:t>
      </w:r>
      <w:r>
        <w:rPr>
          <w:rFonts w:ascii="Arial" w:hAnsi="Arial" w:cs="Arial"/>
          <w:spacing w:val="-1"/>
        </w:rPr>
        <w:t xml:space="preserve"> </w:t>
      </w:r>
      <w:r>
        <w:rPr>
          <w:rFonts w:ascii="Arial" w:hAnsi="Arial" w:cs="Arial"/>
        </w:rPr>
        <w:t>dis</w:t>
      </w:r>
      <w:r>
        <w:rPr>
          <w:rFonts w:ascii="Arial" w:hAnsi="Arial" w:cs="Arial"/>
          <w:spacing w:val="-1"/>
        </w:rPr>
        <w:t>a</w:t>
      </w:r>
      <w:r>
        <w:rPr>
          <w:rFonts w:ascii="Arial" w:hAnsi="Arial" w:cs="Arial"/>
        </w:rPr>
        <w:t>bility</w:t>
      </w:r>
      <w:r>
        <w:rPr>
          <w:rFonts w:ascii="Arial" w:hAnsi="Arial" w:cs="Arial"/>
          <w:spacing w:val="-2"/>
        </w:rPr>
        <w:t xml:space="preserve"> </w:t>
      </w:r>
      <w:r>
        <w:rPr>
          <w:rFonts w:ascii="Arial" w:hAnsi="Arial" w:cs="Arial"/>
        </w:rPr>
        <w:t>shall,</w:t>
      </w:r>
      <w:r>
        <w:rPr>
          <w:rFonts w:ascii="Arial" w:hAnsi="Arial" w:cs="Arial"/>
          <w:spacing w:val="-1"/>
        </w:rPr>
        <w:t xml:space="preserve"> </w:t>
      </w:r>
      <w:r>
        <w:rPr>
          <w:rFonts w:ascii="Arial" w:hAnsi="Arial" w:cs="Arial"/>
        </w:rPr>
        <w:t>solely</w:t>
      </w:r>
      <w:r>
        <w:rPr>
          <w:rFonts w:ascii="Arial" w:hAnsi="Arial" w:cs="Arial"/>
          <w:spacing w:val="-1"/>
        </w:rPr>
        <w:t xml:space="preserve"> </w:t>
      </w:r>
      <w:r>
        <w:rPr>
          <w:rFonts w:ascii="Arial" w:hAnsi="Arial" w:cs="Arial"/>
          <w:spacing w:val="-2"/>
        </w:rPr>
        <w:t>b</w:t>
      </w:r>
      <w:r>
        <w:rPr>
          <w:rFonts w:ascii="Arial" w:hAnsi="Arial" w:cs="Arial"/>
        </w:rPr>
        <w:t>y</w:t>
      </w:r>
      <w:r>
        <w:rPr>
          <w:rFonts w:ascii="Arial" w:hAnsi="Arial" w:cs="Arial"/>
          <w:spacing w:val="-2"/>
        </w:rPr>
        <w:t xml:space="preserve"> </w:t>
      </w:r>
      <w:r>
        <w:rPr>
          <w:rFonts w:ascii="Arial" w:hAnsi="Arial" w:cs="Arial"/>
        </w:rPr>
        <w:t>reas</w:t>
      </w:r>
      <w:r>
        <w:rPr>
          <w:rFonts w:ascii="Arial" w:hAnsi="Arial" w:cs="Arial"/>
          <w:spacing w:val="-1"/>
        </w:rPr>
        <w:t>o</w:t>
      </w:r>
      <w:r>
        <w:rPr>
          <w:rFonts w:ascii="Arial" w:hAnsi="Arial" w:cs="Arial"/>
        </w:rPr>
        <w:t>n of</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dis</w:t>
      </w:r>
      <w:r>
        <w:rPr>
          <w:rFonts w:ascii="Arial" w:hAnsi="Arial" w:cs="Arial"/>
          <w:spacing w:val="-1"/>
        </w:rPr>
        <w:t>a</w:t>
      </w:r>
      <w:r>
        <w:rPr>
          <w:rFonts w:ascii="Arial" w:hAnsi="Arial" w:cs="Arial"/>
        </w:rPr>
        <w:t>bilit</w:t>
      </w:r>
      <w:r>
        <w:rPr>
          <w:rFonts w:ascii="Arial" w:hAnsi="Arial" w:cs="Arial"/>
          <w:spacing w:val="-2"/>
        </w:rPr>
        <w:t>y</w:t>
      </w:r>
      <w:r>
        <w:rPr>
          <w:rFonts w:ascii="Arial" w:hAnsi="Arial" w:cs="Arial"/>
        </w:rPr>
        <w:t>,</w:t>
      </w:r>
      <w:r>
        <w:rPr>
          <w:rFonts w:ascii="Arial" w:hAnsi="Arial" w:cs="Arial"/>
          <w:spacing w:val="-1"/>
        </w:rPr>
        <w:t xml:space="preserve"> </w:t>
      </w:r>
      <w:r>
        <w:rPr>
          <w:rFonts w:ascii="Arial" w:hAnsi="Arial" w:cs="Arial"/>
        </w:rPr>
        <w:t>be exclu</w:t>
      </w:r>
      <w:r>
        <w:rPr>
          <w:rFonts w:ascii="Arial" w:hAnsi="Arial" w:cs="Arial"/>
          <w:spacing w:val="-1"/>
        </w:rPr>
        <w:t>d</w:t>
      </w:r>
      <w:r>
        <w:rPr>
          <w:rFonts w:ascii="Arial" w:hAnsi="Arial" w:cs="Arial"/>
        </w:rPr>
        <w:t xml:space="preserve">ed from </w:t>
      </w:r>
      <w:r>
        <w:rPr>
          <w:rFonts w:ascii="Arial" w:hAnsi="Arial" w:cs="Arial"/>
          <w:spacing w:val="-1"/>
        </w:rPr>
        <w:t>t</w:t>
      </w:r>
      <w:r>
        <w:rPr>
          <w:rFonts w:ascii="Arial" w:hAnsi="Arial" w:cs="Arial"/>
        </w:rPr>
        <w:t>he p</w:t>
      </w:r>
      <w:r>
        <w:rPr>
          <w:rFonts w:ascii="Arial" w:hAnsi="Arial" w:cs="Arial"/>
          <w:spacing w:val="-1"/>
        </w:rPr>
        <w:t>a</w:t>
      </w:r>
      <w:r>
        <w:rPr>
          <w:rFonts w:ascii="Arial" w:hAnsi="Arial" w:cs="Arial"/>
        </w:rPr>
        <w:t>rticipati</w:t>
      </w:r>
      <w:r>
        <w:rPr>
          <w:rFonts w:ascii="Arial" w:hAnsi="Arial" w:cs="Arial"/>
          <w:spacing w:val="-2"/>
        </w:rPr>
        <w:t>o</w:t>
      </w:r>
      <w:r>
        <w:rPr>
          <w:rFonts w:ascii="Arial" w:hAnsi="Arial" w:cs="Arial"/>
        </w:rPr>
        <w:t>n in,</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denied</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benefi</w:t>
      </w:r>
      <w:r>
        <w:rPr>
          <w:rFonts w:ascii="Arial" w:hAnsi="Arial" w:cs="Arial"/>
          <w:spacing w:val="-2"/>
        </w:rPr>
        <w:t>t</w:t>
      </w:r>
      <w:r>
        <w:rPr>
          <w:rFonts w:ascii="Arial" w:hAnsi="Arial" w:cs="Arial"/>
        </w:rPr>
        <w:t>s of,</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sub</w:t>
      </w:r>
      <w:r>
        <w:rPr>
          <w:rFonts w:ascii="Arial" w:hAnsi="Arial" w:cs="Arial"/>
          <w:spacing w:val="-2"/>
        </w:rPr>
        <w:t>j</w:t>
      </w:r>
      <w:r>
        <w:rPr>
          <w:rFonts w:ascii="Arial" w:hAnsi="Arial" w:cs="Arial"/>
        </w:rPr>
        <w:t>ect</w:t>
      </w:r>
      <w:r>
        <w:rPr>
          <w:rFonts w:ascii="Arial" w:hAnsi="Arial" w:cs="Arial"/>
          <w:spacing w:val="-2"/>
        </w:rPr>
        <w:t>e</w:t>
      </w:r>
      <w:r>
        <w:rPr>
          <w:rFonts w:ascii="Arial" w:hAnsi="Arial" w:cs="Arial"/>
        </w:rPr>
        <w:t>d</w:t>
      </w:r>
      <w:r>
        <w:rPr>
          <w:rFonts w:ascii="Arial" w:hAnsi="Arial" w:cs="Arial"/>
          <w:spacing w:val="-1"/>
        </w:rPr>
        <w:t xml:space="preserve"> t</w:t>
      </w:r>
      <w:r>
        <w:rPr>
          <w:rFonts w:ascii="Arial" w:hAnsi="Arial" w:cs="Arial"/>
        </w:rPr>
        <w:t>o di</w:t>
      </w:r>
      <w:r>
        <w:rPr>
          <w:rFonts w:ascii="Arial" w:hAnsi="Arial" w:cs="Arial"/>
          <w:spacing w:val="1"/>
        </w:rPr>
        <w:t>s</w:t>
      </w:r>
      <w:r>
        <w:rPr>
          <w:rFonts w:ascii="Arial" w:hAnsi="Arial" w:cs="Arial"/>
        </w:rPr>
        <w:t>crimin</w:t>
      </w:r>
      <w:r>
        <w:rPr>
          <w:rFonts w:ascii="Arial" w:hAnsi="Arial" w:cs="Arial"/>
          <w:spacing w:val="-2"/>
        </w:rPr>
        <w:t>a</w:t>
      </w:r>
      <w:r>
        <w:rPr>
          <w:rFonts w:ascii="Arial" w:hAnsi="Arial" w:cs="Arial"/>
        </w:rPr>
        <w:t>tion</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he per</w:t>
      </w:r>
      <w:r>
        <w:rPr>
          <w:rFonts w:ascii="Arial" w:hAnsi="Arial" w:cs="Arial"/>
          <w:spacing w:val="-1"/>
        </w:rPr>
        <w:t>f</w:t>
      </w:r>
      <w:r>
        <w:rPr>
          <w:rFonts w:ascii="Arial" w:hAnsi="Arial" w:cs="Arial"/>
        </w:rPr>
        <w:t>orma</w:t>
      </w:r>
      <w:r>
        <w:rPr>
          <w:rFonts w:ascii="Arial" w:hAnsi="Arial" w:cs="Arial"/>
          <w:spacing w:val="-1"/>
        </w:rPr>
        <w:t>n</w:t>
      </w:r>
      <w:r>
        <w:rPr>
          <w:rFonts w:ascii="Arial" w:hAnsi="Arial" w:cs="Arial"/>
        </w:rPr>
        <w:t>ce of any</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 xml:space="preserve">ces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greem</w:t>
      </w:r>
      <w:r>
        <w:rPr>
          <w:rFonts w:ascii="Arial" w:hAnsi="Arial" w:cs="Arial"/>
          <w:spacing w:val="-2"/>
        </w:rPr>
        <w:t>e</w:t>
      </w:r>
      <w:r>
        <w:rPr>
          <w:rFonts w:ascii="Arial" w:hAnsi="Arial" w:cs="Arial"/>
        </w:rPr>
        <w:t>nt.</w:t>
      </w:r>
      <w:r>
        <w:rPr>
          <w:rFonts w:ascii="Arial" w:hAnsi="Arial" w:cs="Arial"/>
          <w:spacing w:val="53"/>
        </w:rPr>
        <w:t xml:space="preserve"> </w:t>
      </w:r>
      <w:r>
        <w:rPr>
          <w:rFonts w:ascii="Arial" w:hAnsi="Arial" w:cs="Arial"/>
        </w:rPr>
        <w:t xml:space="preserve">This </w:t>
      </w:r>
      <w:r>
        <w:rPr>
          <w:rFonts w:ascii="Arial" w:hAnsi="Arial" w:cs="Arial"/>
          <w:spacing w:val="-1"/>
        </w:rPr>
        <w:t>S</w:t>
      </w:r>
      <w:r>
        <w:rPr>
          <w:rFonts w:ascii="Arial" w:hAnsi="Arial" w:cs="Arial"/>
        </w:rPr>
        <w:t>ection</w:t>
      </w:r>
      <w:r>
        <w:rPr>
          <w:rFonts w:ascii="Arial" w:hAnsi="Arial" w:cs="Arial"/>
          <w:spacing w:val="-1"/>
        </w:rPr>
        <w:t xml:space="preserve"> </w:t>
      </w:r>
      <w:r>
        <w:rPr>
          <w:rFonts w:ascii="Arial" w:hAnsi="Arial" w:cs="Arial"/>
        </w:rPr>
        <w:t>appl</w:t>
      </w:r>
      <w:r>
        <w:rPr>
          <w:rFonts w:ascii="Arial" w:hAnsi="Arial" w:cs="Arial"/>
          <w:spacing w:val="-1"/>
        </w:rPr>
        <w:t>i</w:t>
      </w:r>
      <w:r>
        <w:rPr>
          <w:rFonts w:ascii="Arial" w:hAnsi="Arial" w:cs="Arial"/>
        </w:rPr>
        <w:t xml:space="preserve">es </w:t>
      </w:r>
      <w:r>
        <w:rPr>
          <w:rFonts w:ascii="Arial" w:hAnsi="Arial" w:cs="Arial"/>
          <w:spacing w:val="-2"/>
        </w:rPr>
        <w:t>o</w:t>
      </w:r>
      <w:r>
        <w:rPr>
          <w:rFonts w:ascii="Arial" w:hAnsi="Arial" w:cs="Arial"/>
          <w:spacing w:val="-1"/>
        </w:rPr>
        <w:t>n</w:t>
      </w:r>
      <w:r>
        <w:rPr>
          <w:rFonts w:ascii="Arial" w:hAnsi="Arial" w:cs="Arial"/>
        </w:rPr>
        <w:t>ly</w:t>
      </w:r>
      <w:r>
        <w:rPr>
          <w:rFonts w:ascii="Arial" w:hAnsi="Arial" w:cs="Arial"/>
          <w:spacing w:val="-1"/>
        </w:rPr>
        <w:t xml:space="preserve"> t</w:t>
      </w:r>
      <w:r>
        <w:rPr>
          <w:rFonts w:ascii="Arial" w:hAnsi="Arial" w:cs="Arial"/>
        </w:rPr>
        <w:t>o contr</w:t>
      </w:r>
      <w:r>
        <w:rPr>
          <w:rFonts w:ascii="Arial" w:hAnsi="Arial" w:cs="Arial"/>
          <w:spacing w:val="-1"/>
        </w:rPr>
        <w:t>a</w:t>
      </w:r>
      <w:r>
        <w:rPr>
          <w:rFonts w:ascii="Arial" w:hAnsi="Arial" w:cs="Arial"/>
        </w:rPr>
        <w:t>ctors</w:t>
      </w:r>
      <w:r>
        <w:rPr>
          <w:rFonts w:ascii="Arial" w:hAnsi="Arial" w:cs="Arial"/>
          <w:spacing w:val="-2"/>
        </w:rPr>
        <w:t xml:space="preserve"> </w:t>
      </w:r>
      <w:r>
        <w:rPr>
          <w:rFonts w:ascii="Arial" w:hAnsi="Arial" w:cs="Arial"/>
        </w:rPr>
        <w:t xml:space="preserve">who </w:t>
      </w:r>
      <w:r>
        <w:rPr>
          <w:rFonts w:ascii="Arial" w:hAnsi="Arial" w:cs="Arial"/>
          <w:spacing w:val="-2"/>
        </w:rPr>
        <w:t>a</w:t>
      </w:r>
      <w:r>
        <w:rPr>
          <w:rFonts w:ascii="Arial" w:hAnsi="Arial" w:cs="Arial"/>
        </w:rPr>
        <w:t xml:space="preserve">re </w:t>
      </w:r>
      <w:r>
        <w:rPr>
          <w:rFonts w:ascii="Arial" w:hAnsi="Arial" w:cs="Arial"/>
          <w:spacing w:val="-2"/>
        </w:rPr>
        <w:t>p</w:t>
      </w:r>
      <w:r>
        <w:rPr>
          <w:rFonts w:ascii="Arial" w:hAnsi="Arial" w:cs="Arial"/>
        </w:rPr>
        <w:t>rov</w:t>
      </w:r>
      <w:r>
        <w:rPr>
          <w:rFonts w:ascii="Arial" w:hAnsi="Arial" w:cs="Arial"/>
          <w:spacing w:val="-1"/>
        </w:rPr>
        <w:t>i</w:t>
      </w:r>
      <w:r>
        <w:rPr>
          <w:rFonts w:ascii="Arial" w:hAnsi="Arial" w:cs="Arial"/>
        </w:rPr>
        <w:t>ding</w:t>
      </w:r>
      <w:r>
        <w:rPr>
          <w:rFonts w:ascii="Arial" w:hAnsi="Arial" w:cs="Arial"/>
          <w:spacing w:val="-2"/>
        </w:rPr>
        <w:t xml:space="preserve"> </w:t>
      </w:r>
      <w:r>
        <w:rPr>
          <w:rFonts w:ascii="Arial" w:hAnsi="Arial" w:cs="Arial"/>
        </w:rPr>
        <w:t>serv</w:t>
      </w:r>
      <w:r>
        <w:rPr>
          <w:rFonts w:ascii="Arial" w:hAnsi="Arial" w:cs="Arial"/>
          <w:spacing w:val="-1"/>
        </w:rPr>
        <w:t>i</w:t>
      </w:r>
      <w:r>
        <w:rPr>
          <w:rFonts w:ascii="Arial" w:hAnsi="Arial" w:cs="Arial"/>
        </w:rPr>
        <w:t xml:space="preserve">ces </w:t>
      </w:r>
      <w:r>
        <w:rPr>
          <w:rFonts w:ascii="Arial" w:hAnsi="Arial" w:cs="Arial"/>
          <w:spacing w:val="-1"/>
        </w:rPr>
        <w:t>t</w:t>
      </w:r>
      <w:r>
        <w:rPr>
          <w:rFonts w:ascii="Arial" w:hAnsi="Arial" w:cs="Arial"/>
        </w:rPr>
        <w:t>o memb</w:t>
      </w:r>
      <w:r>
        <w:rPr>
          <w:rFonts w:ascii="Arial" w:hAnsi="Arial" w:cs="Arial"/>
          <w:spacing w:val="-1"/>
        </w:rPr>
        <w:t>e</w:t>
      </w:r>
      <w:r>
        <w:rPr>
          <w:rFonts w:ascii="Arial" w:hAnsi="Arial" w:cs="Arial"/>
        </w:rPr>
        <w:t>rs of</w:t>
      </w:r>
      <w:r>
        <w:rPr>
          <w:rFonts w:ascii="Arial" w:hAnsi="Arial" w:cs="Arial"/>
          <w:spacing w:val="-1"/>
        </w:rPr>
        <w:t xml:space="preserve"> </w:t>
      </w:r>
      <w:r>
        <w:rPr>
          <w:rFonts w:ascii="Arial" w:hAnsi="Arial" w:cs="Arial"/>
          <w:spacing w:val="-3"/>
        </w:rPr>
        <w:t>t</w:t>
      </w:r>
      <w:r>
        <w:rPr>
          <w:rFonts w:ascii="Arial" w:hAnsi="Arial" w:cs="Arial"/>
        </w:rPr>
        <w:t>he publ</w:t>
      </w:r>
      <w:r>
        <w:rPr>
          <w:rFonts w:ascii="Arial" w:hAnsi="Arial" w:cs="Arial"/>
          <w:spacing w:val="-1"/>
        </w:rPr>
        <w:t>i</w:t>
      </w:r>
      <w:r>
        <w:rPr>
          <w:rFonts w:ascii="Arial" w:hAnsi="Arial" w:cs="Arial"/>
        </w:rPr>
        <w:t>c u</w:t>
      </w:r>
      <w:r>
        <w:rPr>
          <w:rFonts w:ascii="Arial" w:hAnsi="Arial" w:cs="Arial"/>
          <w:spacing w:val="-1"/>
        </w:rPr>
        <w:t>nd</w:t>
      </w:r>
      <w:r>
        <w:rPr>
          <w:rFonts w:ascii="Arial" w:hAnsi="Arial" w:cs="Arial"/>
        </w:rPr>
        <w:t xml:space="preserve">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w:t>
      </w:r>
      <w:r>
        <w:rPr>
          <w:rFonts w:ascii="Arial" w:hAnsi="Arial" w:cs="Arial"/>
          <w:spacing w:val="-1"/>
        </w:rPr>
        <w:t>e</w:t>
      </w:r>
      <w:r>
        <w:rPr>
          <w:rFonts w:ascii="Arial" w:hAnsi="Arial" w:cs="Arial"/>
        </w:rPr>
        <w:t>ment.</w:t>
      </w:r>
    </w:p>
    <w:p w14:paraId="35873537" w14:textId="77777777" w:rsidR="004C72E8" w:rsidRDefault="004C72E8">
      <w:pPr>
        <w:kinsoku w:val="0"/>
        <w:overflowPunct w:val="0"/>
        <w:spacing w:before="1" w:line="200" w:lineRule="exact"/>
        <w:rPr>
          <w:sz w:val="20"/>
          <w:szCs w:val="20"/>
        </w:rPr>
      </w:pPr>
    </w:p>
    <w:p w14:paraId="1F113C46" w14:textId="77777777" w:rsidR="004C72E8" w:rsidRDefault="004C72E8">
      <w:pPr>
        <w:pStyle w:val="Heading4"/>
        <w:numPr>
          <w:ilvl w:val="1"/>
          <w:numId w:val="3"/>
        </w:numPr>
        <w:tabs>
          <w:tab w:val="left" w:pos="1540"/>
        </w:tabs>
        <w:kinsoku w:val="0"/>
        <w:overflowPunct w:val="0"/>
        <w:ind w:left="1540"/>
        <w:rPr>
          <w:b w:val="0"/>
          <w:bCs w:val="0"/>
        </w:rPr>
      </w:pPr>
      <w:r>
        <w:rPr>
          <w:u w:val="thick"/>
        </w:rPr>
        <w:t xml:space="preserve"> Comp</w:t>
      </w:r>
      <w:r>
        <w:rPr>
          <w:spacing w:val="-1"/>
          <w:u w:val="thick"/>
        </w:rPr>
        <w:t>l</w:t>
      </w:r>
      <w:r>
        <w:rPr>
          <w:u w:val="thick"/>
        </w:rPr>
        <w:t>iance</w:t>
      </w:r>
      <w:r>
        <w:rPr>
          <w:spacing w:val="53"/>
          <w:u w:val="thick"/>
        </w:rPr>
        <w:t xml:space="preserve"> </w:t>
      </w:r>
      <w:r>
        <w:rPr>
          <w:u w:val="thick"/>
        </w:rPr>
        <w:t>w</w:t>
      </w:r>
      <w:r>
        <w:rPr>
          <w:spacing w:val="3"/>
          <w:u w:val="thick"/>
        </w:rPr>
        <w:t xml:space="preserve"> </w:t>
      </w:r>
      <w:r>
        <w:rPr>
          <w:spacing w:val="-3"/>
          <w:u w:val="thick"/>
        </w:rPr>
        <w:t>i</w:t>
      </w:r>
      <w:r>
        <w:rPr>
          <w:spacing w:val="-1"/>
          <w:u w:val="thick"/>
        </w:rPr>
        <w:t>t</w:t>
      </w:r>
      <w:r>
        <w:rPr>
          <w:u w:val="thick"/>
        </w:rPr>
        <w:t>h  Co</w:t>
      </w:r>
      <w:r>
        <w:rPr>
          <w:spacing w:val="-2"/>
          <w:u w:val="thick"/>
        </w:rPr>
        <w:t>u</w:t>
      </w:r>
      <w:r>
        <w:rPr>
          <w:u w:val="thick"/>
        </w:rPr>
        <w:t>nt</w:t>
      </w:r>
      <w:r>
        <w:rPr>
          <w:spacing w:val="-2"/>
          <w:u w:val="thick"/>
        </w:rPr>
        <w:t>y</w:t>
      </w:r>
      <w:r>
        <w:rPr>
          <w:u w:val="thick"/>
        </w:rPr>
        <w:t xml:space="preserve">’ s  </w:t>
      </w:r>
      <w:r>
        <w:rPr>
          <w:spacing w:val="-1"/>
          <w:u w:val="thick"/>
        </w:rPr>
        <w:t>E</w:t>
      </w:r>
      <w:r>
        <w:rPr>
          <w:u w:val="thick"/>
        </w:rPr>
        <w:t>qual</w:t>
      </w:r>
      <w:r>
        <w:rPr>
          <w:spacing w:val="55"/>
          <w:u w:val="thick"/>
        </w:rPr>
        <w:t xml:space="preserve"> </w:t>
      </w:r>
      <w:r>
        <w:rPr>
          <w:u w:val="thick"/>
        </w:rPr>
        <w:t xml:space="preserve">Be </w:t>
      </w:r>
      <w:r>
        <w:rPr>
          <w:spacing w:val="-2"/>
          <w:u w:val="thick"/>
        </w:rPr>
        <w:t>n</w:t>
      </w:r>
      <w:r>
        <w:rPr>
          <w:u w:val="thick"/>
        </w:rPr>
        <w:t xml:space="preserve">ef its  </w:t>
      </w:r>
      <w:r>
        <w:rPr>
          <w:spacing w:val="-2"/>
          <w:u w:val="thick"/>
        </w:rPr>
        <w:t>O</w:t>
      </w:r>
      <w:r>
        <w:rPr>
          <w:u w:val="thick"/>
        </w:rPr>
        <w:t>rdin</w:t>
      </w:r>
      <w:r>
        <w:rPr>
          <w:spacing w:val="-2"/>
          <w:u w:val="thick"/>
        </w:rPr>
        <w:t>a</w:t>
      </w:r>
      <w:r>
        <w:rPr>
          <w:u w:val="thick"/>
        </w:rPr>
        <w:t xml:space="preserve">nce </w:t>
      </w:r>
    </w:p>
    <w:p w14:paraId="7342133B" w14:textId="77777777" w:rsidR="007A4DF3" w:rsidRDefault="007A4DF3">
      <w:pPr>
        <w:pStyle w:val="BodyText"/>
        <w:kinsoku w:val="0"/>
        <w:overflowPunct w:val="0"/>
        <w:spacing w:before="67" w:line="276" w:lineRule="auto"/>
        <w:ind w:left="100" w:right="120"/>
        <w:rPr>
          <w:rFonts w:ascii="Arial" w:hAnsi="Arial" w:cs="Arial"/>
        </w:rPr>
      </w:pPr>
    </w:p>
    <w:p w14:paraId="48E8BB6A" w14:textId="77777777" w:rsidR="004C72E8" w:rsidRDefault="004C72E8">
      <w:pPr>
        <w:pStyle w:val="BodyText"/>
        <w:kinsoku w:val="0"/>
        <w:overflowPunct w:val="0"/>
        <w:spacing w:before="67" w:line="276" w:lineRule="auto"/>
        <w:ind w:left="100" w:right="120"/>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comply wi</w:t>
      </w:r>
      <w:r>
        <w:rPr>
          <w:rFonts w:ascii="Arial" w:hAnsi="Arial" w:cs="Arial"/>
          <w:spacing w:val="-2"/>
        </w:rPr>
        <w:t>t</w:t>
      </w:r>
      <w:r>
        <w:rPr>
          <w:rFonts w:ascii="Arial" w:hAnsi="Arial" w:cs="Arial"/>
        </w:rPr>
        <w:t>h all</w:t>
      </w:r>
      <w:r>
        <w:rPr>
          <w:rFonts w:ascii="Arial" w:hAnsi="Arial" w:cs="Arial"/>
          <w:spacing w:val="-1"/>
        </w:rPr>
        <w:t xml:space="preserve"> </w:t>
      </w:r>
      <w:r>
        <w:rPr>
          <w:rFonts w:ascii="Arial" w:hAnsi="Arial" w:cs="Arial"/>
        </w:rPr>
        <w:t>laws rel</w:t>
      </w:r>
      <w:r>
        <w:rPr>
          <w:rFonts w:ascii="Arial" w:hAnsi="Arial" w:cs="Arial"/>
          <w:spacing w:val="-1"/>
        </w:rPr>
        <w:t>a</w:t>
      </w:r>
      <w:r>
        <w:rPr>
          <w:rFonts w:ascii="Arial" w:hAnsi="Arial" w:cs="Arial"/>
        </w:rPr>
        <w:t>ting</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pr</w:t>
      </w:r>
      <w:r>
        <w:rPr>
          <w:rFonts w:ascii="Arial" w:hAnsi="Arial" w:cs="Arial"/>
          <w:spacing w:val="-1"/>
        </w:rPr>
        <w:t>o</w:t>
      </w:r>
      <w:r>
        <w:rPr>
          <w:rFonts w:ascii="Arial" w:hAnsi="Arial" w:cs="Arial"/>
        </w:rPr>
        <w:t>v</w:t>
      </w:r>
      <w:r>
        <w:rPr>
          <w:rFonts w:ascii="Arial" w:hAnsi="Arial" w:cs="Arial"/>
          <w:spacing w:val="-1"/>
        </w:rPr>
        <w:t>i</w:t>
      </w:r>
      <w:r>
        <w:rPr>
          <w:rFonts w:ascii="Arial" w:hAnsi="Arial" w:cs="Arial"/>
        </w:rPr>
        <w:t>sion of</w:t>
      </w:r>
      <w:r>
        <w:rPr>
          <w:rFonts w:ascii="Arial" w:hAnsi="Arial" w:cs="Arial"/>
          <w:spacing w:val="-1"/>
        </w:rPr>
        <w:t xml:space="preserve"> </w:t>
      </w:r>
      <w:r>
        <w:rPr>
          <w:rFonts w:ascii="Arial" w:hAnsi="Arial" w:cs="Arial"/>
        </w:rPr>
        <w:t>be</w:t>
      </w:r>
      <w:r>
        <w:rPr>
          <w:rFonts w:ascii="Arial" w:hAnsi="Arial" w:cs="Arial"/>
          <w:spacing w:val="-2"/>
        </w:rPr>
        <w:t>n</w:t>
      </w:r>
      <w:r>
        <w:rPr>
          <w:rFonts w:ascii="Arial" w:hAnsi="Arial" w:cs="Arial"/>
        </w:rPr>
        <w:t>efi</w:t>
      </w:r>
      <w:r>
        <w:rPr>
          <w:rFonts w:ascii="Arial" w:hAnsi="Arial" w:cs="Arial"/>
          <w:spacing w:val="-1"/>
        </w:rPr>
        <w:t>t</w:t>
      </w:r>
      <w:r>
        <w:rPr>
          <w:rFonts w:ascii="Arial" w:hAnsi="Arial" w:cs="Arial"/>
        </w:rPr>
        <w:t>s to</w:t>
      </w:r>
      <w:r>
        <w:rPr>
          <w:rFonts w:ascii="Arial" w:hAnsi="Arial" w:cs="Arial"/>
          <w:spacing w:val="-1"/>
        </w:rPr>
        <w:t xml:space="preserve"> </w:t>
      </w:r>
      <w:r>
        <w:rPr>
          <w:rFonts w:ascii="Arial" w:hAnsi="Arial" w:cs="Arial"/>
        </w:rPr>
        <w:t>its emplo</w:t>
      </w:r>
      <w:r>
        <w:rPr>
          <w:rFonts w:ascii="Arial" w:hAnsi="Arial" w:cs="Arial"/>
          <w:spacing w:val="-1"/>
        </w:rPr>
        <w:t>y</w:t>
      </w:r>
      <w:r>
        <w:rPr>
          <w:rFonts w:ascii="Arial" w:hAnsi="Arial" w:cs="Arial"/>
        </w:rPr>
        <w:t>e</w:t>
      </w:r>
      <w:r>
        <w:rPr>
          <w:rFonts w:ascii="Arial" w:hAnsi="Arial" w:cs="Arial"/>
          <w:spacing w:val="-1"/>
        </w:rPr>
        <w:t>e</w:t>
      </w:r>
      <w:r>
        <w:rPr>
          <w:rFonts w:ascii="Arial" w:hAnsi="Arial" w:cs="Arial"/>
        </w:rPr>
        <w:t xml:space="preserve">s and </w:t>
      </w:r>
      <w:r>
        <w:rPr>
          <w:rFonts w:ascii="Arial" w:hAnsi="Arial" w:cs="Arial"/>
          <w:spacing w:val="-3"/>
        </w:rPr>
        <w:t>t</w:t>
      </w:r>
      <w:r>
        <w:rPr>
          <w:rFonts w:ascii="Arial" w:hAnsi="Arial" w:cs="Arial"/>
        </w:rPr>
        <w:t>heir sp</w:t>
      </w:r>
      <w:r>
        <w:rPr>
          <w:rFonts w:ascii="Arial" w:hAnsi="Arial" w:cs="Arial"/>
          <w:spacing w:val="-1"/>
        </w:rPr>
        <w:t>o</w:t>
      </w:r>
      <w:r>
        <w:rPr>
          <w:rFonts w:ascii="Arial" w:hAnsi="Arial" w:cs="Arial"/>
        </w:rPr>
        <w:t xml:space="preserve">uses </w:t>
      </w:r>
      <w:r>
        <w:rPr>
          <w:rFonts w:ascii="Arial" w:hAnsi="Arial" w:cs="Arial"/>
          <w:spacing w:val="-2"/>
        </w:rPr>
        <w:t>o</w:t>
      </w:r>
      <w:r>
        <w:rPr>
          <w:rFonts w:ascii="Arial" w:hAnsi="Arial" w:cs="Arial"/>
        </w:rPr>
        <w:t xml:space="preserve">r </w:t>
      </w:r>
      <w:r>
        <w:rPr>
          <w:rFonts w:ascii="Arial" w:hAnsi="Arial" w:cs="Arial"/>
          <w:spacing w:val="-1"/>
        </w:rPr>
        <w:t>d</w:t>
      </w:r>
      <w:r>
        <w:rPr>
          <w:rFonts w:ascii="Arial" w:hAnsi="Arial" w:cs="Arial"/>
        </w:rPr>
        <w:t>omest</w:t>
      </w:r>
      <w:r>
        <w:rPr>
          <w:rFonts w:ascii="Arial" w:hAnsi="Arial" w:cs="Arial"/>
          <w:spacing w:val="-2"/>
        </w:rPr>
        <w:t>i</w:t>
      </w:r>
      <w:r>
        <w:rPr>
          <w:rFonts w:ascii="Arial" w:hAnsi="Arial" w:cs="Arial"/>
        </w:rPr>
        <w:t>c p</w:t>
      </w:r>
      <w:r>
        <w:rPr>
          <w:rFonts w:ascii="Arial" w:hAnsi="Arial" w:cs="Arial"/>
          <w:spacing w:val="-1"/>
        </w:rPr>
        <w:t>a</w:t>
      </w:r>
      <w:r>
        <w:rPr>
          <w:rFonts w:ascii="Arial" w:hAnsi="Arial" w:cs="Arial"/>
        </w:rPr>
        <w:t>rt</w:t>
      </w:r>
      <w:r>
        <w:rPr>
          <w:rFonts w:ascii="Arial" w:hAnsi="Arial" w:cs="Arial"/>
          <w:spacing w:val="-1"/>
        </w:rPr>
        <w:t>n</w:t>
      </w:r>
      <w:r>
        <w:rPr>
          <w:rFonts w:ascii="Arial" w:hAnsi="Arial" w:cs="Arial"/>
        </w:rPr>
        <w:t>ers, i</w:t>
      </w:r>
      <w:r>
        <w:rPr>
          <w:rFonts w:ascii="Arial" w:hAnsi="Arial" w:cs="Arial"/>
          <w:spacing w:val="-2"/>
        </w:rPr>
        <w:t>n</w:t>
      </w:r>
      <w:r>
        <w:rPr>
          <w:rFonts w:ascii="Arial" w:hAnsi="Arial" w:cs="Arial"/>
        </w:rPr>
        <w:t>clud</w:t>
      </w:r>
      <w:r>
        <w:rPr>
          <w:rFonts w:ascii="Arial" w:hAnsi="Arial" w:cs="Arial"/>
          <w:spacing w:val="-2"/>
        </w:rPr>
        <w:t>i</w:t>
      </w:r>
      <w:r>
        <w:rPr>
          <w:rFonts w:ascii="Arial" w:hAnsi="Arial" w:cs="Arial"/>
        </w:rPr>
        <w:t>n</w:t>
      </w:r>
      <w:r>
        <w:rPr>
          <w:rFonts w:ascii="Arial" w:hAnsi="Arial" w:cs="Arial"/>
          <w:spacing w:val="-1"/>
        </w:rPr>
        <w:t>g</w:t>
      </w:r>
      <w:r>
        <w:rPr>
          <w:rFonts w:ascii="Arial" w:hAnsi="Arial" w:cs="Arial"/>
        </w:rPr>
        <w:t>,</w:t>
      </w:r>
      <w:r>
        <w:rPr>
          <w:rFonts w:ascii="Arial" w:hAnsi="Arial" w:cs="Arial"/>
          <w:spacing w:val="-1"/>
        </w:rPr>
        <w:t xml:space="preserve"> </w:t>
      </w:r>
      <w:r>
        <w:rPr>
          <w:rFonts w:ascii="Arial" w:hAnsi="Arial" w:cs="Arial"/>
        </w:rPr>
        <w:t>but</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 xml:space="preserve">limited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l</w:t>
      </w:r>
      <w:r>
        <w:rPr>
          <w:rFonts w:ascii="Arial" w:hAnsi="Arial" w:cs="Arial"/>
          <w:spacing w:val="-2"/>
        </w:rPr>
        <w:t>a</w:t>
      </w:r>
      <w:r>
        <w:rPr>
          <w:rFonts w:ascii="Arial" w:hAnsi="Arial" w:cs="Arial"/>
        </w:rPr>
        <w:t>ws</w:t>
      </w:r>
      <w:r>
        <w:rPr>
          <w:rFonts w:ascii="Arial" w:hAnsi="Arial" w:cs="Arial"/>
          <w:spacing w:val="1"/>
        </w:rPr>
        <w:t xml:space="preserve"> </w:t>
      </w:r>
      <w:r>
        <w:rPr>
          <w:rFonts w:ascii="Arial" w:hAnsi="Arial" w:cs="Arial"/>
          <w:spacing w:val="-2"/>
        </w:rPr>
        <w:t>p</w:t>
      </w:r>
      <w:r>
        <w:rPr>
          <w:rFonts w:ascii="Arial" w:hAnsi="Arial" w:cs="Arial"/>
        </w:rPr>
        <w:t>roh</w:t>
      </w:r>
      <w:r>
        <w:rPr>
          <w:rFonts w:ascii="Arial" w:hAnsi="Arial" w:cs="Arial"/>
          <w:spacing w:val="-2"/>
        </w:rPr>
        <w:t>i</w:t>
      </w:r>
      <w:r>
        <w:rPr>
          <w:rFonts w:ascii="Arial" w:hAnsi="Arial" w:cs="Arial"/>
        </w:rPr>
        <w:t>biting</w:t>
      </w:r>
      <w:r>
        <w:rPr>
          <w:rFonts w:ascii="Arial" w:hAnsi="Arial" w:cs="Arial"/>
          <w:spacing w:val="-2"/>
        </w:rPr>
        <w:t xml:space="preserve"> </w:t>
      </w:r>
      <w:r>
        <w:rPr>
          <w:rFonts w:ascii="Arial" w:hAnsi="Arial" w:cs="Arial"/>
        </w:rPr>
        <w:t>discrimi</w:t>
      </w:r>
      <w:r>
        <w:rPr>
          <w:rFonts w:ascii="Arial" w:hAnsi="Arial" w:cs="Arial"/>
          <w:spacing w:val="-2"/>
        </w:rPr>
        <w:t>n</w:t>
      </w:r>
      <w:r>
        <w:rPr>
          <w:rFonts w:ascii="Arial" w:hAnsi="Arial" w:cs="Arial"/>
        </w:rPr>
        <w:t>ati</w:t>
      </w:r>
      <w:r>
        <w:rPr>
          <w:rFonts w:ascii="Arial" w:hAnsi="Arial" w:cs="Arial"/>
          <w:spacing w:val="-2"/>
        </w:rPr>
        <w:t>o</w:t>
      </w:r>
      <w:r>
        <w:rPr>
          <w:rFonts w:ascii="Arial" w:hAnsi="Arial" w:cs="Arial"/>
        </w:rPr>
        <w:t>n in</w:t>
      </w:r>
      <w:r>
        <w:rPr>
          <w:rFonts w:ascii="Arial" w:hAnsi="Arial" w:cs="Arial"/>
          <w:spacing w:val="-1"/>
        </w:rPr>
        <w:t xml:space="preserve"> </w:t>
      </w:r>
      <w:r>
        <w:rPr>
          <w:rFonts w:ascii="Arial" w:hAnsi="Arial" w:cs="Arial"/>
        </w:rPr>
        <w:t>the provis</w:t>
      </w:r>
      <w:r>
        <w:rPr>
          <w:rFonts w:ascii="Arial" w:hAnsi="Arial" w:cs="Arial"/>
          <w:spacing w:val="-2"/>
        </w:rPr>
        <w:t>i</w:t>
      </w:r>
      <w:r>
        <w:rPr>
          <w:rFonts w:ascii="Arial" w:hAnsi="Arial" w:cs="Arial"/>
        </w:rPr>
        <w:t>on of</w:t>
      </w:r>
      <w:r>
        <w:rPr>
          <w:rFonts w:ascii="Arial" w:hAnsi="Arial" w:cs="Arial"/>
          <w:spacing w:val="-1"/>
        </w:rPr>
        <w:t xml:space="preserve"> </w:t>
      </w:r>
      <w:r>
        <w:rPr>
          <w:rFonts w:ascii="Arial" w:hAnsi="Arial" w:cs="Arial"/>
        </w:rPr>
        <w:t xml:space="preserve">such </w:t>
      </w:r>
      <w:r>
        <w:rPr>
          <w:rFonts w:ascii="Arial" w:hAnsi="Arial" w:cs="Arial"/>
          <w:spacing w:val="-2"/>
        </w:rPr>
        <w:t>b</w:t>
      </w:r>
      <w:r>
        <w:rPr>
          <w:rFonts w:ascii="Arial" w:hAnsi="Arial" w:cs="Arial"/>
        </w:rPr>
        <w:t>enefits</w:t>
      </w:r>
      <w:r>
        <w:rPr>
          <w:rFonts w:ascii="Arial" w:hAnsi="Arial" w:cs="Arial"/>
          <w:spacing w:val="-2"/>
        </w:rPr>
        <w:t xml:space="preserve"> </w:t>
      </w:r>
      <w:r>
        <w:rPr>
          <w:rFonts w:ascii="Arial" w:hAnsi="Arial" w:cs="Arial"/>
        </w:rPr>
        <w:t xml:space="preserve">on </w:t>
      </w:r>
      <w:r>
        <w:rPr>
          <w:rFonts w:ascii="Arial" w:hAnsi="Arial" w:cs="Arial"/>
          <w:spacing w:val="-1"/>
        </w:rPr>
        <w:t>t</w:t>
      </w:r>
      <w:r>
        <w:rPr>
          <w:rFonts w:ascii="Arial" w:hAnsi="Arial" w:cs="Arial"/>
        </w:rPr>
        <w:t>he b</w:t>
      </w:r>
      <w:r>
        <w:rPr>
          <w:rFonts w:ascii="Arial" w:hAnsi="Arial" w:cs="Arial"/>
          <w:spacing w:val="-1"/>
        </w:rPr>
        <w:t>a</w:t>
      </w:r>
      <w:r>
        <w:rPr>
          <w:rFonts w:ascii="Arial" w:hAnsi="Arial" w:cs="Arial"/>
        </w:rPr>
        <w:t>sis</w:t>
      </w:r>
      <w:r>
        <w:rPr>
          <w:rFonts w:ascii="Arial" w:hAnsi="Arial" w:cs="Arial"/>
          <w:spacing w:val="1"/>
        </w:rPr>
        <w:t xml:space="preserve"> </w:t>
      </w:r>
      <w:r>
        <w:rPr>
          <w:rFonts w:ascii="Arial" w:hAnsi="Arial" w:cs="Arial"/>
          <w:spacing w:val="-3"/>
        </w:rPr>
        <w:t>t</w:t>
      </w:r>
      <w:r>
        <w:rPr>
          <w:rFonts w:ascii="Arial" w:hAnsi="Arial" w:cs="Arial"/>
        </w:rPr>
        <w:t>hat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sp</w:t>
      </w:r>
      <w:r>
        <w:rPr>
          <w:rFonts w:ascii="Arial" w:hAnsi="Arial" w:cs="Arial"/>
          <w:spacing w:val="-1"/>
        </w:rPr>
        <w:t>o</w:t>
      </w:r>
      <w:r>
        <w:rPr>
          <w:rFonts w:ascii="Arial" w:hAnsi="Arial" w:cs="Arial"/>
        </w:rPr>
        <w:t>use</w:t>
      </w:r>
      <w:r>
        <w:rPr>
          <w:rFonts w:ascii="Arial" w:hAnsi="Arial" w:cs="Arial"/>
          <w:spacing w:val="-1"/>
        </w:rPr>
        <w:t xml:space="preserve"> </w:t>
      </w:r>
      <w:r>
        <w:rPr>
          <w:rFonts w:ascii="Arial" w:hAnsi="Arial" w:cs="Arial"/>
        </w:rPr>
        <w:t>or do</w:t>
      </w:r>
      <w:r>
        <w:rPr>
          <w:rFonts w:ascii="Arial" w:hAnsi="Arial" w:cs="Arial"/>
          <w:spacing w:val="-2"/>
        </w:rPr>
        <w:t>m</w:t>
      </w:r>
      <w:r>
        <w:rPr>
          <w:rFonts w:ascii="Arial" w:hAnsi="Arial" w:cs="Arial"/>
        </w:rPr>
        <w:t>est</w:t>
      </w:r>
      <w:r>
        <w:rPr>
          <w:rFonts w:ascii="Arial" w:hAnsi="Arial" w:cs="Arial"/>
          <w:spacing w:val="-2"/>
        </w:rPr>
        <w:t>i</w:t>
      </w:r>
      <w:r>
        <w:rPr>
          <w:rFonts w:ascii="Arial" w:hAnsi="Arial" w:cs="Arial"/>
        </w:rPr>
        <w:t>c</w:t>
      </w:r>
      <w:r>
        <w:rPr>
          <w:rFonts w:ascii="Arial" w:hAnsi="Arial" w:cs="Arial"/>
          <w:spacing w:val="-2"/>
        </w:rPr>
        <w:t xml:space="preserve"> </w:t>
      </w:r>
      <w:r>
        <w:rPr>
          <w:rFonts w:ascii="Arial" w:hAnsi="Arial" w:cs="Arial"/>
        </w:rPr>
        <w:t>par</w:t>
      </w:r>
      <w:r>
        <w:rPr>
          <w:rFonts w:ascii="Arial" w:hAnsi="Arial" w:cs="Arial"/>
          <w:spacing w:val="1"/>
        </w:rPr>
        <w:t>t</w:t>
      </w:r>
      <w:r>
        <w:rPr>
          <w:rFonts w:ascii="Arial" w:hAnsi="Arial" w:cs="Arial"/>
        </w:rPr>
        <w:t>n</w:t>
      </w:r>
      <w:r>
        <w:rPr>
          <w:rFonts w:ascii="Arial" w:hAnsi="Arial" w:cs="Arial"/>
          <w:spacing w:val="-1"/>
        </w:rPr>
        <w:t>e</w:t>
      </w:r>
      <w:r>
        <w:rPr>
          <w:rFonts w:ascii="Arial" w:hAnsi="Arial" w:cs="Arial"/>
        </w:rPr>
        <w:t>r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w:t>
      </w:r>
      <w:r>
        <w:rPr>
          <w:rFonts w:ascii="Arial" w:hAnsi="Arial" w:cs="Arial"/>
          <w:spacing w:val="-1"/>
        </w:rPr>
        <w:t>’</w:t>
      </w:r>
      <w:r>
        <w:rPr>
          <w:rFonts w:ascii="Arial" w:hAnsi="Arial" w:cs="Arial"/>
        </w:rPr>
        <w:t>s employ</w:t>
      </w:r>
      <w:r>
        <w:rPr>
          <w:rFonts w:ascii="Arial" w:hAnsi="Arial" w:cs="Arial"/>
          <w:spacing w:val="-2"/>
        </w:rPr>
        <w:t>e</w:t>
      </w:r>
      <w:r>
        <w:rPr>
          <w:rFonts w:ascii="Arial" w:hAnsi="Arial" w:cs="Arial"/>
        </w:rPr>
        <w:t>e is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sa</w:t>
      </w:r>
      <w:r>
        <w:rPr>
          <w:rFonts w:ascii="Arial" w:hAnsi="Arial" w:cs="Arial"/>
          <w:spacing w:val="-2"/>
        </w:rPr>
        <w:t>m</w:t>
      </w:r>
      <w:r>
        <w:rPr>
          <w:rFonts w:ascii="Arial" w:hAnsi="Arial" w:cs="Arial"/>
        </w:rPr>
        <w:t>e or op</w:t>
      </w:r>
      <w:r>
        <w:rPr>
          <w:rFonts w:ascii="Arial" w:hAnsi="Arial" w:cs="Arial"/>
          <w:spacing w:val="-1"/>
        </w:rPr>
        <w:t>p</w:t>
      </w:r>
      <w:r>
        <w:rPr>
          <w:rFonts w:ascii="Arial" w:hAnsi="Arial" w:cs="Arial"/>
        </w:rPr>
        <w:t>osite</w:t>
      </w:r>
      <w:r>
        <w:rPr>
          <w:rFonts w:ascii="Arial" w:hAnsi="Arial" w:cs="Arial"/>
          <w:spacing w:val="-3"/>
        </w:rPr>
        <w:t xml:space="preserve"> </w:t>
      </w:r>
      <w:r>
        <w:rPr>
          <w:rFonts w:ascii="Arial" w:hAnsi="Arial" w:cs="Arial"/>
        </w:rPr>
        <w:t>sex</w:t>
      </w:r>
      <w:r>
        <w:rPr>
          <w:rFonts w:ascii="Arial" w:hAnsi="Arial" w:cs="Arial"/>
          <w:spacing w:val="-2"/>
        </w:rPr>
        <w:t xml:space="preserve"> </w:t>
      </w:r>
      <w:r>
        <w:rPr>
          <w:rFonts w:ascii="Arial" w:hAnsi="Arial" w:cs="Arial"/>
        </w:rPr>
        <w:t xml:space="preserve">as </w:t>
      </w:r>
      <w:r>
        <w:rPr>
          <w:rFonts w:ascii="Arial" w:hAnsi="Arial" w:cs="Arial"/>
          <w:spacing w:val="-1"/>
        </w:rPr>
        <w:t>t</w:t>
      </w:r>
      <w:r>
        <w:rPr>
          <w:rFonts w:ascii="Arial" w:hAnsi="Arial" w:cs="Arial"/>
        </w:rPr>
        <w:t xml:space="preserve">he </w:t>
      </w:r>
      <w:r>
        <w:rPr>
          <w:rFonts w:ascii="Arial" w:hAnsi="Arial" w:cs="Arial"/>
          <w:spacing w:val="-2"/>
        </w:rPr>
        <w:t>e</w:t>
      </w:r>
      <w:r>
        <w:rPr>
          <w:rFonts w:ascii="Arial" w:hAnsi="Arial" w:cs="Arial"/>
        </w:rPr>
        <w:t>mployee.</w:t>
      </w:r>
    </w:p>
    <w:p w14:paraId="236AAA73" w14:textId="77777777" w:rsidR="004C72E8" w:rsidRDefault="004C72E8">
      <w:pPr>
        <w:kinsoku w:val="0"/>
        <w:overflowPunct w:val="0"/>
        <w:spacing w:before="1" w:line="200" w:lineRule="exact"/>
        <w:rPr>
          <w:sz w:val="20"/>
          <w:szCs w:val="20"/>
        </w:rPr>
      </w:pPr>
    </w:p>
    <w:p w14:paraId="4E19C88E" w14:textId="77777777" w:rsidR="004C72E8" w:rsidRDefault="004C72E8">
      <w:pPr>
        <w:pStyle w:val="Heading4"/>
        <w:numPr>
          <w:ilvl w:val="1"/>
          <w:numId w:val="3"/>
        </w:numPr>
        <w:tabs>
          <w:tab w:val="left" w:pos="1540"/>
        </w:tabs>
        <w:kinsoku w:val="0"/>
        <w:overflowPunct w:val="0"/>
        <w:ind w:left="1540"/>
        <w:rPr>
          <w:b w:val="0"/>
          <w:bCs w:val="0"/>
        </w:rPr>
      </w:pPr>
      <w:r>
        <w:rPr>
          <w:u w:val="thick"/>
        </w:rPr>
        <w:t>Discri</w:t>
      </w:r>
      <w:r>
        <w:rPr>
          <w:spacing w:val="-1"/>
          <w:u w:val="thick"/>
        </w:rPr>
        <w:t>m</w:t>
      </w:r>
      <w:r>
        <w:rPr>
          <w:u w:val="thick"/>
        </w:rPr>
        <w:t>inat</w:t>
      </w:r>
      <w:r>
        <w:rPr>
          <w:spacing w:val="-2"/>
          <w:u w:val="thick"/>
        </w:rPr>
        <w:t>i</w:t>
      </w:r>
      <w:r>
        <w:rPr>
          <w:u w:val="thick"/>
        </w:rPr>
        <w:t>on Again</w:t>
      </w:r>
      <w:r>
        <w:rPr>
          <w:spacing w:val="-2"/>
          <w:u w:val="thick"/>
        </w:rPr>
        <w:t>s</w:t>
      </w:r>
      <w:r>
        <w:rPr>
          <w:u w:val="thick"/>
        </w:rPr>
        <w:t>t In</w:t>
      </w:r>
      <w:r>
        <w:rPr>
          <w:spacing w:val="-1"/>
          <w:u w:val="thick"/>
        </w:rPr>
        <w:t>d</w:t>
      </w:r>
      <w:r>
        <w:rPr>
          <w:u w:val="thick"/>
        </w:rPr>
        <w:t>i</w:t>
      </w:r>
      <w:r>
        <w:rPr>
          <w:spacing w:val="-3"/>
          <w:u w:val="thick"/>
        </w:rPr>
        <w:t>v</w:t>
      </w:r>
      <w:r>
        <w:rPr>
          <w:u w:val="thick"/>
        </w:rPr>
        <w:t>idua</w:t>
      </w:r>
      <w:r>
        <w:rPr>
          <w:spacing w:val="-1"/>
          <w:u w:val="thick"/>
        </w:rPr>
        <w:t>l</w:t>
      </w:r>
      <w:r>
        <w:rPr>
          <w:u w:val="thick"/>
        </w:rPr>
        <w:t>s</w:t>
      </w:r>
      <w:r>
        <w:rPr>
          <w:spacing w:val="-3"/>
          <w:u w:val="thick"/>
        </w:rPr>
        <w:t xml:space="preserve"> </w:t>
      </w:r>
      <w:r>
        <w:rPr>
          <w:spacing w:val="2"/>
          <w:u w:val="thick"/>
        </w:rPr>
        <w:t>w</w:t>
      </w:r>
      <w:r>
        <w:rPr>
          <w:u w:val="thick"/>
        </w:rPr>
        <w:t>ith Disab</w:t>
      </w:r>
      <w:r>
        <w:rPr>
          <w:spacing w:val="-1"/>
          <w:u w:val="thick"/>
        </w:rPr>
        <w:t>i</w:t>
      </w:r>
      <w:r>
        <w:rPr>
          <w:u w:val="thick"/>
        </w:rPr>
        <w:t>l</w:t>
      </w:r>
      <w:r>
        <w:rPr>
          <w:spacing w:val="-1"/>
          <w:u w:val="thick"/>
        </w:rPr>
        <w:t>i</w:t>
      </w:r>
      <w:r>
        <w:rPr>
          <w:u w:val="thick"/>
        </w:rPr>
        <w:t>t</w:t>
      </w:r>
      <w:r>
        <w:rPr>
          <w:spacing w:val="-2"/>
          <w:u w:val="thick"/>
        </w:rPr>
        <w:t>i</w:t>
      </w:r>
      <w:r>
        <w:rPr>
          <w:u w:val="thick"/>
        </w:rPr>
        <w:t>es</w:t>
      </w:r>
    </w:p>
    <w:p w14:paraId="4E2FD410" w14:textId="77777777" w:rsidR="004C72E8" w:rsidRDefault="004C72E8">
      <w:pPr>
        <w:kinsoku w:val="0"/>
        <w:overflowPunct w:val="0"/>
        <w:spacing w:before="9" w:line="150" w:lineRule="exact"/>
        <w:rPr>
          <w:sz w:val="15"/>
          <w:szCs w:val="15"/>
        </w:rPr>
      </w:pPr>
    </w:p>
    <w:p w14:paraId="1BE759E8" w14:textId="77777777" w:rsidR="004C72E8" w:rsidRDefault="004C72E8">
      <w:pPr>
        <w:pStyle w:val="BodyText"/>
        <w:kinsoku w:val="0"/>
        <w:overflowPunct w:val="0"/>
        <w:spacing w:before="74" w:line="276" w:lineRule="auto"/>
        <w:ind w:left="100" w:right="103"/>
        <w:rPr>
          <w:rFonts w:ascii="Arial" w:hAnsi="Arial" w:cs="Arial"/>
        </w:rPr>
      </w:pPr>
      <w:r>
        <w:rPr>
          <w:rFonts w:ascii="Arial" w:hAnsi="Arial" w:cs="Arial"/>
        </w:rPr>
        <w:t>The no</w:t>
      </w:r>
      <w:r>
        <w:rPr>
          <w:rFonts w:ascii="Arial" w:hAnsi="Arial" w:cs="Arial"/>
          <w:spacing w:val="-1"/>
        </w:rPr>
        <w:t>n</w:t>
      </w:r>
      <w:r>
        <w:rPr>
          <w:rFonts w:ascii="Arial" w:hAnsi="Arial" w:cs="Arial"/>
        </w:rPr>
        <w:t>dis</w:t>
      </w:r>
      <w:r>
        <w:rPr>
          <w:rFonts w:ascii="Arial" w:hAnsi="Arial" w:cs="Arial"/>
          <w:spacing w:val="-2"/>
        </w:rPr>
        <w:t>c</w:t>
      </w:r>
      <w:r>
        <w:rPr>
          <w:rFonts w:ascii="Arial" w:hAnsi="Arial" w:cs="Arial"/>
        </w:rPr>
        <w:t>r</w:t>
      </w:r>
      <w:r>
        <w:rPr>
          <w:rFonts w:ascii="Arial" w:hAnsi="Arial" w:cs="Arial"/>
          <w:spacing w:val="-1"/>
        </w:rPr>
        <w:t>i</w:t>
      </w:r>
      <w:r>
        <w:rPr>
          <w:rFonts w:ascii="Arial" w:hAnsi="Arial" w:cs="Arial"/>
        </w:rPr>
        <w:t>mination</w:t>
      </w:r>
      <w:r>
        <w:rPr>
          <w:rFonts w:ascii="Arial" w:hAnsi="Arial" w:cs="Arial"/>
          <w:spacing w:val="-1"/>
        </w:rPr>
        <w:t xml:space="preserve"> r</w:t>
      </w:r>
      <w:r>
        <w:rPr>
          <w:rFonts w:ascii="Arial" w:hAnsi="Arial" w:cs="Arial"/>
        </w:rPr>
        <w:t>eq</w:t>
      </w:r>
      <w:r>
        <w:rPr>
          <w:rFonts w:ascii="Arial" w:hAnsi="Arial" w:cs="Arial"/>
          <w:spacing w:val="-1"/>
        </w:rPr>
        <w:t>u</w:t>
      </w:r>
      <w:r>
        <w:rPr>
          <w:rFonts w:ascii="Arial" w:hAnsi="Arial" w:cs="Arial"/>
        </w:rPr>
        <w:t>iremen</w:t>
      </w:r>
      <w:r>
        <w:rPr>
          <w:rFonts w:ascii="Arial" w:hAnsi="Arial" w:cs="Arial"/>
          <w:spacing w:val="-1"/>
        </w:rPr>
        <w:t>t</w:t>
      </w:r>
      <w:r>
        <w:rPr>
          <w:rFonts w:ascii="Arial" w:hAnsi="Arial" w:cs="Arial"/>
        </w:rPr>
        <w:t>s of</w:t>
      </w:r>
      <w:r>
        <w:rPr>
          <w:rFonts w:ascii="Arial" w:hAnsi="Arial" w:cs="Arial"/>
          <w:spacing w:val="-1"/>
        </w:rPr>
        <w:t xml:space="preserve"> 4</w:t>
      </w:r>
      <w:r>
        <w:rPr>
          <w:rFonts w:ascii="Arial" w:hAnsi="Arial" w:cs="Arial"/>
        </w:rPr>
        <w:t>1 C.F</w:t>
      </w:r>
      <w:r>
        <w:rPr>
          <w:rFonts w:ascii="Arial" w:hAnsi="Arial" w:cs="Arial"/>
          <w:spacing w:val="-1"/>
        </w:rPr>
        <w:t>.</w:t>
      </w:r>
      <w:r>
        <w:rPr>
          <w:rFonts w:ascii="Arial" w:hAnsi="Arial" w:cs="Arial"/>
        </w:rPr>
        <w:t>R. 60</w:t>
      </w:r>
      <w:r>
        <w:rPr>
          <w:rFonts w:ascii="Arial" w:hAnsi="Arial" w:cs="Arial"/>
          <w:spacing w:val="-1"/>
        </w:rPr>
        <w:t>-7</w:t>
      </w:r>
      <w:r>
        <w:rPr>
          <w:rFonts w:ascii="Arial" w:hAnsi="Arial" w:cs="Arial"/>
        </w:rPr>
        <w:t>41.5(a)</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co</w:t>
      </w:r>
      <w:r>
        <w:rPr>
          <w:rFonts w:ascii="Arial" w:hAnsi="Arial" w:cs="Arial"/>
          <w:spacing w:val="-1"/>
        </w:rPr>
        <w:t>r</w:t>
      </w:r>
      <w:r>
        <w:rPr>
          <w:rFonts w:ascii="Arial" w:hAnsi="Arial" w:cs="Arial"/>
        </w:rPr>
        <w:t>p</w:t>
      </w:r>
      <w:r>
        <w:rPr>
          <w:rFonts w:ascii="Arial" w:hAnsi="Arial" w:cs="Arial"/>
          <w:spacing w:val="-1"/>
        </w:rPr>
        <w:t>o</w:t>
      </w:r>
      <w:r>
        <w:rPr>
          <w:rFonts w:ascii="Arial" w:hAnsi="Arial" w:cs="Arial"/>
        </w:rPr>
        <w:t>rated in</w:t>
      </w:r>
      <w:r>
        <w:rPr>
          <w:rFonts w:ascii="Arial" w:hAnsi="Arial" w:cs="Arial"/>
          <w:spacing w:val="-2"/>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w:t>
      </w:r>
      <w:r>
        <w:rPr>
          <w:rFonts w:ascii="Arial" w:hAnsi="Arial" w:cs="Arial"/>
          <w:spacing w:val="-1"/>
        </w:rPr>
        <w:t>ee</w:t>
      </w:r>
      <w:r>
        <w:rPr>
          <w:rFonts w:ascii="Arial" w:hAnsi="Arial" w:cs="Arial"/>
        </w:rPr>
        <w:t>ment</w:t>
      </w:r>
      <w:r>
        <w:rPr>
          <w:rFonts w:ascii="Arial" w:hAnsi="Arial" w:cs="Arial"/>
          <w:spacing w:val="-1"/>
        </w:rPr>
        <w:t xml:space="preserve"> </w:t>
      </w:r>
      <w:r>
        <w:rPr>
          <w:rFonts w:ascii="Arial" w:hAnsi="Arial" w:cs="Arial"/>
        </w:rPr>
        <w:t>as if fully</w:t>
      </w:r>
      <w:r>
        <w:rPr>
          <w:rFonts w:ascii="Arial" w:hAnsi="Arial" w:cs="Arial"/>
          <w:spacing w:val="-2"/>
        </w:rPr>
        <w:t xml:space="preserve"> </w:t>
      </w:r>
      <w:r>
        <w:rPr>
          <w:rFonts w:ascii="Arial" w:hAnsi="Arial" w:cs="Arial"/>
        </w:rPr>
        <w:t>set</w:t>
      </w:r>
      <w:r>
        <w:rPr>
          <w:rFonts w:ascii="Arial" w:hAnsi="Arial" w:cs="Arial"/>
          <w:spacing w:val="-1"/>
        </w:rPr>
        <w:t xml:space="preserve"> </w:t>
      </w:r>
      <w:r>
        <w:rPr>
          <w:rFonts w:ascii="Arial" w:hAnsi="Arial" w:cs="Arial"/>
        </w:rPr>
        <w:t>forth</w:t>
      </w:r>
      <w:r>
        <w:rPr>
          <w:rFonts w:ascii="Arial" w:hAnsi="Arial" w:cs="Arial"/>
          <w:spacing w:val="-1"/>
        </w:rPr>
        <w:t xml:space="preserve"> </w:t>
      </w:r>
      <w:r>
        <w:rPr>
          <w:rFonts w:ascii="Arial" w:hAnsi="Arial" w:cs="Arial"/>
        </w:rPr>
        <w:t>here,</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C</w:t>
      </w:r>
      <w:r>
        <w:rPr>
          <w:rFonts w:ascii="Arial" w:hAnsi="Arial" w:cs="Arial"/>
          <w:spacing w:val="-1"/>
        </w:rPr>
        <w:t>o</w:t>
      </w:r>
      <w:r>
        <w:rPr>
          <w:rFonts w:ascii="Arial" w:hAnsi="Arial" w:cs="Arial"/>
        </w:rPr>
        <w:t>ntract</w:t>
      </w:r>
      <w:r>
        <w:rPr>
          <w:rFonts w:ascii="Arial" w:hAnsi="Arial" w:cs="Arial"/>
          <w:spacing w:val="-2"/>
        </w:rPr>
        <w:t>o</w:t>
      </w:r>
      <w:r>
        <w:rPr>
          <w:rFonts w:ascii="Arial" w:hAnsi="Arial" w:cs="Arial"/>
        </w:rPr>
        <w:t>r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su</w:t>
      </w:r>
      <w:r>
        <w:rPr>
          <w:rFonts w:ascii="Arial" w:hAnsi="Arial" w:cs="Arial"/>
          <w:spacing w:val="-1"/>
        </w:rPr>
        <w:t>b</w:t>
      </w:r>
      <w:r>
        <w:rPr>
          <w:rFonts w:ascii="Arial" w:hAnsi="Arial" w:cs="Arial"/>
        </w:rPr>
        <w:t>con</w:t>
      </w:r>
      <w:r>
        <w:rPr>
          <w:rFonts w:ascii="Arial" w:hAnsi="Arial" w:cs="Arial"/>
          <w:spacing w:val="-1"/>
        </w:rPr>
        <w:t>tr</w:t>
      </w:r>
      <w:r>
        <w:rPr>
          <w:rFonts w:ascii="Arial" w:hAnsi="Arial" w:cs="Arial"/>
        </w:rPr>
        <w:t>actor</w:t>
      </w:r>
      <w:r>
        <w:rPr>
          <w:rFonts w:ascii="Arial" w:hAnsi="Arial" w:cs="Arial"/>
          <w:spacing w:val="-2"/>
        </w:rPr>
        <w:t xml:space="preserve"> </w:t>
      </w:r>
      <w:r>
        <w:rPr>
          <w:rFonts w:ascii="Arial" w:hAnsi="Arial" w:cs="Arial"/>
        </w:rPr>
        <w:t xml:space="preserve">shall </w:t>
      </w:r>
      <w:r>
        <w:rPr>
          <w:rFonts w:ascii="Arial" w:hAnsi="Arial" w:cs="Arial"/>
          <w:spacing w:val="-2"/>
        </w:rPr>
        <w:t>a</w:t>
      </w:r>
      <w:r>
        <w:rPr>
          <w:rFonts w:ascii="Arial" w:hAnsi="Arial" w:cs="Arial"/>
          <w:spacing w:val="-1"/>
        </w:rPr>
        <w:t>b</w:t>
      </w:r>
      <w:r>
        <w:rPr>
          <w:rFonts w:ascii="Arial" w:hAnsi="Arial" w:cs="Arial"/>
        </w:rPr>
        <w:t>ide by</w:t>
      </w:r>
      <w:r>
        <w:rPr>
          <w:rFonts w:ascii="Arial" w:hAnsi="Arial" w:cs="Arial"/>
          <w:spacing w:val="-1"/>
        </w:rPr>
        <w:t xml:space="preserve"> t</w:t>
      </w:r>
      <w:r>
        <w:rPr>
          <w:rFonts w:ascii="Arial" w:hAnsi="Arial" w:cs="Arial"/>
        </w:rPr>
        <w:t>he require</w:t>
      </w:r>
      <w:r>
        <w:rPr>
          <w:rFonts w:ascii="Arial" w:hAnsi="Arial" w:cs="Arial"/>
          <w:spacing w:val="-2"/>
        </w:rPr>
        <w:t>m</w:t>
      </w:r>
      <w:r>
        <w:rPr>
          <w:rFonts w:ascii="Arial" w:hAnsi="Arial" w:cs="Arial"/>
        </w:rPr>
        <w:t>ents of</w:t>
      </w:r>
      <w:r>
        <w:rPr>
          <w:rFonts w:ascii="Arial" w:hAnsi="Arial" w:cs="Arial"/>
          <w:spacing w:val="-3"/>
        </w:rPr>
        <w:t xml:space="preserve"> </w:t>
      </w:r>
      <w:r>
        <w:rPr>
          <w:rFonts w:ascii="Arial" w:hAnsi="Arial" w:cs="Arial"/>
        </w:rPr>
        <w:t xml:space="preserve">41 </w:t>
      </w:r>
      <w:r>
        <w:rPr>
          <w:rFonts w:ascii="Arial" w:hAnsi="Arial" w:cs="Arial"/>
          <w:spacing w:val="1"/>
        </w:rPr>
        <w:t>C</w:t>
      </w:r>
      <w:r>
        <w:rPr>
          <w:rFonts w:ascii="Arial" w:hAnsi="Arial" w:cs="Arial"/>
          <w:spacing w:val="-1"/>
        </w:rPr>
        <w:t>.F.</w:t>
      </w:r>
      <w:r>
        <w:rPr>
          <w:rFonts w:ascii="Arial" w:hAnsi="Arial" w:cs="Arial"/>
        </w:rPr>
        <w:t>R. 60–</w:t>
      </w:r>
      <w:r>
        <w:rPr>
          <w:rFonts w:ascii="Arial" w:hAnsi="Arial" w:cs="Arial"/>
          <w:spacing w:val="-1"/>
        </w:rPr>
        <w:t>7</w:t>
      </w:r>
      <w:r>
        <w:rPr>
          <w:rFonts w:ascii="Arial" w:hAnsi="Arial" w:cs="Arial"/>
        </w:rPr>
        <w:t>41.5</w:t>
      </w:r>
      <w:r>
        <w:rPr>
          <w:rFonts w:ascii="Arial" w:hAnsi="Arial" w:cs="Arial"/>
          <w:spacing w:val="-1"/>
        </w:rPr>
        <w:t>(</w:t>
      </w:r>
      <w:r>
        <w:rPr>
          <w:rFonts w:ascii="Arial" w:hAnsi="Arial" w:cs="Arial"/>
        </w:rPr>
        <w:t>a).</w:t>
      </w:r>
      <w:r>
        <w:rPr>
          <w:rFonts w:ascii="Arial" w:hAnsi="Arial" w:cs="Arial"/>
          <w:spacing w:val="53"/>
        </w:rPr>
        <w:t xml:space="preserve"> </w:t>
      </w:r>
      <w:r>
        <w:rPr>
          <w:rFonts w:ascii="Arial" w:hAnsi="Arial" w:cs="Arial"/>
        </w:rPr>
        <w:t>This r</w:t>
      </w:r>
      <w:r>
        <w:rPr>
          <w:rFonts w:ascii="Arial" w:hAnsi="Arial" w:cs="Arial"/>
          <w:spacing w:val="-1"/>
        </w:rPr>
        <w:t>e</w:t>
      </w:r>
      <w:r>
        <w:rPr>
          <w:rFonts w:ascii="Arial" w:hAnsi="Arial" w:cs="Arial"/>
        </w:rPr>
        <w:t>gulat</w:t>
      </w:r>
      <w:r>
        <w:rPr>
          <w:rFonts w:ascii="Arial" w:hAnsi="Arial" w:cs="Arial"/>
          <w:spacing w:val="-2"/>
        </w:rPr>
        <w:t>i</w:t>
      </w:r>
      <w:r>
        <w:rPr>
          <w:rFonts w:ascii="Arial" w:hAnsi="Arial" w:cs="Arial"/>
        </w:rPr>
        <w:t>on prohibi</w:t>
      </w:r>
      <w:r>
        <w:rPr>
          <w:rFonts w:ascii="Arial" w:hAnsi="Arial" w:cs="Arial"/>
          <w:spacing w:val="-1"/>
        </w:rPr>
        <w:t>t</w:t>
      </w:r>
      <w:r>
        <w:rPr>
          <w:rFonts w:ascii="Arial" w:hAnsi="Arial" w:cs="Arial"/>
        </w:rPr>
        <w:t xml:space="preserve">s </w:t>
      </w:r>
      <w:r>
        <w:rPr>
          <w:rFonts w:ascii="Arial" w:hAnsi="Arial" w:cs="Arial"/>
          <w:spacing w:val="-1"/>
        </w:rPr>
        <w:t>d</w:t>
      </w:r>
      <w:r>
        <w:rPr>
          <w:rFonts w:ascii="Arial" w:hAnsi="Arial" w:cs="Arial"/>
        </w:rPr>
        <w:t>iscrimi</w:t>
      </w:r>
      <w:r>
        <w:rPr>
          <w:rFonts w:ascii="Arial" w:hAnsi="Arial" w:cs="Arial"/>
          <w:spacing w:val="-1"/>
        </w:rPr>
        <w:t>n</w:t>
      </w:r>
      <w:r>
        <w:rPr>
          <w:rFonts w:ascii="Arial" w:hAnsi="Arial" w:cs="Arial"/>
        </w:rPr>
        <w:t>ation</w:t>
      </w:r>
      <w:r>
        <w:rPr>
          <w:rFonts w:ascii="Arial" w:hAnsi="Arial" w:cs="Arial"/>
          <w:spacing w:val="-2"/>
        </w:rPr>
        <w:t xml:space="preserve"> </w:t>
      </w:r>
      <w:r>
        <w:rPr>
          <w:rFonts w:ascii="Arial" w:hAnsi="Arial" w:cs="Arial"/>
        </w:rPr>
        <w:t>against</w:t>
      </w:r>
      <w:r>
        <w:rPr>
          <w:rFonts w:ascii="Arial" w:hAnsi="Arial" w:cs="Arial"/>
          <w:spacing w:val="-1"/>
        </w:rPr>
        <w:t xml:space="preserve"> </w:t>
      </w:r>
      <w:r>
        <w:rPr>
          <w:rFonts w:ascii="Arial" w:hAnsi="Arial" w:cs="Arial"/>
        </w:rPr>
        <w:t>qualif</w:t>
      </w:r>
      <w:r>
        <w:rPr>
          <w:rFonts w:ascii="Arial" w:hAnsi="Arial" w:cs="Arial"/>
          <w:spacing w:val="-2"/>
        </w:rPr>
        <w:t>i</w:t>
      </w:r>
      <w:r>
        <w:rPr>
          <w:rFonts w:ascii="Arial" w:hAnsi="Arial" w:cs="Arial"/>
        </w:rPr>
        <w:t>ed indiv</w:t>
      </w:r>
      <w:r>
        <w:rPr>
          <w:rFonts w:ascii="Arial" w:hAnsi="Arial" w:cs="Arial"/>
          <w:spacing w:val="-1"/>
        </w:rPr>
        <w:t>i</w:t>
      </w:r>
      <w:r>
        <w:rPr>
          <w:rFonts w:ascii="Arial" w:hAnsi="Arial" w:cs="Arial"/>
        </w:rPr>
        <w:t>dua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rPr>
        <w:t xml:space="preserve">on </w:t>
      </w:r>
      <w:r>
        <w:rPr>
          <w:rFonts w:ascii="Arial" w:hAnsi="Arial" w:cs="Arial"/>
          <w:spacing w:val="-1"/>
        </w:rPr>
        <w:t>t</w:t>
      </w:r>
      <w:r>
        <w:rPr>
          <w:rFonts w:ascii="Arial" w:hAnsi="Arial" w:cs="Arial"/>
        </w:rPr>
        <w:t>he bas</w:t>
      </w:r>
      <w:r>
        <w:rPr>
          <w:rFonts w:ascii="Arial" w:hAnsi="Arial" w:cs="Arial"/>
          <w:spacing w:val="-2"/>
        </w:rPr>
        <w:t>i</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disability and requ</w:t>
      </w:r>
      <w:r>
        <w:rPr>
          <w:rFonts w:ascii="Arial" w:hAnsi="Arial" w:cs="Arial"/>
          <w:spacing w:val="-2"/>
        </w:rPr>
        <w:t>i</w:t>
      </w:r>
      <w:r>
        <w:rPr>
          <w:rFonts w:ascii="Arial" w:hAnsi="Arial" w:cs="Arial"/>
        </w:rPr>
        <w:t>res a</w:t>
      </w:r>
      <w:r>
        <w:rPr>
          <w:rFonts w:ascii="Arial" w:hAnsi="Arial" w:cs="Arial"/>
          <w:spacing w:val="-1"/>
        </w:rPr>
        <w:t>f</w:t>
      </w:r>
      <w:r>
        <w:rPr>
          <w:rFonts w:ascii="Arial" w:hAnsi="Arial" w:cs="Arial"/>
        </w:rPr>
        <w:t>firmat</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rPr>
        <w:t>ac</w:t>
      </w:r>
      <w:r>
        <w:rPr>
          <w:rFonts w:ascii="Arial" w:hAnsi="Arial" w:cs="Arial"/>
          <w:spacing w:val="-1"/>
        </w:rPr>
        <w:t>t</w:t>
      </w:r>
      <w:r>
        <w:rPr>
          <w:rFonts w:ascii="Arial" w:hAnsi="Arial" w:cs="Arial"/>
        </w:rPr>
        <w:t>ion by</w:t>
      </w:r>
      <w:r>
        <w:rPr>
          <w:rFonts w:ascii="Arial" w:hAnsi="Arial" w:cs="Arial"/>
          <w:spacing w:val="-1"/>
        </w:rPr>
        <w:t xml:space="preserve"> </w:t>
      </w:r>
      <w:r>
        <w:rPr>
          <w:rFonts w:ascii="Arial" w:hAnsi="Arial" w:cs="Arial"/>
        </w:rPr>
        <w:t>cove</w:t>
      </w:r>
      <w:r>
        <w:rPr>
          <w:rFonts w:ascii="Arial" w:hAnsi="Arial" w:cs="Arial"/>
          <w:spacing w:val="-1"/>
        </w:rPr>
        <w:t>r</w:t>
      </w:r>
      <w:r>
        <w:rPr>
          <w:rFonts w:ascii="Arial" w:hAnsi="Arial" w:cs="Arial"/>
        </w:rPr>
        <w:t>ed pri</w:t>
      </w:r>
      <w:r>
        <w:rPr>
          <w:rFonts w:ascii="Arial" w:hAnsi="Arial" w:cs="Arial"/>
          <w:spacing w:val="-1"/>
        </w:rPr>
        <w:t>m</w:t>
      </w:r>
      <w:r>
        <w:rPr>
          <w:rFonts w:ascii="Arial" w:hAnsi="Arial" w:cs="Arial"/>
        </w:rPr>
        <w:t>e con</w:t>
      </w:r>
      <w:r>
        <w:rPr>
          <w:rFonts w:ascii="Arial" w:hAnsi="Arial" w:cs="Arial"/>
          <w:spacing w:val="-1"/>
        </w:rPr>
        <w:t>t</w:t>
      </w:r>
      <w:r>
        <w:rPr>
          <w:rFonts w:ascii="Arial" w:hAnsi="Arial" w:cs="Arial"/>
        </w:rPr>
        <w:t>ract</w:t>
      </w:r>
      <w:r>
        <w:rPr>
          <w:rFonts w:ascii="Arial" w:hAnsi="Arial" w:cs="Arial"/>
          <w:spacing w:val="-1"/>
        </w:rPr>
        <w:t>or</w:t>
      </w:r>
      <w:r>
        <w:rPr>
          <w:rFonts w:ascii="Arial" w:hAnsi="Arial" w:cs="Arial"/>
        </w:rPr>
        <w:t>s and</w:t>
      </w:r>
      <w:r>
        <w:rPr>
          <w:rFonts w:ascii="Arial" w:hAnsi="Arial" w:cs="Arial"/>
          <w:spacing w:val="-2"/>
        </w:rPr>
        <w:t xml:space="preserve"> </w:t>
      </w:r>
      <w:r>
        <w:rPr>
          <w:rFonts w:ascii="Arial" w:hAnsi="Arial" w:cs="Arial"/>
        </w:rPr>
        <w:t>sub</w:t>
      </w:r>
      <w:r>
        <w:rPr>
          <w:rFonts w:ascii="Arial" w:hAnsi="Arial" w:cs="Arial"/>
          <w:spacing w:val="-1"/>
        </w:rPr>
        <w:t>c</w:t>
      </w:r>
      <w:r>
        <w:rPr>
          <w:rFonts w:ascii="Arial" w:hAnsi="Arial" w:cs="Arial"/>
        </w:rPr>
        <w:t>ontr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employ</w:t>
      </w:r>
      <w:r>
        <w:rPr>
          <w:rFonts w:ascii="Arial" w:hAnsi="Arial" w:cs="Arial"/>
          <w:spacing w:val="-1"/>
        </w:rPr>
        <w:t xml:space="preserve"> </w:t>
      </w:r>
      <w:r>
        <w:rPr>
          <w:rFonts w:ascii="Arial" w:hAnsi="Arial" w:cs="Arial"/>
        </w:rPr>
        <w:t>and adva</w:t>
      </w:r>
      <w:r>
        <w:rPr>
          <w:rFonts w:ascii="Arial" w:hAnsi="Arial" w:cs="Arial"/>
          <w:spacing w:val="-1"/>
        </w:rPr>
        <w:t>n</w:t>
      </w:r>
      <w:r>
        <w:rPr>
          <w:rFonts w:ascii="Arial" w:hAnsi="Arial" w:cs="Arial"/>
        </w:rPr>
        <w:t>ce in emplo</w:t>
      </w:r>
      <w:r>
        <w:rPr>
          <w:rFonts w:ascii="Arial" w:hAnsi="Arial" w:cs="Arial"/>
          <w:spacing w:val="-1"/>
        </w:rPr>
        <w:t>y</w:t>
      </w:r>
      <w:r>
        <w:rPr>
          <w:rFonts w:ascii="Arial" w:hAnsi="Arial" w:cs="Arial"/>
        </w:rPr>
        <w:t>m</w:t>
      </w:r>
      <w:r>
        <w:rPr>
          <w:rFonts w:ascii="Arial" w:hAnsi="Arial" w:cs="Arial"/>
          <w:spacing w:val="-2"/>
        </w:rPr>
        <w:t>e</w:t>
      </w:r>
      <w:r>
        <w:rPr>
          <w:rFonts w:ascii="Arial" w:hAnsi="Arial" w:cs="Arial"/>
        </w:rPr>
        <w:t>nt</w:t>
      </w:r>
      <w:r>
        <w:rPr>
          <w:rFonts w:ascii="Arial" w:hAnsi="Arial" w:cs="Arial"/>
          <w:spacing w:val="-1"/>
        </w:rPr>
        <w:t xml:space="preserve"> </w:t>
      </w:r>
      <w:r>
        <w:rPr>
          <w:rFonts w:ascii="Arial" w:hAnsi="Arial" w:cs="Arial"/>
        </w:rPr>
        <w:t>qualified i</w:t>
      </w:r>
      <w:r>
        <w:rPr>
          <w:rFonts w:ascii="Arial" w:hAnsi="Arial" w:cs="Arial"/>
          <w:spacing w:val="-2"/>
        </w:rPr>
        <w:t>n</w:t>
      </w:r>
      <w:r>
        <w:rPr>
          <w:rFonts w:ascii="Arial" w:hAnsi="Arial" w:cs="Arial"/>
        </w:rPr>
        <w:t>dividua</w:t>
      </w:r>
      <w:r>
        <w:rPr>
          <w:rFonts w:ascii="Arial" w:hAnsi="Arial" w:cs="Arial"/>
          <w:spacing w:val="-2"/>
        </w:rPr>
        <w:t>l</w:t>
      </w:r>
      <w:r>
        <w:rPr>
          <w:rFonts w:ascii="Arial" w:hAnsi="Arial" w:cs="Arial"/>
        </w:rPr>
        <w:t>s with</w:t>
      </w:r>
      <w:r>
        <w:rPr>
          <w:rFonts w:ascii="Arial" w:hAnsi="Arial" w:cs="Arial"/>
          <w:spacing w:val="-1"/>
        </w:rPr>
        <w:t xml:space="preserve"> </w:t>
      </w:r>
      <w:r>
        <w:rPr>
          <w:rFonts w:ascii="Arial" w:hAnsi="Arial" w:cs="Arial"/>
        </w:rPr>
        <w:t>disabiliti</w:t>
      </w:r>
      <w:r>
        <w:rPr>
          <w:rFonts w:ascii="Arial" w:hAnsi="Arial" w:cs="Arial"/>
          <w:spacing w:val="-2"/>
        </w:rPr>
        <w:t>e</w:t>
      </w:r>
      <w:r>
        <w:rPr>
          <w:rFonts w:ascii="Arial" w:hAnsi="Arial" w:cs="Arial"/>
        </w:rPr>
        <w:t>s.</w:t>
      </w:r>
    </w:p>
    <w:p w14:paraId="1570E8EF" w14:textId="77777777" w:rsidR="004C72E8" w:rsidRDefault="004C72E8">
      <w:pPr>
        <w:kinsoku w:val="0"/>
        <w:overflowPunct w:val="0"/>
        <w:spacing w:line="200" w:lineRule="exact"/>
        <w:rPr>
          <w:sz w:val="20"/>
          <w:szCs w:val="20"/>
        </w:rPr>
      </w:pPr>
    </w:p>
    <w:p w14:paraId="27A4CF86" w14:textId="77777777" w:rsidR="004C72E8" w:rsidRDefault="004C72E8">
      <w:pPr>
        <w:pStyle w:val="Heading4"/>
        <w:numPr>
          <w:ilvl w:val="1"/>
          <w:numId w:val="3"/>
        </w:numPr>
        <w:tabs>
          <w:tab w:val="left" w:pos="1540"/>
        </w:tabs>
        <w:kinsoku w:val="0"/>
        <w:overflowPunct w:val="0"/>
        <w:ind w:left="1540"/>
        <w:rPr>
          <w:b w:val="0"/>
          <w:bCs w:val="0"/>
        </w:rPr>
      </w:pPr>
      <w:r>
        <w:rPr>
          <w:u w:val="thick"/>
        </w:rPr>
        <w:t>History</w:t>
      </w:r>
      <w:r>
        <w:rPr>
          <w:spacing w:val="-4"/>
          <w:u w:val="thick"/>
        </w:rPr>
        <w:t xml:space="preserve"> </w:t>
      </w:r>
      <w:r>
        <w:rPr>
          <w:u w:val="thick"/>
        </w:rPr>
        <w:t>of Discri</w:t>
      </w:r>
      <w:r>
        <w:rPr>
          <w:spacing w:val="-1"/>
          <w:u w:val="thick"/>
        </w:rPr>
        <w:t>m</w:t>
      </w:r>
      <w:r>
        <w:rPr>
          <w:u w:val="thick"/>
        </w:rPr>
        <w:t>ination</w:t>
      </w:r>
    </w:p>
    <w:p w14:paraId="78BA1215" w14:textId="77777777" w:rsidR="004C72E8" w:rsidRDefault="004C72E8">
      <w:pPr>
        <w:kinsoku w:val="0"/>
        <w:overflowPunct w:val="0"/>
        <w:spacing w:before="8" w:line="150" w:lineRule="exact"/>
        <w:rPr>
          <w:sz w:val="15"/>
          <w:szCs w:val="15"/>
        </w:rPr>
      </w:pPr>
    </w:p>
    <w:p w14:paraId="155497A2" w14:textId="77777777" w:rsidR="004C72E8" w:rsidRDefault="004C72E8">
      <w:pPr>
        <w:pStyle w:val="BodyText"/>
        <w:kinsoku w:val="0"/>
        <w:overflowPunct w:val="0"/>
        <w:spacing w:before="74" w:line="276" w:lineRule="auto"/>
        <w:ind w:left="100" w:right="171"/>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ce</w:t>
      </w:r>
      <w:r>
        <w:rPr>
          <w:rFonts w:ascii="Arial" w:hAnsi="Arial" w:cs="Arial"/>
        </w:rPr>
        <w:t>rti</w:t>
      </w:r>
      <w:r>
        <w:rPr>
          <w:rFonts w:ascii="Arial" w:hAnsi="Arial" w:cs="Arial"/>
          <w:spacing w:val="-1"/>
        </w:rPr>
        <w:t>f</w:t>
      </w:r>
      <w:r>
        <w:rPr>
          <w:rFonts w:ascii="Arial" w:hAnsi="Arial" w:cs="Arial"/>
        </w:rPr>
        <w:t xml:space="preserve">ies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no</w:t>
      </w:r>
      <w:r>
        <w:rPr>
          <w:rFonts w:ascii="Arial" w:hAnsi="Arial" w:cs="Arial"/>
          <w:spacing w:val="-2"/>
        </w:rPr>
        <w:t xml:space="preserve"> </w:t>
      </w:r>
      <w:r>
        <w:rPr>
          <w:rFonts w:ascii="Arial" w:hAnsi="Arial" w:cs="Arial"/>
        </w:rPr>
        <w:t>finding of</w:t>
      </w:r>
      <w:r>
        <w:rPr>
          <w:rFonts w:ascii="Arial" w:hAnsi="Arial" w:cs="Arial"/>
          <w:spacing w:val="-1"/>
        </w:rPr>
        <w:t xml:space="preserve"> </w:t>
      </w:r>
      <w:r>
        <w:rPr>
          <w:rFonts w:ascii="Arial" w:hAnsi="Arial" w:cs="Arial"/>
        </w:rPr>
        <w:t>di</w:t>
      </w:r>
      <w:r>
        <w:rPr>
          <w:rFonts w:ascii="Arial" w:hAnsi="Arial" w:cs="Arial"/>
          <w:spacing w:val="-1"/>
        </w:rPr>
        <w:t>s</w:t>
      </w:r>
      <w:r>
        <w:rPr>
          <w:rFonts w:ascii="Arial" w:hAnsi="Arial" w:cs="Arial"/>
        </w:rPr>
        <w:t>criminat</w:t>
      </w:r>
      <w:r>
        <w:rPr>
          <w:rFonts w:ascii="Arial" w:hAnsi="Arial" w:cs="Arial"/>
          <w:spacing w:val="-1"/>
        </w:rPr>
        <w:t>io</w:t>
      </w:r>
      <w:r>
        <w:rPr>
          <w:rFonts w:ascii="Arial" w:hAnsi="Arial" w:cs="Arial"/>
        </w:rPr>
        <w:t>n h</w:t>
      </w:r>
      <w:r>
        <w:rPr>
          <w:rFonts w:ascii="Arial" w:hAnsi="Arial" w:cs="Arial"/>
          <w:spacing w:val="-2"/>
        </w:rPr>
        <w:t>a</w:t>
      </w:r>
      <w:r>
        <w:rPr>
          <w:rFonts w:ascii="Arial" w:hAnsi="Arial" w:cs="Arial"/>
        </w:rPr>
        <w:t>s been</w:t>
      </w:r>
      <w:r>
        <w:rPr>
          <w:rFonts w:ascii="Arial" w:hAnsi="Arial" w:cs="Arial"/>
          <w:spacing w:val="-1"/>
        </w:rPr>
        <w:t xml:space="preserve"> </w:t>
      </w:r>
      <w:r>
        <w:rPr>
          <w:rFonts w:ascii="Arial" w:hAnsi="Arial" w:cs="Arial"/>
        </w:rPr>
        <w:t>i</w:t>
      </w:r>
      <w:r>
        <w:rPr>
          <w:rFonts w:ascii="Arial" w:hAnsi="Arial" w:cs="Arial"/>
          <w:spacing w:val="-1"/>
        </w:rPr>
        <w:t>s</w:t>
      </w:r>
      <w:r>
        <w:rPr>
          <w:rFonts w:ascii="Arial" w:hAnsi="Arial" w:cs="Arial"/>
        </w:rPr>
        <w:t>su</w:t>
      </w:r>
      <w:r>
        <w:rPr>
          <w:rFonts w:ascii="Arial" w:hAnsi="Arial" w:cs="Arial"/>
          <w:spacing w:val="-1"/>
        </w:rPr>
        <w:t>e</w:t>
      </w:r>
      <w:r>
        <w:rPr>
          <w:rFonts w:ascii="Arial" w:hAnsi="Arial" w:cs="Arial"/>
        </w:rPr>
        <w:t>d 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past</w:t>
      </w:r>
      <w:r>
        <w:rPr>
          <w:rFonts w:ascii="Arial" w:hAnsi="Arial" w:cs="Arial"/>
          <w:spacing w:val="-3"/>
        </w:rPr>
        <w:t xml:space="preserve"> </w:t>
      </w:r>
      <w:r>
        <w:rPr>
          <w:rFonts w:ascii="Arial" w:hAnsi="Arial" w:cs="Arial"/>
        </w:rPr>
        <w:t>365 da</w:t>
      </w:r>
      <w:r>
        <w:rPr>
          <w:rFonts w:ascii="Arial" w:hAnsi="Arial" w:cs="Arial"/>
          <w:spacing w:val="-2"/>
        </w:rPr>
        <w:t>y</w:t>
      </w:r>
      <w:r>
        <w:rPr>
          <w:rFonts w:ascii="Arial" w:hAnsi="Arial" w:cs="Arial"/>
        </w:rPr>
        <w:t>s aga</w:t>
      </w:r>
      <w:r>
        <w:rPr>
          <w:rFonts w:ascii="Arial" w:hAnsi="Arial" w:cs="Arial"/>
          <w:spacing w:val="-1"/>
        </w:rPr>
        <w:t>i</w:t>
      </w:r>
      <w:r>
        <w:rPr>
          <w:rFonts w:ascii="Arial" w:hAnsi="Arial" w:cs="Arial"/>
        </w:rPr>
        <w:t>nst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by</w:t>
      </w:r>
      <w:r>
        <w:rPr>
          <w:rFonts w:ascii="Arial" w:hAnsi="Arial" w:cs="Arial"/>
          <w:spacing w:val="-2"/>
        </w:rPr>
        <w:t xml:space="preserve"> </w:t>
      </w:r>
      <w:r>
        <w:rPr>
          <w:rFonts w:ascii="Arial" w:hAnsi="Arial" w:cs="Arial"/>
          <w:spacing w:val="-1"/>
        </w:rPr>
        <w:t>t</w:t>
      </w:r>
      <w:r>
        <w:rPr>
          <w:rFonts w:ascii="Arial" w:hAnsi="Arial" w:cs="Arial"/>
        </w:rPr>
        <w:t xml:space="preserve">he Equal </w:t>
      </w:r>
      <w:r>
        <w:rPr>
          <w:rFonts w:ascii="Arial" w:hAnsi="Arial" w:cs="Arial"/>
          <w:spacing w:val="-1"/>
        </w:rPr>
        <w:t>E</w:t>
      </w:r>
      <w:r>
        <w:rPr>
          <w:rFonts w:ascii="Arial" w:hAnsi="Arial" w:cs="Arial"/>
        </w:rPr>
        <w:t>mployment</w:t>
      </w:r>
      <w:r>
        <w:rPr>
          <w:rFonts w:ascii="Arial" w:hAnsi="Arial" w:cs="Arial"/>
          <w:spacing w:val="-1"/>
        </w:rPr>
        <w:t xml:space="preserve"> </w:t>
      </w:r>
      <w:r>
        <w:rPr>
          <w:rFonts w:ascii="Arial" w:hAnsi="Arial" w:cs="Arial"/>
          <w:spacing w:val="-2"/>
        </w:rPr>
        <w:t>O</w:t>
      </w:r>
      <w:r>
        <w:rPr>
          <w:rFonts w:ascii="Arial" w:hAnsi="Arial" w:cs="Arial"/>
        </w:rPr>
        <w:t>pport</w:t>
      </w:r>
      <w:r>
        <w:rPr>
          <w:rFonts w:ascii="Arial" w:hAnsi="Arial" w:cs="Arial"/>
          <w:spacing w:val="-2"/>
        </w:rPr>
        <w:t>u</w:t>
      </w:r>
      <w:r>
        <w:rPr>
          <w:rFonts w:ascii="Arial" w:hAnsi="Arial" w:cs="Arial"/>
        </w:rPr>
        <w:t>nity</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rPr>
        <w:t>mmi</w:t>
      </w:r>
      <w:r>
        <w:rPr>
          <w:rFonts w:ascii="Arial" w:hAnsi="Arial" w:cs="Arial"/>
          <w:spacing w:val="-1"/>
        </w:rPr>
        <w:t>s</w:t>
      </w:r>
      <w:r>
        <w:rPr>
          <w:rFonts w:ascii="Arial" w:hAnsi="Arial" w:cs="Arial"/>
        </w:rPr>
        <w:t>sion,</w:t>
      </w:r>
      <w:r>
        <w:rPr>
          <w:rFonts w:ascii="Arial" w:hAnsi="Arial" w:cs="Arial"/>
          <w:spacing w:val="-1"/>
        </w:rPr>
        <w:t xml:space="preserve"> </w:t>
      </w:r>
      <w:r>
        <w:rPr>
          <w:rFonts w:ascii="Arial" w:hAnsi="Arial" w:cs="Arial"/>
        </w:rPr>
        <w:t>t</w:t>
      </w:r>
      <w:r>
        <w:rPr>
          <w:rFonts w:ascii="Arial" w:hAnsi="Arial" w:cs="Arial"/>
          <w:spacing w:val="-2"/>
        </w:rPr>
        <w:t>h</w:t>
      </w:r>
      <w:r>
        <w:rPr>
          <w:rFonts w:ascii="Arial" w:hAnsi="Arial" w:cs="Arial"/>
        </w:rPr>
        <w:t>e Califo</w:t>
      </w:r>
      <w:r>
        <w:rPr>
          <w:rFonts w:ascii="Arial" w:hAnsi="Arial" w:cs="Arial"/>
          <w:spacing w:val="-1"/>
        </w:rPr>
        <w:t>r</w:t>
      </w:r>
      <w:r>
        <w:rPr>
          <w:rFonts w:ascii="Arial" w:hAnsi="Arial" w:cs="Arial"/>
        </w:rPr>
        <w:t xml:space="preserve">nia </w:t>
      </w:r>
      <w:r>
        <w:rPr>
          <w:rFonts w:ascii="Arial" w:hAnsi="Arial" w:cs="Arial"/>
          <w:spacing w:val="-1"/>
        </w:rPr>
        <w:t>D</w:t>
      </w:r>
      <w:r>
        <w:rPr>
          <w:rFonts w:ascii="Arial" w:hAnsi="Arial" w:cs="Arial"/>
        </w:rPr>
        <w:t>epart</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Fair Emplo</w:t>
      </w:r>
      <w:r>
        <w:rPr>
          <w:rFonts w:ascii="Arial" w:hAnsi="Arial" w:cs="Arial"/>
          <w:spacing w:val="-1"/>
        </w:rPr>
        <w:t>y</w:t>
      </w:r>
      <w:r>
        <w:rPr>
          <w:rFonts w:ascii="Arial" w:hAnsi="Arial" w:cs="Arial"/>
        </w:rPr>
        <w:t>ment</w:t>
      </w:r>
      <w:r>
        <w:rPr>
          <w:rFonts w:ascii="Arial" w:hAnsi="Arial" w:cs="Arial"/>
          <w:spacing w:val="-1"/>
        </w:rPr>
        <w:t xml:space="preserve"> </w:t>
      </w:r>
      <w:r>
        <w:rPr>
          <w:rFonts w:ascii="Arial" w:hAnsi="Arial" w:cs="Arial"/>
        </w:rPr>
        <w:t xml:space="preserve">and </w:t>
      </w:r>
      <w:r>
        <w:rPr>
          <w:rFonts w:ascii="Arial" w:hAnsi="Arial" w:cs="Arial"/>
          <w:spacing w:val="-1"/>
        </w:rPr>
        <w:t>H</w:t>
      </w:r>
      <w:r>
        <w:rPr>
          <w:rFonts w:ascii="Arial" w:hAnsi="Arial" w:cs="Arial"/>
        </w:rPr>
        <w:t>o</w:t>
      </w:r>
      <w:r>
        <w:rPr>
          <w:rFonts w:ascii="Arial" w:hAnsi="Arial" w:cs="Arial"/>
          <w:spacing w:val="-1"/>
        </w:rPr>
        <w:t>u</w:t>
      </w:r>
      <w:r>
        <w:rPr>
          <w:rFonts w:ascii="Arial" w:hAnsi="Arial" w:cs="Arial"/>
        </w:rPr>
        <w:t>sing,</w:t>
      </w:r>
      <w:r>
        <w:rPr>
          <w:rFonts w:ascii="Arial" w:hAnsi="Arial" w:cs="Arial"/>
          <w:spacing w:val="-2"/>
        </w:rPr>
        <w:t xml:space="preserve"> </w:t>
      </w:r>
      <w:r>
        <w:rPr>
          <w:rFonts w:ascii="Arial" w:hAnsi="Arial" w:cs="Arial"/>
        </w:rPr>
        <w:t>or any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2"/>
        </w:rPr>
        <w:t>i</w:t>
      </w:r>
      <w:r>
        <w:rPr>
          <w:rFonts w:ascii="Arial" w:hAnsi="Arial" w:cs="Arial"/>
        </w:rPr>
        <w:t>nvestigati</w:t>
      </w:r>
      <w:r>
        <w:rPr>
          <w:rFonts w:ascii="Arial" w:hAnsi="Arial" w:cs="Arial"/>
          <w:spacing w:val="-1"/>
        </w:rPr>
        <w:t>v</w:t>
      </w:r>
      <w:r>
        <w:rPr>
          <w:rFonts w:ascii="Arial" w:hAnsi="Arial" w:cs="Arial"/>
        </w:rPr>
        <w:t xml:space="preserve">e </w:t>
      </w:r>
      <w:r>
        <w:rPr>
          <w:rFonts w:ascii="Arial" w:hAnsi="Arial" w:cs="Arial"/>
          <w:spacing w:val="-2"/>
        </w:rPr>
        <w:t>e</w:t>
      </w:r>
      <w:r>
        <w:rPr>
          <w:rFonts w:ascii="Arial" w:hAnsi="Arial" w:cs="Arial"/>
        </w:rPr>
        <w:t>nti</w:t>
      </w:r>
      <w:r>
        <w:rPr>
          <w:rFonts w:ascii="Arial" w:hAnsi="Arial" w:cs="Arial"/>
          <w:spacing w:val="-1"/>
        </w:rPr>
        <w:t>t</w:t>
      </w:r>
      <w:r>
        <w:rPr>
          <w:rFonts w:ascii="Arial" w:hAnsi="Arial" w:cs="Arial"/>
        </w:rPr>
        <w:t>y.</w:t>
      </w:r>
      <w:r>
        <w:rPr>
          <w:rFonts w:ascii="Arial" w:hAnsi="Arial" w:cs="Arial"/>
          <w:spacing w:val="55"/>
        </w:rPr>
        <w:t xml:space="preserve"> </w:t>
      </w:r>
      <w:r>
        <w:rPr>
          <w:rFonts w:ascii="Arial" w:hAnsi="Arial" w:cs="Arial"/>
        </w:rPr>
        <w:t>If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findin</w:t>
      </w:r>
      <w:r>
        <w:rPr>
          <w:rFonts w:ascii="Arial" w:hAnsi="Arial" w:cs="Arial"/>
          <w:spacing w:val="-1"/>
        </w:rPr>
        <w:t>g</w:t>
      </w:r>
      <w:r>
        <w:rPr>
          <w:rFonts w:ascii="Arial" w:hAnsi="Arial" w:cs="Arial"/>
        </w:rPr>
        <w:t>(s) of</w:t>
      </w:r>
      <w:r>
        <w:rPr>
          <w:rFonts w:ascii="Arial" w:hAnsi="Arial" w:cs="Arial"/>
          <w:spacing w:val="-1"/>
        </w:rPr>
        <w:t xml:space="preserve"> </w:t>
      </w:r>
      <w:r>
        <w:rPr>
          <w:rFonts w:ascii="Arial" w:hAnsi="Arial" w:cs="Arial"/>
        </w:rPr>
        <w:t>d</w:t>
      </w:r>
      <w:r>
        <w:rPr>
          <w:rFonts w:ascii="Arial" w:hAnsi="Arial" w:cs="Arial"/>
          <w:spacing w:val="-2"/>
        </w:rPr>
        <w:t>i</w:t>
      </w:r>
      <w:r>
        <w:rPr>
          <w:rFonts w:ascii="Arial" w:hAnsi="Arial" w:cs="Arial"/>
        </w:rPr>
        <w:t>scrimi</w:t>
      </w:r>
      <w:r>
        <w:rPr>
          <w:rFonts w:ascii="Arial" w:hAnsi="Arial" w:cs="Arial"/>
          <w:spacing w:val="-1"/>
        </w:rPr>
        <w:t>n</w:t>
      </w:r>
      <w:r>
        <w:rPr>
          <w:rFonts w:ascii="Arial" w:hAnsi="Arial" w:cs="Arial"/>
        </w:rPr>
        <w:t>ation</w:t>
      </w:r>
      <w:r>
        <w:rPr>
          <w:rFonts w:ascii="Arial" w:hAnsi="Arial" w:cs="Arial"/>
          <w:spacing w:val="-2"/>
        </w:rPr>
        <w:t xml:space="preserve"> </w:t>
      </w:r>
      <w:r>
        <w:rPr>
          <w:rFonts w:ascii="Arial" w:hAnsi="Arial" w:cs="Arial"/>
        </w:rPr>
        <w:t>have be</w:t>
      </w:r>
      <w:r>
        <w:rPr>
          <w:rFonts w:ascii="Arial" w:hAnsi="Arial" w:cs="Arial"/>
          <w:spacing w:val="-2"/>
        </w:rPr>
        <w:t>e</w:t>
      </w:r>
      <w:r>
        <w:rPr>
          <w:rFonts w:ascii="Arial" w:hAnsi="Arial" w:cs="Arial"/>
        </w:rPr>
        <w:t xml:space="preserve">n issued </w:t>
      </w:r>
      <w:r>
        <w:rPr>
          <w:rFonts w:ascii="Arial" w:hAnsi="Arial" w:cs="Arial"/>
          <w:spacing w:val="-1"/>
        </w:rPr>
        <w:t>a</w:t>
      </w:r>
      <w:r>
        <w:rPr>
          <w:rFonts w:ascii="Arial" w:hAnsi="Arial" w:cs="Arial"/>
        </w:rPr>
        <w:t>gai</w:t>
      </w:r>
      <w:r>
        <w:rPr>
          <w:rFonts w:ascii="Arial" w:hAnsi="Arial" w:cs="Arial"/>
          <w:spacing w:val="-1"/>
        </w:rPr>
        <w:t>n</w:t>
      </w:r>
      <w:r>
        <w:rPr>
          <w:rFonts w:ascii="Arial" w:hAnsi="Arial" w:cs="Arial"/>
        </w:rPr>
        <w:t>st</w:t>
      </w:r>
      <w:r>
        <w:rPr>
          <w:rFonts w:ascii="Arial" w:hAnsi="Arial" w:cs="Arial"/>
          <w:spacing w:val="-2"/>
        </w:rPr>
        <w:t xml:space="preserve"> </w:t>
      </w:r>
      <w:r>
        <w:rPr>
          <w:rFonts w:ascii="Arial" w:hAnsi="Arial" w:cs="Arial"/>
        </w:rPr>
        <w:t>Contr</w:t>
      </w:r>
      <w:r>
        <w:rPr>
          <w:rFonts w:ascii="Arial" w:hAnsi="Arial" w:cs="Arial"/>
          <w:spacing w:val="-1"/>
        </w:rPr>
        <w:t>a</w:t>
      </w:r>
      <w:r>
        <w:rPr>
          <w:rFonts w:ascii="Arial" w:hAnsi="Arial" w:cs="Arial"/>
        </w:rPr>
        <w:t>ctor</w:t>
      </w:r>
      <w:r>
        <w:rPr>
          <w:rFonts w:ascii="Arial" w:hAnsi="Arial" w:cs="Arial"/>
          <w:spacing w:val="-2"/>
        </w:rPr>
        <w:t xml:space="preserve"> </w:t>
      </w:r>
      <w:r>
        <w:rPr>
          <w:rFonts w:ascii="Arial" w:hAnsi="Arial" w:cs="Arial"/>
        </w:rPr>
        <w:t xml:space="preserve">within </w:t>
      </w:r>
      <w:r>
        <w:rPr>
          <w:rFonts w:ascii="Arial" w:hAnsi="Arial" w:cs="Arial"/>
          <w:spacing w:val="-1"/>
        </w:rPr>
        <w:t>t</w:t>
      </w:r>
      <w:r>
        <w:rPr>
          <w:rFonts w:ascii="Arial" w:hAnsi="Arial" w:cs="Arial"/>
        </w:rPr>
        <w:t>he p</w:t>
      </w:r>
      <w:r>
        <w:rPr>
          <w:rFonts w:ascii="Arial" w:hAnsi="Arial" w:cs="Arial"/>
          <w:spacing w:val="-1"/>
        </w:rPr>
        <w:t>a</w:t>
      </w:r>
      <w:r>
        <w:rPr>
          <w:rFonts w:ascii="Arial" w:hAnsi="Arial" w:cs="Arial"/>
        </w:rPr>
        <w:t>st</w:t>
      </w:r>
      <w:r>
        <w:rPr>
          <w:rFonts w:ascii="Arial" w:hAnsi="Arial" w:cs="Arial"/>
          <w:spacing w:val="-2"/>
        </w:rPr>
        <w:t xml:space="preserve"> </w:t>
      </w:r>
      <w:r>
        <w:rPr>
          <w:rFonts w:ascii="Arial" w:hAnsi="Arial" w:cs="Arial"/>
        </w:rPr>
        <w:t>365 da</w:t>
      </w:r>
      <w:r>
        <w:rPr>
          <w:rFonts w:ascii="Arial" w:hAnsi="Arial" w:cs="Arial"/>
          <w:spacing w:val="-1"/>
        </w:rPr>
        <w:t>y</w:t>
      </w:r>
      <w:r>
        <w:rPr>
          <w:rFonts w:ascii="Arial" w:hAnsi="Arial" w:cs="Arial"/>
        </w:rPr>
        <w:t>s by</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E</w:t>
      </w:r>
      <w:r>
        <w:rPr>
          <w:rFonts w:ascii="Arial" w:hAnsi="Arial" w:cs="Arial"/>
        </w:rPr>
        <w:t>qual E</w:t>
      </w:r>
      <w:r>
        <w:rPr>
          <w:rFonts w:ascii="Arial" w:hAnsi="Arial" w:cs="Arial"/>
          <w:spacing w:val="-1"/>
        </w:rPr>
        <w:t>m</w:t>
      </w:r>
      <w:r>
        <w:rPr>
          <w:rFonts w:ascii="Arial" w:hAnsi="Arial" w:cs="Arial"/>
        </w:rPr>
        <w:t xml:space="preserve">ployment </w:t>
      </w:r>
      <w:r>
        <w:rPr>
          <w:rFonts w:ascii="Arial" w:hAnsi="Arial" w:cs="Arial"/>
          <w:spacing w:val="-2"/>
        </w:rPr>
        <w:t>O</w:t>
      </w:r>
      <w:r>
        <w:rPr>
          <w:rFonts w:ascii="Arial" w:hAnsi="Arial" w:cs="Arial"/>
        </w:rPr>
        <w:t>pport</w:t>
      </w:r>
      <w:r>
        <w:rPr>
          <w:rFonts w:ascii="Arial" w:hAnsi="Arial" w:cs="Arial"/>
          <w:spacing w:val="-2"/>
        </w:rPr>
        <w:t>u</w:t>
      </w:r>
      <w:r>
        <w:rPr>
          <w:rFonts w:ascii="Arial" w:hAnsi="Arial" w:cs="Arial"/>
        </w:rPr>
        <w:t>nity</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rPr>
        <w:t>mmi</w:t>
      </w:r>
      <w:r>
        <w:rPr>
          <w:rFonts w:ascii="Arial" w:hAnsi="Arial" w:cs="Arial"/>
          <w:spacing w:val="-1"/>
        </w:rPr>
        <w:t>s</w:t>
      </w:r>
      <w:r>
        <w:rPr>
          <w:rFonts w:ascii="Arial" w:hAnsi="Arial" w:cs="Arial"/>
        </w:rPr>
        <w:t>sion, the</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ornia</w:t>
      </w:r>
      <w:r>
        <w:rPr>
          <w:rFonts w:ascii="Arial" w:hAnsi="Arial" w:cs="Arial"/>
          <w:spacing w:val="-2"/>
        </w:rPr>
        <w:t xml:space="preserve"> </w:t>
      </w:r>
      <w:r>
        <w:rPr>
          <w:rFonts w:ascii="Arial" w:hAnsi="Arial" w:cs="Arial"/>
        </w:rPr>
        <w:t>Dep</w:t>
      </w:r>
      <w:r>
        <w:rPr>
          <w:rFonts w:ascii="Arial" w:hAnsi="Arial" w:cs="Arial"/>
          <w:spacing w:val="-1"/>
        </w:rPr>
        <w:t>a</w:t>
      </w:r>
      <w:r>
        <w:rPr>
          <w:rFonts w:ascii="Arial" w:hAnsi="Arial" w:cs="Arial"/>
        </w:rPr>
        <w:t>rtment</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Fair Empl</w:t>
      </w:r>
      <w:r>
        <w:rPr>
          <w:rFonts w:ascii="Arial" w:hAnsi="Arial" w:cs="Arial"/>
          <w:spacing w:val="-2"/>
        </w:rPr>
        <w:t>o</w:t>
      </w:r>
      <w:r>
        <w:rPr>
          <w:rFonts w:ascii="Arial" w:hAnsi="Arial" w:cs="Arial"/>
        </w:rPr>
        <w:t>y</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 xml:space="preserve">and </w:t>
      </w:r>
      <w:r>
        <w:rPr>
          <w:rFonts w:ascii="Arial" w:hAnsi="Arial" w:cs="Arial"/>
          <w:spacing w:val="-1"/>
        </w:rPr>
        <w:t>H</w:t>
      </w:r>
      <w:r>
        <w:rPr>
          <w:rFonts w:ascii="Arial" w:hAnsi="Arial" w:cs="Arial"/>
        </w:rPr>
        <w:t>ous</w:t>
      </w:r>
      <w:r>
        <w:rPr>
          <w:rFonts w:ascii="Arial" w:hAnsi="Arial" w:cs="Arial"/>
          <w:spacing w:val="-2"/>
        </w:rPr>
        <w:t>i</w:t>
      </w:r>
      <w:r>
        <w:rPr>
          <w:rFonts w:ascii="Arial" w:hAnsi="Arial" w:cs="Arial"/>
        </w:rPr>
        <w:t>ng,</w:t>
      </w:r>
      <w:r>
        <w:rPr>
          <w:rFonts w:ascii="Arial" w:hAnsi="Arial" w:cs="Arial"/>
          <w:spacing w:val="-1"/>
        </w:rPr>
        <w:t xml:space="preserve"> </w:t>
      </w:r>
      <w:r>
        <w:rPr>
          <w:rFonts w:ascii="Arial" w:hAnsi="Arial" w:cs="Arial"/>
        </w:rPr>
        <w:t>or o</w:t>
      </w:r>
      <w:r>
        <w:rPr>
          <w:rFonts w:ascii="Arial" w:hAnsi="Arial" w:cs="Arial"/>
          <w:spacing w:val="-1"/>
        </w:rPr>
        <w:t>th</w:t>
      </w:r>
      <w:r>
        <w:rPr>
          <w:rFonts w:ascii="Arial" w:hAnsi="Arial" w:cs="Arial"/>
        </w:rPr>
        <w:t>er in</w:t>
      </w:r>
      <w:r>
        <w:rPr>
          <w:rFonts w:ascii="Arial" w:hAnsi="Arial" w:cs="Arial"/>
          <w:spacing w:val="-1"/>
        </w:rPr>
        <w:t>v</w:t>
      </w:r>
      <w:r>
        <w:rPr>
          <w:rFonts w:ascii="Arial" w:hAnsi="Arial" w:cs="Arial"/>
        </w:rPr>
        <w:t>esti</w:t>
      </w:r>
      <w:r>
        <w:rPr>
          <w:rFonts w:ascii="Arial" w:hAnsi="Arial" w:cs="Arial"/>
          <w:spacing w:val="-2"/>
        </w:rPr>
        <w:t>g</w:t>
      </w:r>
      <w:r>
        <w:rPr>
          <w:rFonts w:ascii="Arial" w:hAnsi="Arial" w:cs="Arial"/>
        </w:rPr>
        <w:t>ati</w:t>
      </w:r>
      <w:r>
        <w:rPr>
          <w:rFonts w:ascii="Arial" w:hAnsi="Arial" w:cs="Arial"/>
          <w:spacing w:val="-1"/>
        </w:rPr>
        <w:t>v</w:t>
      </w:r>
      <w:r>
        <w:rPr>
          <w:rFonts w:ascii="Arial" w:hAnsi="Arial" w:cs="Arial"/>
        </w:rPr>
        <w:t>e enti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Contract</w:t>
      </w:r>
      <w:r>
        <w:rPr>
          <w:rFonts w:ascii="Arial" w:hAnsi="Arial" w:cs="Arial"/>
          <w:spacing w:val="-2"/>
        </w:rPr>
        <w:t>o</w:t>
      </w:r>
      <w:r>
        <w:rPr>
          <w:rFonts w:ascii="Arial" w:hAnsi="Arial" w:cs="Arial"/>
        </w:rPr>
        <w:t xml:space="preserve">r </w:t>
      </w:r>
      <w:r>
        <w:rPr>
          <w:rFonts w:ascii="Arial" w:hAnsi="Arial" w:cs="Arial"/>
          <w:spacing w:val="-1"/>
        </w:rPr>
        <w:t>s</w:t>
      </w:r>
      <w:r>
        <w:rPr>
          <w:rFonts w:ascii="Arial" w:hAnsi="Arial" w:cs="Arial"/>
        </w:rPr>
        <w:t>hall provide</w:t>
      </w:r>
      <w:r>
        <w:rPr>
          <w:rFonts w:ascii="Arial" w:hAnsi="Arial" w:cs="Arial"/>
          <w:spacing w:val="-2"/>
        </w:rPr>
        <w:t xml:space="preserve"> </w:t>
      </w:r>
      <w:r>
        <w:rPr>
          <w:rFonts w:ascii="Arial" w:hAnsi="Arial" w:cs="Arial"/>
        </w:rPr>
        <w:t>Co</w:t>
      </w:r>
      <w:r>
        <w:rPr>
          <w:rFonts w:ascii="Arial" w:hAnsi="Arial" w:cs="Arial"/>
          <w:spacing w:val="-1"/>
        </w:rPr>
        <w:t>un</w:t>
      </w:r>
      <w:r>
        <w:rPr>
          <w:rFonts w:ascii="Arial" w:hAnsi="Arial" w:cs="Arial"/>
        </w:rPr>
        <w:t>ty</w:t>
      </w:r>
      <w:r>
        <w:rPr>
          <w:rFonts w:ascii="Arial" w:hAnsi="Arial" w:cs="Arial"/>
          <w:spacing w:val="-2"/>
        </w:rPr>
        <w:t xml:space="preserve"> </w:t>
      </w:r>
      <w:r>
        <w:rPr>
          <w:rFonts w:ascii="Arial" w:hAnsi="Arial" w:cs="Arial"/>
        </w:rPr>
        <w:t>with</w:t>
      </w:r>
      <w:r>
        <w:rPr>
          <w:rFonts w:ascii="Arial" w:hAnsi="Arial" w:cs="Arial"/>
          <w:spacing w:val="-1"/>
        </w:rPr>
        <w:t xml:space="preserve"> </w:t>
      </w:r>
      <w:r>
        <w:rPr>
          <w:rFonts w:ascii="Arial" w:hAnsi="Arial" w:cs="Arial"/>
        </w:rPr>
        <w:t>a writ</w:t>
      </w:r>
      <w:r>
        <w:rPr>
          <w:rFonts w:ascii="Arial" w:hAnsi="Arial" w:cs="Arial"/>
          <w:spacing w:val="-2"/>
        </w:rPr>
        <w:t>t</w:t>
      </w:r>
      <w:r>
        <w:rPr>
          <w:rFonts w:ascii="Arial" w:hAnsi="Arial" w:cs="Arial"/>
        </w:rPr>
        <w:t>en expla</w:t>
      </w:r>
      <w:r>
        <w:rPr>
          <w:rFonts w:ascii="Arial" w:hAnsi="Arial" w:cs="Arial"/>
          <w:spacing w:val="-2"/>
        </w:rPr>
        <w:t>n</w:t>
      </w:r>
      <w:r>
        <w:rPr>
          <w:rFonts w:ascii="Arial" w:hAnsi="Arial" w:cs="Arial"/>
        </w:rPr>
        <w:t>ati</w:t>
      </w:r>
      <w:r>
        <w:rPr>
          <w:rFonts w:ascii="Arial" w:hAnsi="Arial" w:cs="Arial"/>
          <w:spacing w:val="-2"/>
        </w:rPr>
        <w:t>o</w:t>
      </w:r>
      <w:r>
        <w:rPr>
          <w:rFonts w:ascii="Arial" w:hAnsi="Arial" w:cs="Arial"/>
        </w:rPr>
        <w:t>n of</w:t>
      </w:r>
      <w:r>
        <w:rPr>
          <w:rFonts w:ascii="Arial" w:hAnsi="Arial" w:cs="Arial"/>
          <w:spacing w:val="-1"/>
        </w:rPr>
        <w:t xml:space="preserve"> t</w:t>
      </w:r>
      <w:r>
        <w:rPr>
          <w:rFonts w:ascii="Arial" w:hAnsi="Arial" w:cs="Arial"/>
        </w:rPr>
        <w:t>he outc</w:t>
      </w:r>
      <w:r>
        <w:rPr>
          <w:rFonts w:ascii="Arial" w:hAnsi="Arial" w:cs="Arial"/>
          <w:spacing w:val="-1"/>
        </w:rPr>
        <w:t>o</w:t>
      </w:r>
      <w:r>
        <w:rPr>
          <w:rFonts w:ascii="Arial" w:hAnsi="Arial" w:cs="Arial"/>
        </w:rPr>
        <w:t>me</w:t>
      </w:r>
      <w:r>
        <w:rPr>
          <w:rFonts w:ascii="Arial" w:hAnsi="Arial" w:cs="Arial"/>
          <w:spacing w:val="-1"/>
        </w:rPr>
        <w:t>(</w:t>
      </w:r>
      <w:r>
        <w:rPr>
          <w:rFonts w:ascii="Arial" w:hAnsi="Arial" w:cs="Arial"/>
        </w:rPr>
        <w:t xml:space="preserve">s) </w:t>
      </w:r>
      <w:r>
        <w:rPr>
          <w:rFonts w:ascii="Arial" w:hAnsi="Arial" w:cs="Arial"/>
          <w:spacing w:val="-2"/>
        </w:rPr>
        <w:t>o</w:t>
      </w:r>
      <w:r>
        <w:rPr>
          <w:rFonts w:ascii="Arial" w:hAnsi="Arial" w:cs="Arial"/>
        </w:rPr>
        <w:t>r re</w:t>
      </w:r>
      <w:r>
        <w:rPr>
          <w:rFonts w:ascii="Arial" w:hAnsi="Arial" w:cs="Arial"/>
          <w:spacing w:val="-1"/>
        </w:rPr>
        <w:t>m</w:t>
      </w:r>
      <w:r>
        <w:rPr>
          <w:rFonts w:ascii="Arial" w:hAnsi="Arial" w:cs="Arial"/>
        </w:rPr>
        <w:t>edy</w:t>
      </w:r>
      <w:r>
        <w:rPr>
          <w:rFonts w:ascii="Arial" w:hAnsi="Arial" w:cs="Arial"/>
          <w:spacing w:val="-1"/>
        </w:rPr>
        <w:t xml:space="preserve"> </w:t>
      </w:r>
      <w:r>
        <w:rPr>
          <w:rFonts w:ascii="Arial" w:hAnsi="Arial" w:cs="Arial"/>
        </w:rPr>
        <w:t xml:space="preserve">for </w:t>
      </w:r>
      <w:r>
        <w:rPr>
          <w:rFonts w:ascii="Arial" w:hAnsi="Arial" w:cs="Arial"/>
          <w:spacing w:val="-1"/>
        </w:rPr>
        <w:t>t</w:t>
      </w:r>
      <w:r>
        <w:rPr>
          <w:rFonts w:ascii="Arial" w:hAnsi="Arial" w:cs="Arial"/>
        </w:rPr>
        <w:t>he discrimi</w:t>
      </w:r>
      <w:r>
        <w:rPr>
          <w:rFonts w:ascii="Arial" w:hAnsi="Arial" w:cs="Arial"/>
          <w:spacing w:val="-1"/>
        </w:rPr>
        <w:t>n</w:t>
      </w:r>
      <w:r>
        <w:rPr>
          <w:rFonts w:ascii="Arial" w:hAnsi="Arial" w:cs="Arial"/>
        </w:rPr>
        <w:t>ation</w:t>
      </w:r>
      <w:r>
        <w:rPr>
          <w:rFonts w:ascii="Arial" w:hAnsi="Arial" w:cs="Arial"/>
          <w:spacing w:val="-2"/>
        </w:rPr>
        <w:t xml:space="preserve"> </w:t>
      </w:r>
      <w:r>
        <w:rPr>
          <w:rFonts w:ascii="Arial" w:hAnsi="Arial" w:cs="Arial"/>
        </w:rPr>
        <w:t>pri</w:t>
      </w:r>
      <w:r>
        <w:rPr>
          <w:rFonts w:ascii="Arial" w:hAnsi="Arial" w:cs="Arial"/>
          <w:spacing w:val="-2"/>
        </w:rPr>
        <w:t>o</w:t>
      </w:r>
      <w:r>
        <w:rPr>
          <w:rFonts w:ascii="Arial" w:hAnsi="Arial" w:cs="Arial"/>
        </w:rPr>
        <w:t>r to executi</w:t>
      </w:r>
      <w:r>
        <w:rPr>
          <w:rFonts w:ascii="Arial" w:hAnsi="Arial" w:cs="Arial"/>
          <w:spacing w:val="-1"/>
        </w:rPr>
        <w:t>o</w:t>
      </w:r>
      <w:r>
        <w:rPr>
          <w:rFonts w:ascii="Arial" w:hAnsi="Arial" w:cs="Arial"/>
        </w:rPr>
        <w:t>n of</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greem</w:t>
      </w:r>
      <w:r>
        <w:rPr>
          <w:rFonts w:ascii="Arial" w:hAnsi="Arial" w:cs="Arial"/>
          <w:spacing w:val="-1"/>
        </w:rPr>
        <w:t>e</w:t>
      </w:r>
      <w:r>
        <w:rPr>
          <w:rFonts w:ascii="Arial" w:hAnsi="Arial" w:cs="Arial"/>
        </w:rPr>
        <w:t>nt.</w:t>
      </w:r>
      <w:r>
        <w:rPr>
          <w:rFonts w:ascii="Arial" w:hAnsi="Arial" w:cs="Arial"/>
          <w:spacing w:val="53"/>
        </w:rPr>
        <w:t xml:space="preserve"> </w:t>
      </w:r>
      <w:r>
        <w:rPr>
          <w:rFonts w:ascii="Arial" w:hAnsi="Arial" w:cs="Arial"/>
        </w:rPr>
        <w:t xml:space="preserve">Failure </w:t>
      </w:r>
      <w:r>
        <w:rPr>
          <w:rFonts w:ascii="Arial" w:hAnsi="Arial" w:cs="Arial"/>
          <w:spacing w:val="-1"/>
        </w:rPr>
        <w:t>t</w:t>
      </w:r>
      <w:r>
        <w:rPr>
          <w:rFonts w:ascii="Arial" w:hAnsi="Arial" w:cs="Arial"/>
        </w:rPr>
        <w:t>o comply</w:t>
      </w:r>
      <w:r>
        <w:rPr>
          <w:rFonts w:ascii="Arial" w:hAnsi="Arial" w:cs="Arial"/>
          <w:spacing w:val="-1"/>
        </w:rPr>
        <w:t xml:space="preserve"> </w:t>
      </w:r>
      <w:r>
        <w:rPr>
          <w:rFonts w:ascii="Arial" w:hAnsi="Arial" w:cs="Arial"/>
        </w:rPr>
        <w:t xml:space="preserve">with </w:t>
      </w:r>
      <w:r>
        <w:rPr>
          <w:rFonts w:ascii="Arial" w:hAnsi="Arial" w:cs="Arial"/>
          <w:spacing w:val="-3"/>
        </w:rPr>
        <w:t>t</w:t>
      </w:r>
      <w:r>
        <w:rPr>
          <w:rFonts w:ascii="Arial" w:hAnsi="Arial" w:cs="Arial"/>
        </w:rPr>
        <w:t xml:space="preserve">his </w:t>
      </w:r>
      <w:r>
        <w:rPr>
          <w:rFonts w:ascii="Arial" w:hAnsi="Arial" w:cs="Arial"/>
          <w:spacing w:val="-1"/>
        </w:rPr>
        <w:t>S</w:t>
      </w:r>
      <w:r>
        <w:rPr>
          <w:rFonts w:ascii="Arial" w:hAnsi="Arial" w:cs="Arial"/>
        </w:rPr>
        <w:t>ecti</w:t>
      </w:r>
      <w:r>
        <w:rPr>
          <w:rFonts w:ascii="Arial" w:hAnsi="Arial" w:cs="Arial"/>
          <w:spacing w:val="-2"/>
        </w:rPr>
        <w:t>o</w:t>
      </w:r>
      <w:r>
        <w:rPr>
          <w:rFonts w:ascii="Arial" w:hAnsi="Arial" w:cs="Arial"/>
        </w:rPr>
        <w:t xml:space="preserve">n </w:t>
      </w:r>
      <w:r>
        <w:rPr>
          <w:rFonts w:ascii="Arial" w:hAnsi="Arial" w:cs="Arial"/>
          <w:spacing w:val="-1"/>
        </w:rPr>
        <w:t>s</w:t>
      </w:r>
      <w:r>
        <w:rPr>
          <w:rFonts w:ascii="Arial" w:hAnsi="Arial" w:cs="Arial"/>
        </w:rPr>
        <w:t>hall c</w:t>
      </w:r>
      <w:r>
        <w:rPr>
          <w:rFonts w:ascii="Arial" w:hAnsi="Arial" w:cs="Arial"/>
          <w:spacing w:val="-1"/>
        </w:rPr>
        <w:t>o</w:t>
      </w:r>
      <w:r>
        <w:rPr>
          <w:rFonts w:ascii="Arial" w:hAnsi="Arial" w:cs="Arial"/>
        </w:rPr>
        <w:t>nsti</w:t>
      </w:r>
      <w:r>
        <w:rPr>
          <w:rFonts w:ascii="Arial" w:hAnsi="Arial" w:cs="Arial"/>
          <w:spacing w:val="-2"/>
        </w:rPr>
        <w:t>t</w:t>
      </w:r>
      <w:r>
        <w:rPr>
          <w:rFonts w:ascii="Arial" w:hAnsi="Arial" w:cs="Arial"/>
        </w:rPr>
        <w:t>ute</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material b</w:t>
      </w:r>
      <w:r>
        <w:rPr>
          <w:rFonts w:ascii="Arial" w:hAnsi="Arial" w:cs="Arial"/>
          <w:spacing w:val="-1"/>
        </w:rPr>
        <w:t>r</w:t>
      </w:r>
      <w:r>
        <w:rPr>
          <w:rFonts w:ascii="Arial" w:hAnsi="Arial" w:cs="Arial"/>
        </w:rPr>
        <w:t>each of</w:t>
      </w:r>
      <w:r>
        <w:rPr>
          <w:rFonts w:ascii="Arial" w:hAnsi="Arial" w:cs="Arial"/>
          <w:spacing w:val="-1"/>
        </w:rPr>
        <w:t xml:space="preserve"> t</w:t>
      </w:r>
      <w:r>
        <w:rPr>
          <w:rFonts w:ascii="Arial" w:hAnsi="Arial" w:cs="Arial"/>
        </w:rPr>
        <w:t>his Agree</w:t>
      </w:r>
      <w:r>
        <w:rPr>
          <w:rFonts w:ascii="Arial" w:hAnsi="Arial" w:cs="Arial"/>
          <w:spacing w:val="-1"/>
        </w:rPr>
        <w:t>m</w:t>
      </w:r>
      <w:r>
        <w:rPr>
          <w:rFonts w:ascii="Arial" w:hAnsi="Arial" w:cs="Arial"/>
        </w:rPr>
        <w:t>ent</w:t>
      </w:r>
      <w:r>
        <w:rPr>
          <w:rFonts w:ascii="Arial" w:hAnsi="Arial" w:cs="Arial"/>
          <w:spacing w:val="-1"/>
        </w:rPr>
        <w:t xml:space="preserve"> a</w:t>
      </w:r>
      <w:r>
        <w:rPr>
          <w:rFonts w:ascii="Arial" w:hAnsi="Arial" w:cs="Arial"/>
        </w:rPr>
        <w:t>nd subj</w:t>
      </w:r>
      <w:r>
        <w:rPr>
          <w:rFonts w:ascii="Arial" w:hAnsi="Arial" w:cs="Arial"/>
          <w:spacing w:val="-2"/>
        </w:rPr>
        <w:t>e</w:t>
      </w:r>
      <w:r>
        <w:rPr>
          <w:rFonts w:ascii="Arial" w:hAnsi="Arial" w:cs="Arial"/>
        </w:rPr>
        <w:t xml:space="preserve">cts </w:t>
      </w:r>
      <w:r>
        <w:rPr>
          <w:rFonts w:ascii="Arial" w:hAnsi="Arial" w:cs="Arial"/>
          <w:spacing w:val="-1"/>
        </w:rPr>
        <w:t>t</w:t>
      </w:r>
      <w:r>
        <w:rPr>
          <w:rFonts w:ascii="Arial" w:hAnsi="Arial" w:cs="Arial"/>
        </w:rPr>
        <w:t xml:space="preserve">he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immediate</w:t>
      </w:r>
      <w:r>
        <w:rPr>
          <w:rFonts w:ascii="Arial" w:hAnsi="Arial" w:cs="Arial"/>
          <w:spacing w:val="-1"/>
        </w:rPr>
        <w:t xml:space="preserve"> </w:t>
      </w:r>
      <w:r>
        <w:rPr>
          <w:rFonts w:ascii="Arial" w:hAnsi="Arial" w:cs="Arial"/>
        </w:rPr>
        <w:t>terminati</w:t>
      </w:r>
      <w:r>
        <w:rPr>
          <w:rFonts w:ascii="Arial" w:hAnsi="Arial" w:cs="Arial"/>
          <w:spacing w:val="-2"/>
        </w:rPr>
        <w:t>o</w:t>
      </w:r>
      <w:r>
        <w:rPr>
          <w:rFonts w:ascii="Arial" w:hAnsi="Arial" w:cs="Arial"/>
        </w:rPr>
        <w:t>n at</w:t>
      </w:r>
      <w:r>
        <w:rPr>
          <w:rFonts w:ascii="Arial" w:hAnsi="Arial" w:cs="Arial"/>
          <w:spacing w:val="-1"/>
        </w:rPr>
        <w:t xml:space="preserve"> t</w:t>
      </w:r>
      <w:r>
        <w:rPr>
          <w:rFonts w:ascii="Arial" w:hAnsi="Arial" w:cs="Arial"/>
        </w:rPr>
        <w:t>he sole o</w:t>
      </w:r>
      <w:r>
        <w:rPr>
          <w:rFonts w:ascii="Arial" w:hAnsi="Arial" w:cs="Arial"/>
          <w:spacing w:val="-2"/>
        </w:rPr>
        <w:t>p</w:t>
      </w:r>
      <w:r>
        <w:rPr>
          <w:rFonts w:ascii="Arial" w:hAnsi="Arial" w:cs="Arial"/>
        </w:rPr>
        <w:t>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y.</w:t>
      </w:r>
    </w:p>
    <w:p w14:paraId="6949D9D2" w14:textId="77777777" w:rsidR="004C72E8" w:rsidRDefault="004C72E8">
      <w:pPr>
        <w:kinsoku w:val="0"/>
        <w:overflowPunct w:val="0"/>
        <w:spacing w:before="1" w:line="200" w:lineRule="exact"/>
        <w:rPr>
          <w:sz w:val="20"/>
          <w:szCs w:val="20"/>
        </w:rPr>
      </w:pPr>
    </w:p>
    <w:p w14:paraId="5136416D" w14:textId="77777777" w:rsidR="004C72E8" w:rsidRDefault="004C72E8">
      <w:pPr>
        <w:pStyle w:val="Heading4"/>
        <w:numPr>
          <w:ilvl w:val="1"/>
          <w:numId w:val="3"/>
        </w:numPr>
        <w:tabs>
          <w:tab w:val="left" w:pos="1540"/>
        </w:tabs>
        <w:kinsoku w:val="0"/>
        <w:overflowPunct w:val="0"/>
        <w:ind w:left="1540"/>
        <w:rPr>
          <w:b w:val="0"/>
          <w:bCs w:val="0"/>
        </w:rPr>
      </w:pPr>
      <w:r>
        <w:rPr>
          <w:u w:val="thick"/>
        </w:rPr>
        <w:t>Repo</w:t>
      </w:r>
      <w:r>
        <w:rPr>
          <w:spacing w:val="-2"/>
          <w:u w:val="thick"/>
        </w:rPr>
        <w:t>r</w:t>
      </w:r>
      <w:r>
        <w:rPr>
          <w:u w:val="thick"/>
        </w:rPr>
        <w:t>tin</w:t>
      </w:r>
      <w:r>
        <w:rPr>
          <w:spacing w:val="-2"/>
          <w:u w:val="thick"/>
        </w:rPr>
        <w:t>g</w:t>
      </w:r>
      <w:r>
        <w:rPr>
          <w:u w:val="thick"/>
        </w:rPr>
        <w:t xml:space="preserve">; </w:t>
      </w:r>
      <w:r>
        <w:rPr>
          <w:spacing w:val="-1"/>
          <w:u w:val="thick"/>
        </w:rPr>
        <w:t>V</w:t>
      </w:r>
      <w:r>
        <w:rPr>
          <w:u w:val="thick"/>
        </w:rPr>
        <w:t>io</w:t>
      </w:r>
      <w:r>
        <w:rPr>
          <w:spacing w:val="-1"/>
          <w:u w:val="thick"/>
        </w:rPr>
        <w:t>l</w:t>
      </w:r>
      <w:r>
        <w:rPr>
          <w:u w:val="thick"/>
        </w:rPr>
        <w:t>ation</w:t>
      </w:r>
      <w:r>
        <w:rPr>
          <w:spacing w:val="-2"/>
          <w:u w:val="thick"/>
        </w:rPr>
        <w:t xml:space="preserve"> </w:t>
      </w:r>
      <w:r>
        <w:rPr>
          <w:u w:val="thick"/>
        </w:rPr>
        <w:t xml:space="preserve">of </w:t>
      </w:r>
      <w:r>
        <w:rPr>
          <w:spacing w:val="-1"/>
          <w:u w:val="thick"/>
        </w:rPr>
        <w:t>N</w:t>
      </w:r>
      <w:r>
        <w:rPr>
          <w:u w:val="thick"/>
        </w:rPr>
        <w:t>on-dis</w:t>
      </w:r>
      <w:r>
        <w:rPr>
          <w:spacing w:val="-2"/>
          <w:u w:val="thick"/>
        </w:rPr>
        <w:t>c</w:t>
      </w:r>
      <w:r>
        <w:rPr>
          <w:u w:val="thick"/>
        </w:rPr>
        <w:t>ri</w:t>
      </w:r>
      <w:r>
        <w:rPr>
          <w:spacing w:val="-1"/>
          <w:u w:val="thick"/>
        </w:rPr>
        <w:t>m</w:t>
      </w:r>
      <w:r>
        <w:rPr>
          <w:u w:val="thick"/>
        </w:rPr>
        <w:t>ination</w:t>
      </w:r>
      <w:r>
        <w:rPr>
          <w:spacing w:val="-1"/>
          <w:u w:val="thick"/>
        </w:rPr>
        <w:t xml:space="preserve"> P</w:t>
      </w:r>
      <w:r>
        <w:rPr>
          <w:u w:val="thick"/>
        </w:rPr>
        <w:t>ro</w:t>
      </w:r>
      <w:r>
        <w:rPr>
          <w:spacing w:val="-3"/>
          <w:u w:val="thick"/>
        </w:rPr>
        <w:t>v</w:t>
      </w:r>
      <w:r>
        <w:rPr>
          <w:u w:val="thick"/>
        </w:rPr>
        <w:t>isions</w:t>
      </w:r>
    </w:p>
    <w:p w14:paraId="2978E145" w14:textId="77777777" w:rsidR="004C72E8" w:rsidRDefault="004C72E8">
      <w:pPr>
        <w:kinsoku w:val="0"/>
        <w:overflowPunct w:val="0"/>
        <w:spacing w:before="8" w:line="150" w:lineRule="exact"/>
        <w:rPr>
          <w:sz w:val="15"/>
          <w:szCs w:val="15"/>
        </w:rPr>
      </w:pPr>
    </w:p>
    <w:p w14:paraId="1D66D269" w14:textId="77777777" w:rsidR="004C72E8" w:rsidRDefault="004C72E8">
      <w:pPr>
        <w:pStyle w:val="BodyText"/>
        <w:kinsoku w:val="0"/>
        <w:overflowPunct w:val="0"/>
        <w:spacing w:before="74" w:line="276" w:lineRule="auto"/>
        <w:ind w:left="100" w:right="190"/>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 xml:space="preserve">all report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 Coun</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 xml:space="preserve">Manager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iling in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rt or with</w:t>
      </w:r>
      <w:r>
        <w:rPr>
          <w:rFonts w:ascii="Arial" w:hAnsi="Arial" w:cs="Arial"/>
          <w:spacing w:val="-1"/>
        </w:rPr>
        <w:t xml:space="preserve"> </w:t>
      </w:r>
      <w:r>
        <w:rPr>
          <w:rFonts w:ascii="Arial" w:hAnsi="Arial" w:cs="Arial"/>
        </w:rPr>
        <w:t>any</w:t>
      </w:r>
      <w:r>
        <w:rPr>
          <w:rFonts w:ascii="Arial" w:hAnsi="Arial" w:cs="Arial"/>
          <w:spacing w:val="-1"/>
        </w:rPr>
        <w:t xml:space="preserve"> a</w:t>
      </w:r>
      <w:r>
        <w:rPr>
          <w:rFonts w:ascii="Arial" w:hAnsi="Arial" w:cs="Arial"/>
        </w:rPr>
        <w:t>dminis</w:t>
      </w:r>
      <w:r>
        <w:rPr>
          <w:rFonts w:ascii="Arial" w:hAnsi="Arial" w:cs="Arial"/>
          <w:spacing w:val="-2"/>
        </w:rPr>
        <w:t>t</w:t>
      </w:r>
      <w:r>
        <w:rPr>
          <w:rFonts w:ascii="Arial" w:hAnsi="Arial" w:cs="Arial"/>
        </w:rPr>
        <w:t>rati</w:t>
      </w:r>
      <w:r>
        <w:rPr>
          <w:rFonts w:ascii="Arial" w:hAnsi="Arial" w:cs="Arial"/>
          <w:spacing w:val="-2"/>
        </w:rPr>
        <w:t>v</w:t>
      </w:r>
      <w:r>
        <w:rPr>
          <w:rFonts w:ascii="Arial" w:hAnsi="Arial" w:cs="Arial"/>
        </w:rPr>
        <w:t>e age</w:t>
      </w:r>
      <w:r>
        <w:rPr>
          <w:rFonts w:ascii="Arial" w:hAnsi="Arial" w:cs="Arial"/>
          <w:spacing w:val="-1"/>
        </w:rPr>
        <w:t>n</w:t>
      </w:r>
      <w:r>
        <w:rPr>
          <w:rFonts w:ascii="Arial" w:hAnsi="Arial" w:cs="Arial"/>
        </w:rPr>
        <w:t>cy of any</w:t>
      </w:r>
      <w:r>
        <w:rPr>
          <w:rFonts w:ascii="Arial" w:hAnsi="Arial" w:cs="Arial"/>
          <w:spacing w:val="-1"/>
        </w:rPr>
        <w:t xml:space="preserve"> </w:t>
      </w:r>
      <w:r>
        <w:rPr>
          <w:rFonts w:ascii="Arial" w:hAnsi="Arial" w:cs="Arial"/>
        </w:rPr>
        <w:t>comp</w:t>
      </w:r>
      <w:r>
        <w:rPr>
          <w:rFonts w:ascii="Arial" w:hAnsi="Arial" w:cs="Arial"/>
          <w:spacing w:val="-2"/>
        </w:rPr>
        <w:t>l</w:t>
      </w:r>
      <w:r>
        <w:rPr>
          <w:rFonts w:ascii="Arial" w:hAnsi="Arial" w:cs="Arial"/>
        </w:rPr>
        <w:t>ai</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or allegation</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discrimin</w:t>
      </w:r>
      <w:r>
        <w:rPr>
          <w:rFonts w:ascii="Arial" w:hAnsi="Arial" w:cs="Arial"/>
          <w:spacing w:val="-2"/>
        </w:rPr>
        <w:t>a</w:t>
      </w:r>
      <w:r>
        <w:rPr>
          <w:rFonts w:ascii="Arial" w:hAnsi="Arial" w:cs="Arial"/>
        </w:rPr>
        <w:t>tion</w:t>
      </w:r>
      <w:r>
        <w:rPr>
          <w:rFonts w:ascii="Arial" w:hAnsi="Arial" w:cs="Arial"/>
          <w:spacing w:val="-1"/>
        </w:rPr>
        <w:t xml:space="preserve"> </w:t>
      </w:r>
      <w:r>
        <w:rPr>
          <w:rFonts w:ascii="Arial" w:hAnsi="Arial" w:cs="Arial"/>
        </w:rPr>
        <w:t>on any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bas</w:t>
      </w:r>
      <w:r>
        <w:rPr>
          <w:rFonts w:ascii="Arial" w:hAnsi="Arial" w:cs="Arial"/>
          <w:spacing w:val="-1"/>
        </w:rPr>
        <w:t>e</w:t>
      </w:r>
      <w:r>
        <w:rPr>
          <w:rFonts w:ascii="Arial" w:hAnsi="Arial" w:cs="Arial"/>
        </w:rPr>
        <w:t>s prohibi</w:t>
      </w:r>
      <w:r>
        <w:rPr>
          <w:rFonts w:ascii="Arial" w:hAnsi="Arial" w:cs="Arial"/>
          <w:spacing w:val="-1"/>
        </w:rPr>
        <w:t>t</w:t>
      </w:r>
      <w:r>
        <w:rPr>
          <w:rFonts w:ascii="Arial" w:hAnsi="Arial" w:cs="Arial"/>
        </w:rPr>
        <w:t>ed by</w:t>
      </w:r>
      <w:r>
        <w:rPr>
          <w:rFonts w:ascii="Arial" w:hAnsi="Arial" w:cs="Arial"/>
          <w:spacing w:val="-1"/>
        </w:rPr>
        <w:t xml:space="preserve"> </w:t>
      </w:r>
      <w:r>
        <w:rPr>
          <w:rFonts w:ascii="Arial" w:hAnsi="Arial" w:cs="Arial"/>
        </w:rPr>
        <w:t>t</w:t>
      </w:r>
      <w:r>
        <w:rPr>
          <w:rFonts w:ascii="Arial" w:hAnsi="Arial" w:cs="Arial"/>
          <w:spacing w:val="-2"/>
        </w:rPr>
        <w:t>h</w:t>
      </w:r>
      <w:r>
        <w:rPr>
          <w:rFonts w:ascii="Arial" w:hAnsi="Arial" w:cs="Arial"/>
        </w:rPr>
        <w:t>is Section of</w:t>
      </w:r>
      <w:r>
        <w:rPr>
          <w:rFonts w:ascii="Arial" w:hAnsi="Arial" w:cs="Arial"/>
          <w:spacing w:val="-1"/>
        </w:rPr>
        <w:t xml:space="preserve"> </w:t>
      </w:r>
      <w:r>
        <w:rPr>
          <w:rFonts w:ascii="Arial" w:hAnsi="Arial" w:cs="Arial"/>
          <w:spacing w:val="-3"/>
        </w:rPr>
        <w:t>t</w:t>
      </w:r>
      <w:r>
        <w:rPr>
          <w:rFonts w:ascii="Arial" w:hAnsi="Arial" w:cs="Arial"/>
        </w:rPr>
        <w:t>he Agree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 xml:space="preserve">Section </w:t>
      </w:r>
      <w:r>
        <w:rPr>
          <w:rFonts w:ascii="Arial" w:hAnsi="Arial" w:cs="Arial"/>
          <w:spacing w:val="-1"/>
        </w:rPr>
        <w:t>t</w:t>
      </w:r>
      <w:r>
        <w:rPr>
          <w:rFonts w:ascii="Arial" w:hAnsi="Arial" w:cs="Arial"/>
        </w:rPr>
        <w:t>it</w:t>
      </w:r>
      <w:r>
        <w:rPr>
          <w:rFonts w:ascii="Arial" w:hAnsi="Arial" w:cs="Arial"/>
          <w:spacing w:val="-1"/>
        </w:rPr>
        <w:t>l</w:t>
      </w:r>
      <w:r>
        <w:rPr>
          <w:rFonts w:ascii="Arial" w:hAnsi="Arial" w:cs="Arial"/>
        </w:rPr>
        <w:t>ed “C</w:t>
      </w:r>
      <w:r>
        <w:rPr>
          <w:rFonts w:ascii="Arial" w:hAnsi="Arial" w:cs="Arial"/>
          <w:spacing w:val="-1"/>
        </w:rPr>
        <w:t>o</w:t>
      </w:r>
      <w:r>
        <w:rPr>
          <w:rFonts w:ascii="Arial" w:hAnsi="Arial" w:cs="Arial"/>
        </w:rPr>
        <w:t>mpli</w:t>
      </w:r>
      <w:r>
        <w:rPr>
          <w:rFonts w:ascii="Arial" w:hAnsi="Arial" w:cs="Arial"/>
          <w:spacing w:val="-2"/>
        </w:rPr>
        <w:t>a</w:t>
      </w:r>
      <w:r>
        <w:rPr>
          <w:rFonts w:ascii="Arial" w:hAnsi="Arial" w:cs="Arial"/>
        </w:rPr>
        <w:t>nce</w:t>
      </w:r>
      <w:r>
        <w:rPr>
          <w:rFonts w:ascii="Arial" w:hAnsi="Arial" w:cs="Arial"/>
          <w:spacing w:val="-2"/>
        </w:rPr>
        <w:t xml:space="preserve"> </w:t>
      </w:r>
      <w:r>
        <w:rPr>
          <w:rFonts w:ascii="Arial" w:hAnsi="Arial" w:cs="Arial"/>
        </w:rPr>
        <w:t>with L</w:t>
      </w:r>
      <w:r>
        <w:rPr>
          <w:rFonts w:ascii="Arial" w:hAnsi="Arial" w:cs="Arial"/>
          <w:spacing w:val="-2"/>
        </w:rPr>
        <w:t>a</w:t>
      </w:r>
      <w:r>
        <w:rPr>
          <w:rFonts w:ascii="Arial" w:hAnsi="Arial" w:cs="Arial"/>
          <w:spacing w:val="-1"/>
        </w:rPr>
        <w:t>w</w:t>
      </w:r>
      <w:r>
        <w:rPr>
          <w:rFonts w:ascii="Arial" w:hAnsi="Arial" w:cs="Arial"/>
        </w:rPr>
        <w:t>s</w:t>
      </w:r>
      <w:r>
        <w:rPr>
          <w:rFonts w:ascii="Arial" w:hAnsi="Arial" w:cs="Arial"/>
          <w:spacing w:val="1"/>
        </w:rPr>
        <w:t>”</w:t>
      </w:r>
      <w:r>
        <w:rPr>
          <w:rFonts w:ascii="Arial" w:hAnsi="Arial" w:cs="Arial"/>
        </w:rPr>
        <w:t>.</w:t>
      </w:r>
      <w:r>
        <w:rPr>
          <w:rFonts w:ascii="Arial" w:hAnsi="Arial" w:cs="Arial"/>
          <w:spacing w:val="54"/>
        </w:rPr>
        <w:t xml:space="preserve"> </w:t>
      </w:r>
      <w:r>
        <w:rPr>
          <w:rFonts w:ascii="Arial" w:hAnsi="Arial" w:cs="Arial"/>
          <w:spacing w:val="-1"/>
        </w:rPr>
        <w:t>S</w:t>
      </w:r>
      <w:r>
        <w:rPr>
          <w:rFonts w:ascii="Arial" w:hAnsi="Arial" w:cs="Arial"/>
        </w:rPr>
        <w:t xml:space="preserve">uch </w:t>
      </w:r>
      <w:r>
        <w:rPr>
          <w:rFonts w:ascii="Arial" w:hAnsi="Arial" w:cs="Arial"/>
          <w:spacing w:val="-2"/>
        </w:rPr>
        <w:t>d</w:t>
      </w:r>
      <w:r>
        <w:rPr>
          <w:rFonts w:ascii="Arial" w:hAnsi="Arial" w:cs="Arial"/>
        </w:rPr>
        <w:t>uty</w:t>
      </w:r>
      <w:r>
        <w:rPr>
          <w:rFonts w:ascii="Arial" w:hAnsi="Arial" w:cs="Arial"/>
          <w:spacing w:val="-1"/>
        </w:rPr>
        <w:t xml:space="preserve"> </w:t>
      </w:r>
      <w:r>
        <w:rPr>
          <w:rFonts w:ascii="Arial" w:hAnsi="Arial" w:cs="Arial"/>
        </w:rPr>
        <w:t>sh</w:t>
      </w:r>
      <w:r>
        <w:rPr>
          <w:rFonts w:ascii="Arial" w:hAnsi="Arial" w:cs="Arial"/>
          <w:spacing w:val="1"/>
        </w:rPr>
        <w:t>a</w:t>
      </w:r>
      <w:r>
        <w:rPr>
          <w:rFonts w:ascii="Arial" w:hAnsi="Arial" w:cs="Arial"/>
        </w:rPr>
        <w:t>ll</w:t>
      </w:r>
      <w:r>
        <w:rPr>
          <w:rFonts w:ascii="Arial" w:hAnsi="Arial" w:cs="Arial"/>
          <w:spacing w:val="-1"/>
        </w:rPr>
        <w:t xml:space="preserve"> </w:t>
      </w:r>
      <w:r>
        <w:rPr>
          <w:rFonts w:ascii="Arial" w:hAnsi="Arial" w:cs="Arial"/>
        </w:rPr>
        <w:t>i</w:t>
      </w:r>
      <w:r>
        <w:rPr>
          <w:rFonts w:ascii="Arial" w:hAnsi="Arial" w:cs="Arial"/>
          <w:spacing w:val="-2"/>
        </w:rPr>
        <w:t>n</w:t>
      </w:r>
      <w:r>
        <w:rPr>
          <w:rFonts w:ascii="Arial" w:hAnsi="Arial" w:cs="Arial"/>
        </w:rPr>
        <w:t>clude</w:t>
      </w:r>
      <w:r>
        <w:rPr>
          <w:rFonts w:ascii="Arial" w:hAnsi="Arial" w:cs="Arial"/>
          <w:spacing w:val="-2"/>
        </w:rPr>
        <w:t xml:space="preserve"> </w:t>
      </w:r>
      <w:r>
        <w:rPr>
          <w:rFonts w:ascii="Arial" w:hAnsi="Arial" w:cs="Arial"/>
        </w:rPr>
        <w:t>rep</w:t>
      </w:r>
      <w:r>
        <w:rPr>
          <w:rFonts w:ascii="Arial" w:hAnsi="Arial" w:cs="Arial"/>
          <w:spacing w:val="-1"/>
        </w:rPr>
        <w:t>o</w:t>
      </w:r>
      <w:r>
        <w:rPr>
          <w:rFonts w:ascii="Arial" w:hAnsi="Arial" w:cs="Arial"/>
        </w:rPr>
        <w:t>rting of</w:t>
      </w:r>
      <w:r>
        <w:rPr>
          <w:rFonts w:ascii="Arial" w:hAnsi="Arial" w:cs="Arial"/>
          <w:spacing w:val="-1"/>
        </w:rPr>
        <w:t xml:space="preserve"> t</w:t>
      </w:r>
      <w:r>
        <w:rPr>
          <w:rFonts w:ascii="Arial" w:hAnsi="Arial" w:cs="Arial"/>
        </w:rPr>
        <w:t xml:space="preserve">he </w:t>
      </w:r>
      <w:r>
        <w:rPr>
          <w:rFonts w:ascii="Arial" w:hAnsi="Arial" w:cs="Arial"/>
          <w:spacing w:val="-1"/>
        </w:rPr>
        <w:t>f</w:t>
      </w:r>
      <w:r>
        <w:rPr>
          <w:rFonts w:ascii="Arial" w:hAnsi="Arial" w:cs="Arial"/>
        </w:rPr>
        <w:t>iling of any</w:t>
      </w:r>
      <w:r>
        <w:rPr>
          <w:rFonts w:ascii="Arial" w:hAnsi="Arial" w:cs="Arial"/>
          <w:spacing w:val="-1"/>
        </w:rPr>
        <w:t xml:space="preserve"> </w:t>
      </w:r>
      <w:r>
        <w:rPr>
          <w:rFonts w:ascii="Arial" w:hAnsi="Arial" w:cs="Arial"/>
        </w:rPr>
        <w:t xml:space="preserve">and all </w:t>
      </w:r>
      <w:r>
        <w:rPr>
          <w:rFonts w:ascii="Arial" w:hAnsi="Arial" w:cs="Arial"/>
          <w:spacing w:val="-1"/>
        </w:rPr>
        <w:t>c</w:t>
      </w:r>
      <w:r>
        <w:rPr>
          <w:rFonts w:ascii="Arial" w:hAnsi="Arial" w:cs="Arial"/>
        </w:rPr>
        <w:t>har</w:t>
      </w:r>
      <w:r>
        <w:rPr>
          <w:rFonts w:ascii="Arial" w:hAnsi="Arial" w:cs="Arial"/>
          <w:spacing w:val="-1"/>
        </w:rPr>
        <w:t>g</w:t>
      </w:r>
      <w:r>
        <w:rPr>
          <w:rFonts w:ascii="Arial" w:hAnsi="Arial" w:cs="Arial"/>
        </w:rPr>
        <w:t>es</w:t>
      </w:r>
      <w:r>
        <w:rPr>
          <w:rFonts w:ascii="Arial" w:hAnsi="Arial" w:cs="Arial"/>
          <w:spacing w:val="-2"/>
        </w:rPr>
        <w:t xml:space="preserve"> </w:t>
      </w:r>
      <w:r>
        <w:rPr>
          <w:rFonts w:ascii="Arial" w:hAnsi="Arial" w:cs="Arial"/>
        </w:rPr>
        <w:t xml:space="preserve">with </w:t>
      </w:r>
      <w:r>
        <w:rPr>
          <w:rFonts w:ascii="Arial" w:hAnsi="Arial" w:cs="Arial"/>
          <w:spacing w:val="-1"/>
        </w:rPr>
        <w:t>t</w:t>
      </w:r>
      <w:r>
        <w:rPr>
          <w:rFonts w:ascii="Arial" w:hAnsi="Arial" w:cs="Arial"/>
        </w:rPr>
        <w:t xml:space="preserve">he </w:t>
      </w:r>
      <w:r>
        <w:rPr>
          <w:rFonts w:ascii="Arial" w:hAnsi="Arial" w:cs="Arial"/>
          <w:spacing w:val="-1"/>
        </w:rPr>
        <w:t>E</w:t>
      </w:r>
      <w:r>
        <w:rPr>
          <w:rFonts w:ascii="Arial" w:hAnsi="Arial" w:cs="Arial"/>
        </w:rPr>
        <w:t>qual E</w:t>
      </w:r>
      <w:r>
        <w:rPr>
          <w:rFonts w:ascii="Arial" w:hAnsi="Arial" w:cs="Arial"/>
          <w:spacing w:val="-2"/>
        </w:rPr>
        <w:t>m</w:t>
      </w:r>
      <w:r>
        <w:rPr>
          <w:rFonts w:ascii="Arial" w:hAnsi="Arial" w:cs="Arial"/>
        </w:rPr>
        <w:t>ployment</w:t>
      </w:r>
      <w:r>
        <w:rPr>
          <w:rFonts w:ascii="Arial" w:hAnsi="Arial" w:cs="Arial"/>
          <w:spacing w:val="-1"/>
        </w:rPr>
        <w:t xml:space="preserve"> </w:t>
      </w:r>
      <w:r>
        <w:rPr>
          <w:rFonts w:ascii="Arial" w:hAnsi="Arial" w:cs="Arial"/>
        </w:rPr>
        <w:t>O</w:t>
      </w:r>
      <w:r>
        <w:rPr>
          <w:rFonts w:ascii="Arial" w:hAnsi="Arial" w:cs="Arial"/>
          <w:spacing w:val="-2"/>
        </w:rPr>
        <w:t>p</w:t>
      </w:r>
      <w:r>
        <w:rPr>
          <w:rFonts w:ascii="Arial" w:hAnsi="Arial" w:cs="Arial"/>
        </w:rPr>
        <w:t>portuni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Co</w:t>
      </w:r>
      <w:r>
        <w:rPr>
          <w:rFonts w:ascii="Arial" w:hAnsi="Arial" w:cs="Arial"/>
          <w:spacing w:val="-1"/>
        </w:rPr>
        <w:t>m</w:t>
      </w:r>
      <w:r>
        <w:rPr>
          <w:rFonts w:ascii="Arial" w:hAnsi="Arial" w:cs="Arial"/>
        </w:rPr>
        <w:t>mi</w:t>
      </w:r>
      <w:r>
        <w:rPr>
          <w:rFonts w:ascii="Arial" w:hAnsi="Arial" w:cs="Arial"/>
          <w:spacing w:val="-1"/>
        </w:rPr>
        <w:t>s</w:t>
      </w:r>
      <w:r>
        <w:rPr>
          <w:rFonts w:ascii="Arial" w:hAnsi="Arial" w:cs="Arial"/>
        </w:rPr>
        <w:t>sion,</w:t>
      </w:r>
      <w:r>
        <w:rPr>
          <w:rFonts w:ascii="Arial" w:hAnsi="Arial" w:cs="Arial"/>
          <w:spacing w:val="1"/>
        </w:rPr>
        <w:t xml:space="preserve"> </w:t>
      </w:r>
      <w:r>
        <w:rPr>
          <w:rFonts w:ascii="Arial" w:hAnsi="Arial" w:cs="Arial"/>
        </w:rPr>
        <w:t>t</w:t>
      </w:r>
      <w:r>
        <w:rPr>
          <w:rFonts w:ascii="Arial" w:hAnsi="Arial" w:cs="Arial"/>
          <w:spacing w:val="-2"/>
        </w:rPr>
        <w:t>h</w:t>
      </w:r>
      <w:r>
        <w:rPr>
          <w:rFonts w:ascii="Arial" w:hAnsi="Arial" w:cs="Arial"/>
        </w:rPr>
        <w:t>e Califo</w:t>
      </w:r>
      <w:r>
        <w:rPr>
          <w:rFonts w:ascii="Arial" w:hAnsi="Arial" w:cs="Arial"/>
          <w:spacing w:val="-1"/>
        </w:rPr>
        <w:t>r</w:t>
      </w:r>
      <w:r>
        <w:rPr>
          <w:rFonts w:ascii="Arial" w:hAnsi="Arial" w:cs="Arial"/>
        </w:rPr>
        <w:t xml:space="preserve">nia </w:t>
      </w:r>
      <w:r>
        <w:rPr>
          <w:rFonts w:ascii="Arial" w:hAnsi="Arial" w:cs="Arial"/>
          <w:spacing w:val="-1"/>
        </w:rPr>
        <w:t>D</w:t>
      </w:r>
      <w:r>
        <w:rPr>
          <w:rFonts w:ascii="Arial" w:hAnsi="Arial" w:cs="Arial"/>
        </w:rPr>
        <w:t>epart</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of Fair Emplo</w:t>
      </w:r>
      <w:r>
        <w:rPr>
          <w:rFonts w:ascii="Arial" w:hAnsi="Arial" w:cs="Arial"/>
          <w:spacing w:val="-3"/>
        </w:rPr>
        <w:t>y</w:t>
      </w:r>
      <w:r>
        <w:rPr>
          <w:rFonts w:ascii="Arial" w:hAnsi="Arial" w:cs="Arial"/>
        </w:rPr>
        <w:t>ment</w:t>
      </w:r>
      <w:r>
        <w:rPr>
          <w:rFonts w:ascii="Arial" w:hAnsi="Arial" w:cs="Arial"/>
          <w:spacing w:val="-1"/>
        </w:rPr>
        <w:t xml:space="preserve"> </w:t>
      </w:r>
      <w:r>
        <w:rPr>
          <w:rFonts w:ascii="Arial" w:hAnsi="Arial" w:cs="Arial"/>
        </w:rPr>
        <w:t xml:space="preserve">and </w:t>
      </w:r>
      <w:r>
        <w:rPr>
          <w:rFonts w:ascii="Arial" w:hAnsi="Arial" w:cs="Arial"/>
          <w:spacing w:val="-1"/>
        </w:rPr>
        <w:t>Ho</w:t>
      </w:r>
      <w:r>
        <w:rPr>
          <w:rFonts w:ascii="Arial" w:hAnsi="Arial" w:cs="Arial"/>
        </w:rPr>
        <w:t>usi</w:t>
      </w:r>
      <w:r>
        <w:rPr>
          <w:rFonts w:ascii="Arial" w:hAnsi="Arial" w:cs="Arial"/>
          <w:spacing w:val="-2"/>
        </w:rPr>
        <w:t>n</w:t>
      </w:r>
      <w:r>
        <w:rPr>
          <w:rFonts w:ascii="Arial" w:hAnsi="Arial" w:cs="Arial"/>
        </w:rPr>
        <w:t>g,</w:t>
      </w:r>
      <w:r>
        <w:rPr>
          <w:rFonts w:ascii="Arial" w:hAnsi="Arial" w:cs="Arial"/>
          <w:spacing w:val="-1"/>
        </w:rPr>
        <w:t xml:space="preserve"> </w:t>
      </w:r>
      <w:r>
        <w:rPr>
          <w:rFonts w:ascii="Arial" w:hAnsi="Arial" w:cs="Arial"/>
        </w:rPr>
        <w:t>or any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 en</w:t>
      </w:r>
      <w:r>
        <w:rPr>
          <w:rFonts w:ascii="Arial" w:hAnsi="Arial" w:cs="Arial"/>
          <w:spacing w:val="-1"/>
        </w:rPr>
        <w:t>t</w:t>
      </w:r>
      <w:r>
        <w:rPr>
          <w:rFonts w:ascii="Arial" w:hAnsi="Arial" w:cs="Arial"/>
        </w:rPr>
        <w:t>ity</w:t>
      </w:r>
      <w:r>
        <w:rPr>
          <w:rFonts w:ascii="Arial" w:hAnsi="Arial" w:cs="Arial"/>
          <w:spacing w:val="-2"/>
        </w:rPr>
        <w:t xml:space="preserve"> c</w:t>
      </w:r>
      <w:r>
        <w:rPr>
          <w:rFonts w:ascii="Arial" w:hAnsi="Arial" w:cs="Arial"/>
        </w:rPr>
        <w:t>har</w:t>
      </w:r>
      <w:r>
        <w:rPr>
          <w:rFonts w:ascii="Arial" w:hAnsi="Arial" w:cs="Arial"/>
          <w:spacing w:val="-1"/>
        </w:rPr>
        <w:t>g</w:t>
      </w:r>
      <w:r>
        <w:rPr>
          <w:rFonts w:ascii="Arial" w:hAnsi="Arial" w:cs="Arial"/>
        </w:rPr>
        <w:t xml:space="preserve">ed with </w:t>
      </w:r>
      <w:r>
        <w:rPr>
          <w:rFonts w:ascii="Arial" w:hAnsi="Arial" w:cs="Arial"/>
          <w:spacing w:val="-3"/>
        </w:rPr>
        <w:t>t</w:t>
      </w:r>
      <w:r>
        <w:rPr>
          <w:rFonts w:ascii="Arial" w:hAnsi="Arial" w:cs="Arial"/>
        </w:rPr>
        <w:t>he in</w:t>
      </w:r>
      <w:r>
        <w:rPr>
          <w:rFonts w:ascii="Arial" w:hAnsi="Arial" w:cs="Arial"/>
          <w:spacing w:val="-1"/>
        </w:rPr>
        <w:t>v</w:t>
      </w:r>
      <w:r>
        <w:rPr>
          <w:rFonts w:ascii="Arial" w:hAnsi="Arial" w:cs="Arial"/>
        </w:rPr>
        <w:t>esti</w:t>
      </w:r>
      <w:r>
        <w:rPr>
          <w:rFonts w:ascii="Arial" w:hAnsi="Arial" w:cs="Arial"/>
          <w:spacing w:val="-2"/>
        </w:rPr>
        <w:t>g</w:t>
      </w:r>
      <w:r>
        <w:rPr>
          <w:rFonts w:ascii="Arial" w:hAnsi="Arial" w:cs="Arial"/>
        </w:rPr>
        <w:t>ation or ad</w:t>
      </w:r>
      <w:r>
        <w:rPr>
          <w:rFonts w:ascii="Arial" w:hAnsi="Arial" w:cs="Arial"/>
          <w:spacing w:val="-2"/>
        </w:rPr>
        <w:t>j</w:t>
      </w:r>
      <w:r>
        <w:rPr>
          <w:rFonts w:ascii="Arial" w:hAnsi="Arial" w:cs="Arial"/>
        </w:rPr>
        <w:t>ud</w:t>
      </w:r>
      <w:r>
        <w:rPr>
          <w:rFonts w:ascii="Arial" w:hAnsi="Arial" w:cs="Arial"/>
          <w:spacing w:val="-1"/>
        </w:rPr>
        <w:t>i</w:t>
      </w:r>
      <w:r>
        <w:rPr>
          <w:rFonts w:ascii="Arial" w:hAnsi="Arial" w:cs="Arial"/>
        </w:rPr>
        <w:t>ca</w:t>
      </w:r>
      <w:r>
        <w:rPr>
          <w:rFonts w:ascii="Arial" w:hAnsi="Arial" w:cs="Arial"/>
          <w:spacing w:val="-1"/>
        </w:rPr>
        <w:t>t</w:t>
      </w:r>
      <w:r>
        <w:rPr>
          <w:rFonts w:ascii="Arial" w:hAnsi="Arial" w:cs="Arial"/>
        </w:rPr>
        <w:t>ion of allegatio</w:t>
      </w:r>
      <w:r>
        <w:rPr>
          <w:rFonts w:ascii="Arial" w:hAnsi="Arial" w:cs="Arial"/>
          <w:spacing w:val="-1"/>
        </w:rPr>
        <w:t>n</w:t>
      </w:r>
      <w:r>
        <w:rPr>
          <w:rFonts w:ascii="Arial" w:hAnsi="Arial" w:cs="Arial"/>
        </w:rPr>
        <w:t>s</w:t>
      </w:r>
      <w:r>
        <w:rPr>
          <w:rFonts w:ascii="Arial" w:hAnsi="Arial" w:cs="Arial"/>
          <w:spacing w:val="-2"/>
        </w:rPr>
        <w:t xml:space="preserve"> </w:t>
      </w:r>
      <w:r>
        <w:rPr>
          <w:rFonts w:ascii="Arial" w:hAnsi="Arial" w:cs="Arial"/>
        </w:rPr>
        <w:t>co</w:t>
      </w:r>
      <w:r>
        <w:rPr>
          <w:rFonts w:ascii="Arial" w:hAnsi="Arial" w:cs="Arial"/>
          <w:spacing w:val="-1"/>
        </w:rPr>
        <w:t>v</w:t>
      </w:r>
      <w:r>
        <w:rPr>
          <w:rFonts w:ascii="Arial" w:hAnsi="Arial" w:cs="Arial"/>
        </w:rPr>
        <w:t>ered by</w:t>
      </w:r>
      <w:r>
        <w:rPr>
          <w:rFonts w:ascii="Arial" w:hAnsi="Arial" w:cs="Arial"/>
          <w:spacing w:val="-1"/>
        </w:rPr>
        <w:t xml:space="preserve"> </w:t>
      </w:r>
      <w:r>
        <w:rPr>
          <w:rFonts w:ascii="Arial" w:hAnsi="Arial" w:cs="Arial"/>
        </w:rPr>
        <w:t>this</w:t>
      </w:r>
      <w:r>
        <w:rPr>
          <w:rFonts w:ascii="Arial" w:hAnsi="Arial" w:cs="Arial"/>
          <w:spacing w:val="-2"/>
        </w:rPr>
        <w:t xml:space="preserve"> </w:t>
      </w:r>
      <w:r>
        <w:rPr>
          <w:rFonts w:ascii="Arial" w:hAnsi="Arial" w:cs="Arial"/>
        </w:rPr>
        <w:t>su</w:t>
      </w:r>
      <w:r>
        <w:rPr>
          <w:rFonts w:ascii="Arial" w:hAnsi="Arial" w:cs="Arial"/>
          <w:spacing w:val="-1"/>
        </w:rPr>
        <w:t>b</w:t>
      </w:r>
      <w:r>
        <w:rPr>
          <w:rFonts w:ascii="Arial" w:hAnsi="Arial" w:cs="Arial"/>
        </w:rPr>
        <w:t>section</w:t>
      </w:r>
      <w:r>
        <w:rPr>
          <w:rFonts w:ascii="Arial" w:hAnsi="Arial" w:cs="Arial"/>
          <w:spacing w:val="-2"/>
        </w:rPr>
        <w:t xml:space="preserve"> </w:t>
      </w:r>
      <w:r>
        <w:rPr>
          <w:rFonts w:ascii="Arial" w:hAnsi="Arial" w:cs="Arial"/>
        </w:rPr>
        <w:t>w</w:t>
      </w:r>
      <w:r>
        <w:rPr>
          <w:rFonts w:ascii="Arial" w:hAnsi="Arial" w:cs="Arial"/>
          <w:spacing w:val="-1"/>
        </w:rPr>
        <w:t>i</w:t>
      </w:r>
      <w:r>
        <w:rPr>
          <w:rFonts w:ascii="Arial" w:hAnsi="Arial" w:cs="Arial"/>
        </w:rPr>
        <w:t>thin</w:t>
      </w:r>
      <w:r>
        <w:rPr>
          <w:rFonts w:ascii="Arial" w:hAnsi="Arial" w:cs="Arial"/>
          <w:spacing w:val="-1"/>
        </w:rPr>
        <w:t xml:space="preserve"> </w:t>
      </w:r>
      <w:r>
        <w:rPr>
          <w:rFonts w:ascii="Arial" w:hAnsi="Arial" w:cs="Arial"/>
        </w:rPr>
        <w:t>30 days</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fi</w:t>
      </w:r>
      <w:r>
        <w:rPr>
          <w:rFonts w:ascii="Arial" w:hAnsi="Arial" w:cs="Arial"/>
          <w:spacing w:val="-1"/>
        </w:rPr>
        <w:t>l</w:t>
      </w:r>
      <w:r>
        <w:rPr>
          <w:rFonts w:ascii="Arial" w:hAnsi="Arial" w:cs="Arial"/>
        </w:rPr>
        <w:t>ing,</w:t>
      </w:r>
      <w:r>
        <w:rPr>
          <w:rFonts w:ascii="Arial" w:hAnsi="Arial" w:cs="Arial"/>
          <w:spacing w:val="-1"/>
        </w:rPr>
        <w:t xml:space="preserve"> </w:t>
      </w:r>
      <w:r>
        <w:rPr>
          <w:rFonts w:ascii="Arial" w:hAnsi="Arial" w:cs="Arial"/>
        </w:rPr>
        <w:t>provid</w:t>
      </w:r>
      <w:r>
        <w:rPr>
          <w:rFonts w:ascii="Arial" w:hAnsi="Arial" w:cs="Arial"/>
          <w:spacing w:val="-2"/>
        </w:rPr>
        <w:t>e</w:t>
      </w:r>
      <w:r>
        <w:rPr>
          <w:rFonts w:ascii="Arial" w:hAnsi="Arial" w:cs="Arial"/>
        </w:rPr>
        <w:t xml:space="preserve">d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 xml:space="preserve">within </w:t>
      </w:r>
      <w:r>
        <w:rPr>
          <w:rFonts w:ascii="Arial" w:hAnsi="Arial" w:cs="Arial"/>
          <w:spacing w:val="-1"/>
        </w:rPr>
        <w:t>s</w:t>
      </w:r>
      <w:r>
        <w:rPr>
          <w:rFonts w:ascii="Arial" w:hAnsi="Arial" w:cs="Arial"/>
        </w:rPr>
        <w:t>uch</w:t>
      </w:r>
      <w:r>
        <w:rPr>
          <w:rFonts w:ascii="Arial" w:hAnsi="Arial" w:cs="Arial"/>
          <w:spacing w:val="-1"/>
        </w:rPr>
        <w:t xml:space="preserve"> 3</w:t>
      </w:r>
      <w:r>
        <w:rPr>
          <w:rFonts w:ascii="Arial" w:hAnsi="Arial" w:cs="Arial"/>
        </w:rPr>
        <w:t>0 days such enti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has not</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if</w:t>
      </w:r>
      <w:r>
        <w:rPr>
          <w:rFonts w:ascii="Arial" w:hAnsi="Arial" w:cs="Arial"/>
          <w:spacing w:val="-1"/>
        </w:rPr>
        <w:t>ie</w:t>
      </w:r>
      <w:r>
        <w:rPr>
          <w:rFonts w:ascii="Arial" w:hAnsi="Arial" w:cs="Arial"/>
        </w:rPr>
        <w:t>d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that</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rPr>
        <w:t xml:space="preserve">ch </w:t>
      </w:r>
      <w:r>
        <w:rPr>
          <w:rFonts w:ascii="Arial" w:hAnsi="Arial" w:cs="Arial"/>
          <w:spacing w:val="-2"/>
        </w:rPr>
        <w:t>c</w:t>
      </w:r>
      <w:r>
        <w:rPr>
          <w:rFonts w:ascii="Arial" w:hAnsi="Arial" w:cs="Arial"/>
        </w:rPr>
        <w:t xml:space="preserve">harges </w:t>
      </w:r>
      <w:r>
        <w:rPr>
          <w:rFonts w:ascii="Arial" w:hAnsi="Arial" w:cs="Arial"/>
          <w:spacing w:val="-1"/>
        </w:rPr>
        <w:t>a</w:t>
      </w:r>
      <w:r>
        <w:rPr>
          <w:rFonts w:ascii="Arial" w:hAnsi="Arial" w:cs="Arial"/>
        </w:rPr>
        <w:t>re d</w:t>
      </w:r>
      <w:r>
        <w:rPr>
          <w:rFonts w:ascii="Arial" w:hAnsi="Arial" w:cs="Arial"/>
          <w:spacing w:val="-2"/>
        </w:rPr>
        <w:t>i</w:t>
      </w:r>
      <w:r>
        <w:rPr>
          <w:rFonts w:ascii="Arial" w:hAnsi="Arial" w:cs="Arial"/>
        </w:rPr>
        <w:t>sm</w:t>
      </w:r>
      <w:r>
        <w:rPr>
          <w:rFonts w:ascii="Arial" w:hAnsi="Arial" w:cs="Arial"/>
          <w:spacing w:val="-1"/>
        </w:rPr>
        <w:t>i</w:t>
      </w:r>
      <w:r>
        <w:rPr>
          <w:rFonts w:ascii="Arial" w:hAnsi="Arial" w:cs="Arial"/>
        </w:rPr>
        <w:t>ssed or ot</w:t>
      </w:r>
      <w:r>
        <w:rPr>
          <w:rFonts w:ascii="Arial" w:hAnsi="Arial" w:cs="Arial"/>
          <w:spacing w:val="-2"/>
        </w:rPr>
        <w:t>h</w:t>
      </w:r>
      <w:r>
        <w:rPr>
          <w:rFonts w:ascii="Arial" w:hAnsi="Arial" w:cs="Arial"/>
        </w:rPr>
        <w:t>erwi</w:t>
      </w:r>
      <w:r>
        <w:rPr>
          <w:rFonts w:ascii="Arial" w:hAnsi="Arial" w:cs="Arial"/>
          <w:spacing w:val="-1"/>
        </w:rPr>
        <w:t>s</w:t>
      </w:r>
      <w:r>
        <w:rPr>
          <w:rFonts w:ascii="Arial" w:hAnsi="Arial" w:cs="Arial"/>
        </w:rPr>
        <w:t>e unfo</w:t>
      </w:r>
      <w:r>
        <w:rPr>
          <w:rFonts w:ascii="Arial" w:hAnsi="Arial" w:cs="Arial"/>
          <w:spacing w:val="-2"/>
        </w:rPr>
        <w:t>u</w:t>
      </w:r>
      <w:r>
        <w:rPr>
          <w:rFonts w:ascii="Arial" w:hAnsi="Arial" w:cs="Arial"/>
        </w:rPr>
        <w:t>n</w:t>
      </w:r>
      <w:r>
        <w:rPr>
          <w:rFonts w:ascii="Arial" w:hAnsi="Arial" w:cs="Arial"/>
          <w:spacing w:val="-1"/>
        </w:rPr>
        <w:t>d</w:t>
      </w:r>
      <w:r>
        <w:rPr>
          <w:rFonts w:ascii="Arial" w:hAnsi="Arial" w:cs="Arial"/>
        </w:rPr>
        <w:t>ed.</w:t>
      </w:r>
      <w:r>
        <w:rPr>
          <w:rFonts w:ascii="Arial" w:hAnsi="Arial" w:cs="Arial"/>
          <w:spacing w:val="54"/>
        </w:rPr>
        <w:t xml:space="preserve"> </w:t>
      </w:r>
      <w:r>
        <w:rPr>
          <w:rFonts w:ascii="Arial" w:hAnsi="Arial" w:cs="Arial"/>
          <w:spacing w:val="-1"/>
        </w:rPr>
        <w:t>S</w:t>
      </w:r>
      <w:r>
        <w:rPr>
          <w:rFonts w:ascii="Arial" w:hAnsi="Arial" w:cs="Arial"/>
        </w:rPr>
        <w:t>uch noti</w:t>
      </w:r>
      <w:r>
        <w:rPr>
          <w:rFonts w:ascii="Arial" w:hAnsi="Arial" w:cs="Arial"/>
          <w:spacing w:val="-1"/>
        </w:rPr>
        <w:t>f</w:t>
      </w:r>
      <w:r>
        <w:rPr>
          <w:rFonts w:ascii="Arial" w:hAnsi="Arial" w:cs="Arial"/>
        </w:rPr>
        <w:t>ication</w:t>
      </w:r>
      <w:r>
        <w:rPr>
          <w:rFonts w:ascii="Arial" w:hAnsi="Arial" w:cs="Arial"/>
          <w:spacing w:val="-2"/>
        </w:rPr>
        <w:t xml:space="preserve"> </w:t>
      </w:r>
      <w:r>
        <w:rPr>
          <w:rFonts w:ascii="Arial" w:hAnsi="Arial" w:cs="Arial"/>
        </w:rPr>
        <w:t>shall</w:t>
      </w:r>
      <w:r>
        <w:rPr>
          <w:rFonts w:ascii="Arial" w:hAnsi="Arial" w:cs="Arial"/>
          <w:spacing w:val="-1"/>
        </w:rPr>
        <w:t xml:space="preserve"> </w:t>
      </w:r>
      <w:r>
        <w:rPr>
          <w:rFonts w:ascii="Arial" w:hAnsi="Arial" w:cs="Arial"/>
        </w:rPr>
        <w:t>incl</w:t>
      </w:r>
      <w:r>
        <w:rPr>
          <w:rFonts w:ascii="Arial" w:hAnsi="Arial" w:cs="Arial"/>
          <w:spacing w:val="-2"/>
        </w:rPr>
        <w:t>u</w:t>
      </w:r>
      <w:r>
        <w:rPr>
          <w:rFonts w:ascii="Arial" w:hAnsi="Arial" w:cs="Arial"/>
        </w:rPr>
        <w:t xml:space="preserve">de a </w:t>
      </w:r>
      <w:r>
        <w:rPr>
          <w:rFonts w:ascii="Arial" w:hAnsi="Arial" w:cs="Arial"/>
          <w:spacing w:val="-2"/>
        </w:rPr>
        <w:t>g</w:t>
      </w:r>
      <w:r>
        <w:rPr>
          <w:rFonts w:ascii="Arial" w:hAnsi="Arial" w:cs="Arial"/>
        </w:rPr>
        <w:t>eneral</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rPr>
        <w:t>scr</w:t>
      </w:r>
      <w:r>
        <w:rPr>
          <w:rFonts w:ascii="Arial" w:hAnsi="Arial" w:cs="Arial"/>
          <w:spacing w:val="-1"/>
        </w:rPr>
        <w:t>i</w:t>
      </w:r>
      <w:r>
        <w:rPr>
          <w:rFonts w:ascii="Arial" w:hAnsi="Arial" w:cs="Arial"/>
        </w:rPr>
        <w:t>ption of</w:t>
      </w:r>
      <w:r>
        <w:rPr>
          <w:rFonts w:ascii="Arial" w:hAnsi="Arial" w:cs="Arial"/>
          <w:spacing w:val="-1"/>
        </w:rPr>
        <w:t xml:space="preserve"> t</w:t>
      </w:r>
      <w:r>
        <w:rPr>
          <w:rFonts w:ascii="Arial" w:hAnsi="Arial" w:cs="Arial"/>
        </w:rPr>
        <w:t>he c</w:t>
      </w:r>
      <w:r>
        <w:rPr>
          <w:rFonts w:ascii="Arial" w:hAnsi="Arial" w:cs="Arial"/>
          <w:spacing w:val="-1"/>
        </w:rPr>
        <w:t>i</w:t>
      </w:r>
      <w:r>
        <w:rPr>
          <w:rFonts w:ascii="Arial" w:hAnsi="Arial" w:cs="Arial"/>
        </w:rPr>
        <w:t>rc</w:t>
      </w:r>
      <w:r>
        <w:rPr>
          <w:rFonts w:ascii="Arial" w:hAnsi="Arial" w:cs="Arial"/>
          <w:spacing w:val="-1"/>
        </w:rPr>
        <w:t>u</w:t>
      </w:r>
      <w:r>
        <w:rPr>
          <w:rFonts w:ascii="Arial" w:hAnsi="Arial" w:cs="Arial"/>
        </w:rPr>
        <w:t>mst</w:t>
      </w:r>
      <w:r>
        <w:rPr>
          <w:rFonts w:ascii="Arial" w:hAnsi="Arial" w:cs="Arial"/>
          <w:spacing w:val="-1"/>
        </w:rPr>
        <w:t>a</w:t>
      </w:r>
      <w:r>
        <w:rPr>
          <w:rFonts w:ascii="Arial" w:hAnsi="Arial" w:cs="Arial"/>
        </w:rPr>
        <w:t>nces invol</w:t>
      </w:r>
      <w:r>
        <w:rPr>
          <w:rFonts w:ascii="Arial" w:hAnsi="Arial" w:cs="Arial"/>
          <w:spacing w:val="-1"/>
        </w:rPr>
        <w:t>v</w:t>
      </w:r>
      <w:r>
        <w:rPr>
          <w:rFonts w:ascii="Arial" w:hAnsi="Arial" w:cs="Arial"/>
        </w:rPr>
        <w:t>ed and</w:t>
      </w:r>
      <w:r>
        <w:rPr>
          <w:rFonts w:ascii="Arial" w:hAnsi="Arial" w:cs="Arial"/>
          <w:spacing w:val="-2"/>
        </w:rPr>
        <w:t xml:space="preserve"> </w:t>
      </w:r>
      <w:r>
        <w:rPr>
          <w:rFonts w:ascii="Arial" w:hAnsi="Arial" w:cs="Arial"/>
        </w:rPr>
        <w:t>a gen</w:t>
      </w:r>
      <w:r>
        <w:rPr>
          <w:rFonts w:ascii="Arial" w:hAnsi="Arial" w:cs="Arial"/>
          <w:spacing w:val="-1"/>
        </w:rPr>
        <w:t>e</w:t>
      </w:r>
      <w:r>
        <w:rPr>
          <w:rFonts w:ascii="Arial" w:hAnsi="Arial" w:cs="Arial"/>
        </w:rPr>
        <w:t>ral d</w:t>
      </w:r>
      <w:r>
        <w:rPr>
          <w:rFonts w:ascii="Arial" w:hAnsi="Arial" w:cs="Arial"/>
          <w:spacing w:val="-2"/>
        </w:rPr>
        <w:t>e</w:t>
      </w:r>
      <w:r>
        <w:rPr>
          <w:rFonts w:ascii="Arial" w:hAnsi="Arial" w:cs="Arial"/>
        </w:rPr>
        <w:t>scripti</w:t>
      </w:r>
      <w:r>
        <w:rPr>
          <w:rFonts w:ascii="Arial" w:hAnsi="Arial" w:cs="Arial"/>
          <w:spacing w:val="-1"/>
        </w:rPr>
        <w:t>o</w:t>
      </w:r>
      <w:r>
        <w:rPr>
          <w:rFonts w:ascii="Arial" w:hAnsi="Arial" w:cs="Arial"/>
        </w:rPr>
        <w:t>n of the</w:t>
      </w:r>
      <w:r>
        <w:rPr>
          <w:rFonts w:ascii="Arial" w:hAnsi="Arial" w:cs="Arial"/>
          <w:spacing w:val="-1"/>
        </w:rPr>
        <w:t xml:space="preserve"> </w:t>
      </w:r>
      <w:r>
        <w:rPr>
          <w:rFonts w:ascii="Arial" w:hAnsi="Arial" w:cs="Arial"/>
        </w:rPr>
        <w:t>kind of</w:t>
      </w:r>
      <w:r>
        <w:rPr>
          <w:rFonts w:ascii="Arial" w:hAnsi="Arial" w:cs="Arial"/>
          <w:spacing w:val="-1"/>
        </w:rPr>
        <w:t xml:space="preserve"> </w:t>
      </w:r>
      <w:r>
        <w:rPr>
          <w:rFonts w:ascii="Arial" w:hAnsi="Arial" w:cs="Arial"/>
        </w:rPr>
        <w:t>d</w:t>
      </w:r>
      <w:r>
        <w:rPr>
          <w:rFonts w:ascii="Arial" w:hAnsi="Arial" w:cs="Arial"/>
          <w:spacing w:val="-2"/>
        </w:rPr>
        <w:t>i</w:t>
      </w:r>
      <w:r>
        <w:rPr>
          <w:rFonts w:ascii="Arial" w:hAnsi="Arial" w:cs="Arial"/>
        </w:rPr>
        <w:t>scrimi</w:t>
      </w:r>
      <w:r>
        <w:rPr>
          <w:rFonts w:ascii="Arial" w:hAnsi="Arial" w:cs="Arial"/>
          <w:spacing w:val="-1"/>
        </w:rPr>
        <w:t>n</w:t>
      </w:r>
      <w:r>
        <w:rPr>
          <w:rFonts w:ascii="Arial" w:hAnsi="Arial" w:cs="Arial"/>
        </w:rPr>
        <w:t>ation</w:t>
      </w:r>
      <w:r>
        <w:rPr>
          <w:rFonts w:ascii="Arial" w:hAnsi="Arial" w:cs="Arial"/>
          <w:spacing w:val="-2"/>
        </w:rPr>
        <w:t xml:space="preserve"> </w:t>
      </w:r>
      <w:r>
        <w:rPr>
          <w:rFonts w:ascii="Arial" w:hAnsi="Arial" w:cs="Arial"/>
        </w:rPr>
        <w:t>alleg</w:t>
      </w:r>
      <w:r>
        <w:rPr>
          <w:rFonts w:ascii="Arial" w:hAnsi="Arial" w:cs="Arial"/>
          <w:spacing w:val="-1"/>
        </w:rPr>
        <w:t>e</w:t>
      </w:r>
      <w:r>
        <w:rPr>
          <w:rFonts w:ascii="Arial" w:hAnsi="Arial" w:cs="Arial"/>
        </w:rPr>
        <w:t xml:space="preserve">d (for </w:t>
      </w:r>
      <w:r>
        <w:rPr>
          <w:rFonts w:ascii="Arial" w:hAnsi="Arial" w:cs="Arial"/>
          <w:spacing w:val="-2"/>
        </w:rPr>
        <w:t>e</w:t>
      </w:r>
      <w:r>
        <w:rPr>
          <w:rFonts w:ascii="Arial" w:hAnsi="Arial" w:cs="Arial"/>
        </w:rPr>
        <w:t>xample,</w:t>
      </w:r>
      <w:r>
        <w:rPr>
          <w:rFonts w:ascii="Arial" w:hAnsi="Arial" w:cs="Arial"/>
          <w:spacing w:val="-1"/>
        </w:rPr>
        <w:t xml:space="preserve"> </w:t>
      </w:r>
      <w:r>
        <w:rPr>
          <w:rFonts w:ascii="Arial" w:hAnsi="Arial" w:cs="Arial"/>
        </w:rPr>
        <w:t>gen</w:t>
      </w:r>
      <w:r>
        <w:rPr>
          <w:rFonts w:ascii="Arial" w:hAnsi="Arial" w:cs="Arial"/>
          <w:spacing w:val="-1"/>
        </w:rPr>
        <w:t>d</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Arial" w:hAnsi="Arial" w:cs="Arial"/>
        </w:rPr>
        <w:t>se</w:t>
      </w:r>
      <w:r>
        <w:rPr>
          <w:rFonts w:ascii="Arial" w:hAnsi="Arial" w:cs="Arial"/>
          <w:spacing w:val="-1"/>
        </w:rPr>
        <w:t>x</w:t>
      </w:r>
      <w:r>
        <w:rPr>
          <w:rFonts w:ascii="Arial" w:hAnsi="Arial" w:cs="Arial"/>
        </w:rPr>
        <w:t>ual or</w:t>
      </w:r>
      <w:r>
        <w:rPr>
          <w:rFonts w:ascii="Arial" w:hAnsi="Arial" w:cs="Arial"/>
          <w:spacing w:val="-1"/>
        </w:rPr>
        <w:t>i</w:t>
      </w:r>
      <w:r>
        <w:rPr>
          <w:rFonts w:ascii="Arial" w:hAnsi="Arial" w:cs="Arial"/>
        </w:rPr>
        <w:t>entation-,</w:t>
      </w:r>
      <w:r>
        <w:rPr>
          <w:rFonts w:ascii="Arial" w:hAnsi="Arial" w:cs="Arial"/>
          <w:spacing w:val="-1"/>
        </w:rPr>
        <w:t xml:space="preserve"> r</w:t>
      </w:r>
      <w:r>
        <w:rPr>
          <w:rFonts w:ascii="Arial" w:hAnsi="Arial" w:cs="Arial"/>
        </w:rPr>
        <w:t>el</w:t>
      </w:r>
      <w:r>
        <w:rPr>
          <w:rFonts w:ascii="Arial" w:hAnsi="Arial" w:cs="Arial"/>
          <w:spacing w:val="-2"/>
        </w:rPr>
        <w:t>i</w:t>
      </w:r>
      <w:r>
        <w:rPr>
          <w:rFonts w:ascii="Arial" w:hAnsi="Arial" w:cs="Arial"/>
        </w:rPr>
        <w:t>gion-,</w:t>
      </w:r>
      <w:r>
        <w:rPr>
          <w:rFonts w:ascii="Arial" w:hAnsi="Arial" w:cs="Arial"/>
          <w:spacing w:val="-1"/>
        </w:rPr>
        <w:t xml:space="preserve"> o</w:t>
      </w:r>
      <w:r>
        <w:rPr>
          <w:rFonts w:ascii="Arial" w:hAnsi="Arial" w:cs="Arial"/>
        </w:rPr>
        <w:t>r rac</w:t>
      </w:r>
      <w:r>
        <w:rPr>
          <w:rFonts w:ascii="Arial" w:hAnsi="Arial" w:cs="Arial"/>
          <w:spacing w:val="-2"/>
        </w:rPr>
        <w:t>e</w:t>
      </w:r>
      <w:r>
        <w:rPr>
          <w:rFonts w:ascii="Arial" w:hAnsi="Arial" w:cs="Arial"/>
        </w:rPr>
        <w:t>-b</w:t>
      </w:r>
      <w:r>
        <w:rPr>
          <w:rFonts w:ascii="Arial" w:hAnsi="Arial" w:cs="Arial"/>
          <w:spacing w:val="-1"/>
        </w:rPr>
        <w:t>a</w:t>
      </w:r>
      <w:r>
        <w:rPr>
          <w:rFonts w:ascii="Arial" w:hAnsi="Arial" w:cs="Arial"/>
        </w:rPr>
        <w:t>sed discrim</w:t>
      </w:r>
      <w:r>
        <w:rPr>
          <w:rFonts w:ascii="Arial" w:hAnsi="Arial" w:cs="Arial"/>
          <w:spacing w:val="-1"/>
        </w:rPr>
        <w:t>i</w:t>
      </w:r>
      <w:r>
        <w:rPr>
          <w:rFonts w:ascii="Arial" w:hAnsi="Arial" w:cs="Arial"/>
        </w:rPr>
        <w:t>natio</w:t>
      </w:r>
      <w:r>
        <w:rPr>
          <w:rFonts w:ascii="Arial" w:hAnsi="Arial" w:cs="Arial"/>
          <w:spacing w:val="-1"/>
        </w:rPr>
        <w:t>n</w:t>
      </w:r>
      <w:r>
        <w:rPr>
          <w:rFonts w:ascii="Arial" w:hAnsi="Arial" w:cs="Arial"/>
        </w:rPr>
        <w:t>).</w:t>
      </w:r>
    </w:p>
    <w:p w14:paraId="0CA2BE6B" w14:textId="77777777" w:rsidR="004C72E8" w:rsidRDefault="004C72E8">
      <w:pPr>
        <w:kinsoku w:val="0"/>
        <w:overflowPunct w:val="0"/>
        <w:spacing w:before="9" w:line="190" w:lineRule="exact"/>
        <w:rPr>
          <w:sz w:val="19"/>
          <w:szCs w:val="19"/>
        </w:rPr>
      </w:pPr>
    </w:p>
    <w:p w14:paraId="5A6FD228" w14:textId="77777777" w:rsidR="004C72E8" w:rsidRDefault="004C72E8">
      <w:pPr>
        <w:pStyle w:val="BodyText"/>
        <w:kinsoku w:val="0"/>
        <w:overflowPunct w:val="0"/>
        <w:spacing w:line="276" w:lineRule="auto"/>
        <w:ind w:left="100" w:right="315"/>
        <w:rPr>
          <w:rFonts w:ascii="Arial" w:hAnsi="Arial" w:cs="Arial"/>
        </w:rPr>
      </w:pPr>
      <w:r>
        <w:rPr>
          <w:rFonts w:ascii="Arial" w:hAnsi="Arial" w:cs="Arial"/>
        </w:rPr>
        <w:t>Viola</w:t>
      </w:r>
      <w:r>
        <w:rPr>
          <w:rFonts w:ascii="Arial" w:hAnsi="Arial" w:cs="Arial"/>
          <w:spacing w:val="-1"/>
        </w:rPr>
        <w:t>t</w:t>
      </w:r>
      <w:r>
        <w:rPr>
          <w:rFonts w:ascii="Arial" w:hAnsi="Arial" w:cs="Arial"/>
        </w:rPr>
        <w:t>ion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non</w:t>
      </w:r>
      <w:r>
        <w:rPr>
          <w:rFonts w:ascii="Arial" w:hAnsi="Arial" w:cs="Arial"/>
          <w:spacing w:val="-1"/>
        </w:rPr>
        <w:t>-</w:t>
      </w:r>
      <w:r>
        <w:rPr>
          <w:rFonts w:ascii="Arial" w:hAnsi="Arial" w:cs="Arial"/>
        </w:rPr>
        <w:t>dis</w:t>
      </w:r>
      <w:r>
        <w:rPr>
          <w:rFonts w:ascii="Arial" w:hAnsi="Arial" w:cs="Arial"/>
          <w:spacing w:val="-2"/>
        </w:rPr>
        <w:t>c</w:t>
      </w:r>
      <w:r>
        <w:rPr>
          <w:rFonts w:ascii="Arial" w:hAnsi="Arial" w:cs="Arial"/>
        </w:rPr>
        <w:t>ri</w:t>
      </w:r>
      <w:r>
        <w:rPr>
          <w:rFonts w:ascii="Arial" w:hAnsi="Arial" w:cs="Arial"/>
          <w:spacing w:val="-1"/>
        </w:rPr>
        <w:t>m</w:t>
      </w:r>
      <w:r>
        <w:rPr>
          <w:rFonts w:ascii="Arial" w:hAnsi="Arial" w:cs="Arial"/>
        </w:rPr>
        <w:t>ination p</w:t>
      </w:r>
      <w:r>
        <w:rPr>
          <w:rFonts w:ascii="Arial" w:hAnsi="Arial" w:cs="Arial"/>
          <w:spacing w:val="-1"/>
        </w:rPr>
        <w:t>r</w:t>
      </w:r>
      <w:r>
        <w:rPr>
          <w:rFonts w:ascii="Arial" w:hAnsi="Arial" w:cs="Arial"/>
        </w:rPr>
        <w:t>ovis</w:t>
      </w:r>
      <w:r>
        <w:rPr>
          <w:rFonts w:ascii="Arial" w:hAnsi="Arial" w:cs="Arial"/>
          <w:spacing w:val="-2"/>
        </w:rPr>
        <w:t>i</w:t>
      </w:r>
      <w:r>
        <w:rPr>
          <w:rFonts w:ascii="Arial" w:hAnsi="Arial" w:cs="Arial"/>
        </w:rPr>
        <w:t>ons of</w:t>
      </w:r>
      <w:r>
        <w:rPr>
          <w:rFonts w:ascii="Arial" w:hAnsi="Arial" w:cs="Arial"/>
          <w:spacing w:val="-1"/>
        </w:rPr>
        <w:t xml:space="preserve"> 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shall</w:t>
      </w:r>
      <w:r>
        <w:rPr>
          <w:rFonts w:ascii="Arial" w:hAnsi="Arial" w:cs="Arial"/>
          <w:spacing w:val="-2"/>
        </w:rPr>
        <w:t xml:space="preserve"> </w:t>
      </w:r>
      <w:r>
        <w:rPr>
          <w:rFonts w:ascii="Arial" w:hAnsi="Arial" w:cs="Arial"/>
        </w:rPr>
        <w:t>be</w:t>
      </w:r>
      <w:r>
        <w:rPr>
          <w:rFonts w:ascii="Arial" w:hAnsi="Arial" w:cs="Arial"/>
          <w:spacing w:val="-1"/>
        </w:rPr>
        <w:t xml:space="preserve"> </w:t>
      </w:r>
      <w:r>
        <w:rPr>
          <w:rFonts w:ascii="Arial" w:hAnsi="Arial" w:cs="Arial"/>
        </w:rPr>
        <w:t>co</w:t>
      </w:r>
      <w:r>
        <w:rPr>
          <w:rFonts w:ascii="Arial" w:hAnsi="Arial" w:cs="Arial"/>
          <w:spacing w:val="-1"/>
        </w:rPr>
        <w:t>n</w:t>
      </w:r>
      <w:r>
        <w:rPr>
          <w:rFonts w:ascii="Arial" w:hAnsi="Arial" w:cs="Arial"/>
        </w:rPr>
        <w:t>sider</w:t>
      </w:r>
      <w:r>
        <w:rPr>
          <w:rFonts w:ascii="Arial" w:hAnsi="Arial" w:cs="Arial"/>
          <w:spacing w:val="-1"/>
        </w:rPr>
        <w:t>e</w:t>
      </w:r>
      <w:r>
        <w:rPr>
          <w:rFonts w:ascii="Arial" w:hAnsi="Arial" w:cs="Arial"/>
        </w:rPr>
        <w:t>d a</w:t>
      </w:r>
      <w:r>
        <w:rPr>
          <w:rFonts w:ascii="Arial" w:hAnsi="Arial" w:cs="Arial"/>
          <w:spacing w:val="-1"/>
        </w:rPr>
        <w:t xml:space="preserve"> </w:t>
      </w:r>
      <w:r>
        <w:rPr>
          <w:rFonts w:ascii="Arial" w:hAnsi="Arial" w:cs="Arial"/>
        </w:rPr>
        <w:t>bre</w:t>
      </w:r>
      <w:r>
        <w:rPr>
          <w:rFonts w:ascii="Arial" w:hAnsi="Arial" w:cs="Arial"/>
          <w:spacing w:val="-1"/>
        </w:rPr>
        <w:t>a</w:t>
      </w:r>
      <w:r>
        <w:rPr>
          <w:rFonts w:ascii="Arial" w:hAnsi="Arial" w:cs="Arial"/>
        </w:rPr>
        <w:t>ch of</w:t>
      </w:r>
      <w:r>
        <w:rPr>
          <w:rFonts w:ascii="Arial" w:hAnsi="Arial" w:cs="Arial"/>
          <w:spacing w:val="-2"/>
        </w:rPr>
        <w:t xml:space="preserve"> </w:t>
      </w:r>
      <w:r>
        <w:rPr>
          <w:rFonts w:ascii="Arial" w:hAnsi="Arial" w:cs="Arial"/>
        </w:rPr>
        <w:t>this Agree</w:t>
      </w:r>
      <w:r>
        <w:rPr>
          <w:rFonts w:ascii="Arial" w:hAnsi="Arial" w:cs="Arial"/>
          <w:spacing w:val="-1"/>
        </w:rPr>
        <w:t>m</w:t>
      </w:r>
      <w:r>
        <w:rPr>
          <w:rFonts w:ascii="Arial" w:hAnsi="Arial" w:cs="Arial"/>
        </w:rPr>
        <w:t>ent</w:t>
      </w:r>
      <w:r>
        <w:rPr>
          <w:rFonts w:ascii="Arial" w:hAnsi="Arial" w:cs="Arial"/>
          <w:spacing w:val="-1"/>
        </w:rPr>
        <w:t xml:space="preserve"> a</w:t>
      </w:r>
      <w:r>
        <w:rPr>
          <w:rFonts w:ascii="Arial" w:hAnsi="Arial" w:cs="Arial"/>
        </w:rPr>
        <w:t>nd subj</w:t>
      </w:r>
      <w:r>
        <w:rPr>
          <w:rFonts w:ascii="Arial" w:hAnsi="Arial" w:cs="Arial"/>
          <w:spacing w:val="-2"/>
        </w:rPr>
        <w:t>e</w:t>
      </w:r>
      <w:r>
        <w:rPr>
          <w:rFonts w:ascii="Arial" w:hAnsi="Arial" w:cs="Arial"/>
        </w:rPr>
        <w:t xml:space="preserve">ct </w:t>
      </w:r>
      <w:r>
        <w:rPr>
          <w:rFonts w:ascii="Arial" w:hAnsi="Arial" w:cs="Arial"/>
          <w:spacing w:val="-1"/>
        </w:rPr>
        <w:t>t</w:t>
      </w:r>
      <w:r>
        <w:rPr>
          <w:rFonts w:ascii="Arial" w:hAnsi="Arial" w:cs="Arial"/>
        </w:rPr>
        <w:t>he Cont</w:t>
      </w:r>
      <w:r>
        <w:rPr>
          <w:rFonts w:ascii="Arial" w:hAnsi="Arial" w:cs="Arial"/>
          <w:spacing w:val="-2"/>
        </w:rPr>
        <w:t>r</w:t>
      </w:r>
      <w:r>
        <w:rPr>
          <w:rFonts w:ascii="Arial" w:hAnsi="Arial" w:cs="Arial"/>
        </w:rPr>
        <w:t>act</w:t>
      </w:r>
      <w:r>
        <w:rPr>
          <w:rFonts w:ascii="Arial" w:hAnsi="Arial" w:cs="Arial"/>
          <w:spacing w:val="-2"/>
        </w:rPr>
        <w:t>o</w:t>
      </w:r>
      <w:r>
        <w:rPr>
          <w:rFonts w:ascii="Arial" w:hAnsi="Arial" w:cs="Arial"/>
        </w:rPr>
        <w:t>r to</w:t>
      </w:r>
      <w:r>
        <w:rPr>
          <w:rFonts w:ascii="Arial" w:hAnsi="Arial" w:cs="Arial"/>
          <w:spacing w:val="-1"/>
        </w:rPr>
        <w:t xml:space="preserve"> </w:t>
      </w:r>
      <w:r>
        <w:rPr>
          <w:rFonts w:ascii="Arial" w:hAnsi="Arial" w:cs="Arial"/>
        </w:rPr>
        <w:t>penalt</w:t>
      </w:r>
      <w:r>
        <w:rPr>
          <w:rFonts w:ascii="Arial" w:hAnsi="Arial" w:cs="Arial"/>
          <w:spacing w:val="-1"/>
        </w:rPr>
        <w:t>ie</w:t>
      </w:r>
      <w:r>
        <w:rPr>
          <w:rFonts w:ascii="Arial" w:hAnsi="Arial" w:cs="Arial"/>
        </w:rPr>
        <w:t xml:space="preserve">s, </w:t>
      </w:r>
      <w:r>
        <w:rPr>
          <w:rFonts w:ascii="Arial" w:hAnsi="Arial" w:cs="Arial"/>
          <w:spacing w:val="-1"/>
        </w:rPr>
        <w:t>t</w:t>
      </w:r>
      <w:r>
        <w:rPr>
          <w:rFonts w:ascii="Arial" w:hAnsi="Arial" w:cs="Arial"/>
        </w:rPr>
        <w:t>o be de</w:t>
      </w:r>
      <w:r>
        <w:rPr>
          <w:rFonts w:ascii="Arial" w:hAnsi="Arial" w:cs="Arial"/>
          <w:spacing w:val="-1"/>
        </w:rPr>
        <w:t>t</w:t>
      </w:r>
      <w:r>
        <w:rPr>
          <w:rFonts w:ascii="Arial" w:hAnsi="Arial" w:cs="Arial"/>
        </w:rPr>
        <w:t>er</w:t>
      </w:r>
      <w:r>
        <w:rPr>
          <w:rFonts w:ascii="Arial" w:hAnsi="Arial" w:cs="Arial"/>
          <w:spacing w:val="-1"/>
        </w:rPr>
        <w:t>m</w:t>
      </w:r>
      <w:r>
        <w:rPr>
          <w:rFonts w:ascii="Arial" w:hAnsi="Arial" w:cs="Arial"/>
        </w:rPr>
        <w:t>i</w:t>
      </w:r>
      <w:r>
        <w:rPr>
          <w:rFonts w:ascii="Arial" w:hAnsi="Arial" w:cs="Arial"/>
          <w:spacing w:val="-2"/>
        </w:rPr>
        <w:t>n</w:t>
      </w:r>
      <w:r>
        <w:rPr>
          <w:rFonts w:ascii="Arial" w:hAnsi="Arial" w:cs="Arial"/>
        </w:rPr>
        <w:t>ed by</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Manage</w:t>
      </w:r>
      <w:r>
        <w:rPr>
          <w:rFonts w:ascii="Arial" w:hAnsi="Arial" w:cs="Arial"/>
          <w:spacing w:val="-2"/>
        </w:rPr>
        <w:t>r</w:t>
      </w:r>
      <w:r>
        <w:rPr>
          <w:rFonts w:ascii="Arial" w:hAnsi="Arial" w:cs="Arial"/>
        </w:rPr>
        <w:t>,</w:t>
      </w:r>
      <w:r>
        <w:rPr>
          <w:rFonts w:ascii="Arial" w:hAnsi="Arial" w:cs="Arial"/>
          <w:spacing w:val="-1"/>
        </w:rPr>
        <w:t xml:space="preserve"> </w:t>
      </w:r>
      <w:r>
        <w:rPr>
          <w:rFonts w:ascii="Arial" w:hAnsi="Arial" w:cs="Arial"/>
        </w:rPr>
        <w:t>includi</w:t>
      </w:r>
      <w:r>
        <w:rPr>
          <w:rFonts w:ascii="Arial" w:hAnsi="Arial" w:cs="Arial"/>
          <w:spacing w:val="-1"/>
        </w:rPr>
        <w:t>n</w:t>
      </w:r>
      <w:r>
        <w:rPr>
          <w:rFonts w:ascii="Arial" w:hAnsi="Arial" w:cs="Arial"/>
        </w:rPr>
        <w:t>g but</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limi</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ollowing:</w:t>
      </w:r>
    </w:p>
    <w:p w14:paraId="0EDE26B8" w14:textId="77777777" w:rsidR="004C72E8" w:rsidRDefault="004C72E8">
      <w:pPr>
        <w:kinsoku w:val="0"/>
        <w:overflowPunct w:val="0"/>
        <w:spacing w:before="9" w:line="190" w:lineRule="exact"/>
        <w:rPr>
          <w:sz w:val="19"/>
          <w:szCs w:val="19"/>
        </w:rPr>
      </w:pPr>
    </w:p>
    <w:p w14:paraId="7B8020AE" w14:textId="77777777" w:rsidR="004C72E8" w:rsidRDefault="004C72E8">
      <w:pPr>
        <w:pStyle w:val="BodyText"/>
        <w:numPr>
          <w:ilvl w:val="0"/>
          <w:numId w:val="2"/>
        </w:numPr>
        <w:tabs>
          <w:tab w:val="left" w:pos="820"/>
        </w:tabs>
        <w:kinsoku w:val="0"/>
        <w:overflowPunct w:val="0"/>
        <w:ind w:left="820"/>
        <w:rPr>
          <w:rFonts w:ascii="Arial" w:hAnsi="Arial" w:cs="Arial"/>
        </w:rPr>
      </w:pPr>
      <w:r>
        <w:rPr>
          <w:rFonts w:ascii="Arial" w:hAnsi="Arial" w:cs="Arial"/>
        </w:rPr>
        <w:t>terminati</w:t>
      </w:r>
      <w:r>
        <w:rPr>
          <w:rFonts w:ascii="Arial" w:hAnsi="Arial" w:cs="Arial"/>
          <w:spacing w:val="-2"/>
        </w:rPr>
        <w:t>o</w:t>
      </w:r>
      <w:r>
        <w:rPr>
          <w:rFonts w:ascii="Arial" w:hAnsi="Arial" w:cs="Arial"/>
        </w:rPr>
        <w:t>n of</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p>
    <w:p w14:paraId="7D72AA1E" w14:textId="77777777" w:rsidR="004C72E8" w:rsidRDefault="004C72E8">
      <w:pPr>
        <w:pStyle w:val="BodyText"/>
        <w:numPr>
          <w:ilvl w:val="0"/>
          <w:numId w:val="2"/>
        </w:numPr>
        <w:tabs>
          <w:tab w:val="left" w:pos="820"/>
        </w:tabs>
        <w:kinsoku w:val="0"/>
        <w:overflowPunct w:val="0"/>
        <w:spacing w:before="35" w:line="275" w:lineRule="auto"/>
        <w:ind w:left="820" w:right="293" w:hanging="505"/>
        <w:rPr>
          <w:rFonts w:ascii="Arial" w:hAnsi="Arial" w:cs="Arial"/>
        </w:rPr>
      </w:pPr>
      <w:r>
        <w:rPr>
          <w:rFonts w:ascii="Arial" w:hAnsi="Arial" w:cs="Arial"/>
        </w:rPr>
        <w:t>dis</w:t>
      </w:r>
      <w:r>
        <w:rPr>
          <w:rFonts w:ascii="Arial" w:hAnsi="Arial" w:cs="Arial"/>
          <w:spacing w:val="-1"/>
        </w:rPr>
        <w:t>q</w:t>
      </w:r>
      <w:r>
        <w:rPr>
          <w:rFonts w:ascii="Arial" w:hAnsi="Arial" w:cs="Arial"/>
        </w:rPr>
        <w:t>ualificati</w:t>
      </w:r>
      <w:r>
        <w:rPr>
          <w:rFonts w:ascii="Arial" w:hAnsi="Arial" w:cs="Arial"/>
          <w:spacing w:val="-2"/>
        </w:rPr>
        <w:t>o</w:t>
      </w:r>
      <w:r>
        <w:rPr>
          <w:rFonts w:ascii="Arial" w:hAnsi="Arial" w:cs="Arial"/>
        </w:rPr>
        <w:t>n of</w:t>
      </w:r>
      <w:r>
        <w:rPr>
          <w:rFonts w:ascii="Arial" w:hAnsi="Arial" w:cs="Arial"/>
          <w:spacing w:val="-1"/>
        </w:rPr>
        <w:t xml:space="preserve"> t</w:t>
      </w:r>
      <w:r>
        <w:rPr>
          <w:rFonts w:ascii="Arial" w:hAnsi="Arial" w:cs="Arial"/>
        </w:rPr>
        <w:t>he Cont</w:t>
      </w:r>
      <w:r>
        <w:rPr>
          <w:rFonts w:ascii="Arial" w:hAnsi="Arial" w:cs="Arial"/>
          <w:spacing w:val="-2"/>
        </w:rPr>
        <w:t>r</w:t>
      </w:r>
      <w:r>
        <w:rPr>
          <w:rFonts w:ascii="Arial" w:hAnsi="Arial" w:cs="Arial"/>
        </w:rPr>
        <w:t xml:space="preserve">actor </w:t>
      </w:r>
      <w:r>
        <w:rPr>
          <w:rFonts w:ascii="Arial" w:hAnsi="Arial" w:cs="Arial"/>
          <w:spacing w:val="-1"/>
        </w:rPr>
        <w:t>fr</w:t>
      </w:r>
      <w:r>
        <w:rPr>
          <w:rFonts w:ascii="Arial" w:hAnsi="Arial" w:cs="Arial"/>
        </w:rPr>
        <w:t>om be</w:t>
      </w:r>
      <w:r>
        <w:rPr>
          <w:rFonts w:ascii="Arial" w:hAnsi="Arial" w:cs="Arial"/>
          <w:spacing w:val="-2"/>
        </w:rPr>
        <w:t>i</w:t>
      </w:r>
      <w:r>
        <w:rPr>
          <w:rFonts w:ascii="Arial" w:hAnsi="Arial" w:cs="Arial"/>
        </w:rPr>
        <w:t>ng cons</w:t>
      </w:r>
      <w:r>
        <w:rPr>
          <w:rFonts w:ascii="Arial" w:hAnsi="Arial" w:cs="Arial"/>
          <w:spacing w:val="-1"/>
        </w:rPr>
        <w:t>i</w:t>
      </w:r>
      <w:r>
        <w:rPr>
          <w:rFonts w:ascii="Arial" w:hAnsi="Arial" w:cs="Arial"/>
        </w:rPr>
        <w:t>der</w:t>
      </w:r>
      <w:r>
        <w:rPr>
          <w:rFonts w:ascii="Arial" w:hAnsi="Arial" w:cs="Arial"/>
          <w:spacing w:val="-2"/>
        </w:rPr>
        <w:t>e</w:t>
      </w:r>
      <w:r>
        <w:rPr>
          <w:rFonts w:ascii="Arial" w:hAnsi="Arial" w:cs="Arial"/>
        </w:rPr>
        <w:t xml:space="preserve">d </w:t>
      </w:r>
      <w:r>
        <w:rPr>
          <w:rFonts w:ascii="Arial" w:hAnsi="Arial" w:cs="Arial"/>
          <w:spacing w:val="-1"/>
        </w:rPr>
        <w:t>f</w:t>
      </w:r>
      <w:r>
        <w:rPr>
          <w:rFonts w:ascii="Arial" w:hAnsi="Arial" w:cs="Arial"/>
        </w:rPr>
        <w:t>or or be</w:t>
      </w:r>
      <w:r>
        <w:rPr>
          <w:rFonts w:ascii="Arial" w:hAnsi="Arial" w:cs="Arial"/>
          <w:spacing w:val="-2"/>
        </w:rPr>
        <w:t>i</w:t>
      </w:r>
      <w:r>
        <w:rPr>
          <w:rFonts w:ascii="Arial" w:hAnsi="Arial" w:cs="Arial"/>
        </w:rPr>
        <w:t>ng</w:t>
      </w:r>
      <w:r>
        <w:rPr>
          <w:rFonts w:ascii="Arial" w:hAnsi="Arial" w:cs="Arial"/>
          <w:spacing w:val="-1"/>
        </w:rPr>
        <w:t xml:space="preserve"> </w:t>
      </w:r>
      <w:r>
        <w:rPr>
          <w:rFonts w:ascii="Arial" w:hAnsi="Arial" w:cs="Arial"/>
        </w:rPr>
        <w:t>awarded a</w:t>
      </w:r>
      <w:r>
        <w:rPr>
          <w:rFonts w:ascii="Arial" w:hAnsi="Arial" w:cs="Arial"/>
          <w:spacing w:val="-2"/>
        </w:rPr>
        <w:t xml:space="preserve"> </w:t>
      </w:r>
      <w:r>
        <w:rPr>
          <w:rFonts w:ascii="Arial" w:hAnsi="Arial" w:cs="Arial"/>
          <w:spacing w:val="-1"/>
        </w:rPr>
        <w:t>C</w:t>
      </w:r>
      <w:r>
        <w:rPr>
          <w:rFonts w:ascii="Arial" w:hAnsi="Arial" w:cs="Arial"/>
        </w:rPr>
        <w:t>ounty</w:t>
      </w:r>
      <w:r>
        <w:rPr>
          <w:rFonts w:ascii="Arial" w:hAnsi="Arial" w:cs="Arial"/>
          <w:spacing w:val="-2"/>
        </w:rPr>
        <w:t xml:space="preserve"> </w:t>
      </w:r>
      <w:r>
        <w:rPr>
          <w:rFonts w:ascii="Arial" w:hAnsi="Arial" w:cs="Arial"/>
        </w:rPr>
        <w:t>cont</w:t>
      </w:r>
      <w:r>
        <w:rPr>
          <w:rFonts w:ascii="Arial" w:hAnsi="Arial" w:cs="Arial"/>
          <w:spacing w:val="-1"/>
        </w:rPr>
        <w:t>r</w:t>
      </w:r>
      <w:r>
        <w:rPr>
          <w:rFonts w:ascii="Arial" w:hAnsi="Arial" w:cs="Arial"/>
        </w:rPr>
        <w:t>act for a</w:t>
      </w:r>
      <w:r>
        <w:rPr>
          <w:rFonts w:ascii="Arial" w:hAnsi="Arial" w:cs="Arial"/>
          <w:spacing w:val="-1"/>
        </w:rPr>
        <w:t xml:space="preserve"> </w:t>
      </w:r>
      <w:r>
        <w:rPr>
          <w:rFonts w:ascii="Arial" w:hAnsi="Arial" w:cs="Arial"/>
        </w:rPr>
        <w:t>per</w:t>
      </w:r>
      <w:r>
        <w:rPr>
          <w:rFonts w:ascii="Arial" w:hAnsi="Arial" w:cs="Arial"/>
          <w:spacing w:val="-2"/>
        </w:rPr>
        <w:t>i</w:t>
      </w:r>
      <w:r>
        <w:rPr>
          <w:rFonts w:ascii="Arial" w:hAnsi="Arial" w:cs="Arial"/>
        </w:rPr>
        <w:t xml:space="preserve">od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 xml:space="preserve">up </w:t>
      </w:r>
      <w:r>
        <w:rPr>
          <w:rFonts w:ascii="Arial" w:hAnsi="Arial" w:cs="Arial"/>
          <w:spacing w:val="-1"/>
        </w:rPr>
        <w:t>t</w:t>
      </w:r>
      <w:r>
        <w:rPr>
          <w:rFonts w:ascii="Arial" w:hAnsi="Arial" w:cs="Arial"/>
        </w:rPr>
        <w:t>o 3</w:t>
      </w:r>
      <w:r>
        <w:rPr>
          <w:rFonts w:ascii="Arial" w:hAnsi="Arial" w:cs="Arial"/>
          <w:spacing w:val="-1"/>
        </w:rPr>
        <w:t xml:space="preserve"> </w:t>
      </w:r>
      <w:r>
        <w:rPr>
          <w:rFonts w:ascii="Arial" w:hAnsi="Arial" w:cs="Arial"/>
        </w:rPr>
        <w:t>years;</w:t>
      </w:r>
    </w:p>
    <w:p w14:paraId="32F54B4B" w14:textId="77777777" w:rsidR="004C72E8" w:rsidRDefault="004C72E8">
      <w:pPr>
        <w:pStyle w:val="BodyText"/>
        <w:numPr>
          <w:ilvl w:val="0"/>
          <w:numId w:val="2"/>
        </w:numPr>
        <w:tabs>
          <w:tab w:val="left" w:pos="820"/>
        </w:tabs>
        <w:kinsoku w:val="0"/>
        <w:overflowPunct w:val="0"/>
        <w:spacing w:before="2"/>
        <w:ind w:left="820" w:hanging="549"/>
        <w:rPr>
          <w:rFonts w:ascii="Arial" w:hAnsi="Arial" w:cs="Arial"/>
        </w:rPr>
      </w:pPr>
      <w:r>
        <w:rPr>
          <w:rFonts w:ascii="Arial" w:hAnsi="Arial" w:cs="Arial"/>
        </w:rPr>
        <w:t xml:space="preserve">liquidated </w:t>
      </w:r>
      <w:r>
        <w:rPr>
          <w:rFonts w:ascii="Arial" w:hAnsi="Arial" w:cs="Arial"/>
          <w:spacing w:val="-2"/>
        </w:rPr>
        <w:t>d</w:t>
      </w:r>
      <w:r>
        <w:rPr>
          <w:rFonts w:ascii="Arial" w:hAnsi="Arial" w:cs="Arial"/>
          <w:spacing w:val="-1"/>
        </w:rPr>
        <w:t>a</w:t>
      </w:r>
      <w:r>
        <w:rPr>
          <w:rFonts w:ascii="Arial" w:hAnsi="Arial" w:cs="Arial"/>
        </w:rPr>
        <w:t>mag</w:t>
      </w:r>
      <w:r>
        <w:rPr>
          <w:rFonts w:ascii="Arial" w:hAnsi="Arial" w:cs="Arial"/>
          <w:spacing w:val="-1"/>
        </w:rPr>
        <w:t>e</w:t>
      </w:r>
      <w:r>
        <w:rPr>
          <w:rFonts w:ascii="Arial" w:hAnsi="Arial" w:cs="Arial"/>
        </w:rPr>
        <w:t>s of</w:t>
      </w:r>
      <w:r>
        <w:rPr>
          <w:rFonts w:ascii="Arial" w:hAnsi="Arial" w:cs="Arial"/>
          <w:spacing w:val="-1"/>
        </w:rPr>
        <w:t xml:space="preserve"> </w:t>
      </w:r>
      <w:r>
        <w:rPr>
          <w:rFonts w:ascii="Arial" w:hAnsi="Arial" w:cs="Arial"/>
        </w:rPr>
        <w:t>$2,500 p</w:t>
      </w:r>
      <w:r>
        <w:rPr>
          <w:rFonts w:ascii="Arial" w:hAnsi="Arial" w:cs="Arial"/>
          <w:spacing w:val="-1"/>
        </w:rPr>
        <w:t>e</w:t>
      </w:r>
      <w:r>
        <w:rPr>
          <w:rFonts w:ascii="Arial" w:hAnsi="Arial" w:cs="Arial"/>
        </w:rPr>
        <w:t xml:space="preserve">r </w:t>
      </w:r>
      <w:r>
        <w:rPr>
          <w:rFonts w:ascii="Arial" w:hAnsi="Arial" w:cs="Arial"/>
          <w:spacing w:val="-1"/>
        </w:rPr>
        <w:t>v</w:t>
      </w:r>
      <w:r>
        <w:rPr>
          <w:rFonts w:ascii="Arial" w:hAnsi="Arial" w:cs="Arial"/>
        </w:rPr>
        <w:t>iolation;</w:t>
      </w:r>
      <w:r>
        <w:rPr>
          <w:rFonts w:ascii="Arial" w:hAnsi="Arial" w:cs="Arial"/>
          <w:spacing w:val="-1"/>
        </w:rPr>
        <w:t xml:space="preserve"> </w:t>
      </w:r>
      <w:r>
        <w:rPr>
          <w:rFonts w:ascii="Arial" w:hAnsi="Arial" w:cs="Arial"/>
        </w:rPr>
        <w:t>and/or</w:t>
      </w:r>
    </w:p>
    <w:p w14:paraId="0756429C" w14:textId="77777777" w:rsidR="004C72E8" w:rsidRDefault="004C72E8">
      <w:pPr>
        <w:pStyle w:val="BodyText"/>
        <w:numPr>
          <w:ilvl w:val="0"/>
          <w:numId w:val="2"/>
        </w:numPr>
        <w:tabs>
          <w:tab w:val="left" w:pos="820"/>
        </w:tabs>
        <w:kinsoku w:val="0"/>
        <w:overflowPunct w:val="0"/>
        <w:spacing w:before="34" w:line="276" w:lineRule="auto"/>
        <w:ind w:left="820" w:right="371" w:hanging="561"/>
        <w:rPr>
          <w:rFonts w:ascii="Arial" w:hAnsi="Arial" w:cs="Arial"/>
        </w:rPr>
      </w:pPr>
      <w:r>
        <w:rPr>
          <w:rFonts w:ascii="Arial" w:hAnsi="Arial" w:cs="Arial"/>
        </w:rPr>
        <w:t>imposit</w:t>
      </w:r>
      <w:r>
        <w:rPr>
          <w:rFonts w:ascii="Arial" w:hAnsi="Arial" w:cs="Arial"/>
          <w:spacing w:val="-1"/>
        </w:rPr>
        <w:t>io</w:t>
      </w:r>
      <w:r>
        <w:rPr>
          <w:rFonts w:ascii="Arial" w:hAnsi="Arial" w:cs="Arial"/>
        </w:rPr>
        <w:t>n of</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 a</w:t>
      </w:r>
      <w:r>
        <w:rPr>
          <w:rFonts w:ascii="Arial" w:hAnsi="Arial" w:cs="Arial"/>
          <w:spacing w:val="-2"/>
        </w:rPr>
        <w:t>p</w:t>
      </w:r>
      <w:r>
        <w:rPr>
          <w:rFonts w:ascii="Arial" w:hAnsi="Arial" w:cs="Arial"/>
        </w:rPr>
        <w:t>prop</w:t>
      </w:r>
      <w:r>
        <w:rPr>
          <w:rFonts w:ascii="Arial" w:hAnsi="Arial" w:cs="Arial"/>
          <w:spacing w:val="-1"/>
        </w:rPr>
        <w:t>r</w:t>
      </w:r>
      <w:r>
        <w:rPr>
          <w:rFonts w:ascii="Arial" w:hAnsi="Arial" w:cs="Arial"/>
        </w:rPr>
        <w:t>iate</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u</w:t>
      </w:r>
      <w:r>
        <w:rPr>
          <w:rFonts w:ascii="Arial" w:hAnsi="Arial" w:cs="Arial"/>
        </w:rPr>
        <w:t>al and civil</w:t>
      </w:r>
      <w:r>
        <w:rPr>
          <w:rFonts w:ascii="Arial" w:hAnsi="Arial" w:cs="Arial"/>
          <w:spacing w:val="-1"/>
        </w:rPr>
        <w:t xml:space="preserve"> </w:t>
      </w:r>
      <w:r>
        <w:rPr>
          <w:rFonts w:ascii="Arial" w:hAnsi="Arial" w:cs="Arial"/>
        </w:rPr>
        <w:t>r</w:t>
      </w:r>
      <w:r>
        <w:rPr>
          <w:rFonts w:ascii="Arial" w:hAnsi="Arial" w:cs="Arial"/>
          <w:spacing w:val="-1"/>
        </w:rPr>
        <w:t>e</w:t>
      </w:r>
      <w:r>
        <w:rPr>
          <w:rFonts w:ascii="Arial" w:hAnsi="Arial" w:cs="Arial"/>
        </w:rPr>
        <w:t>medi</w:t>
      </w:r>
      <w:r>
        <w:rPr>
          <w:rFonts w:ascii="Arial" w:hAnsi="Arial" w:cs="Arial"/>
          <w:spacing w:val="-1"/>
        </w:rPr>
        <w:t>e</w:t>
      </w:r>
      <w:r>
        <w:rPr>
          <w:rFonts w:ascii="Arial" w:hAnsi="Arial" w:cs="Arial"/>
        </w:rPr>
        <w:t>s and</w:t>
      </w:r>
      <w:r>
        <w:rPr>
          <w:rFonts w:ascii="Arial" w:hAnsi="Arial" w:cs="Arial"/>
          <w:spacing w:val="-2"/>
        </w:rPr>
        <w:t xml:space="preserve"> </w:t>
      </w:r>
      <w:r>
        <w:rPr>
          <w:rFonts w:ascii="Arial" w:hAnsi="Arial" w:cs="Arial"/>
        </w:rPr>
        <w:t>sancti</w:t>
      </w:r>
      <w:r>
        <w:rPr>
          <w:rFonts w:ascii="Arial" w:hAnsi="Arial" w:cs="Arial"/>
          <w:spacing w:val="-2"/>
        </w:rPr>
        <w:t>o</w:t>
      </w:r>
      <w:r>
        <w:rPr>
          <w:rFonts w:ascii="Arial" w:hAnsi="Arial" w:cs="Arial"/>
        </w:rPr>
        <w:t>ns,</w:t>
      </w:r>
      <w:r>
        <w:rPr>
          <w:rFonts w:ascii="Arial" w:hAnsi="Arial" w:cs="Arial"/>
          <w:spacing w:val="-1"/>
        </w:rPr>
        <w:t xml:space="preserve"> a</w:t>
      </w:r>
      <w:r>
        <w:rPr>
          <w:rFonts w:ascii="Arial" w:hAnsi="Arial" w:cs="Arial"/>
        </w:rPr>
        <w:t>s determ</w:t>
      </w:r>
      <w:r>
        <w:rPr>
          <w:rFonts w:ascii="Arial" w:hAnsi="Arial" w:cs="Arial"/>
          <w:spacing w:val="-1"/>
        </w:rPr>
        <w:t>i</w:t>
      </w:r>
      <w:r>
        <w:rPr>
          <w:rFonts w:ascii="Arial" w:hAnsi="Arial" w:cs="Arial"/>
        </w:rPr>
        <w:t xml:space="preserve">ned </w:t>
      </w:r>
      <w:r>
        <w:rPr>
          <w:rFonts w:ascii="Arial" w:hAnsi="Arial" w:cs="Arial"/>
          <w:spacing w:val="-1"/>
        </w:rPr>
        <w:t>b</w:t>
      </w:r>
      <w:r>
        <w:rPr>
          <w:rFonts w:ascii="Arial" w:hAnsi="Arial" w:cs="Arial"/>
        </w:rPr>
        <w:t>y the</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anager.</w:t>
      </w:r>
    </w:p>
    <w:p w14:paraId="1345FD4B" w14:textId="77777777" w:rsidR="004C72E8" w:rsidRDefault="004C72E8">
      <w:pPr>
        <w:kinsoku w:val="0"/>
        <w:overflowPunct w:val="0"/>
        <w:spacing w:line="200" w:lineRule="exact"/>
        <w:rPr>
          <w:sz w:val="20"/>
          <w:szCs w:val="20"/>
        </w:rPr>
      </w:pPr>
    </w:p>
    <w:p w14:paraId="7F12D692" w14:textId="77777777" w:rsidR="004C72E8" w:rsidRDefault="004C72E8">
      <w:pPr>
        <w:pStyle w:val="BodyText"/>
        <w:kinsoku w:val="0"/>
        <w:overflowPunct w:val="0"/>
        <w:spacing w:line="276" w:lineRule="auto"/>
        <w:ind w:left="100" w:right="82"/>
        <w:rPr>
          <w:rFonts w:ascii="Arial" w:hAnsi="Arial" w:cs="Arial"/>
        </w:rPr>
      </w:pPr>
      <w:r>
        <w:rPr>
          <w:rFonts w:ascii="Arial" w:hAnsi="Arial" w:cs="Arial"/>
        </w:rPr>
        <w:t>To e</w:t>
      </w:r>
      <w:r>
        <w:rPr>
          <w:rFonts w:ascii="Arial" w:hAnsi="Arial" w:cs="Arial"/>
          <w:spacing w:val="-1"/>
        </w:rPr>
        <w:t>f</w:t>
      </w:r>
      <w:r>
        <w:rPr>
          <w:rFonts w:ascii="Arial" w:hAnsi="Arial" w:cs="Arial"/>
        </w:rPr>
        <w:t>fectuate</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provis</w:t>
      </w:r>
      <w:r>
        <w:rPr>
          <w:rFonts w:ascii="Arial" w:hAnsi="Arial" w:cs="Arial"/>
          <w:spacing w:val="-2"/>
        </w:rPr>
        <w:t>i</w:t>
      </w:r>
      <w:r>
        <w:rPr>
          <w:rFonts w:ascii="Arial" w:hAnsi="Arial" w:cs="Arial"/>
        </w:rPr>
        <w:t>o</w:t>
      </w:r>
      <w:r>
        <w:rPr>
          <w:rFonts w:ascii="Arial" w:hAnsi="Arial" w:cs="Arial"/>
          <w:spacing w:val="-1"/>
        </w:rPr>
        <w:t>n</w:t>
      </w:r>
      <w:r>
        <w:rPr>
          <w:rFonts w:ascii="Arial" w:hAnsi="Arial" w:cs="Arial"/>
        </w:rPr>
        <w:t>s of</w:t>
      </w:r>
      <w:r>
        <w:rPr>
          <w:rFonts w:ascii="Arial" w:hAnsi="Arial" w:cs="Arial"/>
          <w:spacing w:val="-1"/>
        </w:rPr>
        <w:t xml:space="preserve"> </w:t>
      </w:r>
      <w:r>
        <w:rPr>
          <w:rFonts w:ascii="Arial" w:hAnsi="Arial" w:cs="Arial"/>
        </w:rPr>
        <w:t xml:space="preserve">this </w:t>
      </w:r>
      <w:r>
        <w:rPr>
          <w:rFonts w:ascii="Arial" w:hAnsi="Arial" w:cs="Arial"/>
          <w:spacing w:val="-1"/>
        </w:rPr>
        <w:t>S</w:t>
      </w:r>
      <w:r>
        <w:rPr>
          <w:rFonts w:ascii="Arial" w:hAnsi="Arial" w:cs="Arial"/>
        </w:rPr>
        <w:t>ect</w:t>
      </w:r>
      <w:r>
        <w:rPr>
          <w:rFonts w:ascii="Arial" w:hAnsi="Arial" w:cs="Arial"/>
          <w:spacing w:val="-2"/>
        </w:rPr>
        <w:t>i</w:t>
      </w:r>
      <w:r>
        <w:rPr>
          <w:rFonts w:ascii="Arial" w:hAnsi="Arial" w:cs="Arial"/>
        </w:rPr>
        <w:t>on,</w:t>
      </w:r>
      <w:r>
        <w:rPr>
          <w:rFonts w:ascii="Arial" w:hAnsi="Arial" w:cs="Arial"/>
          <w:spacing w:val="-1"/>
        </w:rPr>
        <w:t xml:space="preserve"> </w:t>
      </w:r>
      <w:r>
        <w:rPr>
          <w:rFonts w:ascii="Arial" w:hAnsi="Arial" w:cs="Arial"/>
        </w:rPr>
        <w:t>the Co</w:t>
      </w:r>
      <w:r>
        <w:rPr>
          <w:rFonts w:ascii="Arial" w:hAnsi="Arial" w:cs="Arial"/>
          <w:spacing w:val="-1"/>
        </w:rPr>
        <w:t>u</w:t>
      </w:r>
      <w:r>
        <w:rPr>
          <w:rFonts w:ascii="Arial" w:hAnsi="Arial" w:cs="Arial"/>
        </w:rPr>
        <w:t>nty</w:t>
      </w:r>
      <w:r>
        <w:rPr>
          <w:rFonts w:ascii="Arial" w:hAnsi="Arial" w:cs="Arial"/>
          <w:spacing w:val="-1"/>
        </w:rPr>
        <w:t xml:space="preserve"> M</w:t>
      </w:r>
      <w:r>
        <w:rPr>
          <w:rFonts w:ascii="Arial" w:hAnsi="Arial" w:cs="Arial"/>
        </w:rPr>
        <w:t>anag</w:t>
      </w:r>
      <w:r>
        <w:rPr>
          <w:rFonts w:ascii="Arial" w:hAnsi="Arial" w:cs="Arial"/>
          <w:spacing w:val="-1"/>
        </w:rPr>
        <w:t>e</w:t>
      </w:r>
      <w:r>
        <w:rPr>
          <w:rFonts w:ascii="Arial" w:hAnsi="Arial" w:cs="Arial"/>
        </w:rPr>
        <w:t>r shall</w:t>
      </w:r>
      <w:r>
        <w:rPr>
          <w:rFonts w:ascii="Arial" w:hAnsi="Arial" w:cs="Arial"/>
          <w:spacing w:val="-1"/>
        </w:rPr>
        <w:t xml:space="preserve"> </w:t>
      </w:r>
      <w:r>
        <w:rPr>
          <w:rFonts w:ascii="Arial" w:hAnsi="Arial" w:cs="Arial"/>
        </w:rPr>
        <w:t xml:space="preserve">have </w:t>
      </w:r>
      <w:r>
        <w:rPr>
          <w:rFonts w:ascii="Arial" w:hAnsi="Arial" w:cs="Arial"/>
          <w:spacing w:val="-1"/>
        </w:rPr>
        <w:t>t</w:t>
      </w:r>
      <w:r>
        <w:rPr>
          <w:rFonts w:ascii="Arial" w:hAnsi="Arial" w:cs="Arial"/>
        </w:rPr>
        <w:t xml:space="preserve">he </w:t>
      </w:r>
      <w:r>
        <w:rPr>
          <w:rFonts w:ascii="Arial" w:hAnsi="Arial" w:cs="Arial"/>
          <w:spacing w:val="-2"/>
        </w:rPr>
        <w:t>a</w:t>
      </w:r>
      <w:r>
        <w:rPr>
          <w:rFonts w:ascii="Arial" w:hAnsi="Arial" w:cs="Arial"/>
        </w:rPr>
        <w:t>uthority</w:t>
      </w:r>
      <w:r>
        <w:rPr>
          <w:rFonts w:ascii="Arial" w:hAnsi="Arial" w:cs="Arial"/>
          <w:spacing w:val="-1"/>
        </w:rPr>
        <w:t xml:space="preserve"> t</w:t>
      </w:r>
      <w:r>
        <w:rPr>
          <w:rFonts w:ascii="Arial" w:hAnsi="Arial" w:cs="Arial"/>
        </w:rPr>
        <w:t>o o</w:t>
      </w:r>
      <w:r>
        <w:rPr>
          <w:rFonts w:ascii="Arial" w:hAnsi="Arial" w:cs="Arial"/>
          <w:spacing w:val="-1"/>
        </w:rPr>
        <w:t>f</w:t>
      </w:r>
      <w:r>
        <w:rPr>
          <w:rFonts w:ascii="Arial" w:hAnsi="Arial" w:cs="Arial"/>
        </w:rPr>
        <w:t>fset</w:t>
      </w:r>
      <w:r>
        <w:rPr>
          <w:rFonts w:ascii="Arial" w:hAnsi="Arial" w:cs="Arial"/>
          <w:spacing w:val="-1"/>
        </w:rPr>
        <w:t xml:space="preserve"> </w:t>
      </w:r>
      <w:r>
        <w:rPr>
          <w:rFonts w:ascii="Arial" w:hAnsi="Arial" w:cs="Arial"/>
        </w:rPr>
        <w:t>all or any</w:t>
      </w:r>
      <w:r>
        <w:rPr>
          <w:rFonts w:ascii="Arial" w:hAnsi="Arial" w:cs="Arial"/>
          <w:spacing w:val="-1"/>
        </w:rPr>
        <w:t xml:space="preserve"> </w:t>
      </w:r>
      <w:r>
        <w:rPr>
          <w:rFonts w:ascii="Arial" w:hAnsi="Arial" w:cs="Arial"/>
        </w:rPr>
        <w:t>portion</w:t>
      </w:r>
      <w:r>
        <w:rPr>
          <w:rFonts w:ascii="Arial" w:hAnsi="Arial" w:cs="Arial"/>
          <w:spacing w:val="-1"/>
        </w:rPr>
        <w:t xml:space="preserve"> </w:t>
      </w:r>
      <w:r>
        <w:rPr>
          <w:rFonts w:ascii="Arial" w:hAnsi="Arial" w:cs="Arial"/>
        </w:rPr>
        <w:t>of</w:t>
      </w:r>
      <w:r>
        <w:rPr>
          <w:rFonts w:ascii="Arial" w:hAnsi="Arial" w:cs="Arial"/>
          <w:spacing w:val="-2"/>
        </w:rPr>
        <w:t xml:space="preserve"> </w:t>
      </w:r>
      <w:r>
        <w:rPr>
          <w:rFonts w:ascii="Arial" w:hAnsi="Arial" w:cs="Arial"/>
          <w:spacing w:val="-1"/>
        </w:rPr>
        <w:t>t</w:t>
      </w:r>
      <w:r>
        <w:rPr>
          <w:rFonts w:ascii="Arial" w:hAnsi="Arial" w:cs="Arial"/>
        </w:rPr>
        <w:t xml:space="preserve">he amount </w:t>
      </w:r>
      <w:r>
        <w:rPr>
          <w:rFonts w:ascii="Arial" w:hAnsi="Arial" w:cs="Arial"/>
          <w:spacing w:val="-2"/>
        </w:rPr>
        <w:t>d</w:t>
      </w:r>
      <w:r>
        <w:rPr>
          <w:rFonts w:ascii="Arial" w:hAnsi="Arial" w:cs="Arial"/>
        </w:rPr>
        <w:t>escri</w:t>
      </w:r>
      <w:r>
        <w:rPr>
          <w:rFonts w:ascii="Arial" w:hAnsi="Arial" w:cs="Arial"/>
          <w:spacing w:val="-2"/>
        </w:rPr>
        <w:t>b</w:t>
      </w:r>
      <w:r>
        <w:rPr>
          <w:rFonts w:ascii="Arial" w:hAnsi="Arial" w:cs="Arial"/>
        </w:rPr>
        <w:t xml:space="preserve">ed in </w:t>
      </w:r>
      <w:r>
        <w:rPr>
          <w:rFonts w:ascii="Arial" w:hAnsi="Arial" w:cs="Arial"/>
          <w:spacing w:val="-1"/>
        </w:rPr>
        <w:t>th</w:t>
      </w:r>
      <w:r>
        <w:rPr>
          <w:rFonts w:ascii="Arial" w:hAnsi="Arial" w:cs="Arial"/>
        </w:rPr>
        <w:t xml:space="preserve">is Section </w:t>
      </w:r>
      <w:r>
        <w:rPr>
          <w:rFonts w:ascii="Arial" w:hAnsi="Arial" w:cs="Arial"/>
          <w:spacing w:val="-2"/>
        </w:rPr>
        <w:t>a</w:t>
      </w:r>
      <w:r>
        <w:rPr>
          <w:rFonts w:ascii="Arial" w:hAnsi="Arial" w:cs="Arial"/>
          <w:spacing w:val="-1"/>
        </w:rPr>
        <w:t>g</w:t>
      </w:r>
      <w:r>
        <w:rPr>
          <w:rFonts w:ascii="Arial" w:hAnsi="Arial" w:cs="Arial"/>
        </w:rPr>
        <w:t>ainst</w:t>
      </w:r>
      <w:r>
        <w:rPr>
          <w:rFonts w:ascii="Arial" w:hAnsi="Arial" w:cs="Arial"/>
          <w:spacing w:val="-1"/>
        </w:rPr>
        <w:t xml:space="preserve"> </w:t>
      </w:r>
      <w:r>
        <w:rPr>
          <w:rFonts w:ascii="Arial" w:hAnsi="Arial" w:cs="Arial"/>
        </w:rPr>
        <w:t>am</w:t>
      </w:r>
      <w:r>
        <w:rPr>
          <w:rFonts w:ascii="Arial" w:hAnsi="Arial" w:cs="Arial"/>
          <w:spacing w:val="-1"/>
        </w:rPr>
        <w:t>o</w:t>
      </w:r>
      <w:r>
        <w:rPr>
          <w:rFonts w:ascii="Arial" w:hAnsi="Arial" w:cs="Arial"/>
        </w:rPr>
        <w:t>un</w:t>
      </w:r>
      <w:r>
        <w:rPr>
          <w:rFonts w:ascii="Arial" w:hAnsi="Arial" w:cs="Arial"/>
          <w:spacing w:val="-2"/>
        </w:rPr>
        <w:t>t</w:t>
      </w:r>
      <w:r>
        <w:rPr>
          <w:rFonts w:ascii="Arial" w:hAnsi="Arial" w:cs="Arial"/>
        </w:rPr>
        <w:t xml:space="preserve">s due </w:t>
      </w:r>
      <w:r>
        <w:rPr>
          <w:rFonts w:ascii="Arial" w:hAnsi="Arial" w:cs="Arial"/>
          <w:spacing w:val="-1"/>
        </w:rPr>
        <w:t>t</w:t>
      </w:r>
      <w:r>
        <w:rPr>
          <w:rFonts w:ascii="Arial" w:hAnsi="Arial" w:cs="Arial"/>
        </w:rPr>
        <w:t xml:space="preserve">o </w:t>
      </w:r>
      <w:r>
        <w:rPr>
          <w:rFonts w:ascii="Arial" w:hAnsi="Arial" w:cs="Arial"/>
          <w:spacing w:val="-1"/>
        </w:rPr>
        <w:t>C</w:t>
      </w:r>
      <w:r>
        <w:rPr>
          <w:rFonts w:ascii="Arial" w:hAnsi="Arial" w:cs="Arial"/>
        </w:rPr>
        <w:t>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r u</w:t>
      </w:r>
      <w:r>
        <w:rPr>
          <w:rFonts w:ascii="Arial" w:hAnsi="Arial" w:cs="Arial"/>
          <w:spacing w:val="-1"/>
        </w:rPr>
        <w:t>n</w:t>
      </w:r>
      <w:r>
        <w:rPr>
          <w:rFonts w:ascii="Arial" w:hAnsi="Arial" w:cs="Arial"/>
        </w:rPr>
        <w:t xml:space="preserve">der </w:t>
      </w:r>
      <w:r>
        <w:rPr>
          <w:rFonts w:ascii="Arial" w:hAnsi="Arial" w:cs="Arial"/>
          <w:spacing w:val="-3"/>
        </w:rPr>
        <w:t>t</w:t>
      </w:r>
      <w:r>
        <w:rPr>
          <w:rFonts w:ascii="Arial" w:hAnsi="Arial" w:cs="Arial"/>
        </w:rPr>
        <w:t>his Agree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other a</w:t>
      </w:r>
      <w:r>
        <w:rPr>
          <w:rFonts w:ascii="Arial" w:hAnsi="Arial" w:cs="Arial"/>
          <w:spacing w:val="-1"/>
        </w:rPr>
        <w:t>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bet</w:t>
      </w:r>
      <w:r>
        <w:rPr>
          <w:rFonts w:ascii="Arial" w:hAnsi="Arial" w:cs="Arial"/>
          <w:spacing w:val="-1"/>
        </w:rPr>
        <w:t>w</w:t>
      </w:r>
      <w:r>
        <w:rPr>
          <w:rFonts w:ascii="Arial" w:hAnsi="Arial" w:cs="Arial"/>
        </w:rPr>
        <w:t xml:space="preserve">een </w:t>
      </w:r>
      <w:r>
        <w:rPr>
          <w:rFonts w:ascii="Arial" w:hAnsi="Arial" w:cs="Arial"/>
          <w:spacing w:val="-1"/>
        </w:rPr>
        <w:t>C</w:t>
      </w:r>
      <w:r>
        <w:rPr>
          <w:rFonts w:ascii="Arial" w:hAnsi="Arial" w:cs="Arial"/>
        </w:rPr>
        <w:t>ontr</w:t>
      </w:r>
      <w:r>
        <w:rPr>
          <w:rFonts w:ascii="Arial" w:hAnsi="Arial" w:cs="Arial"/>
          <w:spacing w:val="-1"/>
        </w:rPr>
        <w:t>a</w:t>
      </w:r>
      <w:r>
        <w:rPr>
          <w:rFonts w:ascii="Arial" w:hAnsi="Arial" w:cs="Arial"/>
        </w:rPr>
        <w:t>c</w:t>
      </w:r>
      <w:r>
        <w:rPr>
          <w:rFonts w:ascii="Arial" w:hAnsi="Arial" w:cs="Arial"/>
          <w:spacing w:val="-2"/>
        </w:rPr>
        <w:t>t</w:t>
      </w:r>
      <w:r>
        <w:rPr>
          <w:rFonts w:ascii="Arial" w:hAnsi="Arial" w:cs="Arial"/>
        </w:rPr>
        <w:t>or and</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p>
    <w:p w14:paraId="10BEA550" w14:textId="77777777" w:rsidR="007A4DF3" w:rsidRDefault="007A4DF3">
      <w:pPr>
        <w:pStyle w:val="BodyText"/>
        <w:kinsoku w:val="0"/>
        <w:overflowPunct w:val="0"/>
        <w:spacing w:line="276" w:lineRule="auto"/>
        <w:ind w:left="100" w:right="82"/>
        <w:rPr>
          <w:rFonts w:ascii="Arial" w:hAnsi="Arial" w:cs="Arial"/>
        </w:rPr>
      </w:pPr>
    </w:p>
    <w:p w14:paraId="7CD8B4B7" w14:textId="77777777" w:rsidR="004C72E8" w:rsidRDefault="004C72E8">
      <w:pPr>
        <w:pStyle w:val="Heading4"/>
        <w:numPr>
          <w:ilvl w:val="0"/>
          <w:numId w:val="3"/>
        </w:numPr>
        <w:tabs>
          <w:tab w:val="left" w:pos="820"/>
        </w:tabs>
        <w:kinsoku w:val="0"/>
        <w:overflowPunct w:val="0"/>
        <w:spacing w:before="69"/>
        <w:ind w:left="820"/>
        <w:rPr>
          <w:b w:val="0"/>
          <w:bCs w:val="0"/>
        </w:rPr>
      </w:pPr>
      <w:r>
        <w:rPr>
          <w:u w:val="thick"/>
        </w:rPr>
        <w:t>Comp</w:t>
      </w:r>
      <w:r>
        <w:rPr>
          <w:spacing w:val="-1"/>
          <w:u w:val="thick"/>
        </w:rPr>
        <w:t>l</w:t>
      </w:r>
      <w:r>
        <w:rPr>
          <w:u w:val="thick"/>
        </w:rPr>
        <w:t>iance</w:t>
      </w:r>
      <w:r>
        <w:rPr>
          <w:spacing w:val="-2"/>
          <w:u w:val="thick"/>
        </w:rPr>
        <w:t xml:space="preserve"> </w:t>
      </w:r>
      <w:r>
        <w:rPr>
          <w:spacing w:val="3"/>
          <w:u w:val="thick"/>
        </w:rPr>
        <w:t>w</w:t>
      </w:r>
      <w:r>
        <w:rPr>
          <w:spacing w:val="-3"/>
          <w:u w:val="thick"/>
        </w:rPr>
        <w:t>i</w:t>
      </w:r>
      <w:r>
        <w:rPr>
          <w:spacing w:val="-1"/>
          <w:u w:val="thick"/>
        </w:rPr>
        <w:t>t</w:t>
      </w:r>
      <w:r>
        <w:rPr>
          <w:u w:val="thick"/>
        </w:rPr>
        <w:t>h Co</w:t>
      </w:r>
      <w:r>
        <w:rPr>
          <w:spacing w:val="-2"/>
          <w:u w:val="thick"/>
        </w:rPr>
        <w:t>u</w:t>
      </w:r>
      <w:r>
        <w:rPr>
          <w:u w:val="thick"/>
        </w:rPr>
        <w:t>nty</w:t>
      </w:r>
      <w:r>
        <w:rPr>
          <w:spacing w:val="-2"/>
          <w:u w:val="thick"/>
        </w:rPr>
        <w:t xml:space="preserve"> </w:t>
      </w:r>
      <w:r>
        <w:rPr>
          <w:u w:val="thick"/>
        </w:rPr>
        <w:t>E</w:t>
      </w:r>
      <w:r>
        <w:rPr>
          <w:spacing w:val="-1"/>
          <w:u w:val="thick"/>
        </w:rPr>
        <w:t>m</w:t>
      </w:r>
      <w:r>
        <w:rPr>
          <w:u w:val="thick"/>
        </w:rPr>
        <w:t>plo</w:t>
      </w:r>
      <w:r>
        <w:rPr>
          <w:spacing w:val="-2"/>
          <w:u w:val="thick"/>
        </w:rPr>
        <w:t>y</w:t>
      </w:r>
      <w:r>
        <w:rPr>
          <w:u w:val="thick"/>
        </w:rPr>
        <w:t>ee Ju</w:t>
      </w:r>
      <w:r>
        <w:rPr>
          <w:spacing w:val="1"/>
          <w:u w:val="thick"/>
        </w:rPr>
        <w:t>r</w:t>
      </w:r>
      <w:r>
        <w:rPr>
          <w:u w:val="thick"/>
        </w:rPr>
        <w:t>y</w:t>
      </w:r>
      <w:r>
        <w:rPr>
          <w:spacing w:val="-3"/>
          <w:u w:val="thick"/>
        </w:rPr>
        <w:t xml:space="preserve"> </w:t>
      </w:r>
      <w:r>
        <w:rPr>
          <w:spacing w:val="-1"/>
          <w:u w:val="thick"/>
        </w:rPr>
        <w:t>S</w:t>
      </w:r>
      <w:r>
        <w:rPr>
          <w:u w:val="thick"/>
        </w:rPr>
        <w:t>e</w:t>
      </w:r>
      <w:r>
        <w:rPr>
          <w:spacing w:val="1"/>
          <w:u w:val="thick"/>
        </w:rPr>
        <w:t>r</w:t>
      </w:r>
      <w:r>
        <w:rPr>
          <w:spacing w:val="-3"/>
          <w:u w:val="thick"/>
        </w:rPr>
        <w:t>v</w:t>
      </w:r>
      <w:r>
        <w:rPr>
          <w:u w:val="thick"/>
        </w:rPr>
        <w:t>ice Ordinan</w:t>
      </w:r>
      <w:r>
        <w:rPr>
          <w:spacing w:val="-2"/>
          <w:u w:val="thick"/>
        </w:rPr>
        <w:t>c</w:t>
      </w:r>
      <w:r>
        <w:rPr>
          <w:u w:val="thick"/>
        </w:rPr>
        <w:t>e</w:t>
      </w:r>
    </w:p>
    <w:p w14:paraId="2099DBB3" w14:textId="77777777" w:rsidR="004C72E8" w:rsidRDefault="004C72E8">
      <w:pPr>
        <w:kinsoku w:val="0"/>
        <w:overflowPunct w:val="0"/>
        <w:spacing w:before="8" w:line="150" w:lineRule="exact"/>
        <w:rPr>
          <w:sz w:val="15"/>
          <w:szCs w:val="15"/>
        </w:rPr>
      </w:pPr>
    </w:p>
    <w:p w14:paraId="498E2862" w14:textId="77777777" w:rsidR="004C72E8" w:rsidRDefault="004C72E8">
      <w:pPr>
        <w:pStyle w:val="BodyText"/>
        <w:kinsoku w:val="0"/>
        <w:overflowPunct w:val="0"/>
        <w:spacing w:before="74" w:line="276" w:lineRule="auto"/>
        <w:ind w:left="100" w:right="113"/>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comply</w:t>
      </w:r>
      <w:r>
        <w:rPr>
          <w:rFonts w:ascii="Arial" w:hAnsi="Arial" w:cs="Arial"/>
          <w:spacing w:val="-1"/>
        </w:rPr>
        <w:t xml:space="preserve"> </w:t>
      </w:r>
      <w:r>
        <w:rPr>
          <w:rFonts w:ascii="Arial" w:hAnsi="Arial" w:cs="Arial"/>
        </w:rPr>
        <w:t>wi</w:t>
      </w:r>
      <w:r>
        <w:rPr>
          <w:rFonts w:ascii="Arial" w:hAnsi="Arial" w:cs="Arial"/>
          <w:spacing w:val="-2"/>
        </w:rPr>
        <w:t>t</w:t>
      </w:r>
      <w:r>
        <w:rPr>
          <w:rFonts w:ascii="Arial" w:hAnsi="Arial" w:cs="Arial"/>
        </w:rPr>
        <w:t>h Ch</w:t>
      </w:r>
      <w:r>
        <w:rPr>
          <w:rFonts w:ascii="Arial" w:hAnsi="Arial" w:cs="Arial"/>
          <w:spacing w:val="-1"/>
        </w:rPr>
        <w:t>a</w:t>
      </w:r>
      <w:r>
        <w:rPr>
          <w:rFonts w:ascii="Arial" w:hAnsi="Arial" w:cs="Arial"/>
        </w:rPr>
        <w:t>pter 2.</w:t>
      </w:r>
      <w:r>
        <w:rPr>
          <w:rFonts w:ascii="Arial" w:hAnsi="Arial" w:cs="Arial"/>
          <w:spacing w:val="-2"/>
        </w:rPr>
        <w:t>8</w:t>
      </w:r>
      <w:r>
        <w:rPr>
          <w:rFonts w:ascii="Arial" w:hAnsi="Arial" w:cs="Arial"/>
        </w:rPr>
        <w:t>5 of</w:t>
      </w:r>
      <w:r>
        <w:rPr>
          <w:rFonts w:ascii="Arial" w:hAnsi="Arial" w:cs="Arial"/>
          <w:spacing w:val="-1"/>
        </w:rPr>
        <w:t xml:space="preserve"> t</w:t>
      </w:r>
      <w:r>
        <w:rPr>
          <w:rFonts w:ascii="Arial" w:hAnsi="Arial" w:cs="Arial"/>
        </w:rPr>
        <w:t>he Cou</w:t>
      </w:r>
      <w:r>
        <w:rPr>
          <w:rFonts w:ascii="Arial" w:hAnsi="Arial" w:cs="Arial"/>
          <w:spacing w:val="-1"/>
        </w:rPr>
        <w:t>n</w:t>
      </w:r>
      <w:r>
        <w:rPr>
          <w:rFonts w:ascii="Arial" w:hAnsi="Arial" w:cs="Arial"/>
        </w:rPr>
        <w:t>t</w:t>
      </w:r>
      <w:r>
        <w:rPr>
          <w:rFonts w:ascii="Arial" w:hAnsi="Arial" w:cs="Arial"/>
          <w:spacing w:val="-2"/>
        </w:rPr>
        <w:t>y</w:t>
      </w:r>
      <w:r>
        <w:rPr>
          <w:rFonts w:ascii="Arial" w:hAnsi="Arial" w:cs="Arial"/>
        </w:rPr>
        <w:t>’s Ordin</w:t>
      </w:r>
      <w:r>
        <w:rPr>
          <w:rFonts w:ascii="Arial" w:hAnsi="Arial" w:cs="Arial"/>
          <w:spacing w:val="-1"/>
        </w:rPr>
        <w:t>a</w:t>
      </w:r>
      <w:r>
        <w:rPr>
          <w:rFonts w:ascii="Arial" w:hAnsi="Arial" w:cs="Arial"/>
        </w:rPr>
        <w:t>nce</w:t>
      </w:r>
      <w:r>
        <w:rPr>
          <w:rFonts w:ascii="Arial" w:hAnsi="Arial" w:cs="Arial"/>
          <w:spacing w:val="-1"/>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wh</w:t>
      </w:r>
      <w:r>
        <w:rPr>
          <w:rFonts w:ascii="Arial" w:hAnsi="Arial" w:cs="Arial"/>
          <w:spacing w:val="-2"/>
        </w:rPr>
        <w:t>i</w:t>
      </w:r>
      <w:r>
        <w:rPr>
          <w:rFonts w:ascii="Arial" w:hAnsi="Arial" w:cs="Arial"/>
        </w:rPr>
        <w:t>ch</w:t>
      </w:r>
      <w:r>
        <w:rPr>
          <w:rFonts w:ascii="Arial" w:hAnsi="Arial" w:cs="Arial"/>
          <w:spacing w:val="-1"/>
        </w:rPr>
        <w:t xml:space="preserve"> </w:t>
      </w:r>
      <w:r>
        <w:rPr>
          <w:rFonts w:ascii="Arial" w:hAnsi="Arial" w:cs="Arial"/>
        </w:rPr>
        <w:t>states that</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shall </w:t>
      </w:r>
      <w:r>
        <w:rPr>
          <w:rFonts w:ascii="Arial" w:hAnsi="Arial" w:cs="Arial"/>
          <w:spacing w:val="-2"/>
        </w:rPr>
        <w:t>h</w:t>
      </w:r>
      <w:r>
        <w:rPr>
          <w:rFonts w:ascii="Arial" w:hAnsi="Arial" w:cs="Arial"/>
        </w:rPr>
        <w:t>ave</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 adh</w:t>
      </w:r>
      <w:r>
        <w:rPr>
          <w:rFonts w:ascii="Arial" w:hAnsi="Arial" w:cs="Arial"/>
          <w:spacing w:val="-1"/>
        </w:rPr>
        <w:t>e</w:t>
      </w:r>
      <w:r>
        <w:rPr>
          <w:rFonts w:ascii="Arial" w:hAnsi="Arial" w:cs="Arial"/>
        </w:rPr>
        <w:t xml:space="preserve">re </w:t>
      </w:r>
      <w:r>
        <w:rPr>
          <w:rFonts w:ascii="Arial" w:hAnsi="Arial" w:cs="Arial"/>
          <w:spacing w:val="-1"/>
        </w:rPr>
        <w:t>t</w:t>
      </w:r>
      <w:r>
        <w:rPr>
          <w:rFonts w:ascii="Arial" w:hAnsi="Arial" w:cs="Arial"/>
        </w:rPr>
        <w:t>o a</w:t>
      </w:r>
      <w:r>
        <w:rPr>
          <w:rFonts w:ascii="Arial" w:hAnsi="Arial" w:cs="Arial"/>
          <w:spacing w:val="-2"/>
        </w:rPr>
        <w:t xml:space="preserve"> </w:t>
      </w:r>
      <w:r>
        <w:rPr>
          <w:rFonts w:ascii="Arial" w:hAnsi="Arial" w:cs="Arial"/>
        </w:rPr>
        <w:t>writ</w:t>
      </w:r>
      <w:r>
        <w:rPr>
          <w:rFonts w:ascii="Arial" w:hAnsi="Arial" w:cs="Arial"/>
          <w:spacing w:val="-1"/>
        </w:rPr>
        <w:t>t</w:t>
      </w:r>
      <w:r>
        <w:rPr>
          <w:rFonts w:ascii="Arial" w:hAnsi="Arial" w:cs="Arial"/>
        </w:rPr>
        <w:t>en pol</w:t>
      </w:r>
      <w:r>
        <w:rPr>
          <w:rFonts w:ascii="Arial" w:hAnsi="Arial" w:cs="Arial"/>
          <w:spacing w:val="-2"/>
        </w:rPr>
        <w:t>i</w:t>
      </w:r>
      <w:r>
        <w:rPr>
          <w:rFonts w:ascii="Arial" w:hAnsi="Arial" w:cs="Arial"/>
        </w:rPr>
        <w:t xml:space="preserve">cy providing </w:t>
      </w:r>
      <w:r>
        <w:rPr>
          <w:rFonts w:ascii="Arial" w:hAnsi="Arial" w:cs="Arial"/>
          <w:spacing w:val="-1"/>
        </w:rPr>
        <w:t>t</w:t>
      </w:r>
      <w:r>
        <w:rPr>
          <w:rFonts w:ascii="Arial" w:hAnsi="Arial" w:cs="Arial"/>
        </w:rPr>
        <w:t>h</w:t>
      </w:r>
      <w:r>
        <w:rPr>
          <w:rFonts w:ascii="Arial" w:hAnsi="Arial" w:cs="Arial"/>
          <w:spacing w:val="-1"/>
        </w:rPr>
        <w:t>a</w:t>
      </w:r>
      <w:r>
        <w:rPr>
          <w:rFonts w:ascii="Arial" w:hAnsi="Arial" w:cs="Arial"/>
        </w:rPr>
        <w:t>t</w:t>
      </w:r>
      <w:r>
        <w:rPr>
          <w:rFonts w:ascii="Arial" w:hAnsi="Arial" w:cs="Arial"/>
          <w:spacing w:val="-1"/>
        </w:rPr>
        <w:t xml:space="preserve"> </w:t>
      </w:r>
      <w:r>
        <w:rPr>
          <w:rFonts w:ascii="Arial" w:hAnsi="Arial" w:cs="Arial"/>
        </w:rPr>
        <w:t>its emplo</w:t>
      </w:r>
      <w:r>
        <w:rPr>
          <w:rFonts w:ascii="Arial" w:hAnsi="Arial" w:cs="Arial"/>
          <w:spacing w:val="-1"/>
        </w:rPr>
        <w:t>y</w:t>
      </w:r>
      <w:r>
        <w:rPr>
          <w:rFonts w:ascii="Arial" w:hAnsi="Arial" w:cs="Arial"/>
        </w:rPr>
        <w:t>ees,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ex</w:t>
      </w:r>
      <w:r>
        <w:rPr>
          <w:rFonts w:ascii="Arial" w:hAnsi="Arial" w:cs="Arial"/>
          <w:spacing w:val="-1"/>
        </w:rPr>
        <w:t>t</w:t>
      </w:r>
      <w:r>
        <w:rPr>
          <w:rFonts w:ascii="Arial" w:hAnsi="Arial" w:cs="Arial"/>
        </w:rPr>
        <w:t>ent</w:t>
      </w:r>
      <w:r>
        <w:rPr>
          <w:rFonts w:ascii="Arial" w:hAnsi="Arial" w:cs="Arial"/>
          <w:spacing w:val="-1"/>
        </w:rPr>
        <w:t xml:space="preserve"> </w:t>
      </w:r>
      <w:r>
        <w:rPr>
          <w:rFonts w:ascii="Arial" w:hAnsi="Arial" w:cs="Arial"/>
        </w:rPr>
        <w:t xml:space="preserve">they are </w:t>
      </w:r>
      <w:r>
        <w:rPr>
          <w:rFonts w:ascii="Arial" w:hAnsi="Arial" w:cs="Arial"/>
          <w:spacing w:val="-1"/>
        </w:rPr>
        <w:t>f</w:t>
      </w:r>
      <w:r>
        <w:rPr>
          <w:rFonts w:ascii="Arial" w:hAnsi="Arial" w:cs="Arial"/>
        </w:rPr>
        <w:t>ull-ti</w:t>
      </w:r>
      <w:r>
        <w:rPr>
          <w:rFonts w:ascii="Arial" w:hAnsi="Arial" w:cs="Arial"/>
          <w:spacing w:val="-1"/>
        </w:rPr>
        <w:t>m</w:t>
      </w:r>
      <w:r>
        <w:rPr>
          <w:rFonts w:ascii="Arial" w:hAnsi="Arial" w:cs="Arial"/>
        </w:rPr>
        <w:t>e employe</w:t>
      </w:r>
      <w:r>
        <w:rPr>
          <w:rFonts w:ascii="Arial" w:hAnsi="Arial" w:cs="Arial"/>
          <w:spacing w:val="-2"/>
        </w:rPr>
        <w:t>e</w:t>
      </w:r>
      <w:r>
        <w:rPr>
          <w:rFonts w:ascii="Arial" w:hAnsi="Arial" w:cs="Arial"/>
        </w:rPr>
        <w:t xml:space="preserve">s </w:t>
      </w:r>
      <w:r>
        <w:rPr>
          <w:rFonts w:ascii="Arial" w:hAnsi="Arial" w:cs="Arial"/>
          <w:spacing w:val="-1"/>
        </w:rPr>
        <w:t>a</w:t>
      </w:r>
      <w:r>
        <w:rPr>
          <w:rFonts w:ascii="Arial" w:hAnsi="Arial" w:cs="Arial"/>
        </w:rPr>
        <w:t>nd li</w:t>
      </w:r>
      <w:r>
        <w:rPr>
          <w:rFonts w:ascii="Arial" w:hAnsi="Arial" w:cs="Arial"/>
          <w:spacing w:val="-1"/>
        </w:rPr>
        <w:t>v</w:t>
      </w:r>
      <w:r>
        <w:rPr>
          <w:rFonts w:ascii="Arial" w:hAnsi="Arial" w:cs="Arial"/>
        </w:rPr>
        <w:t>e in</w:t>
      </w:r>
      <w:r>
        <w:rPr>
          <w:rFonts w:ascii="Arial" w:hAnsi="Arial" w:cs="Arial"/>
          <w:spacing w:val="-1"/>
        </w:rPr>
        <w:t xml:space="preserve"> </w:t>
      </w:r>
      <w:r>
        <w:rPr>
          <w:rFonts w:ascii="Arial" w:hAnsi="Arial" w:cs="Arial"/>
        </w:rPr>
        <w:t>San</w:t>
      </w:r>
      <w:r>
        <w:rPr>
          <w:rFonts w:ascii="Arial" w:hAnsi="Arial" w:cs="Arial"/>
          <w:spacing w:val="-1"/>
        </w:rPr>
        <w:t xml:space="preserve"> </w:t>
      </w:r>
      <w:r>
        <w:rPr>
          <w:rFonts w:ascii="Arial" w:hAnsi="Arial" w:cs="Arial"/>
        </w:rPr>
        <w:t>Mateo</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shall recei</w:t>
      </w:r>
      <w:r>
        <w:rPr>
          <w:rFonts w:ascii="Arial" w:hAnsi="Arial" w:cs="Arial"/>
          <w:spacing w:val="-1"/>
        </w:rPr>
        <w:t>v</w:t>
      </w:r>
      <w:r>
        <w:rPr>
          <w:rFonts w:ascii="Arial" w:hAnsi="Arial" w:cs="Arial"/>
        </w:rPr>
        <w:t xml:space="preserve">e </w:t>
      </w:r>
      <w:r>
        <w:rPr>
          <w:rFonts w:ascii="Arial" w:hAnsi="Arial" w:cs="Arial"/>
          <w:spacing w:val="-1"/>
        </w:rPr>
        <w:t>f</w:t>
      </w:r>
      <w:r>
        <w:rPr>
          <w:rFonts w:ascii="Arial" w:hAnsi="Arial" w:cs="Arial"/>
        </w:rPr>
        <w:t>rom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ract</w:t>
      </w:r>
      <w:r>
        <w:rPr>
          <w:rFonts w:ascii="Arial" w:hAnsi="Arial" w:cs="Arial"/>
          <w:spacing w:val="-1"/>
        </w:rPr>
        <w:t>o</w:t>
      </w:r>
      <w:r>
        <w:rPr>
          <w:rFonts w:ascii="Arial" w:hAnsi="Arial" w:cs="Arial"/>
        </w:rPr>
        <w:t>r, on</w:t>
      </w:r>
      <w:r>
        <w:rPr>
          <w:rFonts w:ascii="Arial" w:hAnsi="Arial" w:cs="Arial"/>
          <w:spacing w:val="-1"/>
        </w:rPr>
        <w:t xml:space="preserve"> a</w:t>
      </w:r>
      <w:r>
        <w:rPr>
          <w:rFonts w:ascii="Arial" w:hAnsi="Arial" w:cs="Arial"/>
        </w:rPr>
        <w:t>n ann</w:t>
      </w:r>
      <w:r>
        <w:rPr>
          <w:rFonts w:ascii="Arial" w:hAnsi="Arial" w:cs="Arial"/>
          <w:spacing w:val="-1"/>
        </w:rPr>
        <w:t>u</w:t>
      </w:r>
      <w:r>
        <w:rPr>
          <w:rFonts w:ascii="Arial" w:hAnsi="Arial" w:cs="Arial"/>
        </w:rPr>
        <w:t>al b</w:t>
      </w:r>
      <w:r>
        <w:rPr>
          <w:rFonts w:ascii="Arial" w:hAnsi="Arial" w:cs="Arial"/>
          <w:spacing w:val="-2"/>
        </w:rPr>
        <w:t>a</w:t>
      </w:r>
      <w:r>
        <w:rPr>
          <w:rFonts w:ascii="Arial" w:hAnsi="Arial" w:cs="Arial"/>
        </w:rPr>
        <w:t>s</w:t>
      </w:r>
      <w:r>
        <w:rPr>
          <w:rFonts w:ascii="Arial" w:hAnsi="Arial" w:cs="Arial"/>
          <w:spacing w:val="-1"/>
        </w:rPr>
        <w:t>i</w:t>
      </w:r>
      <w:r>
        <w:rPr>
          <w:rFonts w:ascii="Arial" w:hAnsi="Arial" w:cs="Arial"/>
        </w:rPr>
        <w:t xml:space="preserve">s, no </w:t>
      </w:r>
      <w:r>
        <w:rPr>
          <w:rFonts w:ascii="Arial" w:hAnsi="Arial" w:cs="Arial"/>
          <w:spacing w:val="-1"/>
        </w:rPr>
        <w:t>f</w:t>
      </w:r>
      <w:r>
        <w:rPr>
          <w:rFonts w:ascii="Arial" w:hAnsi="Arial" w:cs="Arial"/>
        </w:rPr>
        <w:t>ew</w:t>
      </w:r>
      <w:r>
        <w:rPr>
          <w:rFonts w:ascii="Arial" w:hAnsi="Arial" w:cs="Arial"/>
          <w:spacing w:val="-1"/>
        </w:rPr>
        <w:t>e</w:t>
      </w:r>
      <w:r>
        <w:rPr>
          <w:rFonts w:ascii="Arial" w:hAnsi="Arial" w:cs="Arial"/>
        </w:rPr>
        <w:t xml:space="preserve">r than </w:t>
      </w:r>
      <w:r>
        <w:rPr>
          <w:rFonts w:ascii="Arial" w:hAnsi="Arial" w:cs="Arial"/>
          <w:spacing w:val="-1"/>
        </w:rPr>
        <w:t>f</w:t>
      </w:r>
      <w:r>
        <w:rPr>
          <w:rFonts w:ascii="Arial" w:hAnsi="Arial" w:cs="Arial"/>
        </w:rPr>
        <w:t>i</w:t>
      </w:r>
      <w:r>
        <w:rPr>
          <w:rFonts w:ascii="Arial" w:hAnsi="Arial" w:cs="Arial"/>
          <w:spacing w:val="-1"/>
        </w:rPr>
        <w:t>v</w:t>
      </w:r>
      <w:r>
        <w:rPr>
          <w:rFonts w:ascii="Arial" w:hAnsi="Arial" w:cs="Arial"/>
        </w:rPr>
        <w:t>e days of</w:t>
      </w:r>
      <w:r>
        <w:rPr>
          <w:rFonts w:ascii="Arial" w:hAnsi="Arial" w:cs="Arial"/>
          <w:spacing w:val="-1"/>
        </w:rPr>
        <w:t xml:space="preserve"> </w:t>
      </w:r>
      <w:r>
        <w:rPr>
          <w:rFonts w:ascii="Arial" w:hAnsi="Arial" w:cs="Arial"/>
        </w:rPr>
        <w:t>re</w:t>
      </w:r>
      <w:r>
        <w:rPr>
          <w:rFonts w:ascii="Arial" w:hAnsi="Arial" w:cs="Arial"/>
          <w:spacing w:val="-1"/>
        </w:rPr>
        <w:t>g</w:t>
      </w:r>
      <w:r>
        <w:rPr>
          <w:rFonts w:ascii="Arial" w:hAnsi="Arial" w:cs="Arial"/>
        </w:rPr>
        <w:t xml:space="preserve">ular </w:t>
      </w:r>
      <w:r>
        <w:rPr>
          <w:rFonts w:ascii="Arial" w:hAnsi="Arial" w:cs="Arial"/>
          <w:spacing w:val="-2"/>
        </w:rPr>
        <w:t>p</w:t>
      </w:r>
      <w:r>
        <w:rPr>
          <w:rFonts w:ascii="Arial" w:hAnsi="Arial" w:cs="Arial"/>
        </w:rPr>
        <w:t>ay</w:t>
      </w:r>
      <w:r>
        <w:rPr>
          <w:rFonts w:ascii="Arial" w:hAnsi="Arial" w:cs="Arial"/>
          <w:spacing w:val="-1"/>
        </w:rPr>
        <w:t xml:space="preserve"> </w:t>
      </w:r>
      <w:r>
        <w:rPr>
          <w:rFonts w:ascii="Arial" w:hAnsi="Arial" w:cs="Arial"/>
        </w:rPr>
        <w:t>for jury</w:t>
      </w:r>
      <w:r>
        <w:rPr>
          <w:rFonts w:ascii="Arial" w:hAnsi="Arial" w:cs="Arial"/>
          <w:spacing w:val="-1"/>
        </w:rPr>
        <w:t xml:space="preserve"> </w:t>
      </w:r>
      <w:r>
        <w:rPr>
          <w:rFonts w:ascii="Arial" w:hAnsi="Arial" w:cs="Arial"/>
        </w:rPr>
        <w:t>se</w:t>
      </w:r>
      <w:r>
        <w:rPr>
          <w:rFonts w:ascii="Arial" w:hAnsi="Arial" w:cs="Arial"/>
          <w:spacing w:val="-2"/>
        </w:rPr>
        <w:t>r</w:t>
      </w:r>
      <w:r>
        <w:rPr>
          <w:rFonts w:ascii="Arial" w:hAnsi="Arial" w:cs="Arial"/>
        </w:rPr>
        <w:t>v</w:t>
      </w:r>
      <w:r>
        <w:rPr>
          <w:rFonts w:ascii="Arial" w:hAnsi="Arial" w:cs="Arial"/>
          <w:spacing w:val="-1"/>
        </w:rPr>
        <w:t>i</w:t>
      </w:r>
      <w:r>
        <w:rPr>
          <w:rFonts w:ascii="Arial" w:hAnsi="Arial" w:cs="Arial"/>
        </w:rPr>
        <w:t>ce in</w:t>
      </w:r>
      <w:r>
        <w:rPr>
          <w:rFonts w:ascii="Arial" w:hAnsi="Arial" w:cs="Arial"/>
          <w:spacing w:val="-1"/>
        </w:rPr>
        <w:t xml:space="preserve"> </w:t>
      </w:r>
      <w:r>
        <w:rPr>
          <w:rFonts w:ascii="Arial" w:hAnsi="Arial" w:cs="Arial"/>
        </w:rPr>
        <w:t>San</w:t>
      </w:r>
      <w:r>
        <w:rPr>
          <w:rFonts w:ascii="Arial" w:hAnsi="Arial" w:cs="Arial"/>
          <w:spacing w:val="-1"/>
        </w:rPr>
        <w:t xml:space="preserve"> </w:t>
      </w:r>
      <w:r>
        <w:rPr>
          <w:rFonts w:ascii="Arial" w:hAnsi="Arial" w:cs="Arial"/>
          <w:spacing w:val="-2"/>
        </w:rPr>
        <w:t>M</w:t>
      </w:r>
      <w:r>
        <w:rPr>
          <w:rFonts w:ascii="Arial" w:hAnsi="Arial" w:cs="Arial"/>
        </w:rPr>
        <w:t>ateo C</w:t>
      </w:r>
      <w:r>
        <w:rPr>
          <w:rFonts w:ascii="Arial" w:hAnsi="Arial" w:cs="Arial"/>
          <w:spacing w:val="-1"/>
        </w:rPr>
        <w:t>o</w:t>
      </w:r>
      <w:r>
        <w:rPr>
          <w:rFonts w:ascii="Arial" w:hAnsi="Arial" w:cs="Arial"/>
        </w:rPr>
        <w:t>unt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with jury</w:t>
      </w:r>
      <w:r>
        <w:rPr>
          <w:rFonts w:ascii="Arial" w:hAnsi="Arial" w:cs="Arial"/>
          <w:spacing w:val="-1"/>
        </w:rPr>
        <w:t xml:space="preserve"> </w:t>
      </w:r>
      <w:r>
        <w:rPr>
          <w:rFonts w:ascii="Arial" w:hAnsi="Arial" w:cs="Arial"/>
        </w:rPr>
        <w:t>pay</w:t>
      </w:r>
      <w:r>
        <w:rPr>
          <w:rFonts w:ascii="Arial" w:hAnsi="Arial" w:cs="Arial"/>
          <w:spacing w:val="-1"/>
        </w:rPr>
        <w:t xml:space="preserve"> </w:t>
      </w:r>
      <w:r>
        <w:rPr>
          <w:rFonts w:ascii="Arial" w:hAnsi="Arial" w:cs="Arial"/>
        </w:rPr>
        <w:t xml:space="preserve">being </w:t>
      </w:r>
      <w:r>
        <w:rPr>
          <w:rFonts w:ascii="Arial" w:hAnsi="Arial" w:cs="Arial"/>
          <w:spacing w:val="-2"/>
        </w:rPr>
        <w:t>p</w:t>
      </w:r>
      <w:r>
        <w:rPr>
          <w:rFonts w:ascii="Arial" w:hAnsi="Arial" w:cs="Arial"/>
        </w:rPr>
        <w:t>rov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d only</w:t>
      </w:r>
      <w:r>
        <w:rPr>
          <w:rFonts w:ascii="Arial" w:hAnsi="Arial" w:cs="Arial"/>
          <w:spacing w:val="-1"/>
        </w:rPr>
        <w:t xml:space="preserve"> f</w:t>
      </w:r>
      <w:r>
        <w:rPr>
          <w:rFonts w:ascii="Arial" w:hAnsi="Arial" w:cs="Arial"/>
        </w:rPr>
        <w:t>or each day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actual jury</w:t>
      </w:r>
      <w:r>
        <w:rPr>
          <w:rFonts w:ascii="Arial" w:hAnsi="Arial" w:cs="Arial"/>
          <w:spacing w:val="-1"/>
        </w:rPr>
        <w:t xml:space="preserve"> </w:t>
      </w:r>
      <w:r>
        <w:rPr>
          <w:rFonts w:ascii="Arial" w:hAnsi="Arial" w:cs="Arial"/>
        </w:rPr>
        <w:t>se</w:t>
      </w:r>
      <w:r>
        <w:rPr>
          <w:rFonts w:ascii="Arial" w:hAnsi="Arial" w:cs="Arial"/>
          <w:spacing w:val="-2"/>
        </w:rPr>
        <w:t>r</w:t>
      </w:r>
      <w:r>
        <w:rPr>
          <w:rFonts w:ascii="Arial" w:hAnsi="Arial" w:cs="Arial"/>
        </w:rPr>
        <w:t>v</w:t>
      </w:r>
      <w:r>
        <w:rPr>
          <w:rFonts w:ascii="Arial" w:hAnsi="Arial" w:cs="Arial"/>
          <w:spacing w:val="-1"/>
        </w:rPr>
        <w:t>i</w:t>
      </w:r>
      <w:r>
        <w:rPr>
          <w:rFonts w:ascii="Arial" w:hAnsi="Arial" w:cs="Arial"/>
        </w:rPr>
        <w:t>ce.</w:t>
      </w:r>
      <w:r>
        <w:rPr>
          <w:rFonts w:ascii="Arial" w:hAnsi="Arial" w:cs="Arial"/>
          <w:spacing w:val="54"/>
        </w:rPr>
        <w:t xml:space="preserve"> </w:t>
      </w:r>
      <w:r>
        <w:rPr>
          <w:rFonts w:ascii="Arial" w:hAnsi="Arial" w:cs="Arial"/>
        </w:rPr>
        <w:t>The</w:t>
      </w:r>
      <w:r>
        <w:rPr>
          <w:rFonts w:ascii="Arial" w:hAnsi="Arial" w:cs="Arial"/>
          <w:spacing w:val="-1"/>
        </w:rPr>
        <w:t xml:space="preserve"> </w:t>
      </w:r>
      <w:r>
        <w:rPr>
          <w:rFonts w:ascii="Arial" w:hAnsi="Arial" w:cs="Arial"/>
        </w:rPr>
        <w:t>po</w:t>
      </w:r>
      <w:r>
        <w:rPr>
          <w:rFonts w:ascii="Arial" w:hAnsi="Arial" w:cs="Arial"/>
          <w:spacing w:val="-1"/>
        </w:rPr>
        <w:t>l</w:t>
      </w:r>
      <w:r>
        <w:rPr>
          <w:rFonts w:ascii="Arial" w:hAnsi="Arial" w:cs="Arial"/>
        </w:rPr>
        <w:t xml:space="preserve">icy </w:t>
      </w:r>
      <w:r>
        <w:rPr>
          <w:rFonts w:ascii="Arial" w:hAnsi="Arial" w:cs="Arial"/>
          <w:spacing w:val="-1"/>
        </w:rPr>
        <w:t>m</w:t>
      </w:r>
      <w:r>
        <w:rPr>
          <w:rFonts w:ascii="Arial" w:hAnsi="Arial" w:cs="Arial"/>
        </w:rPr>
        <w:t>ay</w:t>
      </w:r>
      <w:r>
        <w:rPr>
          <w:rFonts w:ascii="Arial" w:hAnsi="Arial" w:cs="Arial"/>
          <w:spacing w:val="-1"/>
        </w:rPr>
        <w:t xml:space="preserve"> </w:t>
      </w:r>
      <w:r>
        <w:rPr>
          <w:rFonts w:ascii="Arial" w:hAnsi="Arial" w:cs="Arial"/>
        </w:rPr>
        <w:t>prov</w:t>
      </w:r>
      <w:r>
        <w:rPr>
          <w:rFonts w:ascii="Arial" w:hAnsi="Arial" w:cs="Arial"/>
          <w:spacing w:val="-2"/>
        </w:rPr>
        <w:t>i</w:t>
      </w:r>
      <w:r>
        <w:rPr>
          <w:rFonts w:ascii="Arial" w:hAnsi="Arial" w:cs="Arial"/>
        </w:rPr>
        <w:t xml:space="preserve">de </w:t>
      </w:r>
      <w:r>
        <w:rPr>
          <w:rFonts w:ascii="Arial" w:hAnsi="Arial" w:cs="Arial"/>
          <w:spacing w:val="-1"/>
        </w:rPr>
        <w:t>t</w:t>
      </w:r>
      <w:r>
        <w:rPr>
          <w:rFonts w:ascii="Arial" w:hAnsi="Arial" w:cs="Arial"/>
          <w:spacing w:val="1"/>
        </w:rPr>
        <w:t>h</w:t>
      </w:r>
      <w:r>
        <w:rPr>
          <w:rFonts w:ascii="Arial" w:hAnsi="Arial" w:cs="Arial"/>
        </w:rPr>
        <w:t>at</w:t>
      </w:r>
      <w:r>
        <w:rPr>
          <w:rFonts w:ascii="Arial" w:hAnsi="Arial" w:cs="Arial"/>
          <w:spacing w:val="-1"/>
        </w:rPr>
        <w:t xml:space="preserve"> </w:t>
      </w:r>
      <w:r>
        <w:rPr>
          <w:rFonts w:ascii="Arial" w:hAnsi="Arial" w:cs="Arial"/>
        </w:rPr>
        <w:t>such</w:t>
      </w:r>
      <w:r>
        <w:rPr>
          <w:rFonts w:ascii="Arial" w:hAnsi="Arial" w:cs="Arial"/>
          <w:spacing w:val="-2"/>
        </w:rPr>
        <w:t xml:space="preserve"> </w:t>
      </w:r>
      <w:r>
        <w:rPr>
          <w:rFonts w:ascii="Arial" w:hAnsi="Arial" w:cs="Arial"/>
        </w:rPr>
        <w:t>employe</w:t>
      </w:r>
      <w:r>
        <w:rPr>
          <w:rFonts w:ascii="Arial" w:hAnsi="Arial" w:cs="Arial"/>
          <w:spacing w:val="-2"/>
        </w:rPr>
        <w:t>e</w:t>
      </w:r>
      <w:r>
        <w:rPr>
          <w:rFonts w:ascii="Arial" w:hAnsi="Arial" w:cs="Arial"/>
        </w:rPr>
        <w:t xml:space="preserve">s </w:t>
      </w:r>
      <w:r>
        <w:rPr>
          <w:rFonts w:ascii="Arial" w:hAnsi="Arial" w:cs="Arial"/>
          <w:spacing w:val="-1"/>
        </w:rPr>
        <w:t>d</w:t>
      </w:r>
      <w:r>
        <w:rPr>
          <w:rFonts w:ascii="Arial" w:hAnsi="Arial" w:cs="Arial"/>
        </w:rPr>
        <w:t>ep</w:t>
      </w:r>
      <w:r>
        <w:rPr>
          <w:rFonts w:ascii="Arial" w:hAnsi="Arial" w:cs="Arial"/>
          <w:spacing w:val="-1"/>
        </w:rPr>
        <w:t>o</w:t>
      </w:r>
      <w:r>
        <w:rPr>
          <w:rFonts w:ascii="Arial" w:hAnsi="Arial" w:cs="Arial"/>
        </w:rPr>
        <w:t>sit any</w:t>
      </w:r>
      <w:r>
        <w:rPr>
          <w:rFonts w:ascii="Arial" w:hAnsi="Arial" w:cs="Arial"/>
          <w:spacing w:val="-1"/>
        </w:rPr>
        <w:t xml:space="preserve"> f</w:t>
      </w:r>
      <w:r>
        <w:rPr>
          <w:rFonts w:ascii="Arial" w:hAnsi="Arial" w:cs="Arial"/>
        </w:rPr>
        <w:t>ees r</w:t>
      </w:r>
      <w:r>
        <w:rPr>
          <w:rFonts w:ascii="Arial" w:hAnsi="Arial" w:cs="Arial"/>
          <w:spacing w:val="-1"/>
        </w:rPr>
        <w:t>e</w:t>
      </w:r>
      <w:r>
        <w:rPr>
          <w:rFonts w:ascii="Arial" w:hAnsi="Arial" w:cs="Arial"/>
        </w:rPr>
        <w:t>cei</w:t>
      </w:r>
      <w:r>
        <w:rPr>
          <w:rFonts w:ascii="Arial" w:hAnsi="Arial" w:cs="Arial"/>
          <w:spacing w:val="-1"/>
        </w:rPr>
        <w:t>ve</w:t>
      </w:r>
      <w:r>
        <w:rPr>
          <w:rFonts w:ascii="Arial" w:hAnsi="Arial" w:cs="Arial"/>
        </w:rPr>
        <w:t>d for s</w:t>
      </w:r>
      <w:r>
        <w:rPr>
          <w:rFonts w:ascii="Arial" w:hAnsi="Arial" w:cs="Arial"/>
          <w:spacing w:val="-1"/>
        </w:rPr>
        <w:t>u</w:t>
      </w:r>
      <w:r>
        <w:rPr>
          <w:rFonts w:ascii="Arial" w:hAnsi="Arial" w:cs="Arial"/>
        </w:rPr>
        <w:t>ch j</w:t>
      </w:r>
      <w:r>
        <w:rPr>
          <w:rFonts w:ascii="Arial" w:hAnsi="Arial" w:cs="Arial"/>
          <w:spacing w:val="-2"/>
        </w:rPr>
        <w:t>u</w:t>
      </w:r>
      <w:r>
        <w:rPr>
          <w:rFonts w:ascii="Arial" w:hAnsi="Arial" w:cs="Arial"/>
        </w:rPr>
        <w:t>ry</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ce with</w:t>
      </w:r>
      <w:r>
        <w:rPr>
          <w:rFonts w:ascii="Arial" w:hAnsi="Arial" w:cs="Arial"/>
          <w:spacing w:val="-3"/>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or</w:t>
      </w:r>
      <w:r>
        <w:rPr>
          <w:rFonts w:ascii="Arial" w:hAnsi="Arial" w:cs="Arial"/>
          <w:spacing w:val="-2"/>
        </w:rPr>
        <w:t xml:space="preserve"> </w:t>
      </w:r>
      <w:r>
        <w:rPr>
          <w:rFonts w:ascii="Arial" w:hAnsi="Arial" w:cs="Arial"/>
        </w:rPr>
        <w:t>that</w:t>
      </w:r>
      <w:r>
        <w:rPr>
          <w:rFonts w:ascii="Arial" w:hAnsi="Arial" w:cs="Arial"/>
          <w:spacing w:val="-1"/>
        </w:rPr>
        <w:t xml:space="preserve"> t</w:t>
      </w:r>
      <w:r>
        <w:rPr>
          <w:rFonts w:ascii="Arial" w:hAnsi="Arial" w:cs="Arial"/>
        </w:rPr>
        <w:t>he Cont</w:t>
      </w:r>
      <w:r>
        <w:rPr>
          <w:rFonts w:ascii="Arial" w:hAnsi="Arial" w:cs="Arial"/>
          <w:spacing w:val="-2"/>
        </w:rPr>
        <w:t>r</w:t>
      </w:r>
      <w:r>
        <w:rPr>
          <w:rFonts w:ascii="Arial" w:hAnsi="Arial" w:cs="Arial"/>
        </w:rPr>
        <w:t xml:space="preserve">actor </w:t>
      </w:r>
      <w:r>
        <w:rPr>
          <w:rFonts w:ascii="Arial" w:hAnsi="Arial" w:cs="Arial"/>
          <w:spacing w:val="-2"/>
        </w:rPr>
        <w:t>m</w:t>
      </w:r>
      <w:r>
        <w:rPr>
          <w:rFonts w:ascii="Arial" w:hAnsi="Arial" w:cs="Arial"/>
        </w:rPr>
        <w:t>ay</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rPr>
        <w:t>duct</w:t>
      </w:r>
      <w:r>
        <w:rPr>
          <w:rFonts w:ascii="Arial" w:hAnsi="Arial" w:cs="Arial"/>
          <w:spacing w:val="-1"/>
        </w:rPr>
        <w:t xml:space="preserve"> </w:t>
      </w:r>
      <w:r>
        <w:rPr>
          <w:rFonts w:ascii="Arial" w:hAnsi="Arial" w:cs="Arial"/>
        </w:rPr>
        <w:t xml:space="preserve">from </w:t>
      </w:r>
      <w:r>
        <w:rPr>
          <w:rFonts w:ascii="Arial" w:hAnsi="Arial" w:cs="Arial"/>
          <w:spacing w:val="-2"/>
        </w:rPr>
        <w:t>a</w:t>
      </w:r>
      <w:r>
        <w:rPr>
          <w:rFonts w:ascii="Arial" w:hAnsi="Arial" w:cs="Arial"/>
        </w:rPr>
        <w:t>n emplo</w:t>
      </w:r>
      <w:r>
        <w:rPr>
          <w:rFonts w:ascii="Arial" w:hAnsi="Arial" w:cs="Arial"/>
          <w:spacing w:val="-1"/>
        </w:rPr>
        <w:t>y</w:t>
      </w:r>
      <w:r>
        <w:rPr>
          <w:rFonts w:ascii="Arial" w:hAnsi="Arial" w:cs="Arial"/>
        </w:rPr>
        <w:t>ee</w:t>
      </w:r>
      <w:r>
        <w:rPr>
          <w:rFonts w:ascii="Arial" w:hAnsi="Arial" w:cs="Arial"/>
          <w:spacing w:val="-1"/>
        </w:rPr>
        <w:t>’</w:t>
      </w:r>
      <w:r>
        <w:rPr>
          <w:rFonts w:ascii="Arial" w:hAnsi="Arial" w:cs="Arial"/>
        </w:rPr>
        <w:t xml:space="preserve">s </w:t>
      </w:r>
      <w:r>
        <w:rPr>
          <w:rFonts w:ascii="Arial" w:hAnsi="Arial" w:cs="Arial"/>
          <w:spacing w:val="-1"/>
        </w:rPr>
        <w:t>r</w:t>
      </w:r>
      <w:r>
        <w:rPr>
          <w:rFonts w:ascii="Arial" w:hAnsi="Arial" w:cs="Arial"/>
        </w:rPr>
        <w:t>egular</w:t>
      </w:r>
      <w:r>
        <w:rPr>
          <w:rFonts w:ascii="Arial" w:hAnsi="Arial" w:cs="Arial"/>
          <w:spacing w:val="-1"/>
        </w:rPr>
        <w:t xml:space="preserve"> </w:t>
      </w:r>
      <w:r>
        <w:rPr>
          <w:rFonts w:ascii="Arial" w:hAnsi="Arial" w:cs="Arial"/>
        </w:rPr>
        <w:t>pay the</w:t>
      </w:r>
      <w:r>
        <w:rPr>
          <w:rFonts w:ascii="Arial" w:hAnsi="Arial" w:cs="Arial"/>
          <w:spacing w:val="-1"/>
        </w:rPr>
        <w:t xml:space="preserve"> </w:t>
      </w:r>
      <w:r>
        <w:rPr>
          <w:rFonts w:ascii="Arial" w:hAnsi="Arial" w:cs="Arial"/>
        </w:rPr>
        <w:t xml:space="preserve">fees </w:t>
      </w:r>
      <w:r>
        <w:rPr>
          <w:rFonts w:ascii="Arial" w:hAnsi="Arial" w:cs="Arial"/>
          <w:spacing w:val="-1"/>
        </w:rPr>
        <w:t>r</w:t>
      </w:r>
      <w:r>
        <w:rPr>
          <w:rFonts w:ascii="Arial" w:hAnsi="Arial" w:cs="Arial"/>
        </w:rPr>
        <w:t>ece</w:t>
      </w:r>
      <w:r>
        <w:rPr>
          <w:rFonts w:ascii="Arial" w:hAnsi="Arial" w:cs="Arial"/>
          <w:spacing w:val="-2"/>
        </w:rPr>
        <w:t>i</w:t>
      </w:r>
      <w:r>
        <w:rPr>
          <w:rFonts w:ascii="Arial" w:hAnsi="Arial" w:cs="Arial"/>
        </w:rPr>
        <w:t>ved</w:t>
      </w:r>
      <w:r>
        <w:rPr>
          <w:rFonts w:ascii="Arial" w:hAnsi="Arial" w:cs="Arial"/>
          <w:spacing w:val="-1"/>
        </w:rPr>
        <w:t xml:space="preserve"> </w:t>
      </w:r>
      <w:r>
        <w:rPr>
          <w:rFonts w:ascii="Arial" w:hAnsi="Arial" w:cs="Arial"/>
        </w:rPr>
        <w:t>for jury</w:t>
      </w:r>
      <w:r>
        <w:rPr>
          <w:rFonts w:ascii="Arial" w:hAnsi="Arial" w:cs="Arial"/>
          <w:spacing w:val="-1"/>
        </w:rPr>
        <w:t xml:space="preserve"> </w:t>
      </w:r>
      <w:r>
        <w:rPr>
          <w:rFonts w:ascii="Arial" w:hAnsi="Arial" w:cs="Arial"/>
        </w:rPr>
        <w:t>serv</w:t>
      </w:r>
      <w:r>
        <w:rPr>
          <w:rFonts w:ascii="Arial" w:hAnsi="Arial" w:cs="Arial"/>
          <w:spacing w:val="-1"/>
        </w:rPr>
        <w:t>i</w:t>
      </w:r>
      <w:r>
        <w:rPr>
          <w:rFonts w:ascii="Arial" w:hAnsi="Arial" w:cs="Arial"/>
        </w:rPr>
        <w:t>ce in</w:t>
      </w:r>
      <w:r>
        <w:rPr>
          <w:rFonts w:ascii="Arial" w:hAnsi="Arial" w:cs="Arial"/>
          <w:spacing w:val="-1"/>
        </w:rPr>
        <w:t xml:space="preserve"> </w:t>
      </w:r>
      <w:r>
        <w:rPr>
          <w:rFonts w:ascii="Arial" w:hAnsi="Arial" w:cs="Arial"/>
        </w:rPr>
        <w:t>S</w:t>
      </w:r>
      <w:r>
        <w:rPr>
          <w:rFonts w:ascii="Arial" w:hAnsi="Arial" w:cs="Arial"/>
          <w:spacing w:val="-2"/>
        </w:rPr>
        <w:t>a</w:t>
      </w:r>
      <w:r>
        <w:rPr>
          <w:rFonts w:ascii="Arial" w:hAnsi="Arial" w:cs="Arial"/>
        </w:rPr>
        <w:t>n Ma</w:t>
      </w:r>
      <w:r>
        <w:rPr>
          <w:rFonts w:ascii="Arial" w:hAnsi="Arial" w:cs="Arial"/>
          <w:spacing w:val="-1"/>
        </w:rPr>
        <w:t>t</w:t>
      </w:r>
      <w:r>
        <w:rPr>
          <w:rFonts w:ascii="Arial" w:hAnsi="Arial" w:cs="Arial"/>
        </w:rPr>
        <w:t>eo C</w:t>
      </w:r>
      <w:r>
        <w:rPr>
          <w:rFonts w:ascii="Arial" w:hAnsi="Arial" w:cs="Arial"/>
          <w:spacing w:val="-1"/>
        </w:rPr>
        <w:t>o</w:t>
      </w:r>
      <w:r>
        <w:rPr>
          <w:rFonts w:ascii="Arial" w:hAnsi="Arial" w:cs="Arial"/>
        </w:rPr>
        <w:t>un</w:t>
      </w:r>
      <w:r>
        <w:rPr>
          <w:rFonts w:ascii="Arial" w:hAnsi="Arial" w:cs="Arial"/>
          <w:spacing w:val="-2"/>
        </w:rPr>
        <w:t>t</w:t>
      </w:r>
      <w:r>
        <w:rPr>
          <w:rFonts w:ascii="Arial" w:hAnsi="Arial" w:cs="Arial"/>
        </w:rPr>
        <w:t>y.</w:t>
      </w:r>
      <w:r>
        <w:rPr>
          <w:rFonts w:ascii="Arial" w:hAnsi="Arial" w:cs="Arial"/>
          <w:spacing w:val="53"/>
        </w:rPr>
        <w:t xml:space="preserve"> </w:t>
      </w:r>
      <w:r>
        <w:rPr>
          <w:rFonts w:ascii="Arial" w:hAnsi="Arial" w:cs="Arial"/>
        </w:rPr>
        <w:t>By</w:t>
      </w:r>
      <w:r>
        <w:rPr>
          <w:rFonts w:ascii="Arial" w:hAnsi="Arial" w:cs="Arial"/>
          <w:spacing w:val="-2"/>
        </w:rPr>
        <w:t xml:space="preserve"> </w:t>
      </w:r>
      <w:r>
        <w:rPr>
          <w:rFonts w:ascii="Arial" w:hAnsi="Arial" w:cs="Arial"/>
        </w:rPr>
        <w:t>signing</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w:t>
      </w:r>
      <w:r>
        <w:rPr>
          <w:rFonts w:ascii="Arial" w:hAnsi="Arial" w:cs="Arial"/>
          <w:spacing w:val="-2"/>
        </w:rPr>
        <w:t>t</w:t>
      </w:r>
      <w:r>
        <w:rPr>
          <w:rFonts w:ascii="Arial" w:hAnsi="Arial" w:cs="Arial"/>
        </w:rPr>
        <w:t>or c</w:t>
      </w:r>
      <w:r>
        <w:rPr>
          <w:rFonts w:ascii="Arial" w:hAnsi="Arial" w:cs="Arial"/>
          <w:spacing w:val="-1"/>
        </w:rPr>
        <w:t>e</w:t>
      </w:r>
      <w:r>
        <w:rPr>
          <w:rFonts w:ascii="Arial" w:hAnsi="Arial" w:cs="Arial"/>
        </w:rPr>
        <w:t>rti</w:t>
      </w:r>
      <w:r>
        <w:rPr>
          <w:rFonts w:ascii="Arial" w:hAnsi="Arial" w:cs="Arial"/>
          <w:spacing w:val="-1"/>
        </w:rPr>
        <w:t>f</w:t>
      </w:r>
      <w:r>
        <w:rPr>
          <w:rFonts w:ascii="Arial" w:hAnsi="Arial" w:cs="Arial"/>
        </w:rPr>
        <w:t>ies that</w:t>
      </w:r>
      <w:r>
        <w:rPr>
          <w:rFonts w:ascii="Arial" w:hAnsi="Arial" w:cs="Arial"/>
          <w:spacing w:val="-2"/>
        </w:rPr>
        <w:t xml:space="preserve"> </w:t>
      </w:r>
      <w:r>
        <w:rPr>
          <w:rFonts w:ascii="Arial" w:hAnsi="Arial" w:cs="Arial"/>
        </w:rPr>
        <w:t>it</w:t>
      </w:r>
      <w:r>
        <w:rPr>
          <w:rFonts w:ascii="Arial" w:hAnsi="Arial" w:cs="Arial"/>
          <w:spacing w:val="-2"/>
        </w:rPr>
        <w:t xml:space="preserve"> </w:t>
      </w:r>
      <w:r>
        <w:rPr>
          <w:rFonts w:ascii="Arial" w:hAnsi="Arial" w:cs="Arial"/>
        </w:rPr>
        <w:t>has a</w:t>
      </w:r>
      <w:r>
        <w:rPr>
          <w:rFonts w:ascii="Arial" w:hAnsi="Arial" w:cs="Arial"/>
          <w:spacing w:val="-2"/>
        </w:rPr>
        <w:t>n</w:t>
      </w:r>
      <w:r>
        <w:rPr>
          <w:rFonts w:ascii="Arial" w:hAnsi="Arial" w:cs="Arial"/>
        </w:rPr>
        <w:t>d adh</w:t>
      </w:r>
      <w:r>
        <w:rPr>
          <w:rFonts w:ascii="Arial" w:hAnsi="Arial" w:cs="Arial"/>
          <w:spacing w:val="-1"/>
        </w:rPr>
        <w:t>e</w:t>
      </w:r>
      <w:r>
        <w:rPr>
          <w:rFonts w:ascii="Arial" w:hAnsi="Arial" w:cs="Arial"/>
        </w:rPr>
        <w:t xml:space="preserve">res </w:t>
      </w:r>
      <w:r>
        <w:rPr>
          <w:rFonts w:ascii="Arial" w:hAnsi="Arial" w:cs="Arial"/>
          <w:spacing w:val="-1"/>
        </w:rPr>
        <w:t>t</w:t>
      </w:r>
      <w:r>
        <w:rPr>
          <w:rFonts w:ascii="Arial" w:hAnsi="Arial" w:cs="Arial"/>
        </w:rPr>
        <w:t>o a</w:t>
      </w:r>
      <w:r>
        <w:rPr>
          <w:rFonts w:ascii="Arial" w:hAnsi="Arial" w:cs="Arial"/>
          <w:spacing w:val="-1"/>
        </w:rPr>
        <w:t xml:space="preserve"> </w:t>
      </w:r>
      <w:r>
        <w:rPr>
          <w:rFonts w:ascii="Arial" w:hAnsi="Arial" w:cs="Arial"/>
        </w:rPr>
        <w:t>policy</w:t>
      </w:r>
      <w:r>
        <w:rPr>
          <w:rFonts w:ascii="Arial" w:hAnsi="Arial" w:cs="Arial"/>
          <w:spacing w:val="-2"/>
        </w:rPr>
        <w:t xml:space="preserve"> </w:t>
      </w:r>
      <w:r>
        <w:rPr>
          <w:rFonts w:ascii="Arial" w:hAnsi="Arial" w:cs="Arial"/>
        </w:rPr>
        <w:t>co</w:t>
      </w:r>
      <w:r>
        <w:rPr>
          <w:rFonts w:ascii="Arial" w:hAnsi="Arial" w:cs="Arial"/>
          <w:spacing w:val="-2"/>
        </w:rPr>
        <w:t>n</w:t>
      </w:r>
      <w:r>
        <w:rPr>
          <w:rFonts w:ascii="Arial" w:hAnsi="Arial" w:cs="Arial"/>
        </w:rPr>
        <w:t>s</w:t>
      </w:r>
      <w:r>
        <w:rPr>
          <w:rFonts w:ascii="Arial" w:hAnsi="Arial" w:cs="Arial"/>
          <w:spacing w:val="-1"/>
        </w:rPr>
        <w:t>i</w:t>
      </w:r>
      <w:r>
        <w:rPr>
          <w:rFonts w:ascii="Arial" w:hAnsi="Arial" w:cs="Arial"/>
        </w:rPr>
        <w:t>stent wi</w:t>
      </w:r>
      <w:r>
        <w:rPr>
          <w:rFonts w:ascii="Arial" w:hAnsi="Arial" w:cs="Arial"/>
          <w:spacing w:val="-1"/>
        </w:rPr>
        <w:t>t</w:t>
      </w:r>
      <w:r>
        <w:rPr>
          <w:rFonts w:ascii="Arial" w:hAnsi="Arial" w:cs="Arial"/>
        </w:rPr>
        <w:t xml:space="preserve">h </w:t>
      </w:r>
      <w:r>
        <w:rPr>
          <w:rFonts w:ascii="Arial" w:hAnsi="Arial" w:cs="Arial"/>
          <w:spacing w:val="-1"/>
        </w:rPr>
        <w:t>Ch</w:t>
      </w:r>
      <w:r>
        <w:rPr>
          <w:rFonts w:ascii="Arial" w:hAnsi="Arial" w:cs="Arial"/>
        </w:rPr>
        <w:t>apter 2.85.</w:t>
      </w:r>
      <w:r>
        <w:rPr>
          <w:rFonts w:ascii="Arial" w:hAnsi="Arial" w:cs="Arial"/>
          <w:spacing w:val="54"/>
        </w:rPr>
        <w:t xml:space="preserve"> </w:t>
      </w:r>
      <w:r>
        <w:rPr>
          <w:rFonts w:ascii="Arial" w:hAnsi="Arial" w:cs="Arial"/>
          <w:spacing w:val="-2"/>
        </w:rPr>
        <w:t>F</w:t>
      </w:r>
      <w:r>
        <w:rPr>
          <w:rFonts w:ascii="Arial" w:hAnsi="Arial" w:cs="Arial"/>
        </w:rPr>
        <w:t>or p</w:t>
      </w:r>
      <w:r>
        <w:rPr>
          <w:rFonts w:ascii="Arial" w:hAnsi="Arial" w:cs="Arial"/>
          <w:spacing w:val="-2"/>
        </w:rPr>
        <w:t>u</w:t>
      </w:r>
      <w:r>
        <w:rPr>
          <w:rFonts w:ascii="Arial" w:hAnsi="Arial" w:cs="Arial"/>
        </w:rPr>
        <w:t>rp</w:t>
      </w:r>
      <w:r>
        <w:rPr>
          <w:rFonts w:ascii="Arial" w:hAnsi="Arial" w:cs="Arial"/>
          <w:spacing w:val="-1"/>
        </w:rPr>
        <w:t>o</w:t>
      </w:r>
      <w:r>
        <w:rPr>
          <w:rFonts w:ascii="Arial" w:hAnsi="Arial" w:cs="Arial"/>
        </w:rPr>
        <w:t xml:space="preserve">ses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 xml:space="preserve">this </w:t>
      </w:r>
      <w:r>
        <w:rPr>
          <w:rFonts w:ascii="Arial" w:hAnsi="Arial" w:cs="Arial"/>
          <w:spacing w:val="-1"/>
        </w:rPr>
        <w:t>S</w:t>
      </w:r>
      <w:r>
        <w:rPr>
          <w:rFonts w:ascii="Arial" w:hAnsi="Arial" w:cs="Arial"/>
        </w:rPr>
        <w:t>ection,</w:t>
      </w:r>
      <w:r>
        <w:rPr>
          <w:rFonts w:ascii="Arial" w:hAnsi="Arial" w:cs="Arial"/>
          <w:spacing w:val="-2"/>
        </w:rPr>
        <w:t xml:space="preserve"> </w:t>
      </w:r>
      <w:r>
        <w:rPr>
          <w:rFonts w:ascii="Arial" w:hAnsi="Arial" w:cs="Arial"/>
        </w:rPr>
        <w:t>if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h</w:t>
      </w:r>
      <w:r>
        <w:rPr>
          <w:rFonts w:ascii="Arial" w:hAnsi="Arial" w:cs="Arial"/>
          <w:spacing w:val="-1"/>
        </w:rPr>
        <w:t>a</w:t>
      </w:r>
      <w:r>
        <w:rPr>
          <w:rFonts w:ascii="Arial" w:hAnsi="Arial" w:cs="Arial"/>
        </w:rPr>
        <w:t>s no emp</w:t>
      </w:r>
      <w:r>
        <w:rPr>
          <w:rFonts w:ascii="Arial" w:hAnsi="Arial" w:cs="Arial"/>
          <w:spacing w:val="-2"/>
        </w:rPr>
        <w:t>l</w:t>
      </w:r>
      <w:r>
        <w:rPr>
          <w:rFonts w:ascii="Arial" w:hAnsi="Arial" w:cs="Arial"/>
        </w:rPr>
        <w:t>oy</w:t>
      </w:r>
      <w:r>
        <w:rPr>
          <w:rFonts w:ascii="Arial" w:hAnsi="Arial" w:cs="Arial"/>
          <w:spacing w:val="-2"/>
        </w:rPr>
        <w:t>e</w:t>
      </w:r>
      <w:r>
        <w:rPr>
          <w:rFonts w:ascii="Arial" w:hAnsi="Arial" w:cs="Arial"/>
        </w:rPr>
        <w:t>es in</w:t>
      </w:r>
      <w:r>
        <w:rPr>
          <w:rFonts w:ascii="Arial" w:hAnsi="Arial" w:cs="Arial"/>
          <w:spacing w:val="-1"/>
        </w:rPr>
        <w:t xml:space="preserve"> </w:t>
      </w:r>
      <w:r>
        <w:rPr>
          <w:rFonts w:ascii="Arial" w:hAnsi="Arial" w:cs="Arial"/>
        </w:rPr>
        <w:t>San</w:t>
      </w:r>
      <w:r>
        <w:rPr>
          <w:rFonts w:ascii="Arial" w:hAnsi="Arial" w:cs="Arial"/>
          <w:spacing w:val="-1"/>
        </w:rPr>
        <w:t xml:space="preserve"> </w:t>
      </w:r>
      <w:r>
        <w:rPr>
          <w:rFonts w:ascii="Arial" w:hAnsi="Arial" w:cs="Arial"/>
        </w:rPr>
        <w:t>Ma</w:t>
      </w:r>
      <w:r>
        <w:rPr>
          <w:rFonts w:ascii="Arial" w:hAnsi="Arial" w:cs="Arial"/>
          <w:spacing w:val="-2"/>
        </w:rPr>
        <w:t>t</w:t>
      </w:r>
      <w:r>
        <w:rPr>
          <w:rFonts w:ascii="Arial" w:hAnsi="Arial" w:cs="Arial"/>
        </w:rPr>
        <w:t>eo C</w:t>
      </w:r>
      <w:r>
        <w:rPr>
          <w:rFonts w:ascii="Arial" w:hAnsi="Arial" w:cs="Arial"/>
          <w:spacing w:val="-1"/>
        </w:rPr>
        <w:t>o</w:t>
      </w:r>
      <w:r>
        <w:rPr>
          <w:rFonts w:ascii="Arial" w:hAnsi="Arial" w:cs="Arial"/>
        </w:rPr>
        <w:t>unt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it</w:t>
      </w:r>
      <w:r>
        <w:rPr>
          <w:rFonts w:ascii="Arial" w:hAnsi="Arial" w:cs="Arial"/>
          <w:spacing w:val="-2"/>
        </w:rPr>
        <w:t xml:space="preserve"> </w:t>
      </w:r>
      <w:r>
        <w:rPr>
          <w:rFonts w:ascii="Arial" w:hAnsi="Arial" w:cs="Arial"/>
          <w:spacing w:val="1"/>
        </w:rPr>
        <w:t>i</w:t>
      </w:r>
      <w:r>
        <w:rPr>
          <w:rFonts w:ascii="Arial" w:hAnsi="Arial" w:cs="Arial"/>
        </w:rPr>
        <w:t>s suf</w:t>
      </w:r>
      <w:r>
        <w:rPr>
          <w:rFonts w:ascii="Arial" w:hAnsi="Arial" w:cs="Arial"/>
          <w:spacing w:val="-1"/>
        </w:rPr>
        <w:t>f</w:t>
      </w:r>
      <w:r>
        <w:rPr>
          <w:rFonts w:ascii="Arial" w:hAnsi="Arial" w:cs="Arial"/>
        </w:rPr>
        <w:t>ic</w:t>
      </w:r>
      <w:r>
        <w:rPr>
          <w:rFonts w:ascii="Arial" w:hAnsi="Arial" w:cs="Arial"/>
          <w:spacing w:val="-1"/>
        </w:rPr>
        <w:t>i</w:t>
      </w:r>
      <w:r>
        <w:rPr>
          <w:rFonts w:ascii="Arial" w:hAnsi="Arial" w:cs="Arial"/>
        </w:rPr>
        <w:t>ent</w:t>
      </w:r>
      <w:r>
        <w:rPr>
          <w:rFonts w:ascii="Arial" w:hAnsi="Arial" w:cs="Arial"/>
          <w:spacing w:val="-1"/>
        </w:rPr>
        <w:t xml:space="preserve"> </w:t>
      </w:r>
      <w:r>
        <w:rPr>
          <w:rFonts w:ascii="Arial" w:hAnsi="Arial" w:cs="Arial"/>
        </w:rPr>
        <w:t>for Con</w:t>
      </w:r>
      <w:r>
        <w:rPr>
          <w:rFonts w:ascii="Arial" w:hAnsi="Arial" w:cs="Arial"/>
          <w:spacing w:val="-2"/>
        </w:rPr>
        <w:t>t</w:t>
      </w:r>
      <w:r>
        <w:rPr>
          <w:rFonts w:ascii="Arial" w:hAnsi="Arial" w:cs="Arial"/>
        </w:rPr>
        <w:t xml:space="preserve">ractor </w:t>
      </w:r>
      <w:r>
        <w:rPr>
          <w:rFonts w:ascii="Arial" w:hAnsi="Arial" w:cs="Arial"/>
          <w:spacing w:val="-2"/>
        </w:rPr>
        <w:t>t</w:t>
      </w:r>
      <w:r>
        <w:rPr>
          <w:rFonts w:ascii="Arial" w:hAnsi="Arial" w:cs="Arial"/>
        </w:rPr>
        <w:t xml:space="preserve">o provide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followi</w:t>
      </w:r>
      <w:r>
        <w:rPr>
          <w:rFonts w:ascii="Arial" w:hAnsi="Arial" w:cs="Arial"/>
          <w:spacing w:val="-1"/>
        </w:rPr>
        <w:t>n</w:t>
      </w:r>
      <w:r>
        <w:rPr>
          <w:rFonts w:ascii="Arial" w:hAnsi="Arial" w:cs="Arial"/>
        </w:rPr>
        <w:t>g writ</w:t>
      </w:r>
      <w:r>
        <w:rPr>
          <w:rFonts w:ascii="Arial" w:hAnsi="Arial" w:cs="Arial"/>
          <w:spacing w:val="-2"/>
        </w:rPr>
        <w:t>t</w:t>
      </w:r>
      <w:r>
        <w:rPr>
          <w:rFonts w:ascii="Arial" w:hAnsi="Arial" w:cs="Arial"/>
        </w:rPr>
        <w:t>en</w:t>
      </w:r>
      <w:r>
        <w:rPr>
          <w:rFonts w:ascii="Arial" w:hAnsi="Arial" w:cs="Arial"/>
          <w:spacing w:val="-2"/>
        </w:rPr>
        <w:t xml:space="preserve"> </w:t>
      </w:r>
      <w:r>
        <w:rPr>
          <w:rFonts w:ascii="Arial" w:hAnsi="Arial" w:cs="Arial"/>
        </w:rPr>
        <w:t>stat</w:t>
      </w:r>
      <w:r>
        <w:rPr>
          <w:rFonts w:ascii="Arial" w:hAnsi="Arial" w:cs="Arial"/>
          <w:spacing w:val="-2"/>
        </w:rPr>
        <w:t>e</w:t>
      </w:r>
      <w:r>
        <w:rPr>
          <w:rFonts w:ascii="Arial" w:hAnsi="Arial" w:cs="Arial"/>
        </w:rPr>
        <w:t>ment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Cou</w:t>
      </w:r>
      <w:r>
        <w:rPr>
          <w:rFonts w:ascii="Arial" w:hAnsi="Arial" w:cs="Arial"/>
          <w:spacing w:val="-1"/>
        </w:rPr>
        <w:t>n</w:t>
      </w:r>
      <w:r>
        <w:rPr>
          <w:rFonts w:ascii="Arial" w:hAnsi="Arial" w:cs="Arial"/>
        </w:rPr>
        <w:t>t</w:t>
      </w:r>
      <w:r>
        <w:rPr>
          <w:rFonts w:ascii="Arial" w:hAnsi="Arial" w:cs="Arial"/>
          <w:spacing w:val="-2"/>
        </w:rPr>
        <w:t>y</w:t>
      </w:r>
      <w:r>
        <w:rPr>
          <w:rFonts w:ascii="Arial" w:hAnsi="Arial" w:cs="Arial"/>
        </w:rPr>
        <w:t>:  “For p</w:t>
      </w:r>
      <w:r>
        <w:rPr>
          <w:rFonts w:ascii="Arial" w:hAnsi="Arial" w:cs="Arial"/>
          <w:spacing w:val="-2"/>
        </w:rPr>
        <w:t>u</w:t>
      </w:r>
      <w:r>
        <w:rPr>
          <w:rFonts w:ascii="Arial" w:hAnsi="Arial" w:cs="Arial"/>
        </w:rPr>
        <w:t>rpos</w:t>
      </w:r>
      <w:r>
        <w:rPr>
          <w:rFonts w:ascii="Arial" w:hAnsi="Arial" w:cs="Arial"/>
          <w:spacing w:val="-1"/>
        </w:rPr>
        <w:t>e</w:t>
      </w:r>
      <w:r>
        <w:rPr>
          <w:rFonts w:ascii="Arial" w:hAnsi="Arial" w:cs="Arial"/>
        </w:rPr>
        <w:t>s of</w:t>
      </w:r>
      <w:r>
        <w:rPr>
          <w:rFonts w:ascii="Arial" w:hAnsi="Arial" w:cs="Arial"/>
          <w:spacing w:val="-1"/>
        </w:rPr>
        <w:t xml:space="preserve"> </w:t>
      </w:r>
      <w:r>
        <w:rPr>
          <w:rFonts w:ascii="Arial" w:hAnsi="Arial" w:cs="Arial"/>
        </w:rPr>
        <w:t>San</w:t>
      </w:r>
      <w:r>
        <w:rPr>
          <w:rFonts w:ascii="Arial" w:hAnsi="Arial" w:cs="Arial"/>
          <w:spacing w:val="-2"/>
        </w:rPr>
        <w:t xml:space="preserve"> </w:t>
      </w:r>
      <w:r>
        <w:rPr>
          <w:rFonts w:ascii="Arial" w:hAnsi="Arial" w:cs="Arial"/>
        </w:rPr>
        <w:t>Mateo C</w:t>
      </w:r>
      <w:r>
        <w:rPr>
          <w:rFonts w:ascii="Arial" w:hAnsi="Arial" w:cs="Arial"/>
          <w:spacing w:val="-1"/>
        </w:rPr>
        <w:t>o</w:t>
      </w:r>
      <w:r>
        <w:rPr>
          <w:rFonts w:ascii="Arial" w:hAnsi="Arial" w:cs="Arial"/>
        </w:rPr>
        <w:t>un</w:t>
      </w:r>
      <w:r>
        <w:rPr>
          <w:rFonts w:ascii="Arial" w:hAnsi="Arial" w:cs="Arial"/>
          <w:spacing w:val="-2"/>
        </w:rPr>
        <w:t>t</w:t>
      </w:r>
      <w:r>
        <w:rPr>
          <w:rFonts w:ascii="Arial" w:hAnsi="Arial" w:cs="Arial"/>
        </w:rPr>
        <w:t>y</w:t>
      </w:r>
      <w:r>
        <w:rPr>
          <w:rFonts w:ascii="Arial" w:hAnsi="Arial" w:cs="Arial"/>
          <w:spacing w:val="-1"/>
        </w:rPr>
        <w:t>’</w:t>
      </w:r>
      <w:r>
        <w:rPr>
          <w:rFonts w:ascii="Arial" w:hAnsi="Arial" w:cs="Arial"/>
        </w:rPr>
        <w:t>s jury</w:t>
      </w:r>
      <w:r>
        <w:rPr>
          <w:rFonts w:ascii="Arial" w:hAnsi="Arial" w:cs="Arial"/>
          <w:spacing w:val="-2"/>
        </w:rPr>
        <w:t xml:space="preserve"> </w:t>
      </w:r>
      <w:r>
        <w:rPr>
          <w:rFonts w:ascii="Arial" w:hAnsi="Arial" w:cs="Arial"/>
        </w:rPr>
        <w:t>serv</w:t>
      </w:r>
      <w:r>
        <w:rPr>
          <w:rFonts w:ascii="Arial" w:hAnsi="Arial" w:cs="Arial"/>
          <w:spacing w:val="-1"/>
        </w:rPr>
        <w:t>i</w:t>
      </w:r>
      <w:r>
        <w:rPr>
          <w:rFonts w:ascii="Arial" w:hAnsi="Arial" w:cs="Arial"/>
        </w:rPr>
        <w:t>ce</w:t>
      </w:r>
      <w:r>
        <w:rPr>
          <w:rFonts w:ascii="Arial" w:hAnsi="Arial" w:cs="Arial"/>
          <w:spacing w:val="-1"/>
        </w:rPr>
        <w:t xml:space="preserve"> </w:t>
      </w:r>
      <w:r>
        <w:rPr>
          <w:rFonts w:ascii="Arial" w:hAnsi="Arial" w:cs="Arial"/>
        </w:rPr>
        <w:t>ordi</w:t>
      </w:r>
      <w:r>
        <w:rPr>
          <w:rFonts w:ascii="Arial" w:hAnsi="Arial" w:cs="Arial"/>
          <w:spacing w:val="-1"/>
        </w:rPr>
        <w:t>n</w:t>
      </w:r>
      <w:r>
        <w:rPr>
          <w:rFonts w:ascii="Arial" w:hAnsi="Arial" w:cs="Arial"/>
        </w:rPr>
        <w:t>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certi</w:t>
      </w:r>
      <w:r>
        <w:rPr>
          <w:rFonts w:ascii="Arial" w:hAnsi="Arial" w:cs="Arial"/>
          <w:spacing w:val="-1"/>
        </w:rPr>
        <w:t>f</w:t>
      </w:r>
      <w:r>
        <w:rPr>
          <w:rFonts w:ascii="Arial" w:hAnsi="Arial" w:cs="Arial"/>
        </w:rPr>
        <w:t>i</w:t>
      </w:r>
      <w:r>
        <w:rPr>
          <w:rFonts w:ascii="Arial" w:hAnsi="Arial" w:cs="Arial"/>
          <w:spacing w:val="-2"/>
        </w:rPr>
        <w:t>e</w:t>
      </w:r>
      <w:r>
        <w:rPr>
          <w:rFonts w:ascii="Arial" w:hAnsi="Arial" w:cs="Arial"/>
        </w:rPr>
        <w:t>s that</w:t>
      </w:r>
      <w:r>
        <w:rPr>
          <w:rFonts w:ascii="Arial" w:hAnsi="Arial" w:cs="Arial"/>
          <w:spacing w:val="-1"/>
        </w:rPr>
        <w:t xml:space="preserve"> </w:t>
      </w:r>
      <w:r>
        <w:rPr>
          <w:rFonts w:ascii="Arial" w:hAnsi="Arial" w:cs="Arial"/>
        </w:rPr>
        <w:t>it</w:t>
      </w:r>
      <w:r>
        <w:rPr>
          <w:rFonts w:ascii="Arial" w:hAnsi="Arial" w:cs="Arial"/>
          <w:spacing w:val="-2"/>
        </w:rPr>
        <w:t xml:space="preserve"> </w:t>
      </w:r>
      <w:r>
        <w:rPr>
          <w:rFonts w:ascii="Arial" w:hAnsi="Arial" w:cs="Arial"/>
        </w:rPr>
        <w:t>has no ful</w:t>
      </w:r>
      <w:r>
        <w:rPr>
          <w:rFonts w:ascii="Arial" w:hAnsi="Arial" w:cs="Arial"/>
          <w:spacing w:val="-1"/>
        </w:rPr>
        <w:t>l</w:t>
      </w:r>
      <w:r>
        <w:rPr>
          <w:rFonts w:ascii="Arial" w:hAnsi="Arial" w:cs="Arial"/>
        </w:rPr>
        <w:t>-t</w:t>
      </w:r>
      <w:r>
        <w:rPr>
          <w:rFonts w:ascii="Arial" w:hAnsi="Arial" w:cs="Arial"/>
          <w:spacing w:val="-2"/>
        </w:rPr>
        <w:t>i</w:t>
      </w:r>
      <w:r>
        <w:rPr>
          <w:rFonts w:ascii="Arial" w:hAnsi="Arial" w:cs="Arial"/>
        </w:rPr>
        <w:t>me</w:t>
      </w:r>
      <w:r>
        <w:rPr>
          <w:rFonts w:ascii="Arial" w:hAnsi="Arial" w:cs="Arial"/>
          <w:spacing w:val="-1"/>
        </w:rPr>
        <w:t xml:space="preserve"> </w:t>
      </w:r>
      <w:r>
        <w:rPr>
          <w:rFonts w:ascii="Arial" w:hAnsi="Arial" w:cs="Arial"/>
        </w:rPr>
        <w:t>employ</w:t>
      </w:r>
      <w:r>
        <w:rPr>
          <w:rFonts w:ascii="Arial" w:hAnsi="Arial" w:cs="Arial"/>
          <w:spacing w:val="-2"/>
        </w:rPr>
        <w:t>e</w:t>
      </w:r>
      <w:r>
        <w:rPr>
          <w:rFonts w:ascii="Arial" w:hAnsi="Arial" w:cs="Arial"/>
          <w:spacing w:val="-1"/>
        </w:rPr>
        <w:t>e</w:t>
      </w:r>
      <w:r>
        <w:rPr>
          <w:rFonts w:ascii="Arial" w:hAnsi="Arial" w:cs="Arial"/>
        </w:rPr>
        <w:t>s who</w:t>
      </w:r>
      <w:r>
        <w:rPr>
          <w:rFonts w:ascii="Arial" w:hAnsi="Arial" w:cs="Arial"/>
          <w:spacing w:val="-1"/>
        </w:rPr>
        <w:t xml:space="preserve"> </w:t>
      </w:r>
      <w:r>
        <w:rPr>
          <w:rFonts w:ascii="Arial" w:hAnsi="Arial" w:cs="Arial"/>
        </w:rPr>
        <w:t>li</w:t>
      </w:r>
      <w:r>
        <w:rPr>
          <w:rFonts w:ascii="Arial" w:hAnsi="Arial" w:cs="Arial"/>
          <w:spacing w:val="-1"/>
        </w:rPr>
        <w:t>v</w:t>
      </w:r>
      <w:r>
        <w:rPr>
          <w:rFonts w:ascii="Arial" w:hAnsi="Arial" w:cs="Arial"/>
        </w:rPr>
        <w:t>e in</w:t>
      </w:r>
      <w:r>
        <w:rPr>
          <w:rFonts w:ascii="Arial" w:hAnsi="Arial" w:cs="Arial"/>
          <w:spacing w:val="-1"/>
        </w:rPr>
        <w:t xml:space="preserve"> </w:t>
      </w:r>
      <w:r>
        <w:rPr>
          <w:rFonts w:ascii="Arial" w:hAnsi="Arial" w:cs="Arial"/>
        </w:rPr>
        <w:t>San</w:t>
      </w:r>
      <w:r>
        <w:rPr>
          <w:rFonts w:ascii="Arial" w:hAnsi="Arial" w:cs="Arial"/>
          <w:spacing w:val="-1"/>
        </w:rPr>
        <w:t xml:space="preserve"> </w:t>
      </w:r>
      <w:r>
        <w:rPr>
          <w:rFonts w:ascii="Arial" w:hAnsi="Arial" w:cs="Arial"/>
        </w:rPr>
        <w:t>Mateo</w:t>
      </w:r>
      <w:r>
        <w:rPr>
          <w:rFonts w:ascii="Arial" w:hAnsi="Arial" w:cs="Arial"/>
          <w:spacing w:val="-1"/>
        </w:rPr>
        <w:t xml:space="preserve"> C</w:t>
      </w:r>
      <w:r>
        <w:rPr>
          <w:rFonts w:ascii="Arial" w:hAnsi="Arial" w:cs="Arial"/>
        </w:rPr>
        <w:t>ounty.</w:t>
      </w:r>
      <w:r>
        <w:rPr>
          <w:rFonts w:ascii="Arial" w:hAnsi="Arial" w:cs="Arial"/>
          <w:spacing w:val="53"/>
        </w:rPr>
        <w:t xml:space="preserve"> </w:t>
      </w:r>
      <w:r>
        <w:rPr>
          <w:rFonts w:ascii="Arial" w:hAnsi="Arial" w:cs="Arial"/>
        </w:rPr>
        <w:t xml:space="preserve">To </w:t>
      </w:r>
      <w:r>
        <w:rPr>
          <w:rFonts w:ascii="Arial" w:hAnsi="Arial" w:cs="Arial"/>
          <w:spacing w:val="-1"/>
        </w:rPr>
        <w:t>t</w:t>
      </w:r>
      <w:r>
        <w:rPr>
          <w:rFonts w:ascii="Arial" w:hAnsi="Arial" w:cs="Arial"/>
        </w:rPr>
        <w:t>he ex</w:t>
      </w:r>
      <w:r>
        <w:rPr>
          <w:rFonts w:ascii="Arial" w:hAnsi="Arial" w:cs="Arial"/>
          <w:spacing w:val="-1"/>
        </w:rPr>
        <w:t>t</w:t>
      </w:r>
      <w:r>
        <w:rPr>
          <w:rFonts w:ascii="Arial" w:hAnsi="Arial" w:cs="Arial"/>
        </w:rPr>
        <w:t>ent</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it hires any such emp</w:t>
      </w:r>
      <w:r>
        <w:rPr>
          <w:rFonts w:ascii="Arial" w:hAnsi="Arial" w:cs="Arial"/>
          <w:spacing w:val="-2"/>
        </w:rPr>
        <w:t>l</w:t>
      </w:r>
      <w:r>
        <w:rPr>
          <w:rFonts w:ascii="Arial" w:hAnsi="Arial" w:cs="Arial"/>
        </w:rPr>
        <w:t xml:space="preserve">oyees </w:t>
      </w:r>
      <w:r>
        <w:rPr>
          <w:rFonts w:ascii="Arial" w:hAnsi="Arial" w:cs="Arial"/>
          <w:spacing w:val="-1"/>
        </w:rPr>
        <w:t>d</w:t>
      </w:r>
      <w:r>
        <w:rPr>
          <w:rFonts w:ascii="Arial" w:hAnsi="Arial" w:cs="Arial"/>
        </w:rPr>
        <w:t>uri</w:t>
      </w:r>
      <w:r>
        <w:rPr>
          <w:rFonts w:ascii="Arial" w:hAnsi="Arial" w:cs="Arial"/>
          <w:spacing w:val="-2"/>
        </w:rPr>
        <w:t>n</w:t>
      </w:r>
      <w:r>
        <w:rPr>
          <w:rFonts w:ascii="Arial" w:hAnsi="Arial" w:cs="Arial"/>
        </w:rPr>
        <w:t xml:space="preserve">g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rPr>
        <w:t>erm</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its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w</w:t>
      </w:r>
      <w:r>
        <w:rPr>
          <w:rFonts w:ascii="Arial" w:hAnsi="Arial" w:cs="Arial"/>
          <w:spacing w:val="-1"/>
        </w:rPr>
        <w:t>i</w:t>
      </w:r>
      <w:r>
        <w:rPr>
          <w:rFonts w:ascii="Arial" w:hAnsi="Arial" w:cs="Arial"/>
        </w:rPr>
        <w:t>th</w:t>
      </w:r>
      <w:r>
        <w:rPr>
          <w:rFonts w:ascii="Arial" w:hAnsi="Arial" w:cs="Arial"/>
          <w:spacing w:val="-1"/>
        </w:rPr>
        <w:t xml:space="preserve"> </w:t>
      </w:r>
      <w:r>
        <w:rPr>
          <w:rFonts w:ascii="Arial" w:hAnsi="Arial" w:cs="Arial"/>
        </w:rPr>
        <w:t>San</w:t>
      </w:r>
      <w:r>
        <w:rPr>
          <w:rFonts w:ascii="Arial" w:hAnsi="Arial" w:cs="Arial"/>
          <w:spacing w:val="-1"/>
        </w:rPr>
        <w:t xml:space="preserve"> </w:t>
      </w:r>
      <w:r>
        <w:rPr>
          <w:rFonts w:ascii="Arial" w:hAnsi="Arial" w:cs="Arial"/>
        </w:rPr>
        <w:t>Mateo</w:t>
      </w:r>
      <w:r>
        <w:rPr>
          <w:rFonts w:ascii="Arial" w:hAnsi="Arial" w:cs="Arial"/>
          <w:spacing w:val="-2"/>
        </w:rPr>
        <w:t xml:space="preserve"> </w:t>
      </w:r>
      <w:r>
        <w:rPr>
          <w:rFonts w:ascii="Arial" w:hAnsi="Arial" w:cs="Arial"/>
        </w:rPr>
        <w:t>County,</w:t>
      </w:r>
      <w:r>
        <w:rPr>
          <w:rFonts w:ascii="Arial" w:hAnsi="Arial" w:cs="Arial"/>
          <w:spacing w:val="-1"/>
        </w:rPr>
        <w:t xml:space="preserve"> </w:t>
      </w:r>
      <w:r>
        <w:rPr>
          <w:rFonts w:ascii="Arial" w:hAnsi="Arial" w:cs="Arial"/>
        </w:rPr>
        <w:t>Con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 xml:space="preserve">r </w:t>
      </w:r>
      <w:r>
        <w:rPr>
          <w:rFonts w:ascii="Arial" w:hAnsi="Arial" w:cs="Arial"/>
          <w:spacing w:val="-1"/>
        </w:rPr>
        <w:t>s</w:t>
      </w:r>
      <w:r>
        <w:rPr>
          <w:rFonts w:ascii="Arial" w:hAnsi="Arial" w:cs="Arial"/>
        </w:rPr>
        <w:t xml:space="preserve">hall </w:t>
      </w:r>
      <w:r>
        <w:rPr>
          <w:rFonts w:ascii="Arial" w:hAnsi="Arial" w:cs="Arial"/>
          <w:spacing w:val="-2"/>
        </w:rPr>
        <w:t>a</w:t>
      </w:r>
      <w:r>
        <w:rPr>
          <w:rFonts w:ascii="Arial" w:hAnsi="Arial" w:cs="Arial"/>
        </w:rPr>
        <w:t>dopt a</w:t>
      </w:r>
      <w:r>
        <w:rPr>
          <w:rFonts w:ascii="Arial" w:hAnsi="Arial" w:cs="Arial"/>
          <w:spacing w:val="-1"/>
        </w:rPr>
        <w:t xml:space="preserve"> </w:t>
      </w:r>
      <w:r>
        <w:rPr>
          <w:rFonts w:ascii="Arial" w:hAnsi="Arial" w:cs="Arial"/>
        </w:rPr>
        <w:t>pol</w:t>
      </w:r>
      <w:r>
        <w:rPr>
          <w:rFonts w:ascii="Arial" w:hAnsi="Arial" w:cs="Arial"/>
          <w:spacing w:val="-1"/>
        </w:rPr>
        <w:t>i</w:t>
      </w:r>
      <w:r>
        <w:rPr>
          <w:rFonts w:ascii="Arial" w:hAnsi="Arial" w:cs="Arial"/>
          <w:spacing w:val="2"/>
        </w:rPr>
        <w:t>c</w:t>
      </w:r>
      <w:r>
        <w:rPr>
          <w:rFonts w:ascii="Arial" w:hAnsi="Arial" w:cs="Arial"/>
        </w:rPr>
        <w:t>y that</w:t>
      </w:r>
      <w:r>
        <w:rPr>
          <w:rFonts w:ascii="Arial" w:hAnsi="Arial" w:cs="Arial"/>
          <w:spacing w:val="-1"/>
        </w:rPr>
        <w:t xml:space="preserve"> </w:t>
      </w:r>
      <w:r>
        <w:rPr>
          <w:rFonts w:ascii="Arial" w:hAnsi="Arial" w:cs="Arial"/>
        </w:rPr>
        <w:t>compli</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with Ch</w:t>
      </w:r>
      <w:r>
        <w:rPr>
          <w:rFonts w:ascii="Arial" w:hAnsi="Arial" w:cs="Arial"/>
          <w:spacing w:val="-1"/>
        </w:rPr>
        <w:t>a</w:t>
      </w:r>
      <w:r>
        <w:rPr>
          <w:rFonts w:ascii="Arial" w:hAnsi="Arial" w:cs="Arial"/>
        </w:rPr>
        <w:t>pter</w:t>
      </w:r>
      <w:r>
        <w:rPr>
          <w:rFonts w:ascii="Arial" w:hAnsi="Arial" w:cs="Arial"/>
          <w:spacing w:val="-1"/>
        </w:rPr>
        <w:t xml:space="preserve"> </w:t>
      </w:r>
      <w:r>
        <w:rPr>
          <w:rFonts w:ascii="Arial" w:hAnsi="Arial" w:cs="Arial"/>
        </w:rPr>
        <w:t>2</w:t>
      </w:r>
      <w:r>
        <w:rPr>
          <w:rFonts w:ascii="Arial" w:hAnsi="Arial" w:cs="Arial"/>
          <w:spacing w:val="-1"/>
        </w:rPr>
        <w:t>.</w:t>
      </w:r>
      <w:r>
        <w:rPr>
          <w:rFonts w:ascii="Arial" w:hAnsi="Arial" w:cs="Arial"/>
        </w:rPr>
        <w:t>85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 xml:space="preserve">’s </w:t>
      </w:r>
      <w:r>
        <w:rPr>
          <w:rFonts w:ascii="Arial" w:hAnsi="Arial" w:cs="Arial"/>
          <w:spacing w:val="-2"/>
        </w:rPr>
        <w:t>O</w:t>
      </w:r>
      <w:r>
        <w:rPr>
          <w:rFonts w:ascii="Arial" w:hAnsi="Arial" w:cs="Arial"/>
        </w:rPr>
        <w:t>rdi</w:t>
      </w:r>
      <w:r>
        <w:rPr>
          <w:rFonts w:ascii="Arial" w:hAnsi="Arial" w:cs="Arial"/>
          <w:spacing w:val="-2"/>
        </w:rPr>
        <w:t>n</w:t>
      </w:r>
      <w:r>
        <w:rPr>
          <w:rFonts w:ascii="Arial" w:hAnsi="Arial" w:cs="Arial"/>
        </w:rPr>
        <w:t>ance C</w:t>
      </w:r>
      <w:r>
        <w:rPr>
          <w:rFonts w:ascii="Arial" w:hAnsi="Arial" w:cs="Arial"/>
          <w:spacing w:val="-1"/>
        </w:rPr>
        <w:t>o</w:t>
      </w:r>
      <w:r>
        <w:rPr>
          <w:rFonts w:ascii="Arial" w:hAnsi="Arial" w:cs="Arial"/>
        </w:rPr>
        <w:t>de.”</w:t>
      </w:r>
      <w:r>
        <w:rPr>
          <w:rFonts w:ascii="Arial" w:hAnsi="Arial" w:cs="Arial"/>
          <w:spacing w:val="54"/>
        </w:rPr>
        <w:t xml:space="preserve"> </w:t>
      </w:r>
      <w:r>
        <w:rPr>
          <w:rFonts w:ascii="Arial" w:hAnsi="Arial" w:cs="Arial"/>
        </w:rPr>
        <w:t>The r</w:t>
      </w:r>
      <w:r>
        <w:rPr>
          <w:rFonts w:ascii="Arial" w:hAnsi="Arial" w:cs="Arial"/>
          <w:spacing w:val="-1"/>
        </w:rPr>
        <w:t>e</w:t>
      </w:r>
      <w:r>
        <w:rPr>
          <w:rFonts w:ascii="Arial" w:hAnsi="Arial" w:cs="Arial"/>
        </w:rPr>
        <w:t>quire</w:t>
      </w:r>
      <w:r>
        <w:rPr>
          <w:rFonts w:ascii="Arial" w:hAnsi="Arial" w:cs="Arial"/>
          <w:spacing w:val="-2"/>
        </w:rPr>
        <w:t>m</w:t>
      </w:r>
      <w:r>
        <w:rPr>
          <w:rFonts w:ascii="Arial" w:hAnsi="Arial" w:cs="Arial"/>
        </w:rPr>
        <w:t>ents of</w:t>
      </w:r>
      <w:r>
        <w:rPr>
          <w:rFonts w:ascii="Arial" w:hAnsi="Arial" w:cs="Arial"/>
          <w:spacing w:val="-1"/>
        </w:rPr>
        <w:t xml:space="preserve"> </w:t>
      </w:r>
      <w:r>
        <w:rPr>
          <w:rFonts w:ascii="Arial" w:hAnsi="Arial" w:cs="Arial"/>
        </w:rPr>
        <w:t>Chap</w:t>
      </w:r>
      <w:r>
        <w:rPr>
          <w:rFonts w:ascii="Arial" w:hAnsi="Arial" w:cs="Arial"/>
          <w:spacing w:val="-2"/>
        </w:rPr>
        <w:t>t</w:t>
      </w:r>
      <w:r>
        <w:rPr>
          <w:rFonts w:ascii="Arial" w:hAnsi="Arial" w:cs="Arial"/>
        </w:rPr>
        <w:t>er 2</w:t>
      </w:r>
      <w:r>
        <w:rPr>
          <w:rFonts w:ascii="Arial" w:hAnsi="Arial" w:cs="Arial"/>
          <w:spacing w:val="-1"/>
        </w:rPr>
        <w:t>.</w:t>
      </w:r>
      <w:r>
        <w:rPr>
          <w:rFonts w:ascii="Arial" w:hAnsi="Arial" w:cs="Arial"/>
        </w:rPr>
        <w:t>85 do not</w:t>
      </w:r>
      <w:r>
        <w:rPr>
          <w:rFonts w:ascii="Arial" w:hAnsi="Arial" w:cs="Arial"/>
          <w:spacing w:val="-1"/>
        </w:rPr>
        <w:t xml:space="preserve"> </w:t>
      </w:r>
      <w:r>
        <w:rPr>
          <w:rFonts w:ascii="Arial" w:hAnsi="Arial" w:cs="Arial"/>
        </w:rPr>
        <w:t>apply</w:t>
      </w:r>
      <w:r>
        <w:rPr>
          <w:rFonts w:ascii="Arial" w:hAnsi="Arial" w:cs="Arial"/>
          <w:spacing w:val="-1"/>
        </w:rPr>
        <w:t xml:space="preserve"> </w:t>
      </w:r>
      <w:r>
        <w:rPr>
          <w:rFonts w:ascii="Arial" w:hAnsi="Arial" w:cs="Arial"/>
        </w:rPr>
        <w:t>if</w:t>
      </w:r>
      <w:r>
        <w:rPr>
          <w:rFonts w:ascii="Arial" w:hAnsi="Arial" w:cs="Arial"/>
          <w:spacing w:val="-2"/>
        </w:rPr>
        <w:t xml:space="preserve"> </w:t>
      </w:r>
      <w:r>
        <w:rPr>
          <w:rFonts w:ascii="Arial" w:hAnsi="Arial" w:cs="Arial"/>
        </w:rPr>
        <w:t xml:space="preserve">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ement</w:t>
      </w:r>
      <w:r>
        <w:rPr>
          <w:rFonts w:ascii="Arial" w:hAnsi="Arial" w:cs="Arial"/>
          <w:spacing w:val="-2"/>
        </w:rPr>
        <w:t>’</w:t>
      </w:r>
      <w:r>
        <w:rPr>
          <w:rFonts w:ascii="Arial" w:hAnsi="Arial" w:cs="Arial"/>
        </w:rPr>
        <w:t>s to</w:t>
      </w:r>
      <w:r>
        <w:rPr>
          <w:rFonts w:ascii="Arial" w:hAnsi="Arial" w:cs="Arial"/>
          <w:spacing w:val="-1"/>
        </w:rPr>
        <w:t>t</w:t>
      </w:r>
      <w:r>
        <w:rPr>
          <w:rFonts w:ascii="Arial" w:hAnsi="Arial" w:cs="Arial"/>
        </w:rPr>
        <w:t xml:space="preserve">al </w:t>
      </w:r>
      <w:r>
        <w:rPr>
          <w:rFonts w:ascii="Arial" w:hAnsi="Arial" w:cs="Arial"/>
          <w:spacing w:val="-1"/>
        </w:rPr>
        <w:t>v</w:t>
      </w:r>
      <w:r>
        <w:rPr>
          <w:rFonts w:ascii="Arial" w:hAnsi="Arial" w:cs="Arial"/>
        </w:rPr>
        <w:t>alue listed in the</w:t>
      </w:r>
      <w:r>
        <w:rPr>
          <w:rFonts w:ascii="Arial" w:hAnsi="Arial" w:cs="Arial"/>
          <w:spacing w:val="-1"/>
        </w:rPr>
        <w:t xml:space="preserve"> </w:t>
      </w:r>
      <w:r>
        <w:rPr>
          <w:rFonts w:ascii="Arial" w:hAnsi="Arial" w:cs="Arial"/>
        </w:rPr>
        <w:t>S</w:t>
      </w:r>
      <w:r>
        <w:rPr>
          <w:rFonts w:ascii="Arial" w:hAnsi="Arial" w:cs="Arial"/>
          <w:spacing w:val="-2"/>
        </w:rPr>
        <w:t>e</w:t>
      </w:r>
      <w:r>
        <w:rPr>
          <w:rFonts w:ascii="Arial" w:hAnsi="Arial" w:cs="Arial"/>
        </w:rPr>
        <w:t>ction ti</w:t>
      </w:r>
      <w:r>
        <w:rPr>
          <w:rFonts w:ascii="Arial" w:hAnsi="Arial" w:cs="Arial"/>
          <w:spacing w:val="-2"/>
        </w:rPr>
        <w:t>t</w:t>
      </w:r>
      <w:r>
        <w:rPr>
          <w:rFonts w:ascii="Arial" w:hAnsi="Arial" w:cs="Arial"/>
        </w:rPr>
        <w:t>led “</w:t>
      </w:r>
      <w:r>
        <w:rPr>
          <w:rFonts w:ascii="Arial" w:hAnsi="Arial" w:cs="Arial"/>
          <w:spacing w:val="-2"/>
        </w:rPr>
        <w:t>P</w:t>
      </w:r>
      <w:r>
        <w:rPr>
          <w:rFonts w:ascii="Arial" w:hAnsi="Arial" w:cs="Arial"/>
        </w:rPr>
        <w:t>aymen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 xml:space="preserve">is less </w:t>
      </w:r>
      <w:r>
        <w:rPr>
          <w:rFonts w:ascii="Arial" w:hAnsi="Arial" w:cs="Arial"/>
          <w:spacing w:val="-1"/>
        </w:rPr>
        <w:t>t</w:t>
      </w:r>
      <w:r>
        <w:rPr>
          <w:rFonts w:ascii="Arial" w:hAnsi="Arial" w:cs="Arial"/>
        </w:rPr>
        <w:t>han o</w:t>
      </w:r>
      <w:r>
        <w:rPr>
          <w:rFonts w:ascii="Arial" w:hAnsi="Arial" w:cs="Arial"/>
          <w:spacing w:val="-1"/>
        </w:rPr>
        <w:t>n</w:t>
      </w:r>
      <w:r>
        <w:rPr>
          <w:rFonts w:ascii="Arial" w:hAnsi="Arial" w:cs="Arial"/>
        </w:rPr>
        <w:t>e</w:t>
      </w:r>
      <w:r>
        <w:rPr>
          <w:rFonts w:ascii="Arial" w:hAnsi="Arial" w:cs="Arial"/>
          <w:spacing w:val="-1"/>
        </w:rPr>
        <w:t>-</w:t>
      </w:r>
      <w:r>
        <w:rPr>
          <w:rFonts w:ascii="Arial" w:hAnsi="Arial" w:cs="Arial"/>
        </w:rPr>
        <w:t xml:space="preserve">hundred thousand </w:t>
      </w:r>
      <w:r>
        <w:rPr>
          <w:rFonts w:ascii="Arial" w:hAnsi="Arial" w:cs="Arial"/>
          <w:spacing w:val="-2"/>
        </w:rPr>
        <w:t>d</w:t>
      </w:r>
      <w:r>
        <w:rPr>
          <w:rFonts w:ascii="Arial" w:hAnsi="Arial" w:cs="Arial"/>
        </w:rPr>
        <w:t>ol</w:t>
      </w:r>
      <w:r>
        <w:rPr>
          <w:rFonts w:ascii="Arial" w:hAnsi="Arial" w:cs="Arial"/>
          <w:spacing w:val="-2"/>
        </w:rPr>
        <w:t>l</w:t>
      </w:r>
      <w:r>
        <w:rPr>
          <w:rFonts w:ascii="Arial" w:hAnsi="Arial" w:cs="Arial"/>
        </w:rPr>
        <w:t>ars</w:t>
      </w:r>
      <w:r>
        <w:rPr>
          <w:rFonts w:ascii="Arial" w:hAnsi="Arial" w:cs="Arial"/>
          <w:spacing w:val="-2"/>
        </w:rPr>
        <w:t xml:space="preserve"> </w:t>
      </w:r>
      <w:r>
        <w:rPr>
          <w:rFonts w:ascii="Arial" w:hAnsi="Arial" w:cs="Arial"/>
        </w:rPr>
        <w:t>($</w:t>
      </w:r>
      <w:r>
        <w:rPr>
          <w:rFonts w:ascii="Arial" w:hAnsi="Arial" w:cs="Arial"/>
          <w:spacing w:val="-1"/>
        </w:rPr>
        <w:t>1</w:t>
      </w:r>
      <w:r>
        <w:rPr>
          <w:rFonts w:ascii="Arial" w:hAnsi="Arial" w:cs="Arial"/>
        </w:rPr>
        <w:t>00,0</w:t>
      </w:r>
      <w:r>
        <w:rPr>
          <w:rFonts w:ascii="Arial" w:hAnsi="Arial" w:cs="Arial"/>
          <w:spacing w:val="-1"/>
        </w:rPr>
        <w:t>0</w:t>
      </w:r>
      <w:r>
        <w:rPr>
          <w:rFonts w:ascii="Arial" w:hAnsi="Arial" w:cs="Arial"/>
        </w:rPr>
        <w:t>0),</w:t>
      </w:r>
      <w:r>
        <w:rPr>
          <w:rFonts w:ascii="Arial" w:hAnsi="Arial" w:cs="Arial"/>
          <w:spacing w:val="-1"/>
        </w:rPr>
        <w:t xml:space="preserve"> </w:t>
      </w:r>
      <w:r>
        <w:rPr>
          <w:rFonts w:ascii="Arial" w:hAnsi="Arial" w:cs="Arial"/>
        </w:rPr>
        <w:t>but</w:t>
      </w:r>
      <w:r>
        <w:rPr>
          <w:rFonts w:ascii="Arial" w:hAnsi="Arial" w:cs="Arial"/>
          <w:spacing w:val="-1"/>
        </w:rPr>
        <w:t xml:space="preserve"> </w:t>
      </w:r>
      <w:r>
        <w:rPr>
          <w:rFonts w:ascii="Arial" w:hAnsi="Arial" w:cs="Arial"/>
        </w:rPr>
        <w:t>Con</w:t>
      </w:r>
      <w:r>
        <w:rPr>
          <w:rFonts w:ascii="Arial" w:hAnsi="Arial" w:cs="Arial"/>
          <w:spacing w:val="-2"/>
        </w:rPr>
        <w:t>t</w:t>
      </w:r>
      <w:r>
        <w:rPr>
          <w:rFonts w:ascii="Arial" w:hAnsi="Arial" w:cs="Arial"/>
        </w:rPr>
        <w:t>ractor</w:t>
      </w:r>
      <w:r>
        <w:rPr>
          <w:rFonts w:ascii="Arial" w:hAnsi="Arial" w:cs="Arial"/>
          <w:spacing w:val="1"/>
        </w:rPr>
        <w:t xml:space="preserve"> </w:t>
      </w:r>
      <w:r>
        <w:rPr>
          <w:rFonts w:ascii="Arial" w:hAnsi="Arial" w:cs="Arial"/>
          <w:spacing w:val="-1"/>
        </w:rPr>
        <w:t>a</w:t>
      </w:r>
      <w:r>
        <w:rPr>
          <w:rFonts w:ascii="Arial" w:hAnsi="Arial" w:cs="Arial"/>
        </w:rPr>
        <w:t>ckn</w:t>
      </w:r>
      <w:r>
        <w:rPr>
          <w:rFonts w:ascii="Arial" w:hAnsi="Arial" w:cs="Arial"/>
          <w:spacing w:val="-1"/>
        </w:rPr>
        <w:t>o</w:t>
      </w:r>
      <w:r>
        <w:rPr>
          <w:rFonts w:ascii="Arial" w:hAnsi="Arial" w:cs="Arial"/>
        </w:rPr>
        <w:t>wledg</w:t>
      </w:r>
      <w:r>
        <w:rPr>
          <w:rFonts w:ascii="Arial" w:hAnsi="Arial" w:cs="Arial"/>
          <w:spacing w:val="-2"/>
        </w:rPr>
        <w:t>e</w:t>
      </w:r>
      <w:r>
        <w:rPr>
          <w:rFonts w:ascii="Arial" w:hAnsi="Arial" w:cs="Arial"/>
        </w:rPr>
        <w:t>s that</w:t>
      </w:r>
      <w:r>
        <w:rPr>
          <w:rFonts w:ascii="Arial" w:hAnsi="Arial" w:cs="Arial"/>
          <w:spacing w:val="-1"/>
        </w:rPr>
        <w:t xml:space="preserve"> </w:t>
      </w:r>
      <w:r>
        <w:rPr>
          <w:rFonts w:ascii="Arial" w:hAnsi="Arial" w:cs="Arial"/>
        </w:rPr>
        <w:t>Chap</w:t>
      </w:r>
      <w:r>
        <w:rPr>
          <w:rFonts w:ascii="Arial" w:hAnsi="Arial" w:cs="Arial"/>
          <w:spacing w:val="-1"/>
        </w:rPr>
        <w:t>t</w:t>
      </w:r>
      <w:r>
        <w:rPr>
          <w:rFonts w:ascii="Arial" w:hAnsi="Arial" w:cs="Arial"/>
        </w:rPr>
        <w:t>er 2.85</w:t>
      </w:r>
      <w:r>
        <w:rPr>
          <w:rFonts w:ascii="Arial" w:hAnsi="Arial" w:cs="Arial"/>
          <w:spacing w:val="-2"/>
        </w:rPr>
        <w:t>’</w:t>
      </w:r>
      <w:r>
        <w:rPr>
          <w:rFonts w:ascii="Arial" w:hAnsi="Arial" w:cs="Arial"/>
        </w:rPr>
        <w:t xml:space="preserve">s </w:t>
      </w:r>
      <w:r>
        <w:rPr>
          <w:rFonts w:ascii="Arial" w:hAnsi="Arial" w:cs="Arial"/>
          <w:spacing w:val="-1"/>
        </w:rPr>
        <w:t>r</w:t>
      </w:r>
      <w:r>
        <w:rPr>
          <w:rFonts w:ascii="Arial" w:hAnsi="Arial" w:cs="Arial"/>
        </w:rPr>
        <w:t>equirem</w:t>
      </w:r>
      <w:r>
        <w:rPr>
          <w:rFonts w:ascii="Arial" w:hAnsi="Arial" w:cs="Arial"/>
          <w:spacing w:val="-2"/>
        </w:rPr>
        <w:t>e</w:t>
      </w:r>
      <w:r>
        <w:rPr>
          <w:rFonts w:ascii="Arial" w:hAnsi="Arial" w:cs="Arial"/>
        </w:rPr>
        <w:t>nts</w:t>
      </w:r>
      <w:r>
        <w:rPr>
          <w:rFonts w:ascii="Arial" w:hAnsi="Arial" w:cs="Arial"/>
          <w:spacing w:val="-2"/>
        </w:rPr>
        <w:t xml:space="preserve"> </w:t>
      </w:r>
      <w:r>
        <w:rPr>
          <w:rFonts w:ascii="Arial" w:hAnsi="Arial" w:cs="Arial"/>
        </w:rPr>
        <w:t>will apply</w:t>
      </w:r>
      <w:r>
        <w:rPr>
          <w:rFonts w:ascii="Arial" w:hAnsi="Arial" w:cs="Arial"/>
          <w:spacing w:val="-1"/>
        </w:rPr>
        <w:t xml:space="preserve"> </w:t>
      </w:r>
      <w:r>
        <w:rPr>
          <w:rFonts w:ascii="Arial" w:hAnsi="Arial" w:cs="Arial"/>
        </w:rPr>
        <w:t xml:space="preserve">if this </w:t>
      </w:r>
      <w:r>
        <w:rPr>
          <w:rFonts w:ascii="Arial" w:hAnsi="Arial" w:cs="Arial"/>
          <w:spacing w:val="-1"/>
        </w:rPr>
        <w:t>A</w:t>
      </w:r>
      <w:r>
        <w:rPr>
          <w:rFonts w:ascii="Arial" w:hAnsi="Arial" w:cs="Arial"/>
        </w:rPr>
        <w:t>gr</w:t>
      </w:r>
      <w:r>
        <w:rPr>
          <w:rFonts w:ascii="Arial" w:hAnsi="Arial" w:cs="Arial"/>
          <w:spacing w:val="-1"/>
        </w:rPr>
        <w:t>e</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is amen</w:t>
      </w:r>
      <w:r>
        <w:rPr>
          <w:rFonts w:ascii="Arial" w:hAnsi="Arial" w:cs="Arial"/>
          <w:spacing w:val="-1"/>
        </w:rPr>
        <w:t>de</w:t>
      </w:r>
      <w:r>
        <w:rPr>
          <w:rFonts w:ascii="Arial" w:hAnsi="Arial" w:cs="Arial"/>
        </w:rPr>
        <w:t>d s</w:t>
      </w:r>
      <w:r>
        <w:rPr>
          <w:rFonts w:ascii="Arial" w:hAnsi="Arial" w:cs="Arial"/>
          <w:spacing w:val="-1"/>
        </w:rPr>
        <w:t>u</w:t>
      </w:r>
      <w:r>
        <w:rPr>
          <w:rFonts w:ascii="Arial" w:hAnsi="Arial" w:cs="Arial"/>
        </w:rPr>
        <w:t xml:space="preserve">ch </w:t>
      </w:r>
      <w:r>
        <w:rPr>
          <w:rFonts w:ascii="Arial" w:hAnsi="Arial" w:cs="Arial"/>
          <w:spacing w:val="-1"/>
        </w:rPr>
        <w:t>t</w:t>
      </w:r>
      <w:r>
        <w:rPr>
          <w:rFonts w:ascii="Arial" w:hAnsi="Arial" w:cs="Arial"/>
        </w:rPr>
        <w:t>hat</w:t>
      </w:r>
      <w:r>
        <w:rPr>
          <w:rFonts w:ascii="Arial" w:hAnsi="Arial" w:cs="Arial"/>
          <w:spacing w:val="-1"/>
        </w:rPr>
        <w:t xml:space="preserve"> </w:t>
      </w:r>
      <w:r>
        <w:rPr>
          <w:rFonts w:ascii="Arial" w:hAnsi="Arial" w:cs="Arial"/>
        </w:rPr>
        <w:t xml:space="preserve">its </w:t>
      </w:r>
      <w:r>
        <w:rPr>
          <w:rFonts w:ascii="Arial" w:hAnsi="Arial" w:cs="Arial"/>
          <w:spacing w:val="-1"/>
        </w:rPr>
        <w:t>t</w:t>
      </w:r>
      <w:r>
        <w:rPr>
          <w:rFonts w:ascii="Arial" w:hAnsi="Arial" w:cs="Arial"/>
        </w:rPr>
        <w:t>otal</w:t>
      </w:r>
      <w:r>
        <w:rPr>
          <w:rFonts w:ascii="Arial" w:hAnsi="Arial" w:cs="Arial"/>
          <w:spacing w:val="-1"/>
        </w:rPr>
        <w:t xml:space="preserve"> </w:t>
      </w:r>
      <w:r>
        <w:rPr>
          <w:rFonts w:ascii="Arial" w:hAnsi="Arial" w:cs="Arial"/>
        </w:rPr>
        <w:t>value</w:t>
      </w:r>
      <w:r>
        <w:rPr>
          <w:rFonts w:ascii="Arial" w:hAnsi="Arial" w:cs="Arial"/>
          <w:spacing w:val="-1"/>
        </w:rPr>
        <w:t xml:space="preserve"> </w:t>
      </w:r>
      <w:r>
        <w:rPr>
          <w:rFonts w:ascii="Arial" w:hAnsi="Arial" w:cs="Arial"/>
        </w:rPr>
        <w:t xml:space="preserve">meets </w:t>
      </w:r>
      <w:r>
        <w:rPr>
          <w:rFonts w:ascii="Arial" w:hAnsi="Arial" w:cs="Arial"/>
          <w:spacing w:val="-2"/>
        </w:rPr>
        <w:t>o</w:t>
      </w:r>
      <w:r>
        <w:rPr>
          <w:rFonts w:ascii="Arial" w:hAnsi="Arial" w:cs="Arial"/>
        </w:rPr>
        <w:t>r ex</w:t>
      </w:r>
      <w:r>
        <w:rPr>
          <w:rFonts w:ascii="Arial" w:hAnsi="Arial" w:cs="Arial"/>
          <w:spacing w:val="-1"/>
        </w:rPr>
        <w:t>c</w:t>
      </w:r>
      <w:r>
        <w:rPr>
          <w:rFonts w:ascii="Arial" w:hAnsi="Arial" w:cs="Arial"/>
        </w:rPr>
        <w:t>ee</w:t>
      </w:r>
      <w:r>
        <w:rPr>
          <w:rFonts w:ascii="Arial" w:hAnsi="Arial" w:cs="Arial"/>
          <w:spacing w:val="-1"/>
        </w:rPr>
        <w:t>d</w:t>
      </w:r>
      <w:r>
        <w:rPr>
          <w:rFonts w:ascii="Arial" w:hAnsi="Arial" w:cs="Arial"/>
        </w:rPr>
        <w:t>s that</w:t>
      </w:r>
      <w:r>
        <w:rPr>
          <w:rFonts w:ascii="Arial" w:hAnsi="Arial" w:cs="Arial"/>
          <w:spacing w:val="-1"/>
        </w:rPr>
        <w:t xml:space="preserve"> </w:t>
      </w:r>
      <w:r>
        <w:rPr>
          <w:rFonts w:ascii="Arial" w:hAnsi="Arial" w:cs="Arial"/>
        </w:rPr>
        <w:t>thr</w:t>
      </w:r>
      <w:r>
        <w:rPr>
          <w:rFonts w:ascii="Arial" w:hAnsi="Arial" w:cs="Arial"/>
          <w:spacing w:val="-1"/>
        </w:rPr>
        <w:t>e</w:t>
      </w:r>
      <w:r>
        <w:rPr>
          <w:rFonts w:ascii="Arial" w:hAnsi="Arial" w:cs="Arial"/>
        </w:rPr>
        <w:t>sho</w:t>
      </w:r>
      <w:r>
        <w:rPr>
          <w:rFonts w:ascii="Arial" w:hAnsi="Arial" w:cs="Arial"/>
          <w:spacing w:val="-2"/>
        </w:rPr>
        <w:t>l</w:t>
      </w:r>
      <w:r>
        <w:rPr>
          <w:rFonts w:ascii="Arial" w:hAnsi="Arial" w:cs="Arial"/>
        </w:rPr>
        <w:t>d amo</w:t>
      </w:r>
      <w:r>
        <w:rPr>
          <w:rFonts w:ascii="Arial" w:hAnsi="Arial" w:cs="Arial"/>
          <w:spacing w:val="-2"/>
        </w:rPr>
        <w:t>u</w:t>
      </w:r>
      <w:r>
        <w:rPr>
          <w:rFonts w:ascii="Arial" w:hAnsi="Arial" w:cs="Arial"/>
        </w:rPr>
        <w:t>nt.</w:t>
      </w:r>
    </w:p>
    <w:p w14:paraId="6DB026F1" w14:textId="77777777" w:rsidR="004C72E8" w:rsidRDefault="004C72E8">
      <w:pPr>
        <w:kinsoku w:val="0"/>
        <w:overflowPunct w:val="0"/>
        <w:spacing w:before="1" w:line="200" w:lineRule="exact"/>
        <w:rPr>
          <w:sz w:val="20"/>
          <w:szCs w:val="20"/>
        </w:rPr>
      </w:pPr>
    </w:p>
    <w:p w14:paraId="19D2E89C" w14:textId="77777777" w:rsidR="004C72E8" w:rsidRDefault="004C72E8">
      <w:pPr>
        <w:pStyle w:val="Heading4"/>
        <w:numPr>
          <w:ilvl w:val="0"/>
          <w:numId w:val="3"/>
        </w:numPr>
        <w:tabs>
          <w:tab w:val="left" w:pos="820"/>
        </w:tabs>
        <w:kinsoku w:val="0"/>
        <w:overflowPunct w:val="0"/>
        <w:ind w:left="820"/>
        <w:rPr>
          <w:b w:val="0"/>
          <w:bCs w:val="0"/>
        </w:rPr>
      </w:pPr>
      <w:r>
        <w:rPr>
          <w:u w:val="thick"/>
        </w:rPr>
        <w:t>Re</w:t>
      </w:r>
      <w:r>
        <w:rPr>
          <w:spacing w:val="-1"/>
          <w:u w:val="thick"/>
        </w:rPr>
        <w:t>t</w:t>
      </w:r>
      <w:r>
        <w:rPr>
          <w:u w:val="thick"/>
        </w:rPr>
        <w:t>enti</w:t>
      </w:r>
      <w:r>
        <w:rPr>
          <w:spacing w:val="-2"/>
          <w:u w:val="thick"/>
        </w:rPr>
        <w:t>o</w:t>
      </w:r>
      <w:r>
        <w:rPr>
          <w:u w:val="thick"/>
        </w:rPr>
        <w:t>n of</w:t>
      </w:r>
      <w:r>
        <w:rPr>
          <w:spacing w:val="-2"/>
          <w:u w:val="thick"/>
        </w:rPr>
        <w:t xml:space="preserve"> </w:t>
      </w:r>
      <w:r>
        <w:rPr>
          <w:u w:val="thick"/>
        </w:rPr>
        <w:t>Rec</w:t>
      </w:r>
      <w:r>
        <w:rPr>
          <w:spacing w:val="-1"/>
          <w:u w:val="thick"/>
        </w:rPr>
        <w:t>o</w:t>
      </w:r>
      <w:r>
        <w:rPr>
          <w:u w:val="thick"/>
        </w:rPr>
        <w:t>rd</w:t>
      </w:r>
      <w:r>
        <w:rPr>
          <w:spacing w:val="-1"/>
          <w:u w:val="thick"/>
        </w:rPr>
        <w:t>s</w:t>
      </w:r>
      <w:r>
        <w:rPr>
          <w:u w:val="thick"/>
        </w:rPr>
        <w:t>;</w:t>
      </w:r>
      <w:r>
        <w:rPr>
          <w:spacing w:val="-1"/>
          <w:u w:val="thick"/>
        </w:rPr>
        <w:t xml:space="preserve"> </w:t>
      </w:r>
      <w:r>
        <w:rPr>
          <w:u w:val="thick"/>
        </w:rPr>
        <w:t>R</w:t>
      </w:r>
      <w:r>
        <w:rPr>
          <w:spacing w:val="-2"/>
          <w:u w:val="thick"/>
        </w:rPr>
        <w:t>i</w:t>
      </w:r>
      <w:r>
        <w:rPr>
          <w:u w:val="thick"/>
        </w:rPr>
        <w:t>ght to M</w:t>
      </w:r>
      <w:r>
        <w:rPr>
          <w:spacing w:val="-2"/>
          <w:u w:val="thick"/>
        </w:rPr>
        <w:t>o</w:t>
      </w:r>
      <w:r>
        <w:rPr>
          <w:u w:val="thick"/>
        </w:rPr>
        <w:t>ni</w:t>
      </w:r>
      <w:r>
        <w:rPr>
          <w:spacing w:val="-2"/>
          <w:u w:val="thick"/>
        </w:rPr>
        <w:t>t</w:t>
      </w:r>
      <w:r>
        <w:rPr>
          <w:u w:val="thick"/>
        </w:rPr>
        <w:t>or and</w:t>
      </w:r>
      <w:r>
        <w:rPr>
          <w:spacing w:val="-1"/>
          <w:u w:val="thick"/>
        </w:rPr>
        <w:t xml:space="preserve"> </w:t>
      </w:r>
      <w:r>
        <w:rPr>
          <w:u w:val="thick"/>
        </w:rPr>
        <w:t>Aud</w:t>
      </w:r>
      <w:r>
        <w:rPr>
          <w:spacing w:val="-2"/>
          <w:u w:val="thick"/>
        </w:rPr>
        <w:t>i</w:t>
      </w:r>
      <w:r>
        <w:rPr>
          <w:u w:val="thick"/>
        </w:rPr>
        <w:t>t</w:t>
      </w:r>
    </w:p>
    <w:p w14:paraId="4B32624B" w14:textId="77777777" w:rsidR="004C72E8" w:rsidRDefault="004C72E8">
      <w:pPr>
        <w:kinsoku w:val="0"/>
        <w:overflowPunct w:val="0"/>
        <w:spacing w:before="8" w:line="150" w:lineRule="exact"/>
        <w:rPr>
          <w:sz w:val="15"/>
          <w:szCs w:val="15"/>
        </w:rPr>
      </w:pPr>
    </w:p>
    <w:p w14:paraId="66F1A4DF" w14:textId="77777777" w:rsidR="004C72E8" w:rsidRDefault="004C72E8">
      <w:pPr>
        <w:pStyle w:val="BodyText"/>
        <w:numPr>
          <w:ilvl w:val="0"/>
          <w:numId w:val="1"/>
        </w:numPr>
        <w:tabs>
          <w:tab w:val="left" w:pos="399"/>
        </w:tabs>
        <w:kinsoku w:val="0"/>
        <w:overflowPunct w:val="0"/>
        <w:spacing w:before="74" w:line="276" w:lineRule="auto"/>
        <w:ind w:left="100" w:right="170" w:firstLine="0"/>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shall </w:t>
      </w:r>
      <w:r>
        <w:rPr>
          <w:rFonts w:ascii="Arial" w:hAnsi="Arial" w:cs="Arial"/>
          <w:spacing w:val="-2"/>
        </w:rPr>
        <w:t>m</w:t>
      </w:r>
      <w:r>
        <w:rPr>
          <w:rFonts w:ascii="Arial" w:hAnsi="Arial" w:cs="Arial"/>
        </w:rPr>
        <w:t>aint</w:t>
      </w:r>
      <w:r>
        <w:rPr>
          <w:rFonts w:ascii="Arial" w:hAnsi="Arial" w:cs="Arial"/>
          <w:spacing w:val="-2"/>
        </w:rPr>
        <w:t>a</w:t>
      </w:r>
      <w:r>
        <w:rPr>
          <w:rFonts w:ascii="Arial" w:hAnsi="Arial" w:cs="Arial"/>
        </w:rPr>
        <w:t>in all</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red</w:t>
      </w:r>
      <w:r>
        <w:rPr>
          <w:rFonts w:ascii="Arial" w:hAnsi="Arial" w:cs="Arial"/>
          <w:spacing w:val="-1"/>
        </w:rPr>
        <w:t xml:space="preserve"> </w:t>
      </w:r>
      <w:r>
        <w:rPr>
          <w:rFonts w:ascii="Arial" w:hAnsi="Arial" w:cs="Arial"/>
        </w:rPr>
        <w:t>rec</w:t>
      </w:r>
      <w:r>
        <w:rPr>
          <w:rFonts w:ascii="Arial" w:hAnsi="Arial" w:cs="Arial"/>
          <w:spacing w:val="-1"/>
        </w:rPr>
        <w:t>o</w:t>
      </w:r>
      <w:r>
        <w:rPr>
          <w:rFonts w:ascii="Arial" w:hAnsi="Arial" w:cs="Arial"/>
        </w:rPr>
        <w:t>rds</w:t>
      </w:r>
      <w:r>
        <w:rPr>
          <w:rFonts w:ascii="Arial" w:hAnsi="Arial" w:cs="Arial"/>
          <w:spacing w:val="1"/>
        </w:rPr>
        <w:t xml:space="preserve"> </w:t>
      </w:r>
      <w:r>
        <w:rPr>
          <w:rFonts w:ascii="Arial" w:hAnsi="Arial" w:cs="Arial"/>
        </w:rPr>
        <w:t>re</w:t>
      </w:r>
      <w:r>
        <w:rPr>
          <w:rFonts w:ascii="Arial" w:hAnsi="Arial" w:cs="Arial"/>
          <w:spacing w:val="-2"/>
        </w:rPr>
        <w:t>l</w:t>
      </w:r>
      <w:r>
        <w:rPr>
          <w:rFonts w:ascii="Arial" w:hAnsi="Arial" w:cs="Arial"/>
        </w:rPr>
        <w:t>ating</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serv</w:t>
      </w:r>
      <w:r>
        <w:rPr>
          <w:rFonts w:ascii="Arial" w:hAnsi="Arial" w:cs="Arial"/>
          <w:spacing w:val="-1"/>
        </w:rPr>
        <w:t>i</w:t>
      </w:r>
      <w:r>
        <w:rPr>
          <w:rFonts w:ascii="Arial" w:hAnsi="Arial" w:cs="Arial"/>
        </w:rPr>
        <w:t>ces provi</w:t>
      </w:r>
      <w:r>
        <w:rPr>
          <w:rFonts w:ascii="Arial" w:hAnsi="Arial" w:cs="Arial"/>
          <w:spacing w:val="-2"/>
        </w:rPr>
        <w:t>d</w:t>
      </w:r>
      <w:r>
        <w:rPr>
          <w:rFonts w:ascii="Arial" w:hAnsi="Arial" w:cs="Arial"/>
        </w:rPr>
        <w:t>ed u</w:t>
      </w:r>
      <w:r>
        <w:rPr>
          <w:rFonts w:ascii="Arial" w:hAnsi="Arial" w:cs="Arial"/>
          <w:spacing w:val="-1"/>
        </w:rPr>
        <w:t>n</w:t>
      </w:r>
      <w:r>
        <w:rPr>
          <w:rFonts w:ascii="Arial" w:hAnsi="Arial" w:cs="Arial"/>
        </w:rPr>
        <w:t xml:space="preserve">der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reement</w:t>
      </w:r>
      <w:r>
        <w:rPr>
          <w:rFonts w:ascii="Arial" w:hAnsi="Arial" w:cs="Arial"/>
          <w:spacing w:val="-1"/>
        </w:rPr>
        <w:t xml:space="preserve"> </w:t>
      </w:r>
      <w:r>
        <w:rPr>
          <w:rFonts w:ascii="Arial" w:hAnsi="Arial" w:cs="Arial"/>
        </w:rPr>
        <w:t xml:space="preserve">for three </w:t>
      </w:r>
      <w:r>
        <w:rPr>
          <w:rFonts w:ascii="Arial" w:hAnsi="Arial" w:cs="Arial"/>
          <w:spacing w:val="-1"/>
        </w:rPr>
        <w:t>(</w:t>
      </w:r>
      <w:r>
        <w:rPr>
          <w:rFonts w:ascii="Arial" w:hAnsi="Arial" w:cs="Arial"/>
        </w:rPr>
        <w:t xml:space="preserve">3) </w:t>
      </w:r>
      <w:r>
        <w:rPr>
          <w:rFonts w:ascii="Arial" w:hAnsi="Arial" w:cs="Arial"/>
          <w:spacing w:val="-2"/>
        </w:rPr>
        <w:t>y</w:t>
      </w:r>
      <w:r>
        <w:rPr>
          <w:rFonts w:ascii="Arial" w:hAnsi="Arial" w:cs="Arial"/>
        </w:rPr>
        <w:t>e</w:t>
      </w:r>
      <w:r>
        <w:rPr>
          <w:rFonts w:ascii="Arial" w:hAnsi="Arial" w:cs="Arial"/>
          <w:spacing w:val="-1"/>
        </w:rPr>
        <w:t>ar</w:t>
      </w:r>
      <w:r>
        <w:rPr>
          <w:rFonts w:ascii="Arial" w:hAnsi="Arial" w:cs="Arial"/>
        </w:rPr>
        <w:t>s af</w:t>
      </w:r>
      <w:r>
        <w:rPr>
          <w:rFonts w:ascii="Arial" w:hAnsi="Arial" w:cs="Arial"/>
          <w:spacing w:val="-1"/>
        </w:rPr>
        <w:t>t</w:t>
      </w:r>
      <w:r>
        <w:rPr>
          <w:rFonts w:ascii="Arial" w:hAnsi="Arial" w:cs="Arial"/>
        </w:rPr>
        <w:t xml:space="preserve">er </w:t>
      </w:r>
      <w:r>
        <w:rPr>
          <w:rFonts w:ascii="Arial" w:hAnsi="Arial" w:cs="Arial"/>
          <w:spacing w:val="-2"/>
        </w:rPr>
        <w:t>C</w:t>
      </w:r>
      <w:r>
        <w:rPr>
          <w:rFonts w:ascii="Arial" w:hAnsi="Arial" w:cs="Arial"/>
        </w:rPr>
        <w:t>oun</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mak</w:t>
      </w:r>
      <w:r>
        <w:rPr>
          <w:rFonts w:ascii="Arial" w:hAnsi="Arial" w:cs="Arial"/>
          <w:spacing w:val="-1"/>
        </w:rPr>
        <w:t>e</w:t>
      </w:r>
      <w:r>
        <w:rPr>
          <w:rFonts w:ascii="Arial" w:hAnsi="Arial" w:cs="Arial"/>
        </w:rPr>
        <w:t>s final</w:t>
      </w:r>
      <w:r>
        <w:rPr>
          <w:rFonts w:ascii="Arial" w:hAnsi="Arial" w:cs="Arial"/>
          <w:spacing w:val="-1"/>
        </w:rPr>
        <w:t xml:space="preserve"> </w:t>
      </w:r>
      <w:r>
        <w:rPr>
          <w:rFonts w:ascii="Arial" w:hAnsi="Arial" w:cs="Arial"/>
        </w:rPr>
        <w:t>payment</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all o</w:t>
      </w:r>
      <w:r>
        <w:rPr>
          <w:rFonts w:ascii="Arial" w:hAnsi="Arial" w:cs="Arial"/>
          <w:spacing w:val="-1"/>
        </w:rPr>
        <w:t>t</w:t>
      </w:r>
      <w:r>
        <w:rPr>
          <w:rFonts w:ascii="Arial" w:hAnsi="Arial" w:cs="Arial"/>
        </w:rPr>
        <w:t>her p</w:t>
      </w:r>
      <w:r>
        <w:rPr>
          <w:rFonts w:ascii="Arial" w:hAnsi="Arial" w:cs="Arial"/>
          <w:spacing w:val="-2"/>
        </w:rPr>
        <w:t>e</w:t>
      </w:r>
      <w:r>
        <w:rPr>
          <w:rFonts w:ascii="Arial" w:hAnsi="Arial" w:cs="Arial"/>
        </w:rPr>
        <w:t>n</w:t>
      </w:r>
      <w:r>
        <w:rPr>
          <w:rFonts w:ascii="Arial" w:hAnsi="Arial" w:cs="Arial"/>
          <w:spacing w:val="-1"/>
        </w:rPr>
        <w:t>d</w:t>
      </w:r>
      <w:r>
        <w:rPr>
          <w:rFonts w:ascii="Arial" w:hAnsi="Arial" w:cs="Arial"/>
        </w:rPr>
        <w:t>ing ma</w:t>
      </w:r>
      <w:r>
        <w:rPr>
          <w:rFonts w:ascii="Arial" w:hAnsi="Arial" w:cs="Arial"/>
          <w:spacing w:val="-1"/>
        </w:rPr>
        <w:t>t</w:t>
      </w:r>
      <w:r>
        <w:rPr>
          <w:rFonts w:ascii="Arial" w:hAnsi="Arial" w:cs="Arial"/>
        </w:rPr>
        <w:t>te</w:t>
      </w:r>
      <w:r>
        <w:rPr>
          <w:rFonts w:ascii="Arial" w:hAnsi="Arial" w:cs="Arial"/>
          <w:spacing w:val="-1"/>
        </w:rPr>
        <w:t>r</w:t>
      </w:r>
      <w:r>
        <w:rPr>
          <w:rFonts w:ascii="Arial" w:hAnsi="Arial" w:cs="Arial"/>
        </w:rPr>
        <w:t>s are</w:t>
      </w:r>
      <w:r>
        <w:rPr>
          <w:rFonts w:ascii="Arial" w:hAnsi="Arial" w:cs="Arial"/>
          <w:spacing w:val="-1"/>
        </w:rPr>
        <w:t xml:space="preserve"> </w:t>
      </w:r>
      <w:r>
        <w:rPr>
          <w:rFonts w:ascii="Arial" w:hAnsi="Arial" w:cs="Arial"/>
        </w:rPr>
        <w:t>closed, a</w:t>
      </w:r>
      <w:r>
        <w:rPr>
          <w:rFonts w:ascii="Arial" w:hAnsi="Arial" w:cs="Arial"/>
          <w:spacing w:val="-2"/>
        </w:rPr>
        <w:t>n</w:t>
      </w:r>
      <w:r>
        <w:rPr>
          <w:rFonts w:ascii="Arial" w:hAnsi="Arial" w:cs="Arial"/>
        </w:rPr>
        <w:t>d 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sh</w:t>
      </w:r>
      <w:r>
        <w:rPr>
          <w:rFonts w:ascii="Arial" w:hAnsi="Arial" w:cs="Arial"/>
        </w:rPr>
        <w:t>all be</w:t>
      </w:r>
      <w:r>
        <w:rPr>
          <w:rFonts w:ascii="Arial" w:hAnsi="Arial" w:cs="Arial"/>
          <w:spacing w:val="-1"/>
        </w:rPr>
        <w:t xml:space="preserve"> </w:t>
      </w:r>
      <w:r>
        <w:rPr>
          <w:rFonts w:ascii="Arial" w:hAnsi="Arial" w:cs="Arial"/>
        </w:rPr>
        <w:t>subj</w:t>
      </w:r>
      <w:r>
        <w:rPr>
          <w:rFonts w:ascii="Arial" w:hAnsi="Arial" w:cs="Arial"/>
          <w:spacing w:val="-2"/>
        </w:rPr>
        <w:t>e</w:t>
      </w:r>
      <w:r>
        <w:rPr>
          <w:rFonts w:ascii="Arial" w:hAnsi="Arial" w:cs="Arial"/>
        </w:rPr>
        <w:t xml:space="preserve">ct </w:t>
      </w:r>
      <w:r>
        <w:rPr>
          <w:rFonts w:ascii="Arial" w:hAnsi="Arial" w:cs="Arial"/>
          <w:spacing w:val="-1"/>
        </w:rPr>
        <w:t>t</w:t>
      </w:r>
      <w:r>
        <w:rPr>
          <w:rFonts w:ascii="Arial" w:hAnsi="Arial" w:cs="Arial"/>
        </w:rPr>
        <w:t>o the</w:t>
      </w:r>
      <w:r>
        <w:rPr>
          <w:rFonts w:ascii="Arial" w:hAnsi="Arial" w:cs="Arial"/>
          <w:spacing w:val="-1"/>
        </w:rPr>
        <w:t xml:space="preserve"> </w:t>
      </w:r>
      <w:r>
        <w:rPr>
          <w:rFonts w:ascii="Arial" w:hAnsi="Arial" w:cs="Arial"/>
        </w:rPr>
        <w:t>examina</w:t>
      </w:r>
      <w:r>
        <w:rPr>
          <w:rFonts w:ascii="Arial" w:hAnsi="Arial" w:cs="Arial"/>
          <w:spacing w:val="-1"/>
        </w:rPr>
        <w:t>t</w:t>
      </w:r>
      <w:r>
        <w:rPr>
          <w:rFonts w:ascii="Arial" w:hAnsi="Arial" w:cs="Arial"/>
        </w:rPr>
        <w:t>ion and/</w:t>
      </w:r>
      <w:r>
        <w:rPr>
          <w:rFonts w:ascii="Arial" w:hAnsi="Arial" w:cs="Arial"/>
          <w:spacing w:val="-2"/>
        </w:rPr>
        <w:t>o</w:t>
      </w:r>
      <w:r>
        <w:rPr>
          <w:rFonts w:ascii="Arial" w:hAnsi="Arial" w:cs="Arial"/>
        </w:rPr>
        <w:t xml:space="preserve">r </w:t>
      </w:r>
      <w:r>
        <w:rPr>
          <w:rFonts w:ascii="Arial" w:hAnsi="Arial" w:cs="Arial"/>
          <w:spacing w:val="-1"/>
        </w:rPr>
        <w:t>a</w:t>
      </w:r>
      <w:r>
        <w:rPr>
          <w:rFonts w:ascii="Arial" w:hAnsi="Arial" w:cs="Arial"/>
        </w:rPr>
        <w:t>udit</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Coun</w:t>
      </w:r>
      <w:r>
        <w:rPr>
          <w:rFonts w:ascii="Arial" w:hAnsi="Arial" w:cs="Arial"/>
          <w:spacing w:val="-2"/>
        </w:rPr>
        <w:t>t</w:t>
      </w:r>
      <w:r>
        <w:rPr>
          <w:rFonts w:ascii="Arial" w:hAnsi="Arial" w:cs="Arial"/>
        </w:rPr>
        <w:t>y,</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 xml:space="preserve">Federal </w:t>
      </w:r>
      <w:r>
        <w:rPr>
          <w:rFonts w:ascii="Arial" w:hAnsi="Arial" w:cs="Arial"/>
          <w:spacing w:val="-2"/>
        </w:rPr>
        <w:t>g</w:t>
      </w:r>
      <w:r>
        <w:rPr>
          <w:rFonts w:ascii="Arial" w:hAnsi="Arial" w:cs="Arial"/>
        </w:rPr>
        <w:t>rant</w:t>
      </w:r>
      <w:r>
        <w:rPr>
          <w:rFonts w:ascii="Arial" w:hAnsi="Arial" w:cs="Arial"/>
          <w:spacing w:val="-2"/>
        </w:rPr>
        <w:t>o</w:t>
      </w:r>
      <w:r>
        <w:rPr>
          <w:rFonts w:ascii="Arial" w:hAnsi="Arial" w:cs="Arial"/>
        </w:rPr>
        <w:t>r ag</w:t>
      </w:r>
      <w:r>
        <w:rPr>
          <w:rFonts w:ascii="Arial" w:hAnsi="Arial" w:cs="Arial"/>
          <w:spacing w:val="-1"/>
        </w:rPr>
        <w:t>e</w:t>
      </w:r>
      <w:r>
        <w:rPr>
          <w:rFonts w:ascii="Arial" w:hAnsi="Arial" w:cs="Arial"/>
        </w:rPr>
        <w:t>nc</w:t>
      </w:r>
      <w:r>
        <w:rPr>
          <w:rFonts w:ascii="Arial" w:hAnsi="Arial" w:cs="Arial"/>
          <w:spacing w:val="-2"/>
        </w:rPr>
        <w:t>y</w:t>
      </w:r>
      <w:r>
        <w:rPr>
          <w:rFonts w:ascii="Arial" w:hAnsi="Arial" w:cs="Arial"/>
        </w:rPr>
        <w:t>,</w:t>
      </w:r>
      <w:r>
        <w:rPr>
          <w:rFonts w:ascii="Arial" w:hAnsi="Arial" w:cs="Arial"/>
          <w:spacing w:val="-1"/>
        </w:rPr>
        <w:t xml:space="preserve"> </w:t>
      </w:r>
      <w:r>
        <w:rPr>
          <w:rFonts w:ascii="Arial" w:hAnsi="Arial" w:cs="Arial"/>
        </w:rPr>
        <w:t>and the S</w:t>
      </w:r>
      <w:r>
        <w:rPr>
          <w:rFonts w:ascii="Arial" w:hAnsi="Arial" w:cs="Arial"/>
          <w:spacing w:val="-1"/>
        </w:rPr>
        <w:t>t</w:t>
      </w:r>
      <w:r>
        <w:rPr>
          <w:rFonts w:ascii="Arial" w:hAnsi="Arial" w:cs="Arial"/>
        </w:rPr>
        <w:t>ate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ornia.</w:t>
      </w:r>
    </w:p>
    <w:p w14:paraId="5F4EDFBE" w14:textId="77777777" w:rsidR="004C72E8" w:rsidRDefault="004C72E8">
      <w:pPr>
        <w:kinsoku w:val="0"/>
        <w:overflowPunct w:val="0"/>
        <w:spacing w:before="9" w:line="190" w:lineRule="exact"/>
        <w:rPr>
          <w:sz w:val="19"/>
          <w:szCs w:val="19"/>
        </w:rPr>
      </w:pPr>
    </w:p>
    <w:p w14:paraId="6FEA68F7" w14:textId="77777777" w:rsidR="004C72E8" w:rsidRDefault="004C72E8">
      <w:pPr>
        <w:pStyle w:val="BodyText"/>
        <w:numPr>
          <w:ilvl w:val="0"/>
          <w:numId w:val="1"/>
        </w:numPr>
        <w:tabs>
          <w:tab w:val="left" w:pos="399"/>
        </w:tabs>
        <w:kinsoku w:val="0"/>
        <w:overflowPunct w:val="0"/>
        <w:spacing w:line="277" w:lineRule="auto"/>
        <w:ind w:left="100" w:right="592" w:firstLine="0"/>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shall</w:t>
      </w:r>
      <w:r>
        <w:rPr>
          <w:rFonts w:ascii="Arial" w:hAnsi="Arial" w:cs="Arial"/>
          <w:spacing w:val="-2"/>
        </w:rPr>
        <w:t xml:space="preserve"> </w:t>
      </w:r>
      <w:r>
        <w:rPr>
          <w:rFonts w:ascii="Arial" w:hAnsi="Arial" w:cs="Arial"/>
        </w:rPr>
        <w:t>co</w:t>
      </w:r>
      <w:r>
        <w:rPr>
          <w:rFonts w:ascii="Arial" w:hAnsi="Arial" w:cs="Arial"/>
          <w:spacing w:val="-2"/>
        </w:rPr>
        <w:t>m</w:t>
      </w:r>
      <w:r>
        <w:rPr>
          <w:rFonts w:ascii="Arial" w:hAnsi="Arial" w:cs="Arial"/>
        </w:rPr>
        <w:t>ply</w:t>
      </w:r>
      <w:r>
        <w:rPr>
          <w:rFonts w:ascii="Arial" w:hAnsi="Arial" w:cs="Arial"/>
          <w:spacing w:val="-1"/>
        </w:rPr>
        <w:t xml:space="preserve"> </w:t>
      </w:r>
      <w:r>
        <w:rPr>
          <w:rFonts w:ascii="Arial" w:hAnsi="Arial" w:cs="Arial"/>
        </w:rPr>
        <w:t>with all</w:t>
      </w:r>
      <w:r>
        <w:rPr>
          <w:rFonts w:ascii="Arial" w:hAnsi="Arial" w:cs="Arial"/>
          <w:spacing w:val="-1"/>
        </w:rPr>
        <w:t xml:space="preserve"> </w:t>
      </w:r>
      <w:r>
        <w:rPr>
          <w:rFonts w:ascii="Arial" w:hAnsi="Arial" w:cs="Arial"/>
        </w:rPr>
        <w:t>pro</w:t>
      </w:r>
      <w:r>
        <w:rPr>
          <w:rFonts w:ascii="Arial" w:hAnsi="Arial" w:cs="Arial"/>
          <w:spacing w:val="-1"/>
        </w:rPr>
        <w:t>gr</w:t>
      </w:r>
      <w:r>
        <w:rPr>
          <w:rFonts w:ascii="Arial" w:hAnsi="Arial" w:cs="Arial"/>
        </w:rPr>
        <w:t xml:space="preserve">am and </w:t>
      </w:r>
      <w:r>
        <w:rPr>
          <w:rFonts w:ascii="Arial" w:hAnsi="Arial" w:cs="Arial"/>
          <w:spacing w:val="-1"/>
        </w:rPr>
        <w:t>f</w:t>
      </w:r>
      <w:r>
        <w:rPr>
          <w:rFonts w:ascii="Arial" w:hAnsi="Arial" w:cs="Arial"/>
        </w:rPr>
        <w:t>i</w:t>
      </w:r>
      <w:r>
        <w:rPr>
          <w:rFonts w:ascii="Arial" w:hAnsi="Arial" w:cs="Arial"/>
          <w:spacing w:val="-1"/>
        </w:rPr>
        <w:t>s</w:t>
      </w:r>
      <w:r>
        <w:rPr>
          <w:rFonts w:ascii="Arial" w:hAnsi="Arial" w:cs="Arial"/>
        </w:rPr>
        <w:t>cal</w:t>
      </w:r>
      <w:r>
        <w:rPr>
          <w:rFonts w:ascii="Arial" w:hAnsi="Arial" w:cs="Arial"/>
          <w:spacing w:val="-2"/>
        </w:rPr>
        <w:t xml:space="preserve"> </w:t>
      </w:r>
      <w:r>
        <w:rPr>
          <w:rFonts w:ascii="Arial" w:hAnsi="Arial" w:cs="Arial"/>
        </w:rPr>
        <w:t>rep</w:t>
      </w:r>
      <w:r>
        <w:rPr>
          <w:rFonts w:ascii="Arial" w:hAnsi="Arial" w:cs="Arial"/>
          <w:spacing w:val="-1"/>
        </w:rPr>
        <w:t>o</w:t>
      </w:r>
      <w:r>
        <w:rPr>
          <w:rFonts w:ascii="Arial" w:hAnsi="Arial" w:cs="Arial"/>
        </w:rPr>
        <w:t>rting r</w:t>
      </w:r>
      <w:r>
        <w:rPr>
          <w:rFonts w:ascii="Arial" w:hAnsi="Arial" w:cs="Arial"/>
          <w:spacing w:val="-1"/>
        </w:rPr>
        <w:t>eq</w:t>
      </w:r>
      <w:r>
        <w:rPr>
          <w:rFonts w:ascii="Arial" w:hAnsi="Arial" w:cs="Arial"/>
        </w:rPr>
        <w:t>uire</w:t>
      </w:r>
      <w:r>
        <w:rPr>
          <w:rFonts w:ascii="Arial" w:hAnsi="Arial" w:cs="Arial"/>
          <w:spacing w:val="-2"/>
        </w:rPr>
        <w:t>m</w:t>
      </w:r>
      <w:r>
        <w:rPr>
          <w:rFonts w:ascii="Arial" w:hAnsi="Arial" w:cs="Arial"/>
        </w:rPr>
        <w:t>ents</w:t>
      </w:r>
      <w:r>
        <w:rPr>
          <w:rFonts w:ascii="Arial" w:hAnsi="Arial" w:cs="Arial"/>
          <w:spacing w:val="-2"/>
        </w:rPr>
        <w:t xml:space="preserve"> </w:t>
      </w:r>
      <w:r>
        <w:rPr>
          <w:rFonts w:ascii="Arial" w:hAnsi="Arial" w:cs="Arial"/>
        </w:rPr>
        <w:t>set</w:t>
      </w:r>
      <w:r>
        <w:rPr>
          <w:rFonts w:ascii="Arial" w:hAnsi="Arial" w:cs="Arial"/>
          <w:spacing w:val="-2"/>
        </w:rPr>
        <w:t xml:space="preserve"> </w:t>
      </w:r>
      <w:r>
        <w:rPr>
          <w:rFonts w:ascii="Arial" w:hAnsi="Arial" w:cs="Arial"/>
          <w:spacing w:val="-1"/>
        </w:rPr>
        <w:t>f</w:t>
      </w:r>
      <w:r>
        <w:rPr>
          <w:rFonts w:ascii="Arial" w:hAnsi="Arial" w:cs="Arial"/>
        </w:rPr>
        <w:t>orth</w:t>
      </w:r>
      <w:r>
        <w:rPr>
          <w:rFonts w:ascii="Arial" w:hAnsi="Arial" w:cs="Arial"/>
          <w:spacing w:val="-1"/>
        </w:rPr>
        <w:t xml:space="preserve"> </w:t>
      </w:r>
      <w:r>
        <w:rPr>
          <w:rFonts w:ascii="Arial" w:hAnsi="Arial" w:cs="Arial"/>
        </w:rPr>
        <w:t>by</w:t>
      </w:r>
      <w:r>
        <w:rPr>
          <w:rFonts w:ascii="Arial" w:hAnsi="Arial" w:cs="Arial"/>
          <w:spacing w:val="2"/>
        </w:rPr>
        <w:t xml:space="preserve"> </w:t>
      </w:r>
      <w:r>
        <w:rPr>
          <w:rFonts w:ascii="Arial" w:hAnsi="Arial" w:cs="Arial"/>
        </w:rPr>
        <w:t>applicab</w:t>
      </w:r>
      <w:r>
        <w:rPr>
          <w:rFonts w:ascii="Arial" w:hAnsi="Arial" w:cs="Arial"/>
          <w:spacing w:val="-1"/>
        </w:rPr>
        <w:t>l</w:t>
      </w:r>
      <w:r>
        <w:rPr>
          <w:rFonts w:ascii="Arial" w:hAnsi="Arial" w:cs="Arial"/>
        </w:rPr>
        <w:t>e Fed</w:t>
      </w:r>
      <w:r>
        <w:rPr>
          <w:rFonts w:ascii="Arial" w:hAnsi="Arial" w:cs="Arial"/>
          <w:spacing w:val="-1"/>
        </w:rPr>
        <w:t>e</w:t>
      </w:r>
      <w:r>
        <w:rPr>
          <w:rFonts w:ascii="Arial" w:hAnsi="Arial" w:cs="Arial"/>
        </w:rPr>
        <w:t>ral,</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ate,</w:t>
      </w:r>
      <w:r>
        <w:rPr>
          <w:rFonts w:ascii="Arial" w:hAnsi="Arial" w:cs="Arial"/>
          <w:spacing w:val="-1"/>
        </w:rPr>
        <w:t xml:space="preserve"> </w:t>
      </w:r>
      <w:r>
        <w:rPr>
          <w:rFonts w:ascii="Arial" w:hAnsi="Arial" w:cs="Arial"/>
        </w:rPr>
        <w:t>and lo</w:t>
      </w:r>
      <w:r>
        <w:rPr>
          <w:rFonts w:ascii="Arial" w:hAnsi="Arial" w:cs="Arial"/>
          <w:spacing w:val="-1"/>
        </w:rPr>
        <w:t>c</w:t>
      </w:r>
      <w:r>
        <w:rPr>
          <w:rFonts w:ascii="Arial" w:hAnsi="Arial" w:cs="Arial"/>
        </w:rPr>
        <w:t xml:space="preserve">al </w:t>
      </w:r>
      <w:r>
        <w:rPr>
          <w:rFonts w:ascii="Arial" w:hAnsi="Arial" w:cs="Arial"/>
          <w:spacing w:val="-2"/>
        </w:rPr>
        <w:t>a</w:t>
      </w:r>
      <w:r>
        <w:rPr>
          <w:rFonts w:ascii="Arial" w:hAnsi="Arial" w:cs="Arial"/>
        </w:rPr>
        <w:t>ge</w:t>
      </w:r>
      <w:r>
        <w:rPr>
          <w:rFonts w:ascii="Arial" w:hAnsi="Arial" w:cs="Arial"/>
          <w:spacing w:val="-1"/>
        </w:rPr>
        <w:t>n</w:t>
      </w:r>
      <w:r>
        <w:rPr>
          <w:rFonts w:ascii="Arial" w:hAnsi="Arial" w:cs="Arial"/>
        </w:rPr>
        <w:t>cies and</w:t>
      </w:r>
      <w:r>
        <w:rPr>
          <w:rFonts w:ascii="Arial" w:hAnsi="Arial" w:cs="Arial"/>
          <w:spacing w:val="-2"/>
        </w:rPr>
        <w:t xml:space="preserve"> </w:t>
      </w:r>
      <w:r>
        <w:rPr>
          <w:rFonts w:ascii="Arial" w:hAnsi="Arial" w:cs="Arial"/>
        </w:rPr>
        <w:t>as r</w:t>
      </w:r>
      <w:r>
        <w:rPr>
          <w:rFonts w:ascii="Arial" w:hAnsi="Arial" w:cs="Arial"/>
          <w:spacing w:val="-1"/>
        </w:rPr>
        <w:t>e</w:t>
      </w:r>
      <w:r>
        <w:rPr>
          <w:rFonts w:ascii="Arial" w:hAnsi="Arial" w:cs="Arial"/>
        </w:rPr>
        <w:t>qu</w:t>
      </w:r>
      <w:r>
        <w:rPr>
          <w:rFonts w:ascii="Arial" w:hAnsi="Arial" w:cs="Arial"/>
          <w:spacing w:val="-1"/>
        </w:rPr>
        <w:t>i</w:t>
      </w:r>
      <w:r>
        <w:rPr>
          <w:rFonts w:ascii="Arial" w:hAnsi="Arial" w:cs="Arial"/>
        </w:rPr>
        <w:t xml:space="preserve">red </w:t>
      </w:r>
      <w:r>
        <w:rPr>
          <w:rFonts w:ascii="Arial" w:hAnsi="Arial" w:cs="Arial"/>
          <w:spacing w:val="-2"/>
        </w:rPr>
        <w:t>b</w:t>
      </w:r>
      <w:r>
        <w:rPr>
          <w:rFonts w:ascii="Arial" w:hAnsi="Arial" w:cs="Arial"/>
        </w:rPr>
        <w:t>y</w:t>
      </w:r>
      <w:r>
        <w:rPr>
          <w:rFonts w:ascii="Arial" w:hAnsi="Arial" w:cs="Arial"/>
          <w:spacing w:val="-2"/>
        </w:rPr>
        <w:t xml:space="preserve"> </w:t>
      </w:r>
      <w:r>
        <w:rPr>
          <w:rFonts w:ascii="Arial" w:hAnsi="Arial" w:cs="Arial"/>
        </w:rPr>
        <w:t>Count</w:t>
      </w:r>
      <w:r>
        <w:rPr>
          <w:rFonts w:ascii="Arial" w:hAnsi="Arial" w:cs="Arial"/>
          <w:spacing w:val="-1"/>
        </w:rPr>
        <w:t>y</w:t>
      </w:r>
      <w:r>
        <w:rPr>
          <w:rFonts w:ascii="Arial" w:hAnsi="Arial" w:cs="Arial"/>
        </w:rPr>
        <w:t>.</w:t>
      </w:r>
    </w:p>
    <w:p w14:paraId="0EC9CFFB" w14:textId="77777777" w:rsidR="004C72E8" w:rsidRDefault="004C72E8">
      <w:pPr>
        <w:kinsoku w:val="0"/>
        <w:overflowPunct w:val="0"/>
        <w:spacing w:before="8" w:line="190" w:lineRule="exact"/>
        <w:rPr>
          <w:sz w:val="19"/>
          <w:szCs w:val="19"/>
        </w:rPr>
      </w:pPr>
    </w:p>
    <w:p w14:paraId="6F3C9A96" w14:textId="77777777" w:rsidR="004C72E8" w:rsidRDefault="004C72E8">
      <w:pPr>
        <w:pStyle w:val="BodyText"/>
        <w:numPr>
          <w:ilvl w:val="0"/>
          <w:numId w:val="1"/>
        </w:numPr>
        <w:tabs>
          <w:tab w:val="left" w:pos="389"/>
        </w:tabs>
        <w:kinsoku w:val="0"/>
        <w:overflowPunct w:val="0"/>
        <w:spacing w:line="276" w:lineRule="auto"/>
        <w:ind w:left="100" w:right="270" w:firstLine="0"/>
        <w:rPr>
          <w:rFonts w:ascii="Arial" w:hAnsi="Arial" w:cs="Arial"/>
        </w:rPr>
      </w:pPr>
      <w:r>
        <w:rPr>
          <w:rFonts w:ascii="Arial" w:hAnsi="Arial" w:cs="Arial"/>
        </w:rPr>
        <w:t>C</w:t>
      </w:r>
      <w:r>
        <w:rPr>
          <w:rFonts w:ascii="Arial" w:hAnsi="Arial" w:cs="Arial"/>
          <w:spacing w:val="-1"/>
        </w:rPr>
        <w:t>o</w:t>
      </w:r>
      <w:r>
        <w:rPr>
          <w:rFonts w:ascii="Arial" w:hAnsi="Arial" w:cs="Arial"/>
        </w:rPr>
        <w:t>ntr</w:t>
      </w:r>
      <w:r>
        <w:rPr>
          <w:rFonts w:ascii="Arial" w:hAnsi="Arial" w:cs="Arial"/>
          <w:spacing w:val="-1"/>
        </w:rPr>
        <w:t>a</w:t>
      </w:r>
      <w:r>
        <w:rPr>
          <w:rFonts w:ascii="Arial" w:hAnsi="Arial" w:cs="Arial"/>
        </w:rPr>
        <w:t>ctor</w:t>
      </w:r>
      <w:r>
        <w:rPr>
          <w:rFonts w:ascii="Arial" w:hAnsi="Arial" w:cs="Arial"/>
          <w:spacing w:val="-1"/>
        </w:rPr>
        <w:t xml:space="preserve"> </w:t>
      </w:r>
      <w:r>
        <w:rPr>
          <w:rFonts w:ascii="Arial" w:hAnsi="Arial" w:cs="Arial"/>
        </w:rPr>
        <w:t>agre</w:t>
      </w:r>
      <w:r>
        <w:rPr>
          <w:rFonts w:ascii="Arial" w:hAnsi="Arial" w:cs="Arial"/>
          <w:spacing w:val="-1"/>
        </w:rPr>
        <w:t>e</w:t>
      </w:r>
      <w:r>
        <w:rPr>
          <w:rFonts w:ascii="Arial" w:hAnsi="Arial" w:cs="Arial"/>
        </w:rPr>
        <w:t>s u</w:t>
      </w:r>
      <w:r>
        <w:rPr>
          <w:rFonts w:ascii="Arial" w:hAnsi="Arial" w:cs="Arial"/>
          <w:spacing w:val="-1"/>
        </w:rPr>
        <w:t>p</w:t>
      </w:r>
      <w:r>
        <w:rPr>
          <w:rFonts w:ascii="Arial" w:hAnsi="Arial" w:cs="Arial"/>
        </w:rPr>
        <w:t>on</w:t>
      </w:r>
      <w:r>
        <w:rPr>
          <w:rFonts w:ascii="Arial" w:hAnsi="Arial" w:cs="Arial"/>
          <w:spacing w:val="-2"/>
        </w:rPr>
        <w:t xml:space="preserve"> </w:t>
      </w:r>
      <w:r>
        <w:rPr>
          <w:rFonts w:ascii="Arial" w:hAnsi="Arial" w:cs="Arial"/>
        </w:rPr>
        <w:t>re</w:t>
      </w:r>
      <w:r>
        <w:rPr>
          <w:rFonts w:ascii="Arial" w:hAnsi="Arial" w:cs="Arial"/>
          <w:spacing w:val="-1"/>
        </w:rPr>
        <w:t>a</w:t>
      </w:r>
      <w:r>
        <w:rPr>
          <w:rFonts w:ascii="Arial" w:hAnsi="Arial" w:cs="Arial"/>
        </w:rPr>
        <w:t>so</w:t>
      </w:r>
      <w:r>
        <w:rPr>
          <w:rFonts w:ascii="Arial" w:hAnsi="Arial" w:cs="Arial"/>
          <w:spacing w:val="-1"/>
        </w:rPr>
        <w:t>n</w:t>
      </w:r>
      <w:r>
        <w:rPr>
          <w:rFonts w:ascii="Arial" w:hAnsi="Arial" w:cs="Arial"/>
        </w:rPr>
        <w:t xml:space="preserve">able </w:t>
      </w:r>
      <w:r>
        <w:rPr>
          <w:rFonts w:ascii="Arial" w:hAnsi="Arial" w:cs="Arial"/>
          <w:spacing w:val="-1"/>
        </w:rPr>
        <w:t>n</w:t>
      </w:r>
      <w:r>
        <w:rPr>
          <w:rFonts w:ascii="Arial" w:hAnsi="Arial" w:cs="Arial"/>
        </w:rPr>
        <w:t xml:space="preserve">otice </w:t>
      </w:r>
      <w:r>
        <w:rPr>
          <w:rFonts w:ascii="Arial" w:hAnsi="Arial" w:cs="Arial"/>
          <w:spacing w:val="-1"/>
        </w:rPr>
        <w:t>t</w:t>
      </w:r>
      <w:r>
        <w:rPr>
          <w:rFonts w:ascii="Arial" w:hAnsi="Arial" w:cs="Arial"/>
        </w:rPr>
        <w:t>o prov</w:t>
      </w:r>
      <w:r>
        <w:rPr>
          <w:rFonts w:ascii="Arial" w:hAnsi="Arial" w:cs="Arial"/>
          <w:spacing w:val="-2"/>
        </w:rPr>
        <w:t>i</w:t>
      </w:r>
      <w:r>
        <w:rPr>
          <w:rFonts w:ascii="Arial" w:hAnsi="Arial" w:cs="Arial"/>
        </w:rPr>
        <w:t xml:space="preserve">de </w:t>
      </w:r>
      <w:r>
        <w:rPr>
          <w:rFonts w:ascii="Arial" w:hAnsi="Arial" w:cs="Arial"/>
          <w:spacing w:val="-1"/>
        </w:rPr>
        <w:t>t</w:t>
      </w:r>
      <w:r>
        <w:rPr>
          <w:rFonts w:ascii="Arial" w:hAnsi="Arial" w:cs="Arial"/>
        </w:rPr>
        <w:t>o Co</w:t>
      </w:r>
      <w:r>
        <w:rPr>
          <w:rFonts w:ascii="Arial" w:hAnsi="Arial" w:cs="Arial"/>
          <w:spacing w:val="-1"/>
        </w:rPr>
        <w:t>u</w:t>
      </w:r>
      <w:r>
        <w:rPr>
          <w:rFonts w:ascii="Arial" w:hAnsi="Arial" w:cs="Arial"/>
        </w:rPr>
        <w:t>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1"/>
        </w:rPr>
        <w:t>F</w:t>
      </w:r>
      <w:r>
        <w:rPr>
          <w:rFonts w:ascii="Arial" w:hAnsi="Arial" w:cs="Arial"/>
        </w:rPr>
        <w:t>ederal</w:t>
      </w:r>
      <w:r>
        <w:rPr>
          <w:rFonts w:ascii="Arial" w:hAnsi="Arial" w:cs="Arial"/>
          <w:spacing w:val="-1"/>
        </w:rPr>
        <w:t xml:space="preserve"> </w:t>
      </w:r>
      <w:r>
        <w:rPr>
          <w:rFonts w:ascii="Arial" w:hAnsi="Arial" w:cs="Arial"/>
        </w:rPr>
        <w:t xml:space="preserve">or </w:t>
      </w:r>
      <w:r>
        <w:rPr>
          <w:rFonts w:ascii="Arial" w:hAnsi="Arial" w:cs="Arial"/>
          <w:spacing w:val="-1"/>
        </w:rPr>
        <w:t>S</w:t>
      </w:r>
      <w:r>
        <w:rPr>
          <w:rFonts w:ascii="Arial" w:hAnsi="Arial" w:cs="Arial"/>
        </w:rPr>
        <w:t>ta</w:t>
      </w:r>
      <w:r>
        <w:rPr>
          <w:rFonts w:ascii="Arial" w:hAnsi="Arial" w:cs="Arial"/>
          <w:spacing w:val="-1"/>
        </w:rPr>
        <w:t>t</w:t>
      </w:r>
      <w:r>
        <w:rPr>
          <w:rFonts w:ascii="Arial" w:hAnsi="Arial" w:cs="Arial"/>
        </w:rPr>
        <w:t>e d</w:t>
      </w:r>
      <w:r>
        <w:rPr>
          <w:rFonts w:ascii="Arial" w:hAnsi="Arial" w:cs="Arial"/>
          <w:spacing w:val="-2"/>
        </w:rPr>
        <w:t>e</w:t>
      </w:r>
      <w:r>
        <w:rPr>
          <w:rFonts w:ascii="Arial" w:hAnsi="Arial" w:cs="Arial"/>
        </w:rPr>
        <w:t>part</w:t>
      </w:r>
      <w:r>
        <w:rPr>
          <w:rFonts w:ascii="Arial" w:hAnsi="Arial" w:cs="Arial"/>
          <w:spacing w:val="-1"/>
        </w:rPr>
        <w:t>me</w:t>
      </w:r>
      <w:r>
        <w:rPr>
          <w:rFonts w:ascii="Arial" w:hAnsi="Arial" w:cs="Arial"/>
        </w:rPr>
        <w:t xml:space="preserve">nt having </w:t>
      </w:r>
      <w:r>
        <w:rPr>
          <w:rFonts w:ascii="Arial" w:hAnsi="Arial" w:cs="Arial"/>
          <w:spacing w:val="-1"/>
        </w:rPr>
        <w:t>m</w:t>
      </w:r>
      <w:r>
        <w:rPr>
          <w:rFonts w:ascii="Arial" w:hAnsi="Arial" w:cs="Arial"/>
        </w:rPr>
        <w:t>oni</w:t>
      </w:r>
      <w:r>
        <w:rPr>
          <w:rFonts w:ascii="Arial" w:hAnsi="Arial" w:cs="Arial"/>
          <w:spacing w:val="-2"/>
        </w:rPr>
        <w:t>t</w:t>
      </w:r>
      <w:r>
        <w:rPr>
          <w:rFonts w:ascii="Arial" w:hAnsi="Arial" w:cs="Arial"/>
        </w:rPr>
        <w:t xml:space="preserve">oring </w:t>
      </w:r>
      <w:r>
        <w:rPr>
          <w:rFonts w:ascii="Arial" w:hAnsi="Arial" w:cs="Arial"/>
          <w:spacing w:val="-2"/>
        </w:rPr>
        <w:t>o</w:t>
      </w:r>
      <w:r>
        <w:rPr>
          <w:rFonts w:ascii="Arial" w:hAnsi="Arial" w:cs="Arial"/>
        </w:rPr>
        <w:t>r revi</w:t>
      </w:r>
      <w:r>
        <w:rPr>
          <w:rFonts w:ascii="Arial" w:hAnsi="Arial" w:cs="Arial"/>
          <w:spacing w:val="-2"/>
        </w:rPr>
        <w:t>e</w:t>
      </w:r>
      <w:r>
        <w:rPr>
          <w:rFonts w:ascii="Arial" w:hAnsi="Arial" w:cs="Arial"/>
        </w:rPr>
        <w:t>w auth</w:t>
      </w:r>
      <w:r>
        <w:rPr>
          <w:rFonts w:ascii="Arial" w:hAnsi="Arial" w:cs="Arial"/>
          <w:spacing w:val="-1"/>
        </w:rPr>
        <w:t>o</w:t>
      </w:r>
      <w:r>
        <w:rPr>
          <w:rFonts w:ascii="Arial" w:hAnsi="Arial" w:cs="Arial"/>
        </w:rPr>
        <w:t>rit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to Count</w:t>
      </w:r>
      <w:r>
        <w:rPr>
          <w:rFonts w:ascii="Arial" w:hAnsi="Arial" w:cs="Arial"/>
          <w:spacing w:val="-1"/>
        </w:rPr>
        <w:t>y</w:t>
      </w:r>
      <w:r>
        <w:rPr>
          <w:rFonts w:ascii="Arial" w:hAnsi="Arial" w:cs="Arial"/>
        </w:rPr>
        <w:t>’s a</w:t>
      </w:r>
      <w:r>
        <w:rPr>
          <w:rFonts w:ascii="Arial" w:hAnsi="Arial" w:cs="Arial"/>
          <w:spacing w:val="-1"/>
        </w:rPr>
        <w:t>u</w:t>
      </w:r>
      <w:r>
        <w:rPr>
          <w:rFonts w:ascii="Arial" w:hAnsi="Arial" w:cs="Arial"/>
        </w:rPr>
        <w:t xml:space="preserve">thorized </w:t>
      </w:r>
      <w:r>
        <w:rPr>
          <w:rFonts w:ascii="Arial" w:hAnsi="Arial" w:cs="Arial"/>
          <w:spacing w:val="-2"/>
        </w:rPr>
        <w:t>r</w:t>
      </w:r>
      <w:r>
        <w:rPr>
          <w:rFonts w:ascii="Arial" w:hAnsi="Arial" w:cs="Arial"/>
        </w:rPr>
        <w:t>epres</w:t>
      </w:r>
      <w:r>
        <w:rPr>
          <w:rFonts w:ascii="Arial" w:hAnsi="Arial" w:cs="Arial"/>
          <w:spacing w:val="-1"/>
        </w:rPr>
        <w:t>e</w:t>
      </w:r>
      <w:r>
        <w:rPr>
          <w:rFonts w:ascii="Arial" w:hAnsi="Arial" w:cs="Arial"/>
        </w:rPr>
        <w:t>nta</w:t>
      </w:r>
      <w:r>
        <w:rPr>
          <w:rFonts w:ascii="Arial" w:hAnsi="Arial" w:cs="Arial"/>
          <w:spacing w:val="-1"/>
        </w:rPr>
        <w:t>t</w:t>
      </w:r>
      <w:r>
        <w:rPr>
          <w:rFonts w:ascii="Arial" w:hAnsi="Arial" w:cs="Arial"/>
        </w:rPr>
        <w:t>i</w:t>
      </w:r>
      <w:r>
        <w:rPr>
          <w:rFonts w:ascii="Arial" w:hAnsi="Arial" w:cs="Arial"/>
          <w:spacing w:val="-1"/>
        </w:rPr>
        <w:t>v</w:t>
      </w:r>
      <w:r>
        <w:rPr>
          <w:rFonts w:ascii="Arial" w:hAnsi="Arial" w:cs="Arial"/>
        </w:rPr>
        <w:t>e,</w:t>
      </w:r>
      <w:r>
        <w:rPr>
          <w:rFonts w:ascii="Arial" w:hAnsi="Arial" w:cs="Arial"/>
          <w:spacing w:val="-1"/>
        </w:rPr>
        <w:t xml:space="preserve"> </w:t>
      </w:r>
      <w:r>
        <w:rPr>
          <w:rFonts w:ascii="Arial" w:hAnsi="Arial" w:cs="Arial"/>
        </w:rPr>
        <w:t xml:space="preserve">and/or </w:t>
      </w:r>
      <w:r>
        <w:rPr>
          <w:rFonts w:ascii="Arial" w:hAnsi="Arial" w:cs="Arial"/>
          <w:spacing w:val="-1"/>
        </w:rPr>
        <w:t>t</w:t>
      </w:r>
      <w:r>
        <w:rPr>
          <w:rFonts w:ascii="Arial" w:hAnsi="Arial" w:cs="Arial"/>
        </w:rPr>
        <w:t>o any</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their resp</w:t>
      </w:r>
      <w:r>
        <w:rPr>
          <w:rFonts w:ascii="Arial" w:hAnsi="Arial" w:cs="Arial"/>
          <w:spacing w:val="-2"/>
        </w:rPr>
        <w:t>e</w:t>
      </w:r>
      <w:r>
        <w:rPr>
          <w:rFonts w:ascii="Arial" w:hAnsi="Arial" w:cs="Arial"/>
        </w:rPr>
        <w:t>ctive</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rPr>
        <w:t>dit</w:t>
      </w:r>
      <w:r>
        <w:rPr>
          <w:rFonts w:ascii="Arial" w:hAnsi="Arial" w:cs="Arial"/>
          <w:spacing w:val="-1"/>
        </w:rPr>
        <w:t xml:space="preserve"> </w:t>
      </w:r>
      <w:r>
        <w:rPr>
          <w:rFonts w:ascii="Arial" w:hAnsi="Arial" w:cs="Arial"/>
        </w:rPr>
        <w:t>agenci</w:t>
      </w:r>
      <w:r>
        <w:rPr>
          <w:rFonts w:ascii="Arial" w:hAnsi="Arial" w:cs="Arial"/>
          <w:spacing w:val="-1"/>
        </w:rPr>
        <w:t>e</w:t>
      </w:r>
      <w:r>
        <w:rPr>
          <w:rFonts w:ascii="Arial" w:hAnsi="Arial" w:cs="Arial"/>
        </w:rPr>
        <w:t>s acc</w:t>
      </w:r>
      <w:r>
        <w:rPr>
          <w:rFonts w:ascii="Arial" w:hAnsi="Arial" w:cs="Arial"/>
          <w:spacing w:val="-1"/>
        </w:rPr>
        <w:t>e</w:t>
      </w:r>
      <w:r>
        <w:rPr>
          <w:rFonts w:ascii="Arial" w:hAnsi="Arial" w:cs="Arial"/>
        </w:rPr>
        <w:t>ss</w:t>
      </w:r>
      <w:r>
        <w:rPr>
          <w:rFonts w:ascii="Arial" w:hAnsi="Arial" w:cs="Arial"/>
          <w:spacing w:val="1"/>
        </w:rPr>
        <w:t xml:space="preserve"> </w:t>
      </w:r>
      <w:r>
        <w:rPr>
          <w:rFonts w:ascii="Arial" w:hAnsi="Arial" w:cs="Arial"/>
          <w:spacing w:val="-1"/>
        </w:rPr>
        <w:t>t</w:t>
      </w:r>
      <w:r>
        <w:rPr>
          <w:rFonts w:ascii="Arial" w:hAnsi="Arial" w:cs="Arial"/>
        </w:rPr>
        <w:t>o a</w:t>
      </w:r>
      <w:r>
        <w:rPr>
          <w:rFonts w:ascii="Arial" w:hAnsi="Arial" w:cs="Arial"/>
          <w:spacing w:val="-2"/>
        </w:rPr>
        <w:t>n</w:t>
      </w:r>
      <w:r>
        <w:rPr>
          <w:rFonts w:ascii="Arial" w:hAnsi="Arial" w:cs="Arial"/>
        </w:rPr>
        <w:t xml:space="preserve">d </w:t>
      </w:r>
      <w:r>
        <w:rPr>
          <w:rFonts w:ascii="Arial" w:hAnsi="Arial" w:cs="Arial"/>
          <w:spacing w:val="-1"/>
        </w:rPr>
        <w:t>t</w:t>
      </w:r>
      <w:r>
        <w:rPr>
          <w:rFonts w:ascii="Arial" w:hAnsi="Arial" w:cs="Arial"/>
        </w:rPr>
        <w:t xml:space="preserve">he right </w:t>
      </w:r>
      <w:r>
        <w:rPr>
          <w:rFonts w:ascii="Arial" w:hAnsi="Arial" w:cs="Arial"/>
          <w:spacing w:val="-1"/>
        </w:rPr>
        <w:t>t</w:t>
      </w:r>
      <w:r>
        <w:rPr>
          <w:rFonts w:ascii="Arial" w:hAnsi="Arial" w:cs="Arial"/>
        </w:rPr>
        <w:t>o e</w:t>
      </w:r>
      <w:r>
        <w:rPr>
          <w:rFonts w:ascii="Arial" w:hAnsi="Arial" w:cs="Arial"/>
          <w:spacing w:val="-1"/>
        </w:rPr>
        <w:t>x</w:t>
      </w:r>
      <w:r>
        <w:rPr>
          <w:rFonts w:ascii="Arial" w:hAnsi="Arial" w:cs="Arial"/>
        </w:rPr>
        <w:t>amine all</w:t>
      </w:r>
      <w:r>
        <w:rPr>
          <w:rFonts w:ascii="Arial" w:hAnsi="Arial" w:cs="Arial"/>
          <w:spacing w:val="-1"/>
        </w:rPr>
        <w:t xml:space="preserve"> r</w:t>
      </w:r>
      <w:r>
        <w:rPr>
          <w:rFonts w:ascii="Arial" w:hAnsi="Arial" w:cs="Arial"/>
        </w:rPr>
        <w:t>ec</w:t>
      </w:r>
      <w:r>
        <w:rPr>
          <w:rFonts w:ascii="Arial" w:hAnsi="Arial" w:cs="Arial"/>
          <w:spacing w:val="-1"/>
        </w:rPr>
        <w:t>o</w:t>
      </w:r>
      <w:r>
        <w:rPr>
          <w:rFonts w:ascii="Arial" w:hAnsi="Arial" w:cs="Arial"/>
        </w:rPr>
        <w:t xml:space="preserve">rds and </w:t>
      </w:r>
      <w:r>
        <w:rPr>
          <w:rFonts w:ascii="Arial" w:hAnsi="Arial" w:cs="Arial"/>
          <w:spacing w:val="-2"/>
        </w:rPr>
        <w:t>d</w:t>
      </w:r>
      <w:r>
        <w:rPr>
          <w:rFonts w:ascii="Arial" w:hAnsi="Arial" w:cs="Arial"/>
        </w:rPr>
        <w:t>ocu</w:t>
      </w:r>
      <w:r>
        <w:rPr>
          <w:rFonts w:ascii="Arial" w:hAnsi="Arial" w:cs="Arial"/>
          <w:spacing w:val="-2"/>
        </w:rPr>
        <w:t>m</w:t>
      </w:r>
      <w:r>
        <w:rPr>
          <w:rFonts w:ascii="Arial" w:hAnsi="Arial" w:cs="Arial"/>
        </w:rPr>
        <w:t xml:space="preserve">ents </w:t>
      </w:r>
      <w:r>
        <w:rPr>
          <w:rFonts w:ascii="Arial" w:hAnsi="Arial" w:cs="Arial"/>
          <w:spacing w:val="-1"/>
        </w:rPr>
        <w:t>ne</w:t>
      </w:r>
      <w:r>
        <w:rPr>
          <w:rFonts w:ascii="Arial" w:hAnsi="Arial" w:cs="Arial"/>
        </w:rPr>
        <w:t>cessary</w:t>
      </w:r>
      <w:r>
        <w:rPr>
          <w:rFonts w:ascii="Arial" w:hAnsi="Arial" w:cs="Arial"/>
          <w:spacing w:val="-1"/>
        </w:rPr>
        <w:t xml:space="preserve"> </w:t>
      </w:r>
      <w:r>
        <w:rPr>
          <w:rFonts w:ascii="Arial" w:hAnsi="Arial" w:cs="Arial"/>
        </w:rPr>
        <w:t>to determ</w:t>
      </w:r>
      <w:r>
        <w:rPr>
          <w:rFonts w:ascii="Arial" w:hAnsi="Arial" w:cs="Arial"/>
          <w:spacing w:val="-1"/>
        </w:rPr>
        <w:t>i</w:t>
      </w:r>
      <w:r>
        <w:rPr>
          <w:rFonts w:ascii="Arial" w:hAnsi="Arial" w:cs="Arial"/>
        </w:rPr>
        <w:t xml:space="preserve">ne </w:t>
      </w:r>
      <w:r>
        <w:rPr>
          <w:rFonts w:ascii="Arial" w:hAnsi="Arial" w:cs="Arial"/>
          <w:spacing w:val="-1"/>
        </w:rPr>
        <w:t>co</w:t>
      </w:r>
      <w:r>
        <w:rPr>
          <w:rFonts w:ascii="Arial" w:hAnsi="Arial" w:cs="Arial"/>
        </w:rPr>
        <w:t>mplia</w:t>
      </w:r>
      <w:r>
        <w:rPr>
          <w:rFonts w:ascii="Arial" w:hAnsi="Arial" w:cs="Arial"/>
          <w:spacing w:val="-1"/>
        </w:rPr>
        <w:t>n</w:t>
      </w:r>
      <w:r>
        <w:rPr>
          <w:rFonts w:ascii="Arial" w:hAnsi="Arial" w:cs="Arial"/>
        </w:rPr>
        <w:t>ce with</w:t>
      </w:r>
      <w:r>
        <w:rPr>
          <w:rFonts w:ascii="Arial" w:hAnsi="Arial" w:cs="Arial"/>
          <w:spacing w:val="-2"/>
        </w:rPr>
        <w:t xml:space="preserve"> </w:t>
      </w:r>
      <w:r>
        <w:rPr>
          <w:rFonts w:ascii="Arial" w:hAnsi="Arial" w:cs="Arial"/>
        </w:rPr>
        <w:t>relevant</w:t>
      </w:r>
      <w:r>
        <w:rPr>
          <w:rFonts w:ascii="Arial" w:hAnsi="Arial" w:cs="Arial"/>
          <w:spacing w:val="-1"/>
        </w:rPr>
        <w:t xml:space="preserve"> </w:t>
      </w:r>
      <w:r>
        <w:rPr>
          <w:rFonts w:ascii="Arial" w:hAnsi="Arial" w:cs="Arial"/>
        </w:rPr>
        <w:t>Fe</w:t>
      </w:r>
      <w:r>
        <w:rPr>
          <w:rFonts w:ascii="Arial" w:hAnsi="Arial" w:cs="Arial"/>
          <w:spacing w:val="-2"/>
        </w:rPr>
        <w:t>d</w:t>
      </w:r>
      <w:r>
        <w:rPr>
          <w:rFonts w:ascii="Arial" w:hAnsi="Arial" w:cs="Arial"/>
        </w:rPr>
        <w:t>eral,</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ate,</w:t>
      </w:r>
      <w:r>
        <w:rPr>
          <w:rFonts w:ascii="Arial" w:hAnsi="Arial" w:cs="Arial"/>
          <w:spacing w:val="-1"/>
        </w:rPr>
        <w:t xml:space="preserve"> </w:t>
      </w:r>
      <w:r>
        <w:rPr>
          <w:rFonts w:ascii="Arial" w:hAnsi="Arial" w:cs="Arial"/>
        </w:rPr>
        <w:t>and lo</w:t>
      </w:r>
      <w:r>
        <w:rPr>
          <w:rFonts w:ascii="Arial" w:hAnsi="Arial" w:cs="Arial"/>
          <w:spacing w:val="-1"/>
        </w:rPr>
        <w:t>c</w:t>
      </w:r>
      <w:r>
        <w:rPr>
          <w:rFonts w:ascii="Arial" w:hAnsi="Arial" w:cs="Arial"/>
        </w:rPr>
        <w:t>al sta</w:t>
      </w:r>
      <w:r>
        <w:rPr>
          <w:rFonts w:ascii="Arial" w:hAnsi="Arial" w:cs="Arial"/>
          <w:spacing w:val="-1"/>
        </w:rPr>
        <w:t>tu</w:t>
      </w:r>
      <w:r>
        <w:rPr>
          <w:rFonts w:ascii="Arial" w:hAnsi="Arial" w:cs="Arial"/>
        </w:rPr>
        <w:t>tes,</w:t>
      </w:r>
      <w:r>
        <w:rPr>
          <w:rFonts w:ascii="Arial" w:hAnsi="Arial" w:cs="Arial"/>
          <w:spacing w:val="-1"/>
        </w:rPr>
        <w:t xml:space="preserve"> </w:t>
      </w:r>
      <w:r>
        <w:rPr>
          <w:rFonts w:ascii="Arial" w:hAnsi="Arial" w:cs="Arial"/>
        </w:rPr>
        <w:t>rul</w:t>
      </w:r>
      <w:r>
        <w:rPr>
          <w:rFonts w:ascii="Arial" w:hAnsi="Arial" w:cs="Arial"/>
          <w:spacing w:val="-2"/>
        </w:rPr>
        <w:t>e</w:t>
      </w:r>
      <w:r>
        <w:rPr>
          <w:rFonts w:ascii="Arial" w:hAnsi="Arial" w:cs="Arial"/>
        </w:rPr>
        <w:t>s, a</w:t>
      </w:r>
      <w:r>
        <w:rPr>
          <w:rFonts w:ascii="Arial" w:hAnsi="Arial" w:cs="Arial"/>
          <w:spacing w:val="-2"/>
        </w:rPr>
        <w:t>n</w:t>
      </w:r>
      <w:r>
        <w:rPr>
          <w:rFonts w:ascii="Arial" w:hAnsi="Arial" w:cs="Arial"/>
        </w:rPr>
        <w:t>d regu</w:t>
      </w:r>
      <w:r>
        <w:rPr>
          <w:rFonts w:ascii="Arial" w:hAnsi="Arial" w:cs="Arial"/>
          <w:spacing w:val="-2"/>
        </w:rPr>
        <w:t>l</w:t>
      </w:r>
      <w:r>
        <w:rPr>
          <w:rFonts w:ascii="Arial" w:hAnsi="Arial" w:cs="Arial"/>
        </w:rPr>
        <w:t>atio</w:t>
      </w:r>
      <w:r>
        <w:rPr>
          <w:rFonts w:ascii="Arial" w:hAnsi="Arial" w:cs="Arial"/>
          <w:spacing w:val="-2"/>
        </w:rPr>
        <w:t>n</w:t>
      </w:r>
      <w:r>
        <w:rPr>
          <w:rFonts w:ascii="Arial" w:hAnsi="Arial" w:cs="Arial"/>
        </w:rPr>
        <w:t xml:space="preserve">s, </w:t>
      </w:r>
      <w:r>
        <w:rPr>
          <w:rFonts w:ascii="Arial" w:hAnsi="Arial" w:cs="Arial"/>
          <w:spacing w:val="-1"/>
        </w:rPr>
        <w:t>t</w:t>
      </w:r>
      <w:r>
        <w:rPr>
          <w:rFonts w:ascii="Arial" w:hAnsi="Arial" w:cs="Arial"/>
        </w:rPr>
        <w:t>o determ</w:t>
      </w:r>
      <w:r>
        <w:rPr>
          <w:rFonts w:ascii="Arial" w:hAnsi="Arial" w:cs="Arial"/>
          <w:spacing w:val="-1"/>
        </w:rPr>
        <w:t>i</w:t>
      </w:r>
      <w:r>
        <w:rPr>
          <w:rFonts w:ascii="Arial" w:hAnsi="Arial" w:cs="Arial"/>
        </w:rPr>
        <w:t xml:space="preserve">ne </w:t>
      </w:r>
      <w:r>
        <w:rPr>
          <w:rFonts w:ascii="Arial" w:hAnsi="Arial" w:cs="Arial"/>
          <w:spacing w:val="-1"/>
        </w:rPr>
        <w:t>co</w:t>
      </w:r>
      <w:r>
        <w:rPr>
          <w:rFonts w:ascii="Arial" w:hAnsi="Arial" w:cs="Arial"/>
        </w:rPr>
        <w:t>mplia</w:t>
      </w:r>
      <w:r>
        <w:rPr>
          <w:rFonts w:ascii="Arial" w:hAnsi="Arial" w:cs="Arial"/>
          <w:spacing w:val="-1"/>
        </w:rPr>
        <w:t>n</w:t>
      </w:r>
      <w:r>
        <w:rPr>
          <w:rFonts w:ascii="Arial" w:hAnsi="Arial" w:cs="Arial"/>
        </w:rPr>
        <w:t>ce with</w:t>
      </w:r>
      <w:r>
        <w:rPr>
          <w:rFonts w:ascii="Arial" w:hAnsi="Arial" w:cs="Arial"/>
          <w:spacing w:val="-2"/>
        </w:rPr>
        <w:t xml:space="preserve">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 xml:space="preserve">and </w:t>
      </w:r>
      <w:r>
        <w:rPr>
          <w:rFonts w:ascii="Arial" w:hAnsi="Arial" w:cs="Arial"/>
          <w:spacing w:val="-1"/>
        </w:rPr>
        <w:t>t</w:t>
      </w:r>
      <w:r>
        <w:rPr>
          <w:rFonts w:ascii="Arial" w:hAnsi="Arial" w:cs="Arial"/>
        </w:rPr>
        <w:t>o e</w:t>
      </w:r>
      <w:r>
        <w:rPr>
          <w:rFonts w:ascii="Arial" w:hAnsi="Arial" w:cs="Arial"/>
          <w:spacing w:val="-1"/>
        </w:rPr>
        <w:t>v</w:t>
      </w:r>
      <w:r>
        <w:rPr>
          <w:rFonts w:ascii="Arial" w:hAnsi="Arial" w:cs="Arial"/>
        </w:rPr>
        <w:t xml:space="preserve">aluate </w:t>
      </w:r>
      <w:r>
        <w:rPr>
          <w:rFonts w:ascii="Arial" w:hAnsi="Arial" w:cs="Arial"/>
          <w:spacing w:val="-1"/>
        </w:rPr>
        <w:t>t</w:t>
      </w:r>
      <w:r>
        <w:rPr>
          <w:rFonts w:ascii="Arial" w:hAnsi="Arial" w:cs="Arial"/>
        </w:rPr>
        <w:t>he q</w:t>
      </w:r>
      <w:r>
        <w:rPr>
          <w:rFonts w:ascii="Arial" w:hAnsi="Arial" w:cs="Arial"/>
          <w:spacing w:val="-1"/>
        </w:rPr>
        <w:t>u</w:t>
      </w:r>
      <w:r>
        <w:rPr>
          <w:rFonts w:ascii="Arial" w:hAnsi="Arial" w:cs="Arial"/>
        </w:rPr>
        <w:t>alit</w:t>
      </w:r>
      <w:r>
        <w:rPr>
          <w:rFonts w:ascii="Arial" w:hAnsi="Arial" w:cs="Arial"/>
          <w:spacing w:val="-2"/>
        </w:rPr>
        <w:t>y</w:t>
      </w:r>
      <w:r>
        <w:rPr>
          <w:rFonts w:ascii="Arial" w:hAnsi="Arial" w:cs="Arial"/>
        </w:rPr>
        <w:t>,</w:t>
      </w:r>
      <w:r>
        <w:rPr>
          <w:rFonts w:ascii="Arial" w:hAnsi="Arial" w:cs="Arial"/>
          <w:spacing w:val="-1"/>
        </w:rPr>
        <w:t xml:space="preserve"> </w:t>
      </w:r>
      <w:r>
        <w:rPr>
          <w:rFonts w:ascii="Arial" w:hAnsi="Arial" w:cs="Arial"/>
        </w:rPr>
        <w:t>appro</w:t>
      </w:r>
      <w:r>
        <w:rPr>
          <w:rFonts w:ascii="Arial" w:hAnsi="Arial" w:cs="Arial"/>
          <w:spacing w:val="-1"/>
        </w:rPr>
        <w:t>p</w:t>
      </w:r>
      <w:r>
        <w:rPr>
          <w:rFonts w:ascii="Arial" w:hAnsi="Arial" w:cs="Arial"/>
        </w:rPr>
        <w:t>r</w:t>
      </w:r>
      <w:r>
        <w:rPr>
          <w:rFonts w:ascii="Arial" w:hAnsi="Arial" w:cs="Arial"/>
          <w:spacing w:val="-1"/>
        </w:rPr>
        <w:t>i</w:t>
      </w:r>
      <w:r>
        <w:rPr>
          <w:rFonts w:ascii="Arial" w:hAnsi="Arial" w:cs="Arial"/>
        </w:rPr>
        <w:t>aten</w:t>
      </w:r>
      <w:r>
        <w:rPr>
          <w:rFonts w:ascii="Arial" w:hAnsi="Arial" w:cs="Arial"/>
          <w:spacing w:val="-1"/>
        </w:rPr>
        <w:t>e</w:t>
      </w:r>
      <w:r>
        <w:rPr>
          <w:rFonts w:ascii="Arial" w:hAnsi="Arial" w:cs="Arial"/>
        </w:rPr>
        <w:t>s</w:t>
      </w:r>
      <w:r>
        <w:rPr>
          <w:rFonts w:ascii="Arial" w:hAnsi="Arial" w:cs="Arial"/>
          <w:spacing w:val="1"/>
        </w:rPr>
        <w:t>s</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imeliness of</w:t>
      </w:r>
      <w:r>
        <w:rPr>
          <w:rFonts w:ascii="Arial" w:hAnsi="Arial" w:cs="Arial"/>
          <w:spacing w:val="-1"/>
        </w:rPr>
        <w:t xml:space="preserve"> </w:t>
      </w:r>
      <w:r>
        <w:rPr>
          <w:rFonts w:ascii="Arial" w:hAnsi="Arial" w:cs="Arial"/>
        </w:rPr>
        <w:t>serv</w:t>
      </w:r>
      <w:r>
        <w:rPr>
          <w:rFonts w:ascii="Arial" w:hAnsi="Arial" w:cs="Arial"/>
          <w:spacing w:val="-2"/>
        </w:rPr>
        <w:t>i</w:t>
      </w:r>
      <w:r>
        <w:rPr>
          <w:rFonts w:ascii="Arial" w:hAnsi="Arial" w:cs="Arial"/>
        </w:rPr>
        <w:t xml:space="preserve">ces </w:t>
      </w:r>
      <w:r>
        <w:rPr>
          <w:rFonts w:ascii="Arial" w:hAnsi="Arial" w:cs="Arial"/>
          <w:spacing w:val="-1"/>
        </w:rPr>
        <w:t>p</w:t>
      </w:r>
      <w:r>
        <w:rPr>
          <w:rFonts w:ascii="Arial" w:hAnsi="Arial" w:cs="Arial"/>
        </w:rPr>
        <w:t>erfor</w:t>
      </w:r>
      <w:r>
        <w:rPr>
          <w:rFonts w:ascii="Arial" w:hAnsi="Arial" w:cs="Arial"/>
          <w:spacing w:val="-2"/>
        </w:rPr>
        <w:t>m</w:t>
      </w:r>
      <w:r>
        <w:rPr>
          <w:rFonts w:ascii="Arial" w:hAnsi="Arial" w:cs="Arial"/>
        </w:rPr>
        <w:t>ed.</w:t>
      </w:r>
    </w:p>
    <w:p w14:paraId="0303547F" w14:textId="77777777" w:rsidR="004C72E8" w:rsidRDefault="004C72E8">
      <w:pPr>
        <w:kinsoku w:val="0"/>
        <w:overflowPunct w:val="0"/>
        <w:spacing w:before="1" w:line="200" w:lineRule="exact"/>
        <w:rPr>
          <w:sz w:val="20"/>
          <w:szCs w:val="20"/>
        </w:rPr>
      </w:pPr>
    </w:p>
    <w:p w14:paraId="31CD441C" w14:textId="77777777" w:rsidR="004C72E8" w:rsidRDefault="004C72E8">
      <w:pPr>
        <w:pStyle w:val="Heading4"/>
        <w:numPr>
          <w:ilvl w:val="0"/>
          <w:numId w:val="3"/>
        </w:numPr>
        <w:tabs>
          <w:tab w:val="left" w:pos="820"/>
        </w:tabs>
        <w:kinsoku w:val="0"/>
        <w:overflowPunct w:val="0"/>
        <w:ind w:left="820"/>
        <w:rPr>
          <w:b w:val="0"/>
          <w:bCs w:val="0"/>
        </w:rPr>
      </w:pPr>
      <w:r>
        <w:rPr>
          <w:u w:val="thick"/>
        </w:rPr>
        <w:t>Merger</w:t>
      </w:r>
      <w:r>
        <w:rPr>
          <w:spacing w:val="-2"/>
          <w:u w:val="thick"/>
        </w:rPr>
        <w:t xml:space="preserve"> </w:t>
      </w:r>
      <w:r>
        <w:rPr>
          <w:u w:val="thick"/>
        </w:rPr>
        <w:t>Cla</w:t>
      </w:r>
      <w:r>
        <w:rPr>
          <w:spacing w:val="-1"/>
          <w:u w:val="thick"/>
        </w:rPr>
        <w:t>u</w:t>
      </w:r>
      <w:r>
        <w:rPr>
          <w:u w:val="thick"/>
        </w:rPr>
        <w:t>se;</w:t>
      </w:r>
      <w:r>
        <w:rPr>
          <w:spacing w:val="-1"/>
          <w:u w:val="thick"/>
        </w:rPr>
        <w:t xml:space="preserve"> </w:t>
      </w:r>
      <w:r>
        <w:rPr>
          <w:u w:val="thick"/>
        </w:rPr>
        <w:t>A</w:t>
      </w:r>
      <w:r>
        <w:rPr>
          <w:spacing w:val="-2"/>
          <w:u w:val="thick"/>
        </w:rPr>
        <w:t>m</w:t>
      </w:r>
      <w:r>
        <w:rPr>
          <w:u w:val="thick"/>
        </w:rPr>
        <w:t>end</w:t>
      </w:r>
      <w:r>
        <w:rPr>
          <w:spacing w:val="-2"/>
          <w:u w:val="thick"/>
        </w:rPr>
        <w:t>m</w:t>
      </w:r>
      <w:r>
        <w:rPr>
          <w:u w:val="thick"/>
        </w:rPr>
        <w:t>ents</w:t>
      </w:r>
    </w:p>
    <w:p w14:paraId="2ABAB3F4" w14:textId="77777777" w:rsidR="004C72E8" w:rsidRDefault="004C72E8">
      <w:pPr>
        <w:kinsoku w:val="0"/>
        <w:overflowPunct w:val="0"/>
        <w:spacing w:before="8" w:line="150" w:lineRule="exact"/>
        <w:rPr>
          <w:sz w:val="15"/>
          <w:szCs w:val="15"/>
        </w:rPr>
      </w:pPr>
    </w:p>
    <w:p w14:paraId="57965096" w14:textId="77777777" w:rsidR="004C72E8" w:rsidRDefault="004C72E8">
      <w:pPr>
        <w:pStyle w:val="BodyText"/>
        <w:kinsoku w:val="0"/>
        <w:overflowPunct w:val="0"/>
        <w:spacing w:before="74" w:line="276" w:lineRule="auto"/>
        <w:ind w:left="100" w:right="123"/>
        <w:rPr>
          <w:rFonts w:ascii="Arial" w:hAnsi="Arial" w:cs="Arial"/>
        </w:rPr>
      </w:pPr>
      <w:r>
        <w:rPr>
          <w:rFonts w:ascii="Arial" w:hAnsi="Arial" w:cs="Arial"/>
        </w:rPr>
        <w:t xml:space="preserve">This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includ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 E</w:t>
      </w:r>
      <w:r>
        <w:rPr>
          <w:rFonts w:ascii="Arial" w:hAnsi="Arial" w:cs="Arial"/>
          <w:spacing w:val="-1"/>
        </w:rPr>
        <w:t>x</w:t>
      </w:r>
      <w:r>
        <w:rPr>
          <w:rFonts w:ascii="Arial" w:hAnsi="Arial" w:cs="Arial"/>
        </w:rPr>
        <w:t xml:space="preserve">hibits and </w:t>
      </w:r>
      <w:r>
        <w:rPr>
          <w:rFonts w:ascii="Arial" w:hAnsi="Arial" w:cs="Arial"/>
          <w:spacing w:val="-1"/>
        </w:rPr>
        <w:t>A</w:t>
      </w:r>
      <w:r>
        <w:rPr>
          <w:rFonts w:ascii="Arial" w:hAnsi="Arial" w:cs="Arial"/>
        </w:rPr>
        <w:t>t</w:t>
      </w:r>
      <w:r>
        <w:rPr>
          <w:rFonts w:ascii="Arial" w:hAnsi="Arial" w:cs="Arial"/>
          <w:spacing w:val="-1"/>
        </w:rPr>
        <w:t>t</w:t>
      </w:r>
      <w:r>
        <w:rPr>
          <w:rFonts w:ascii="Arial" w:hAnsi="Arial" w:cs="Arial"/>
        </w:rPr>
        <w:t>ach</w:t>
      </w:r>
      <w:r>
        <w:rPr>
          <w:rFonts w:ascii="Arial" w:hAnsi="Arial" w:cs="Arial"/>
          <w:spacing w:val="-2"/>
        </w:rPr>
        <w:t>m</w:t>
      </w:r>
      <w:r>
        <w:rPr>
          <w:rFonts w:ascii="Arial" w:hAnsi="Arial" w:cs="Arial"/>
        </w:rPr>
        <w:t>ents at</w:t>
      </w:r>
      <w:r>
        <w:rPr>
          <w:rFonts w:ascii="Arial" w:hAnsi="Arial" w:cs="Arial"/>
          <w:spacing w:val="-1"/>
        </w:rPr>
        <w:t>t</w:t>
      </w:r>
      <w:r>
        <w:rPr>
          <w:rFonts w:ascii="Arial" w:hAnsi="Arial" w:cs="Arial"/>
        </w:rPr>
        <w:t>ached</w:t>
      </w:r>
      <w:r>
        <w:rPr>
          <w:rFonts w:ascii="Arial" w:hAnsi="Arial" w:cs="Arial"/>
          <w:spacing w:val="-1"/>
        </w:rPr>
        <w:t xml:space="preserve"> 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and i</w:t>
      </w:r>
      <w:r>
        <w:rPr>
          <w:rFonts w:ascii="Arial" w:hAnsi="Arial" w:cs="Arial"/>
          <w:spacing w:val="-1"/>
        </w:rPr>
        <w:t>n</w:t>
      </w:r>
      <w:r>
        <w:rPr>
          <w:rFonts w:ascii="Arial" w:hAnsi="Arial" w:cs="Arial"/>
        </w:rPr>
        <w:t>corp</w:t>
      </w:r>
      <w:r>
        <w:rPr>
          <w:rFonts w:ascii="Arial" w:hAnsi="Arial" w:cs="Arial"/>
          <w:spacing w:val="-1"/>
        </w:rPr>
        <w:t>o</w:t>
      </w:r>
      <w:r>
        <w:rPr>
          <w:rFonts w:ascii="Arial" w:hAnsi="Arial" w:cs="Arial"/>
        </w:rPr>
        <w:t>rat</w:t>
      </w:r>
      <w:r>
        <w:rPr>
          <w:rFonts w:ascii="Arial" w:hAnsi="Arial" w:cs="Arial"/>
          <w:spacing w:val="-2"/>
        </w:rPr>
        <w:t>e</w:t>
      </w:r>
      <w:r>
        <w:rPr>
          <w:rFonts w:ascii="Arial" w:hAnsi="Arial" w:cs="Arial"/>
        </w:rPr>
        <w:t>d by refe</w:t>
      </w:r>
      <w:r>
        <w:rPr>
          <w:rFonts w:ascii="Arial" w:hAnsi="Arial" w:cs="Arial"/>
          <w:spacing w:val="-1"/>
        </w:rPr>
        <w:t>r</w:t>
      </w:r>
      <w:r>
        <w:rPr>
          <w:rFonts w:ascii="Arial" w:hAnsi="Arial" w:cs="Arial"/>
        </w:rPr>
        <w:t>e</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rPr>
        <w:t>consti</w:t>
      </w:r>
      <w:r>
        <w:rPr>
          <w:rFonts w:ascii="Arial" w:hAnsi="Arial" w:cs="Arial"/>
          <w:spacing w:val="-1"/>
        </w:rPr>
        <w:t>t</w:t>
      </w:r>
      <w:r>
        <w:rPr>
          <w:rFonts w:ascii="Arial" w:hAnsi="Arial" w:cs="Arial"/>
        </w:rPr>
        <w:t>utes the</w:t>
      </w:r>
      <w:r>
        <w:rPr>
          <w:rFonts w:ascii="Arial" w:hAnsi="Arial" w:cs="Arial"/>
          <w:spacing w:val="-2"/>
        </w:rPr>
        <w:t xml:space="preserve"> </w:t>
      </w:r>
      <w:r>
        <w:rPr>
          <w:rFonts w:ascii="Arial" w:hAnsi="Arial" w:cs="Arial"/>
        </w:rPr>
        <w:t xml:space="preserve">sole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par</w:t>
      </w:r>
      <w:r>
        <w:rPr>
          <w:rFonts w:ascii="Arial" w:hAnsi="Arial" w:cs="Arial"/>
          <w:spacing w:val="-1"/>
        </w:rPr>
        <w:t>t</w:t>
      </w:r>
      <w:r>
        <w:rPr>
          <w:rFonts w:ascii="Arial" w:hAnsi="Arial" w:cs="Arial"/>
        </w:rPr>
        <w:t xml:space="preserve">ies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co</w:t>
      </w:r>
      <w:r>
        <w:rPr>
          <w:rFonts w:ascii="Arial" w:hAnsi="Arial" w:cs="Arial"/>
          <w:spacing w:val="-1"/>
        </w:rPr>
        <w:t>r</w:t>
      </w:r>
      <w:r>
        <w:rPr>
          <w:rFonts w:ascii="Arial" w:hAnsi="Arial" w:cs="Arial"/>
        </w:rPr>
        <w:t>rectly</w:t>
      </w:r>
      <w:r>
        <w:rPr>
          <w:rFonts w:ascii="Arial" w:hAnsi="Arial" w:cs="Arial"/>
          <w:spacing w:val="-2"/>
        </w:rPr>
        <w:t xml:space="preserve"> </w:t>
      </w:r>
      <w:r>
        <w:rPr>
          <w:rFonts w:ascii="Arial" w:hAnsi="Arial" w:cs="Arial"/>
        </w:rPr>
        <w:t>sta</w:t>
      </w:r>
      <w:r>
        <w:rPr>
          <w:rFonts w:ascii="Arial" w:hAnsi="Arial" w:cs="Arial"/>
          <w:spacing w:val="-1"/>
        </w:rPr>
        <w:t>t</w:t>
      </w:r>
      <w:r>
        <w:rPr>
          <w:rFonts w:ascii="Arial" w:hAnsi="Arial" w:cs="Arial"/>
        </w:rPr>
        <w:t xml:space="preserve">es </w:t>
      </w:r>
      <w:r>
        <w:rPr>
          <w:rFonts w:ascii="Arial" w:hAnsi="Arial" w:cs="Arial"/>
          <w:spacing w:val="-1"/>
        </w:rPr>
        <w:t>t</w:t>
      </w:r>
      <w:r>
        <w:rPr>
          <w:rFonts w:ascii="Arial" w:hAnsi="Arial" w:cs="Arial"/>
        </w:rPr>
        <w:t>he ri</w:t>
      </w:r>
      <w:r>
        <w:rPr>
          <w:rFonts w:ascii="Arial" w:hAnsi="Arial" w:cs="Arial"/>
          <w:spacing w:val="-1"/>
        </w:rPr>
        <w:t>g</w:t>
      </w:r>
      <w:r>
        <w:rPr>
          <w:rFonts w:ascii="Arial" w:hAnsi="Arial" w:cs="Arial"/>
        </w:rPr>
        <w:t>hts, duties, a</w:t>
      </w:r>
      <w:r>
        <w:rPr>
          <w:rFonts w:ascii="Arial" w:hAnsi="Arial" w:cs="Arial"/>
          <w:spacing w:val="-2"/>
        </w:rPr>
        <w:t>n</w:t>
      </w:r>
      <w:r>
        <w:rPr>
          <w:rFonts w:ascii="Arial" w:hAnsi="Arial" w:cs="Arial"/>
        </w:rPr>
        <w:t xml:space="preserve">d </w:t>
      </w:r>
      <w:r>
        <w:rPr>
          <w:rFonts w:ascii="Arial" w:hAnsi="Arial" w:cs="Arial"/>
          <w:spacing w:val="-2"/>
        </w:rPr>
        <w:t>o</w:t>
      </w:r>
      <w:r>
        <w:rPr>
          <w:rFonts w:ascii="Arial" w:hAnsi="Arial" w:cs="Arial"/>
        </w:rPr>
        <w:t>bligatio</w:t>
      </w:r>
      <w:r>
        <w:rPr>
          <w:rFonts w:ascii="Arial" w:hAnsi="Arial" w:cs="Arial"/>
          <w:spacing w:val="-1"/>
        </w:rPr>
        <w:t>n</w:t>
      </w:r>
      <w:r>
        <w:rPr>
          <w:rFonts w:ascii="Arial" w:hAnsi="Arial" w:cs="Arial"/>
        </w:rPr>
        <w:t>s of</w:t>
      </w:r>
      <w:r>
        <w:rPr>
          <w:rFonts w:ascii="Arial" w:hAnsi="Arial" w:cs="Arial"/>
          <w:spacing w:val="-1"/>
        </w:rPr>
        <w:t xml:space="preserve"> </w:t>
      </w:r>
      <w:r>
        <w:rPr>
          <w:rFonts w:ascii="Arial" w:hAnsi="Arial" w:cs="Arial"/>
        </w:rPr>
        <w:t>each party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of</w:t>
      </w:r>
      <w:r>
        <w:rPr>
          <w:rFonts w:ascii="Arial" w:hAnsi="Arial" w:cs="Arial"/>
          <w:spacing w:val="-1"/>
        </w:rPr>
        <w:t xml:space="preserve"> t</w:t>
      </w:r>
      <w:r>
        <w:rPr>
          <w:rFonts w:ascii="Arial" w:hAnsi="Arial" w:cs="Arial"/>
        </w:rPr>
        <w:t>his docu</w:t>
      </w:r>
      <w:r>
        <w:rPr>
          <w:rFonts w:ascii="Arial" w:hAnsi="Arial" w:cs="Arial"/>
          <w:spacing w:val="-1"/>
        </w:rPr>
        <w:t>m</w:t>
      </w:r>
      <w:r>
        <w:rPr>
          <w:rFonts w:ascii="Arial" w:hAnsi="Arial" w:cs="Arial"/>
        </w:rPr>
        <w:t>ent’s date.</w:t>
      </w:r>
      <w:r>
        <w:rPr>
          <w:rFonts w:ascii="Arial" w:hAnsi="Arial" w:cs="Arial"/>
          <w:spacing w:val="52"/>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term,</w:t>
      </w:r>
      <w:r>
        <w:rPr>
          <w:rFonts w:ascii="Arial" w:hAnsi="Arial" w:cs="Arial"/>
          <w:spacing w:val="-1"/>
        </w:rPr>
        <w:t xml:space="preserve"> </w:t>
      </w:r>
      <w:r>
        <w:rPr>
          <w:rFonts w:ascii="Arial" w:hAnsi="Arial" w:cs="Arial"/>
        </w:rPr>
        <w:t>co</w:t>
      </w:r>
      <w:r>
        <w:rPr>
          <w:rFonts w:ascii="Arial" w:hAnsi="Arial" w:cs="Arial"/>
          <w:spacing w:val="-1"/>
        </w:rPr>
        <w:t>n</w:t>
      </w:r>
      <w:r>
        <w:rPr>
          <w:rFonts w:ascii="Arial" w:hAnsi="Arial" w:cs="Arial"/>
        </w:rPr>
        <w:t>dition, provis</w:t>
      </w:r>
      <w:r>
        <w:rPr>
          <w:rFonts w:ascii="Arial" w:hAnsi="Arial" w:cs="Arial"/>
          <w:spacing w:val="-2"/>
        </w:rPr>
        <w:t>i</w:t>
      </w:r>
      <w:r>
        <w:rPr>
          <w:rFonts w:ascii="Arial" w:hAnsi="Arial" w:cs="Arial"/>
        </w:rPr>
        <w:t>on,</w:t>
      </w:r>
      <w:r>
        <w:rPr>
          <w:rFonts w:ascii="Arial" w:hAnsi="Arial" w:cs="Arial"/>
          <w:spacing w:val="-1"/>
        </w:rPr>
        <w:t xml:space="preserve"> </w:t>
      </w:r>
      <w:r>
        <w:rPr>
          <w:rFonts w:ascii="Arial" w:hAnsi="Arial" w:cs="Arial"/>
        </w:rPr>
        <w:t>re</w:t>
      </w:r>
      <w:r>
        <w:rPr>
          <w:rFonts w:ascii="Arial" w:hAnsi="Arial" w:cs="Arial"/>
          <w:spacing w:val="-2"/>
        </w:rPr>
        <w:t>q</w:t>
      </w:r>
      <w:r>
        <w:rPr>
          <w:rFonts w:ascii="Arial" w:hAnsi="Arial" w:cs="Arial"/>
        </w:rPr>
        <w:t>uire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 xml:space="preserve">or </w:t>
      </w:r>
      <w:r>
        <w:rPr>
          <w:rFonts w:ascii="Arial" w:hAnsi="Arial" w:cs="Arial"/>
          <w:spacing w:val="-1"/>
        </w:rPr>
        <w:t>s</w:t>
      </w:r>
      <w:r>
        <w:rPr>
          <w:rFonts w:ascii="Arial" w:hAnsi="Arial" w:cs="Arial"/>
        </w:rPr>
        <w:t>pecif</w:t>
      </w:r>
      <w:r>
        <w:rPr>
          <w:rFonts w:ascii="Arial" w:hAnsi="Arial" w:cs="Arial"/>
          <w:spacing w:val="-2"/>
        </w:rPr>
        <w:t>i</w:t>
      </w:r>
      <w:r>
        <w:rPr>
          <w:rFonts w:ascii="Arial" w:hAnsi="Arial" w:cs="Arial"/>
        </w:rPr>
        <w:t>cation</w:t>
      </w:r>
      <w:r>
        <w:rPr>
          <w:rFonts w:ascii="Arial" w:hAnsi="Arial" w:cs="Arial"/>
          <w:spacing w:val="-2"/>
        </w:rPr>
        <w:t xml:space="preserve"> </w:t>
      </w:r>
      <w:r>
        <w:rPr>
          <w:rFonts w:ascii="Arial" w:hAnsi="Arial" w:cs="Arial"/>
        </w:rPr>
        <w:t>set</w:t>
      </w:r>
      <w:r>
        <w:rPr>
          <w:rFonts w:ascii="Arial" w:hAnsi="Arial" w:cs="Arial"/>
          <w:spacing w:val="-1"/>
        </w:rPr>
        <w:t xml:space="preserve"> f</w:t>
      </w:r>
      <w:r>
        <w:rPr>
          <w:rFonts w:ascii="Arial" w:hAnsi="Arial" w:cs="Arial"/>
        </w:rPr>
        <w:t>orth</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he body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co</w:t>
      </w:r>
      <w:r>
        <w:rPr>
          <w:rFonts w:ascii="Arial" w:hAnsi="Arial" w:cs="Arial"/>
          <w:spacing w:val="-2"/>
        </w:rPr>
        <w:t>n</w:t>
      </w:r>
      <w:r>
        <w:rPr>
          <w:rFonts w:ascii="Arial" w:hAnsi="Arial" w:cs="Arial"/>
        </w:rPr>
        <w:t>fl</w:t>
      </w:r>
      <w:r>
        <w:rPr>
          <w:rFonts w:ascii="Arial" w:hAnsi="Arial" w:cs="Arial"/>
          <w:spacing w:val="-1"/>
        </w:rPr>
        <w:t>i</w:t>
      </w:r>
      <w:r>
        <w:rPr>
          <w:rFonts w:ascii="Arial" w:hAnsi="Arial" w:cs="Arial"/>
        </w:rPr>
        <w:t>cts with</w:t>
      </w:r>
      <w:r>
        <w:rPr>
          <w:rFonts w:ascii="Arial" w:hAnsi="Arial" w:cs="Arial"/>
          <w:spacing w:val="-1"/>
        </w:rPr>
        <w:t xml:space="preserve"> o</w:t>
      </w:r>
      <w:r>
        <w:rPr>
          <w:rFonts w:ascii="Arial" w:hAnsi="Arial" w:cs="Arial"/>
        </w:rPr>
        <w:t>r is inc</w:t>
      </w:r>
      <w:r>
        <w:rPr>
          <w:rFonts w:ascii="Arial" w:hAnsi="Arial" w:cs="Arial"/>
          <w:spacing w:val="-1"/>
        </w:rPr>
        <w:t>o</w:t>
      </w:r>
      <w:r>
        <w:rPr>
          <w:rFonts w:ascii="Arial" w:hAnsi="Arial" w:cs="Arial"/>
        </w:rPr>
        <w:t>ns</w:t>
      </w:r>
      <w:r>
        <w:rPr>
          <w:rFonts w:ascii="Arial" w:hAnsi="Arial" w:cs="Arial"/>
          <w:spacing w:val="-2"/>
        </w:rPr>
        <w:t>i</w:t>
      </w:r>
      <w:r>
        <w:rPr>
          <w:rFonts w:ascii="Arial" w:hAnsi="Arial" w:cs="Arial"/>
        </w:rPr>
        <w:t>stent</w:t>
      </w:r>
      <w:r>
        <w:rPr>
          <w:rFonts w:ascii="Arial" w:hAnsi="Arial" w:cs="Arial"/>
          <w:spacing w:val="-2"/>
        </w:rPr>
        <w:t xml:space="preserve"> </w:t>
      </w:r>
      <w:r>
        <w:rPr>
          <w:rFonts w:ascii="Arial" w:hAnsi="Arial" w:cs="Arial"/>
        </w:rPr>
        <w:t>with any</w:t>
      </w:r>
      <w:r>
        <w:rPr>
          <w:rFonts w:ascii="Arial" w:hAnsi="Arial" w:cs="Arial"/>
          <w:spacing w:val="-1"/>
        </w:rPr>
        <w:t xml:space="preserve"> t</w:t>
      </w:r>
      <w:r>
        <w:rPr>
          <w:rFonts w:ascii="Arial" w:hAnsi="Arial" w:cs="Arial"/>
        </w:rPr>
        <w:t>er</w:t>
      </w:r>
      <w:r>
        <w:rPr>
          <w:rFonts w:ascii="Arial" w:hAnsi="Arial" w:cs="Arial"/>
          <w:spacing w:val="-2"/>
        </w:rPr>
        <w:t>m</w:t>
      </w:r>
      <w:r>
        <w:rPr>
          <w:rFonts w:ascii="Arial" w:hAnsi="Arial" w:cs="Arial"/>
        </w:rPr>
        <w:t>,</w:t>
      </w:r>
      <w:r>
        <w:rPr>
          <w:rFonts w:ascii="Arial" w:hAnsi="Arial" w:cs="Arial"/>
          <w:spacing w:val="-1"/>
        </w:rPr>
        <w:t xml:space="preserve"> </w:t>
      </w:r>
      <w:r>
        <w:rPr>
          <w:rFonts w:ascii="Arial" w:hAnsi="Arial" w:cs="Arial"/>
        </w:rPr>
        <w:t>condition,</w:t>
      </w:r>
      <w:r>
        <w:rPr>
          <w:rFonts w:ascii="Arial" w:hAnsi="Arial" w:cs="Arial"/>
          <w:spacing w:val="-1"/>
        </w:rPr>
        <w:t xml:space="preserve"> </w:t>
      </w:r>
      <w:r>
        <w:rPr>
          <w:rFonts w:ascii="Arial" w:hAnsi="Arial" w:cs="Arial"/>
        </w:rPr>
        <w:t>pro</w:t>
      </w:r>
      <w:r>
        <w:rPr>
          <w:rFonts w:ascii="Arial" w:hAnsi="Arial" w:cs="Arial"/>
          <w:spacing w:val="-1"/>
        </w:rPr>
        <w:t>v</w:t>
      </w:r>
      <w:r>
        <w:rPr>
          <w:rFonts w:ascii="Arial" w:hAnsi="Arial" w:cs="Arial"/>
        </w:rPr>
        <w:t>ision,</w:t>
      </w:r>
      <w:r>
        <w:rPr>
          <w:rFonts w:ascii="Arial" w:hAnsi="Arial" w:cs="Arial"/>
          <w:spacing w:val="-1"/>
        </w:rPr>
        <w:t xml:space="preserve"> </w:t>
      </w:r>
      <w:r>
        <w:rPr>
          <w:rFonts w:ascii="Arial" w:hAnsi="Arial" w:cs="Arial"/>
        </w:rPr>
        <w:t>requ</w:t>
      </w:r>
      <w:r>
        <w:rPr>
          <w:rFonts w:ascii="Arial" w:hAnsi="Arial" w:cs="Arial"/>
          <w:spacing w:val="-2"/>
        </w:rPr>
        <w:t>i</w:t>
      </w:r>
      <w:r>
        <w:rPr>
          <w:rFonts w:ascii="Arial" w:hAnsi="Arial" w:cs="Arial"/>
        </w:rPr>
        <w:t>rem</w:t>
      </w:r>
      <w:r>
        <w:rPr>
          <w:rFonts w:ascii="Arial" w:hAnsi="Arial" w:cs="Arial"/>
          <w:spacing w:val="-2"/>
        </w:rPr>
        <w:t>e</w:t>
      </w:r>
      <w:r>
        <w:rPr>
          <w:rFonts w:ascii="Arial" w:hAnsi="Arial" w:cs="Arial"/>
        </w:rPr>
        <w:t>nt,</w:t>
      </w:r>
      <w:r>
        <w:rPr>
          <w:rFonts w:ascii="Arial" w:hAnsi="Arial" w:cs="Arial"/>
          <w:spacing w:val="-1"/>
        </w:rPr>
        <w:t xml:space="preserve"> </w:t>
      </w:r>
      <w:r>
        <w:rPr>
          <w:rFonts w:ascii="Arial" w:hAnsi="Arial" w:cs="Arial"/>
        </w:rPr>
        <w:t>or s</w:t>
      </w:r>
      <w:r>
        <w:rPr>
          <w:rFonts w:ascii="Arial" w:hAnsi="Arial" w:cs="Arial"/>
          <w:spacing w:val="-1"/>
        </w:rPr>
        <w:t>p</w:t>
      </w:r>
      <w:r>
        <w:rPr>
          <w:rFonts w:ascii="Arial" w:hAnsi="Arial" w:cs="Arial"/>
        </w:rPr>
        <w:t>ecif</w:t>
      </w:r>
      <w:r>
        <w:rPr>
          <w:rFonts w:ascii="Arial" w:hAnsi="Arial" w:cs="Arial"/>
          <w:spacing w:val="-1"/>
        </w:rPr>
        <w:t>i</w:t>
      </w:r>
      <w:r>
        <w:rPr>
          <w:rFonts w:ascii="Arial" w:hAnsi="Arial" w:cs="Arial"/>
        </w:rPr>
        <w:t>ca</w:t>
      </w:r>
      <w:r>
        <w:rPr>
          <w:rFonts w:ascii="Arial" w:hAnsi="Arial" w:cs="Arial"/>
          <w:spacing w:val="-1"/>
        </w:rPr>
        <w:t>t</w:t>
      </w:r>
      <w:r>
        <w:rPr>
          <w:rFonts w:ascii="Arial" w:hAnsi="Arial" w:cs="Arial"/>
        </w:rPr>
        <w:t>ion in</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E</w:t>
      </w:r>
      <w:r>
        <w:rPr>
          <w:rFonts w:ascii="Arial" w:hAnsi="Arial" w:cs="Arial"/>
          <w:spacing w:val="-1"/>
        </w:rPr>
        <w:t>x</w:t>
      </w:r>
      <w:r>
        <w:rPr>
          <w:rFonts w:ascii="Arial" w:hAnsi="Arial" w:cs="Arial"/>
        </w:rPr>
        <w:t>hibit</w:t>
      </w:r>
      <w:r>
        <w:rPr>
          <w:rFonts w:ascii="Arial" w:hAnsi="Arial" w:cs="Arial"/>
          <w:spacing w:val="-1"/>
        </w:rPr>
        <w:t xml:space="preserve"> </w:t>
      </w:r>
      <w:r>
        <w:rPr>
          <w:rFonts w:ascii="Arial" w:hAnsi="Arial" w:cs="Arial"/>
        </w:rPr>
        <w:t>and/or A</w:t>
      </w:r>
      <w:r>
        <w:rPr>
          <w:rFonts w:ascii="Arial" w:hAnsi="Arial" w:cs="Arial"/>
          <w:spacing w:val="-1"/>
        </w:rPr>
        <w:t>t</w:t>
      </w:r>
      <w:r>
        <w:rPr>
          <w:rFonts w:ascii="Arial" w:hAnsi="Arial" w:cs="Arial"/>
        </w:rPr>
        <w:t>tachment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w:t>
      </w:r>
      <w:r>
        <w:rPr>
          <w:rFonts w:ascii="Arial" w:hAnsi="Arial" w:cs="Arial"/>
          <w:spacing w:val="1"/>
        </w:rPr>
        <w:t>r</w:t>
      </w:r>
      <w:r>
        <w:rPr>
          <w:rFonts w:ascii="Arial" w:hAnsi="Arial" w:cs="Arial"/>
          <w:spacing w:val="-1"/>
        </w:rPr>
        <w:t>ee</w:t>
      </w:r>
      <w:r>
        <w:rPr>
          <w:rFonts w:ascii="Arial" w:hAnsi="Arial" w:cs="Arial"/>
        </w:rPr>
        <w:t>ment,</w:t>
      </w:r>
      <w:r>
        <w:rPr>
          <w:rFonts w:ascii="Arial" w:hAnsi="Arial" w:cs="Arial"/>
          <w:spacing w:val="-1"/>
        </w:rPr>
        <w:t xml:space="preserve"> t</w:t>
      </w:r>
      <w:r>
        <w:rPr>
          <w:rFonts w:ascii="Arial" w:hAnsi="Arial" w:cs="Arial"/>
        </w:rPr>
        <w:t>he pro</w:t>
      </w:r>
      <w:r>
        <w:rPr>
          <w:rFonts w:ascii="Arial" w:hAnsi="Arial" w:cs="Arial"/>
          <w:spacing w:val="-2"/>
        </w:rPr>
        <w:t>v</w:t>
      </w:r>
      <w:r>
        <w:rPr>
          <w:rFonts w:ascii="Arial" w:hAnsi="Arial" w:cs="Arial"/>
        </w:rPr>
        <w:t>isions of</w:t>
      </w:r>
      <w:r>
        <w:rPr>
          <w:rFonts w:ascii="Arial" w:hAnsi="Arial" w:cs="Arial"/>
          <w:spacing w:val="-1"/>
        </w:rPr>
        <w:t xml:space="preserve"> t</w:t>
      </w:r>
      <w:r>
        <w:rPr>
          <w:rFonts w:ascii="Arial" w:hAnsi="Arial" w:cs="Arial"/>
        </w:rPr>
        <w:t>he body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Agre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sh</w:t>
      </w:r>
      <w:r>
        <w:rPr>
          <w:rFonts w:ascii="Arial" w:hAnsi="Arial" w:cs="Arial"/>
          <w:spacing w:val="-2"/>
        </w:rPr>
        <w:t>a</w:t>
      </w:r>
      <w:r>
        <w:rPr>
          <w:rFonts w:ascii="Arial" w:hAnsi="Arial" w:cs="Arial"/>
        </w:rPr>
        <w:t>ll</w:t>
      </w:r>
      <w:r>
        <w:rPr>
          <w:rFonts w:ascii="Arial" w:hAnsi="Arial" w:cs="Arial"/>
          <w:spacing w:val="-1"/>
        </w:rPr>
        <w:t xml:space="preserve"> </w:t>
      </w:r>
      <w:r>
        <w:rPr>
          <w:rFonts w:ascii="Arial" w:hAnsi="Arial" w:cs="Arial"/>
        </w:rPr>
        <w:t>prevail.</w:t>
      </w:r>
      <w:r>
        <w:rPr>
          <w:rFonts w:ascii="Arial" w:hAnsi="Arial" w:cs="Arial"/>
          <w:spacing w:val="53"/>
        </w:rPr>
        <w:t xml:space="preserve"> </w:t>
      </w:r>
      <w:r>
        <w:rPr>
          <w:rFonts w:ascii="Arial" w:hAnsi="Arial" w:cs="Arial"/>
        </w:rPr>
        <w:t>Any</w:t>
      </w:r>
      <w:r>
        <w:rPr>
          <w:rFonts w:ascii="Arial" w:hAnsi="Arial" w:cs="Arial"/>
          <w:spacing w:val="-1"/>
        </w:rPr>
        <w:t xml:space="preserve"> </w:t>
      </w:r>
      <w:r>
        <w:rPr>
          <w:rFonts w:ascii="Arial" w:hAnsi="Arial" w:cs="Arial"/>
        </w:rPr>
        <w:t>prior agr</w:t>
      </w:r>
      <w:r>
        <w:rPr>
          <w:rFonts w:ascii="Arial" w:hAnsi="Arial" w:cs="Arial"/>
          <w:spacing w:val="-1"/>
        </w:rPr>
        <w:t>e</w:t>
      </w:r>
      <w:r>
        <w:rPr>
          <w:rFonts w:ascii="Arial" w:hAnsi="Arial" w:cs="Arial"/>
        </w:rPr>
        <w:t>em</w:t>
      </w:r>
      <w:r>
        <w:rPr>
          <w:rFonts w:ascii="Arial" w:hAnsi="Arial" w:cs="Arial"/>
          <w:spacing w:val="-1"/>
        </w:rPr>
        <w:t>e</w:t>
      </w:r>
      <w:r>
        <w:rPr>
          <w:rFonts w:ascii="Arial" w:hAnsi="Arial" w:cs="Arial"/>
        </w:rPr>
        <w:t>nt,</w:t>
      </w:r>
      <w:r>
        <w:rPr>
          <w:rFonts w:ascii="Arial" w:hAnsi="Arial" w:cs="Arial"/>
          <w:spacing w:val="-1"/>
        </w:rPr>
        <w:t xml:space="preserve"> </w:t>
      </w:r>
      <w:r>
        <w:rPr>
          <w:rFonts w:ascii="Arial" w:hAnsi="Arial" w:cs="Arial"/>
        </w:rPr>
        <w:t>prom</w:t>
      </w:r>
      <w:r>
        <w:rPr>
          <w:rFonts w:ascii="Arial" w:hAnsi="Arial" w:cs="Arial"/>
          <w:spacing w:val="-2"/>
        </w:rPr>
        <w:t>i</w:t>
      </w:r>
      <w:r>
        <w:rPr>
          <w:rFonts w:ascii="Arial" w:hAnsi="Arial" w:cs="Arial"/>
        </w:rPr>
        <w:t>ses,</w:t>
      </w:r>
      <w:r>
        <w:rPr>
          <w:rFonts w:ascii="Arial" w:hAnsi="Arial" w:cs="Arial"/>
          <w:spacing w:val="-1"/>
        </w:rPr>
        <w:t xml:space="preserve"> </w:t>
      </w:r>
      <w:r>
        <w:rPr>
          <w:rFonts w:ascii="Arial" w:hAnsi="Arial" w:cs="Arial"/>
        </w:rPr>
        <w:t>ne</w:t>
      </w:r>
      <w:r>
        <w:rPr>
          <w:rFonts w:ascii="Arial" w:hAnsi="Arial" w:cs="Arial"/>
          <w:spacing w:val="-1"/>
        </w:rPr>
        <w:t>g</w:t>
      </w:r>
      <w:r>
        <w:rPr>
          <w:rFonts w:ascii="Arial" w:hAnsi="Arial" w:cs="Arial"/>
        </w:rPr>
        <w:t>otia</w:t>
      </w:r>
      <w:r>
        <w:rPr>
          <w:rFonts w:ascii="Arial" w:hAnsi="Arial" w:cs="Arial"/>
          <w:spacing w:val="-1"/>
        </w:rPr>
        <w:t>t</w:t>
      </w:r>
      <w:r>
        <w:rPr>
          <w:rFonts w:ascii="Arial" w:hAnsi="Arial" w:cs="Arial"/>
        </w:rPr>
        <w:t>ions,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r</w:t>
      </w:r>
      <w:r>
        <w:rPr>
          <w:rFonts w:ascii="Arial" w:hAnsi="Arial" w:cs="Arial"/>
        </w:rPr>
        <w:t>epr</w:t>
      </w:r>
      <w:r>
        <w:rPr>
          <w:rFonts w:ascii="Arial" w:hAnsi="Arial" w:cs="Arial"/>
          <w:spacing w:val="-1"/>
        </w:rPr>
        <w:t>e</w:t>
      </w:r>
      <w:r>
        <w:rPr>
          <w:rFonts w:ascii="Arial" w:hAnsi="Arial" w:cs="Arial"/>
        </w:rPr>
        <w:t>sen</w:t>
      </w:r>
      <w:r>
        <w:rPr>
          <w:rFonts w:ascii="Arial" w:hAnsi="Arial" w:cs="Arial"/>
          <w:spacing w:val="-1"/>
        </w:rPr>
        <w:t>t</w:t>
      </w:r>
      <w:r>
        <w:rPr>
          <w:rFonts w:ascii="Arial" w:hAnsi="Arial" w:cs="Arial"/>
        </w:rPr>
        <w:t>atio</w:t>
      </w:r>
      <w:r>
        <w:rPr>
          <w:rFonts w:ascii="Arial" w:hAnsi="Arial" w:cs="Arial"/>
          <w:spacing w:val="-2"/>
        </w:rPr>
        <w:t>n</w:t>
      </w:r>
      <w:r>
        <w:rPr>
          <w:rFonts w:ascii="Arial" w:hAnsi="Arial" w:cs="Arial"/>
        </w:rPr>
        <w:t>s bet</w:t>
      </w:r>
      <w:r>
        <w:rPr>
          <w:rFonts w:ascii="Arial" w:hAnsi="Arial" w:cs="Arial"/>
          <w:spacing w:val="-1"/>
        </w:rPr>
        <w:t>w</w:t>
      </w:r>
      <w:r>
        <w:rPr>
          <w:rFonts w:ascii="Arial" w:hAnsi="Arial" w:cs="Arial"/>
        </w:rPr>
        <w:t>een t</w:t>
      </w:r>
      <w:r>
        <w:rPr>
          <w:rFonts w:ascii="Arial" w:hAnsi="Arial" w:cs="Arial"/>
          <w:spacing w:val="-2"/>
        </w:rPr>
        <w:t>h</w:t>
      </w:r>
      <w:r>
        <w:rPr>
          <w:rFonts w:ascii="Arial" w:hAnsi="Arial" w:cs="Arial"/>
        </w:rPr>
        <w:t>e parti</w:t>
      </w:r>
      <w:r>
        <w:rPr>
          <w:rFonts w:ascii="Arial" w:hAnsi="Arial" w:cs="Arial"/>
          <w:spacing w:val="-2"/>
        </w:rPr>
        <w:t>e</w:t>
      </w:r>
      <w:r>
        <w:rPr>
          <w:rFonts w:ascii="Arial" w:hAnsi="Arial" w:cs="Arial"/>
        </w:rPr>
        <w:t>s not e</w:t>
      </w:r>
      <w:r>
        <w:rPr>
          <w:rFonts w:ascii="Arial" w:hAnsi="Arial" w:cs="Arial"/>
          <w:spacing w:val="-1"/>
        </w:rPr>
        <w:t>x</w:t>
      </w:r>
      <w:r>
        <w:rPr>
          <w:rFonts w:ascii="Arial" w:hAnsi="Arial" w:cs="Arial"/>
        </w:rPr>
        <w:t>pr</w:t>
      </w:r>
      <w:r>
        <w:rPr>
          <w:rFonts w:ascii="Arial" w:hAnsi="Arial" w:cs="Arial"/>
          <w:spacing w:val="-1"/>
        </w:rPr>
        <w:t>e</w:t>
      </w:r>
      <w:r>
        <w:rPr>
          <w:rFonts w:ascii="Arial" w:hAnsi="Arial" w:cs="Arial"/>
        </w:rPr>
        <w:t>s</w:t>
      </w:r>
      <w:r>
        <w:rPr>
          <w:rFonts w:ascii="Arial" w:hAnsi="Arial" w:cs="Arial"/>
          <w:spacing w:val="1"/>
        </w:rPr>
        <w:t>s</w:t>
      </w:r>
      <w:r>
        <w:rPr>
          <w:rFonts w:ascii="Arial" w:hAnsi="Arial" w:cs="Arial"/>
        </w:rPr>
        <w:t>ly</w:t>
      </w:r>
      <w:r>
        <w:rPr>
          <w:rFonts w:ascii="Arial" w:hAnsi="Arial" w:cs="Arial"/>
          <w:spacing w:val="-1"/>
        </w:rPr>
        <w:t xml:space="preserve"> </w:t>
      </w:r>
      <w:r>
        <w:rPr>
          <w:rFonts w:ascii="Arial" w:hAnsi="Arial" w:cs="Arial"/>
        </w:rPr>
        <w:t>sta</w:t>
      </w:r>
      <w:r>
        <w:rPr>
          <w:rFonts w:ascii="Arial" w:hAnsi="Arial" w:cs="Arial"/>
          <w:spacing w:val="-2"/>
        </w:rPr>
        <w:t>t</w:t>
      </w:r>
      <w:r>
        <w:rPr>
          <w:rFonts w:ascii="Arial" w:hAnsi="Arial" w:cs="Arial"/>
        </w:rPr>
        <w:t xml:space="preserve">ed in </w:t>
      </w:r>
      <w:r>
        <w:rPr>
          <w:rFonts w:ascii="Arial" w:hAnsi="Arial" w:cs="Arial"/>
          <w:spacing w:val="-1"/>
        </w:rPr>
        <w:t>t</w:t>
      </w:r>
      <w:r>
        <w:rPr>
          <w:rFonts w:ascii="Arial" w:hAnsi="Arial" w:cs="Arial"/>
        </w:rPr>
        <w:t>his document</w:t>
      </w:r>
      <w:r>
        <w:rPr>
          <w:rFonts w:ascii="Arial" w:hAnsi="Arial" w:cs="Arial"/>
          <w:spacing w:val="-1"/>
        </w:rPr>
        <w:t xml:space="preserve"> a</w:t>
      </w:r>
      <w:r>
        <w:rPr>
          <w:rFonts w:ascii="Arial" w:hAnsi="Arial" w:cs="Arial"/>
        </w:rPr>
        <w:t>re</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binding.</w:t>
      </w:r>
      <w:r>
        <w:rPr>
          <w:rFonts w:ascii="Arial" w:hAnsi="Arial" w:cs="Arial"/>
          <w:spacing w:val="54"/>
        </w:rPr>
        <w:t xml:space="preserve"> </w:t>
      </w:r>
      <w:r>
        <w:rPr>
          <w:rFonts w:ascii="Arial" w:hAnsi="Arial" w:cs="Arial"/>
          <w:spacing w:val="-1"/>
        </w:rPr>
        <w:t>A</w:t>
      </w:r>
      <w:r>
        <w:rPr>
          <w:rFonts w:ascii="Arial" w:hAnsi="Arial" w:cs="Arial"/>
        </w:rPr>
        <w:t>ll</w:t>
      </w:r>
      <w:r>
        <w:rPr>
          <w:rFonts w:ascii="Arial" w:hAnsi="Arial" w:cs="Arial"/>
          <w:spacing w:val="-1"/>
        </w:rPr>
        <w:t xml:space="preserve"> </w:t>
      </w:r>
      <w:r>
        <w:rPr>
          <w:rFonts w:ascii="Arial" w:hAnsi="Arial" w:cs="Arial"/>
        </w:rPr>
        <w:t>subseq</w:t>
      </w:r>
      <w:r>
        <w:rPr>
          <w:rFonts w:ascii="Arial" w:hAnsi="Arial" w:cs="Arial"/>
          <w:spacing w:val="-1"/>
        </w:rPr>
        <w:t>ue</w:t>
      </w:r>
      <w:r>
        <w:rPr>
          <w:rFonts w:ascii="Arial" w:hAnsi="Arial" w:cs="Arial"/>
        </w:rPr>
        <w:t>nt</w:t>
      </w:r>
      <w:r>
        <w:rPr>
          <w:rFonts w:ascii="Arial" w:hAnsi="Arial" w:cs="Arial"/>
          <w:spacing w:val="-1"/>
        </w:rPr>
        <w:t xml:space="preserve"> </w:t>
      </w:r>
      <w:r>
        <w:rPr>
          <w:rFonts w:ascii="Arial" w:hAnsi="Arial" w:cs="Arial"/>
        </w:rPr>
        <w:t>modificati</w:t>
      </w:r>
      <w:r>
        <w:rPr>
          <w:rFonts w:ascii="Arial" w:hAnsi="Arial" w:cs="Arial"/>
          <w:spacing w:val="-2"/>
        </w:rPr>
        <w:t>o</w:t>
      </w:r>
      <w:r>
        <w:rPr>
          <w:rFonts w:ascii="Arial" w:hAnsi="Arial" w:cs="Arial"/>
        </w:rPr>
        <w:t xml:space="preserve">ns or </w:t>
      </w:r>
      <w:r>
        <w:rPr>
          <w:rFonts w:ascii="Arial" w:hAnsi="Arial" w:cs="Arial"/>
          <w:spacing w:val="-2"/>
        </w:rPr>
        <w:t>a</w:t>
      </w:r>
      <w:r>
        <w:rPr>
          <w:rFonts w:ascii="Arial" w:hAnsi="Arial" w:cs="Arial"/>
        </w:rPr>
        <w:t>me</w:t>
      </w:r>
      <w:r>
        <w:rPr>
          <w:rFonts w:ascii="Arial" w:hAnsi="Arial" w:cs="Arial"/>
          <w:spacing w:val="-1"/>
        </w:rPr>
        <w:t>nd</w:t>
      </w:r>
      <w:r>
        <w:rPr>
          <w:rFonts w:ascii="Arial" w:hAnsi="Arial" w:cs="Arial"/>
        </w:rPr>
        <w:t>ments</w:t>
      </w:r>
      <w:r>
        <w:rPr>
          <w:rFonts w:ascii="Arial" w:hAnsi="Arial" w:cs="Arial"/>
          <w:spacing w:val="-2"/>
        </w:rPr>
        <w:t xml:space="preserve"> </w:t>
      </w:r>
      <w:r>
        <w:rPr>
          <w:rFonts w:ascii="Arial" w:hAnsi="Arial" w:cs="Arial"/>
        </w:rPr>
        <w:t xml:space="preserve">shall </w:t>
      </w:r>
      <w:r>
        <w:rPr>
          <w:rFonts w:ascii="Arial" w:hAnsi="Arial" w:cs="Arial"/>
          <w:spacing w:val="-1"/>
        </w:rPr>
        <w:t>b</w:t>
      </w:r>
      <w:r>
        <w:rPr>
          <w:rFonts w:ascii="Arial" w:hAnsi="Arial" w:cs="Arial"/>
        </w:rPr>
        <w:t>e in</w:t>
      </w:r>
      <w:r>
        <w:rPr>
          <w:rFonts w:ascii="Arial" w:hAnsi="Arial" w:cs="Arial"/>
          <w:spacing w:val="-1"/>
        </w:rPr>
        <w:t xml:space="preserve"> </w:t>
      </w:r>
      <w:r>
        <w:rPr>
          <w:rFonts w:ascii="Arial" w:hAnsi="Arial" w:cs="Arial"/>
        </w:rPr>
        <w:t>writ</w:t>
      </w:r>
      <w:r>
        <w:rPr>
          <w:rFonts w:ascii="Arial" w:hAnsi="Arial" w:cs="Arial"/>
          <w:spacing w:val="-1"/>
        </w:rPr>
        <w:t>i</w:t>
      </w:r>
      <w:r>
        <w:rPr>
          <w:rFonts w:ascii="Arial" w:hAnsi="Arial" w:cs="Arial"/>
        </w:rPr>
        <w:t xml:space="preserve">ng </w:t>
      </w:r>
      <w:r>
        <w:rPr>
          <w:rFonts w:ascii="Arial" w:hAnsi="Arial" w:cs="Arial"/>
          <w:spacing w:val="-2"/>
        </w:rPr>
        <w:t>a</w:t>
      </w:r>
      <w:r>
        <w:rPr>
          <w:rFonts w:ascii="Arial" w:hAnsi="Arial" w:cs="Arial"/>
        </w:rPr>
        <w:t>nd si</w:t>
      </w:r>
      <w:r>
        <w:rPr>
          <w:rFonts w:ascii="Arial" w:hAnsi="Arial" w:cs="Arial"/>
          <w:spacing w:val="-1"/>
        </w:rPr>
        <w:t>g</w:t>
      </w:r>
      <w:r>
        <w:rPr>
          <w:rFonts w:ascii="Arial" w:hAnsi="Arial" w:cs="Arial"/>
        </w:rPr>
        <w:t>ned by the</w:t>
      </w:r>
      <w:r>
        <w:rPr>
          <w:rFonts w:ascii="Arial" w:hAnsi="Arial" w:cs="Arial"/>
          <w:spacing w:val="-1"/>
        </w:rPr>
        <w:t xml:space="preserve"> </w:t>
      </w:r>
      <w:r>
        <w:rPr>
          <w:rFonts w:ascii="Arial" w:hAnsi="Arial" w:cs="Arial"/>
        </w:rPr>
        <w:t>parti</w:t>
      </w:r>
      <w:r>
        <w:rPr>
          <w:rFonts w:ascii="Arial" w:hAnsi="Arial" w:cs="Arial"/>
          <w:spacing w:val="-2"/>
        </w:rPr>
        <w:t>e</w:t>
      </w:r>
      <w:r>
        <w:rPr>
          <w:rFonts w:ascii="Arial" w:hAnsi="Arial" w:cs="Arial"/>
        </w:rPr>
        <w:t>s.</w:t>
      </w:r>
    </w:p>
    <w:p w14:paraId="3C9E6621" w14:textId="77777777" w:rsidR="004C72E8" w:rsidRDefault="004C72E8">
      <w:pPr>
        <w:kinsoku w:val="0"/>
        <w:overflowPunct w:val="0"/>
        <w:spacing w:before="1" w:line="200" w:lineRule="exact"/>
        <w:rPr>
          <w:sz w:val="20"/>
          <w:szCs w:val="20"/>
        </w:rPr>
      </w:pPr>
    </w:p>
    <w:p w14:paraId="23C0DF73" w14:textId="77777777" w:rsidR="004C72E8" w:rsidRDefault="004C72E8">
      <w:pPr>
        <w:pStyle w:val="Heading4"/>
        <w:numPr>
          <w:ilvl w:val="0"/>
          <w:numId w:val="3"/>
        </w:numPr>
        <w:tabs>
          <w:tab w:val="left" w:pos="820"/>
        </w:tabs>
        <w:kinsoku w:val="0"/>
        <w:overflowPunct w:val="0"/>
        <w:ind w:left="820"/>
        <w:rPr>
          <w:b w:val="0"/>
          <w:bCs w:val="0"/>
        </w:rPr>
      </w:pPr>
      <w:r>
        <w:rPr>
          <w:u w:val="thick"/>
        </w:rPr>
        <w:t>Co</w:t>
      </w:r>
      <w:r>
        <w:rPr>
          <w:spacing w:val="-1"/>
          <w:u w:val="thick"/>
        </w:rPr>
        <w:t>n</w:t>
      </w:r>
      <w:r>
        <w:rPr>
          <w:u w:val="thick"/>
        </w:rPr>
        <w:t>troll</w:t>
      </w:r>
      <w:r>
        <w:rPr>
          <w:spacing w:val="-1"/>
          <w:u w:val="thick"/>
        </w:rPr>
        <w:t>i</w:t>
      </w:r>
      <w:r>
        <w:rPr>
          <w:u w:val="thick"/>
        </w:rPr>
        <w:t xml:space="preserve">ng </w:t>
      </w:r>
      <w:r>
        <w:rPr>
          <w:spacing w:val="-1"/>
          <w:u w:val="thick"/>
        </w:rPr>
        <w:t>L</w:t>
      </w:r>
      <w:r>
        <w:rPr>
          <w:spacing w:val="-4"/>
          <w:u w:val="thick"/>
        </w:rPr>
        <w:t>a</w:t>
      </w:r>
      <w:r>
        <w:rPr>
          <w:spacing w:val="4"/>
          <w:u w:val="thick"/>
        </w:rPr>
        <w:t>w</w:t>
      </w:r>
      <w:r>
        <w:rPr>
          <w:u w:val="thick"/>
        </w:rPr>
        <w:t>;</w:t>
      </w:r>
      <w:r>
        <w:rPr>
          <w:spacing w:val="-2"/>
          <w:u w:val="thick"/>
        </w:rPr>
        <w:t xml:space="preserve"> </w:t>
      </w:r>
      <w:r>
        <w:rPr>
          <w:u w:val="thick"/>
        </w:rPr>
        <w:t>Ve</w:t>
      </w:r>
      <w:r>
        <w:rPr>
          <w:spacing w:val="-2"/>
          <w:u w:val="thick"/>
        </w:rPr>
        <w:t>n</w:t>
      </w:r>
      <w:r>
        <w:rPr>
          <w:u w:val="thick"/>
        </w:rPr>
        <w:t>ue</w:t>
      </w:r>
    </w:p>
    <w:p w14:paraId="394901FD" w14:textId="77777777" w:rsidR="004C72E8" w:rsidRDefault="004C72E8">
      <w:pPr>
        <w:kinsoku w:val="0"/>
        <w:overflowPunct w:val="0"/>
        <w:spacing w:before="8" w:line="150" w:lineRule="exact"/>
        <w:rPr>
          <w:sz w:val="15"/>
          <w:szCs w:val="15"/>
        </w:rPr>
      </w:pPr>
    </w:p>
    <w:p w14:paraId="40DE1E21" w14:textId="77777777" w:rsidR="004C72E8" w:rsidRDefault="004C72E8" w:rsidP="000965A2">
      <w:pPr>
        <w:pStyle w:val="BodyText"/>
        <w:kinsoku w:val="0"/>
        <w:overflowPunct w:val="0"/>
        <w:ind w:left="100" w:right="141"/>
        <w:rPr>
          <w:rFonts w:ascii="Arial" w:hAnsi="Arial" w:cs="Arial"/>
        </w:rPr>
      </w:pPr>
      <w:r>
        <w:rPr>
          <w:rFonts w:ascii="Arial" w:hAnsi="Arial" w:cs="Arial"/>
        </w:rPr>
        <w:t xml:space="preserve">The </w:t>
      </w:r>
      <w:r>
        <w:rPr>
          <w:rFonts w:ascii="Arial" w:hAnsi="Arial" w:cs="Arial"/>
          <w:spacing w:val="-1"/>
        </w:rPr>
        <w:t>v</w:t>
      </w:r>
      <w:r>
        <w:rPr>
          <w:rFonts w:ascii="Arial" w:hAnsi="Arial" w:cs="Arial"/>
        </w:rPr>
        <w:t>alidity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and of</w:t>
      </w:r>
      <w:r>
        <w:rPr>
          <w:rFonts w:ascii="Arial" w:hAnsi="Arial" w:cs="Arial"/>
          <w:spacing w:val="-1"/>
        </w:rPr>
        <w:t xml:space="preserve"> </w:t>
      </w:r>
      <w:r>
        <w:rPr>
          <w:rFonts w:ascii="Arial" w:hAnsi="Arial" w:cs="Arial"/>
        </w:rPr>
        <w:t xml:space="preserve">its </w:t>
      </w:r>
      <w:r>
        <w:rPr>
          <w:rFonts w:ascii="Arial" w:hAnsi="Arial" w:cs="Arial"/>
          <w:spacing w:val="-1"/>
        </w:rPr>
        <w:t>t</w:t>
      </w:r>
      <w:r>
        <w:rPr>
          <w:rFonts w:ascii="Arial" w:hAnsi="Arial" w:cs="Arial"/>
        </w:rPr>
        <w:t>erms,</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w:t>
      </w:r>
      <w:r>
        <w:rPr>
          <w:rFonts w:ascii="Arial" w:hAnsi="Arial" w:cs="Arial"/>
          <w:spacing w:val="-1"/>
        </w:rPr>
        <w:t>ig</w:t>
      </w:r>
      <w:r>
        <w:rPr>
          <w:rFonts w:ascii="Arial" w:hAnsi="Arial" w:cs="Arial"/>
        </w:rPr>
        <w:t xml:space="preserve">hts and </w:t>
      </w:r>
      <w:r>
        <w:rPr>
          <w:rFonts w:ascii="Arial" w:hAnsi="Arial" w:cs="Arial"/>
          <w:spacing w:val="-2"/>
        </w:rPr>
        <w:t>d</w:t>
      </w:r>
      <w:r>
        <w:rPr>
          <w:rFonts w:ascii="Arial" w:hAnsi="Arial" w:cs="Arial"/>
        </w:rPr>
        <w:t>uti</w:t>
      </w:r>
      <w:r>
        <w:rPr>
          <w:rFonts w:ascii="Arial" w:hAnsi="Arial" w:cs="Arial"/>
          <w:spacing w:val="-2"/>
        </w:rPr>
        <w:t>e</w:t>
      </w:r>
      <w:r>
        <w:rPr>
          <w:rFonts w:ascii="Arial" w:hAnsi="Arial" w:cs="Arial"/>
        </w:rPr>
        <w:t>s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parti</w:t>
      </w:r>
      <w:r>
        <w:rPr>
          <w:rFonts w:ascii="Arial" w:hAnsi="Arial" w:cs="Arial"/>
          <w:spacing w:val="-2"/>
        </w:rPr>
        <w:t>e</w:t>
      </w:r>
      <w:r>
        <w:rPr>
          <w:rFonts w:ascii="Arial" w:hAnsi="Arial" w:cs="Arial"/>
        </w:rPr>
        <w:t xml:space="preserve">s under </w:t>
      </w:r>
      <w:r>
        <w:rPr>
          <w:rFonts w:ascii="Arial" w:hAnsi="Arial" w:cs="Arial"/>
          <w:spacing w:val="-1"/>
        </w:rPr>
        <w:t>t</w:t>
      </w:r>
      <w:r>
        <w:rPr>
          <w:rFonts w:ascii="Arial" w:hAnsi="Arial" w:cs="Arial"/>
        </w:rPr>
        <w:t xml:space="preserve">his </w:t>
      </w:r>
      <w:r>
        <w:rPr>
          <w:rFonts w:ascii="Arial" w:hAnsi="Arial" w:cs="Arial"/>
          <w:spacing w:val="-3"/>
        </w:rPr>
        <w:t>A</w:t>
      </w:r>
      <w:r>
        <w:rPr>
          <w:rFonts w:ascii="Arial" w:hAnsi="Arial" w:cs="Arial"/>
        </w:rPr>
        <w:t>gre</w:t>
      </w:r>
      <w:r>
        <w:rPr>
          <w:rFonts w:ascii="Arial" w:hAnsi="Arial" w:cs="Arial"/>
          <w:spacing w:val="-1"/>
        </w:rPr>
        <w:t>e</w:t>
      </w:r>
      <w:r>
        <w:rPr>
          <w:rFonts w:ascii="Arial" w:hAnsi="Arial" w:cs="Arial"/>
        </w:rPr>
        <w:t>ment, the</w:t>
      </w:r>
      <w:r>
        <w:rPr>
          <w:rFonts w:ascii="Arial" w:hAnsi="Arial" w:cs="Arial"/>
          <w:spacing w:val="-1"/>
        </w:rPr>
        <w:t xml:space="preserve"> </w:t>
      </w:r>
      <w:r>
        <w:rPr>
          <w:rFonts w:ascii="Arial" w:hAnsi="Arial" w:cs="Arial"/>
        </w:rPr>
        <w:t>inter</w:t>
      </w:r>
      <w:r>
        <w:rPr>
          <w:rFonts w:ascii="Arial" w:hAnsi="Arial" w:cs="Arial"/>
          <w:spacing w:val="-1"/>
        </w:rPr>
        <w:t>p</w:t>
      </w:r>
      <w:r>
        <w:rPr>
          <w:rFonts w:ascii="Arial" w:hAnsi="Arial" w:cs="Arial"/>
        </w:rPr>
        <w:t>ret</w:t>
      </w:r>
      <w:r>
        <w:rPr>
          <w:rFonts w:ascii="Arial" w:hAnsi="Arial" w:cs="Arial"/>
          <w:spacing w:val="-2"/>
        </w:rPr>
        <w:t>a</w:t>
      </w:r>
      <w:r>
        <w:rPr>
          <w:rFonts w:ascii="Arial" w:hAnsi="Arial" w:cs="Arial"/>
        </w:rPr>
        <w:t>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t</w:t>
      </w:r>
      <w:r>
        <w:rPr>
          <w:rFonts w:ascii="Arial" w:hAnsi="Arial" w:cs="Arial"/>
        </w:rPr>
        <w:t>he perf</w:t>
      </w:r>
      <w:r>
        <w:rPr>
          <w:rFonts w:ascii="Arial" w:hAnsi="Arial" w:cs="Arial"/>
          <w:spacing w:val="-2"/>
        </w:rPr>
        <w:t>o</w:t>
      </w:r>
      <w:r>
        <w:rPr>
          <w:rFonts w:ascii="Arial" w:hAnsi="Arial" w:cs="Arial"/>
        </w:rPr>
        <w:t>rmance</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and a</w:t>
      </w:r>
      <w:r>
        <w:rPr>
          <w:rFonts w:ascii="Arial" w:hAnsi="Arial" w:cs="Arial"/>
          <w:spacing w:val="-2"/>
        </w:rPr>
        <w:t>n</w:t>
      </w:r>
      <w:r>
        <w:rPr>
          <w:rFonts w:ascii="Arial" w:hAnsi="Arial" w:cs="Arial"/>
        </w:rPr>
        <w:t>y</w:t>
      </w:r>
      <w:r>
        <w:rPr>
          <w:rFonts w:ascii="Arial" w:hAnsi="Arial" w:cs="Arial"/>
          <w:spacing w:val="-2"/>
        </w:rPr>
        <w:t xml:space="preserve"> </w:t>
      </w:r>
      <w:r>
        <w:rPr>
          <w:rFonts w:ascii="Arial" w:hAnsi="Arial" w:cs="Arial"/>
        </w:rPr>
        <w:t>o</w:t>
      </w:r>
      <w:r>
        <w:rPr>
          <w:rFonts w:ascii="Arial" w:hAnsi="Arial" w:cs="Arial"/>
          <w:spacing w:val="1"/>
        </w:rPr>
        <w:t>t</w:t>
      </w:r>
      <w:r>
        <w:rPr>
          <w:rFonts w:ascii="Arial" w:hAnsi="Arial" w:cs="Arial"/>
        </w:rPr>
        <w:t>her dis</w:t>
      </w:r>
      <w:r>
        <w:rPr>
          <w:rFonts w:ascii="Arial" w:hAnsi="Arial" w:cs="Arial"/>
          <w:spacing w:val="-1"/>
        </w:rPr>
        <w:t>p</w:t>
      </w:r>
      <w:r>
        <w:rPr>
          <w:rFonts w:ascii="Arial" w:hAnsi="Arial" w:cs="Arial"/>
        </w:rPr>
        <w:t>ute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any nature </w:t>
      </w:r>
      <w:r>
        <w:rPr>
          <w:rFonts w:ascii="Arial" w:hAnsi="Arial" w:cs="Arial"/>
          <w:spacing w:val="-2"/>
        </w:rPr>
        <w:t>a</w:t>
      </w:r>
      <w:r>
        <w:rPr>
          <w:rFonts w:ascii="Arial" w:hAnsi="Arial" w:cs="Arial"/>
        </w:rPr>
        <w:t>r</w:t>
      </w:r>
      <w:r>
        <w:rPr>
          <w:rFonts w:ascii="Arial" w:hAnsi="Arial" w:cs="Arial"/>
          <w:spacing w:val="-1"/>
        </w:rPr>
        <w:t>i</w:t>
      </w:r>
      <w:r>
        <w:rPr>
          <w:rFonts w:ascii="Arial" w:hAnsi="Arial" w:cs="Arial"/>
        </w:rPr>
        <w:t>sing</w:t>
      </w:r>
      <w:r>
        <w:rPr>
          <w:rFonts w:ascii="Arial" w:hAnsi="Arial" w:cs="Arial"/>
          <w:spacing w:val="-1"/>
        </w:rPr>
        <w:t xml:space="preserve"> </w:t>
      </w:r>
      <w:r>
        <w:rPr>
          <w:rFonts w:ascii="Arial" w:hAnsi="Arial" w:cs="Arial"/>
        </w:rPr>
        <w:t>out</w:t>
      </w:r>
      <w:r>
        <w:rPr>
          <w:rFonts w:ascii="Arial" w:hAnsi="Arial" w:cs="Arial"/>
          <w:spacing w:val="-1"/>
        </w:rPr>
        <w:t xml:space="preserve"> </w:t>
      </w:r>
      <w:r>
        <w:rPr>
          <w:rFonts w:ascii="Arial" w:hAnsi="Arial" w:cs="Arial"/>
        </w:rPr>
        <w:t>of</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rPr>
        <w:t>shall</w:t>
      </w:r>
      <w:r>
        <w:rPr>
          <w:rFonts w:ascii="Arial" w:hAnsi="Arial" w:cs="Arial"/>
          <w:spacing w:val="-2"/>
        </w:rPr>
        <w:t xml:space="preserve"> </w:t>
      </w:r>
      <w:r>
        <w:rPr>
          <w:rFonts w:ascii="Arial" w:hAnsi="Arial" w:cs="Arial"/>
        </w:rPr>
        <w:t>be</w:t>
      </w:r>
      <w:r>
        <w:rPr>
          <w:rFonts w:ascii="Arial" w:hAnsi="Arial" w:cs="Arial"/>
          <w:spacing w:val="-1"/>
        </w:rPr>
        <w:t xml:space="preserve"> </w:t>
      </w:r>
      <w:r>
        <w:rPr>
          <w:rFonts w:ascii="Arial" w:hAnsi="Arial" w:cs="Arial"/>
        </w:rPr>
        <w:t>gover</w:t>
      </w:r>
      <w:r>
        <w:rPr>
          <w:rFonts w:ascii="Arial" w:hAnsi="Arial" w:cs="Arial"/>
          <w:spacing w:val="-1"/>
        </w:rPr>
        <w:t>n</w:t>
      </w:r>
      <w:r>
        <w:rPr>
          <w:rFonts w:ascii="Arial" w:hAnsi="Arial" w:cs="Arial"/>
        </w:rPr>
        <w:t>ed</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laws</w:t>
      </w:r>
      <w:r>
        <w:rPr>
          <w:rFonts w:ascii="Arial" w:hAnsi="Arial" w:cs="Arial"/>
          <w:spacing w:val="1"/>
        </w:rPr>
        <w:t xml:space="preserve"> </w:t>
      </w:r>
      <w:r>
        <w:rPr>
          <w:rFonts w:ascii="Arial" w:hAnsi="Arial" w:cs="Arial"/>
        </w:rPr>
        <w:t>of</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S</w:t>
      </w:r>
      <w:r>
        <w:rPr>
          <w:rFonts w:ascii="Arial" w:hAnsi="Arial" w:cs="Arial"/>
        </w:rPr>
        <w:t>ta</w:t>
      </w:r>
      <w:r>
        <w:rPr>
          <w:rFonts w:ascii="Arial" w:hAnsi="Arial" w:cs="Arial"/>
          <w:spacing w:val="-1"/>
        </w:rPr>
        <w:t>t</w:t>
      </w:r>
      <w:r>
        <w:rPr>
          <w:rFonts w:ascii="Arial" w:hAnsi="Arial" w:cs="Arial"/>
        </w:rPr>
        <w:t>e of</w:t>
      </w:r>
      <w:r>
        <w:rPr>
          <w:rFonts w:ascii="Arial" w:hAnsi="Arial" w:cs="Arial"/>
          <w:spacing w:val="-1"/>
        </w:rPr>
        <w:t xml:space="preserve"> </w:t>
      </w:r>
      <w:r>
        <w:rPr>
          <w:rFonts w:ascii="Arial" w:hAnsi="Arial" w:cs="Arial"/>
        </w:rPr>
        <w:t>Cali</w:t>
      </w:r>
      <w:r>
        <w:rPr>
          <w:rFonts w:ascii="Arial" w:hAnsi="Arial" w:cs="Arial"/>
          <w:spacing w:val="-1"/>
        </w:rPr>
        <w:t>f</w:t>
      </w:r>
      <w:r>
        <w:rPr>
          <w:rFonts w:ascii="Arial" w:hAnsi="Arial" w:cs="Arial"/>
        </w:rPr>
        <w:t>ornia</w:t>
      </w:r>
      <w:r>
        <w:rPr>
          <w:rFonts w:ascii="Arial" w:hAnsi="Arial" w:cs="Arial"/>
          <w:spacing w:val="-1"/>
        </w:rPr>
        <w:t xml:space="preserve"> </w:t>
      </w:r>
      <w:r>
        <w:rPr>
          <w:rFonts w:ascii="Arial" w:hAnsi="Arial" w:cs="Arial"/>
        </w:rPr>
        <w:t>wi</w:t>
      </w:r>
      <w:r>
        <w:rPr>
          <w:rFonts w:ascii="Arial" w:hAnsi="Arial" w:cs="Arial"/>
          <w:spacing w:val="-2"/>
        </w:rPr>
        <w:t>t</w:t>
      </w:r>
      <w:r>
        <w:rPr>
          <w:rFonts w:ascii="Arial" w:hAnsi="Arial" w:cs="Arial"/>
        </w:rPr>
        <w:t>hout reg</w:t>
      </w:r>
      <w:r>
        <w:rPr>
          <w:rFonts w:ascii="Arial" w:hAnsi="Arial" w:cs="Arial"/>
          <w:spacing w:val="-1"/>
        </w:rPr>
        <w:t>a</w:t>
      </w:r>
      <w:r>
        <w:rPr>
          <w:rFonts w:ascii="Arial" w:hAnsi="Arial" w:cs="Arial"/>
        </w:rPr>
        <w:t xml:space="preserve">rd </w:t>
      </w:r>
      <w:r>
        <w:rPr>
          <w:rFonts w:ascii="Arial" w:hAnsi="Arial" w:cs="Arial"/>
          <w:spacing w:val="-1"/>
        </w:rPr>
        <w:t>t</w:t>
      </w:r>
      <w:r>
        <w:rPr>
          <w:rFonts w:ascii="Arial" w:hAnsi="Arial" w:cs="Arial"/>
        </w:rPr>
        <w:t>o i</w:t>
      </w:r>
      <w:r>
        <w:rPr>
          <w:rFonts w:ascii="Arial" w:hAnsi="Arial" w:cs="Arial"/>
          <w:spacing w:val="-1"/>
        </w:rPr>
        <w:t>t</w:t>
      </w:r>
      <w:r>
        <w:rPr>
          <w:rFonts w:ascii="Arial" w:hAnsi="Arial" w:cs="Arial"/>
        </w:rPr>
        <w:t>s choi</w:t>
      </w:r>
      <w:r>
        <w:rPr>
          <w:rFonts w:ascii="Arial" w:hAnsi="Arial" w:cs="Arial"/>
          <w:spacing w:val="-1"/>
        </w:rPr>
        <w:t>c</w:t>
      </w:r>
      <w:r>
        <w:rPr>
          <w:rFonts w:ascii="Arial" w:hAnsi="Arial" w:cs="Arial"/>
        </w:rPr>
        <w:t>e of</w:t>
      </w:r>
      <w:r>
        <w:rPr>
          <w:rFonts w:ascii="Arial" w:hAnsi="Arial" w:cs="Arial"/>
          <w:spacing w:val="-1"/>
        </w:rPr>
        <w:t xml:space="preserve"> </w:t>
      </w:r>
      <w:r>
        <w:rPr>
          <w:rFonts w:ascii="Arial" w:hAnsi="Arial" w:cs="Arial"/>
        </w:rPr>
        <w:t xml:space="preserve">law </w:t>
      </w:r>
      <w:r>
        <w:rPr>
          <w:rFonts w:ascii="Arial" w:hAnsi="Arial" w:cs="Arial"/>
          <w:spacing w:val="-1"/>
        </w:rPr>
        <w:t>o</w:t>
      </w:r>
      <w:r>
        <w:rPr>
          <w:rFonts w:ascii="Arial" w:hAnsi="Arial" w:cs="Arial"/>
        </w:rPr>
        <w:t>r confl</w:t>
      </w:r>
      <w:r>
        <w:rPr>
          <w:rFonts w:ascii="Arial" w:hAnsi="Arial" w:cs="Arial"/>
          <w:spacing w:val="-2"/>
        </w:rPr>
        <w:t>i</w:t>
      </w:r>
      <w:r>
        <w:rPr>
          <w:rFonts w:ascii="Arial" w:hAnsi="Arial" w:cs="Arial"/>
        </w:rPr>
        <w:t>ct of</w:t>
      </w:r>
      <w:r>
        <w:rPr>
          <w:rFonts w:ascii="Arial" w:hAnsi="Arial" w:cs="Arial"/>
          <w:spacing w:val="-1"/>
        </w:rPr>
        <w:t xml:space="preserve"> </w:t>
      </w:r>
      <w:r>
        <w:rPr>
          <w:rFonts w:ascii="Arial" w:hAnsi="Arial" w:cs="Arial"/>
        </w:rPr>
        <w:t>law</w:t>
      </w:r>
      <w:r>
        <w:rPr>
          <w:rFonts w:ascii="Arial" w:hAnsi="Arial" w:cs="Arial"/>
          <w:spacing w:val="-1"/>
        </w:rPr>
        <w:t xml:space="preserve"> </w:t>
      </w:r>
      <w:r>
        <w:rPr>
          <w:rFonts w:ascii="Arial" w:hAnsi="Arial" w:cs="Arial"/>
        </w:rPr>
        <w:t>rul</w:t>
      </w:r>
      <w:r>
        <w:rPr>
          <w:rFonts w:ascii="Arial" w:hAnsi="Arial" w:cs="Arial"/>
          <w:spacing w:val="-2"/>
        </w:rPr>
        <w:t>e</w:t>
      </w:r>
      <w:r>
        <w:rPr>
          <w:rFonts w:ascii="Arial" w:hAnsi="Arial" w:cs="Arial"/>
        </w:rPr>
        <w:t>s.</w:t>
      </w:r>
      <w:r>
        <w:rPr>
          <w:rFonts w:ascii="Arial" w:hAnsi="Arial" w:cs="Arial"/>
          <w:spacing w:val="54"/>
        </w:rPr>
        <w:t xml:space="preserve"> </w:t>
      </w:r>
      <w:r>
        <w:rPr>
          <w:rFonts w:ascii="Arial" w:hAnsi="Arial" w:cs="Arial"/>
        </w:rPr>
        <w:t>Any</w:t>
      </w:r>
      <w:r>
        <w:rPr>
          <w:rFonts w:ascii="Arial" w:hAnsi="Arial" w:cs="Arial"/>
          <w:spacing w:val="-1"/>
        </w:rPr>
        <w:t xml:space="preserve"> </w:t>
      </w:r>
      <w:r>
        <w:rPr>
          <w:rFonts w:ascii="Arial" w:hAnsi="Arial" w:cs="Arial"/>
        </w:rPr>
        <w:t>dis</w:t>
      </w:r>
      <w:r>
        <w:rPr>
          <w:rFonts w:ascii="Arial" w:hAnsi="Arial" w:cs="Arial"/>
          <w:spacing w:val="-1"/>
        </w:rPr>
        <w:t>p</w:t>
      </w:r>
      <w:r>
        <w:rPr>
          <w:rFonts w:ascii="Arial" w:hAnsi="Arial" w:cs="Arial"/>
        </w:rPr>
        <w:t>ute</w:t>
      </w:r>
      <w:r>
        <w:rPr>
          <w:rFonts w:ascii="Arial" w:hAnsi="Arial" w:cs="Arial"/>
          <w:spacing w:val="-1"/>
        </w:rPr>
        <w:t xml:space="preserve"> </w:t>
      </w:r>
      <w:r>
        <w:rPr>
          <w:rFonts w:ascii="Arial" w:hAnsi="Arial" w:cs="Arial"/>
        </w:rPr>
        <w:t>ar</w:t>
      </w:r>
      <w:r>
        <w:rPr>
          <w:rFonts w:ascii="Arial" w:hAnsi="Arial" w:cs="Arial"/>
          <w:spacing w:val="-2"/>
        </w:rPr>
        <w:t>i</w:t>
      </w:r>
      <w:r>
        <w:rPr>
          <w:rFonts w:ascii="Arial" w:hAnsi="Arial" w:cs="Arial"/>
        </w:rPr>
        <w:t>sing</w:t>
      </w:r>
      <w:r>
        <w:rPr>
          <w:rFonts w:ascii="Arial" w:hAnsi="Arial" w:cs="Arial"/>
          <w:spacing w:val="-1"/>
        </w:rPr>
        <w:t xml:space="preserve"> </w:t>
      </w:r>
      <w:r>
        <w:rPr>
          <w:rFonts w:ascii="Arial" w:hAnsi="Arial" w:cs="Arial"/>
        </w:rPr>
        <w:t>out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sh</w:t>
      </w:r>
      <w:r>
        <w:rPr>
          <w:rFonts w:ascii="Arial" w:hAnsi="Arial" w:cs="Arial"/>
          <w:spacing w:val="-2"/>
        </w:rPr>
        <w:t>a</w:t>
      </w:r>
      <w:r>
        <w:rPr>
          <w:rFonts w:ascii="Arial" w:hAnsi="Arial" w:cs="Arial"/>
        </w:rPr>
        <w:t>ll</w:t>
      </w:r>
      <w:r>
        <w:rPr>
          <w:rFonts w:ascii="Arial" w:hAnsi="Arial" w:cs="Arial"/>
          <w:spacing w:val="-1"/>
        </w:rPr>
        <w:t xml:space="preserve"> </w:t>
      </w:r>
      <w:r>
        <w:rPr>
          <w:rFonts w:ascii="Arial" w:hAnsi="Arial" w:cs="Arial"/>
        </w:rPr>
        <w:t>be</w:t>
      </w:r>
    </w:p>
    <w:p w14:paraId="24369BF3" w14:textId="77777777" w:rsidR="004C72E8" w:rsidRDefault="004C72E8" w:rsidP="000965A2">
      <w:pPr>
        <w:pStyle w:val="BodyText"/>
        <w:kinsoku w:val="0"/>
        <w:overflowPunct w:val="0"/>
        <w:ind w:left="100" w:right="16"/>
        <w:rPr>
          <w:rFonts w:ascii="Arial" w:hAnsi="Arial" w:cs="Arial"/>
        </w:rPr>
      </w:pPr>
      <w:r>
        <w:rPr>
          <w:rFonts w:ascii="Arial" w:hAnsi="Arial" w:cs="Arial"/>
        </w:rPr>
        <w:t>venued ei</w:t>
      </w:r>
      <w:r>
        <w:rPr>
          <w:rFonts w:ascii="Arial" w:hAnsi="Arial" w:cs="Arial"/>
          <w:spacing w:val="-1"/>
        </w:rPr>
        <w:t>th</w:t>
      </w:r>
      <w:r>
        <w:rPr>
          <w:rFonts w:ascii="Arial" w:hAnsi="Arial" w:cs="Arial"/>
        </w:rPr>
        <w:t>er</w:t>
      </w:r>
      <w:r>
        <w:rPr>
          <w:rFonts w:ascii="Arial" w:hAnsi="Arial" w:cs="Arial"/>
          <w:spacing w:val="-1"/>
        </w:rPr>
        <w:t xml:space="preserve"> </w:t>
      </w:r>
      <w:r>
        <w:rPr>
          <w:rFonts w:ascii="Arial" w:hAnsi="Arial" w:cs="Arial"/>
        </w:rPr>
        <w:t xml:space="preserve">in </w:t>
      </w:r>
      <w:r>
        <w:rPr>
          <w:rFonts w:ascii="Arial" w:hAnsi="Arial" w:cs="Arial"/>
          <w:spacing w:val="-1"/>
        </w:rPr>
        <w:t>t</w:t>
      </w:r>
      <w:r>
        <w:rPr>
          <w:rFonts w:ascii="Arial" w:hAnsi="Arial" w:cs="Arial"/>
        </w:rPr>
        <w:t xml:space="preserve">he </w:t>
      </w:r>
      <w:r>
        <w:rPr>
          <w:rFonts w:ascii="Arial" w:hAnsi="Arial" w:cs="Arial"/>
          <w:spacing w:val="-1"/>
        </w:rPr>
        <w:t>S</w:t>
      </w:r>
      <w:r>
        <w:rPr>
          <w:rFonts w:ascii="Arial" w:hAnsi="Arial" w:cs="Arial"/>
        </w:rPr>
        <w:t>an Ma</w:t>
      </w:r>
      <w:r>
        <w:rPr>
          <w:rFonts w:ascii="Arial" w:hAnsi="Arial" w:cs="Arial"/>
          <w:spacing w:val="-1"/>
        </w:rPr>
        <w:t>t</w:t>
      </w:r>
      <w:r>
        <w:rPr>
          <w:rFonts w:ascii="Arial" w:hAnsi="Arial" w:cs="Arial"/>
        </w:rPr>
        <w:t>eo C</w:t>
      </w:r>
      <w:r>
        <w:rPr>
          <w:rFonts w:ascii="Arial" w:hAnsi="Arial" w:cs="Arial"/>
          <w:spacing w:val="-1"/>
        </w:rPr>
        <w:t>o</w:t>
      </w:r>
      <w:r>
        <w:rPr>
          <w:rFonts w:ascii="Arial" w:hAnsi="Arial" w:cs="Arial"/>
        </w:rPr>
        <w:t>unty</w:t>
      </w:r>
      <w:r>
        <w:rPr>
          <w:rFonts w:ascii="Arial" w:hAnsi="Arial" w:cs="Arial"/>
          <w:spacing w:val="-1"/>
        </w:rPr>
        <w:t xml:space="preserve"> S</w:t>
      </w:r>
      <w:r>
        <w:rPr>
          <w:rFonts w:ascii="Arial" w:hAnsi="Arial" w:cs="Arial"/>
        </w:rPr>
        <w:t>uper</w:t>
      </w:r>
      <w:r>
        <w:rPr>
          <w:rFonts w:ascii="Arial" w:hAnsi="Arial" w:cs="Arial"/>
          <w:spacing w:val="-2"/>
        </w:rPr>
        <w:t>i</w:t>
      </w:r>
      <w:r>
        <w:rPr>
          <w:rFonts w:ascii="Arial" w:hAnsi="Arial" w:cs="Arial"/>
        </w:rPr>
        <w:t xml:space="preserve">or </w:t>
      </w:r>
      <w:r>
        <w:rPr>
          <w:rFonts w:ascii="Arial" w:hAnsi="Arial" w:cs="Arial"/>
          <w:spacing w:val="-2"/>
        </w:rPr>
        <w:t>C</w:t>
      </w:r>
      <w:r>
        <w:rPr>
          <w:rFonts w:ascii="Arial" w:hAnsi="Arial" w:cs="Arial"/>
        </w:rPr>
        <w:t>o</w:t>
      </w:r>
      <w:r>
        <w:rPr>
          <w:rFonts w:ascii="Arial" w:hAnsi="Arial" w:cs="Arial"/>
          <w:spacing w:val="-1"/>
        </w:rPr>
        <w:t>u</w:t>
      </w:r>
      <w:r>
        <w:rPr>
          <w:rFonts w:ascii="Arial" w:hAnsi="Arial" w:cs="Arial"/>
        </w:rPr>
        <w:t>rt or 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Uni</w:t>
      </w:r>
      <w:r>
        <w:rPr>
          <w:rFonts w:ascii="Arial" w:hAnsi="Arial" w:cs="Arial"/>
          <w:spacing w:val="-2"/>
        </w:rPr>
        <w:t>t</w:t>
      </w:r>
      <w:r>
        <w:rPr>
          <w:rFonts w:ascii="Arial" w:hAnsi="Arial" w:cs="Arial"/>
        </w:rPr>
        <w:t xml:space="preserve">ed </w:t>
      </w:r>
      <w:r>
        <w:rPr>
          <w:rFonts w:ascii="Arial" w:hAnsi="Arial" w:cs="Arial"/>
          <w:spacing w:val="-1"/>
        </w:rPr>
        <w:t>S</w:t>
      </w:r>
      <w:r>
        <w:rPr>
          <w:rFonts w:ascii="Arial" w:hAnsi="Arial" w:cs="Arial"/>
        </w:rPr>
        <w:t>ta</w:t>
      </w:r>
      <w:r>
        <w:rPr>
          <w:rFonts w:ascii="Arial" w:hAnsi="Arial" w:cs="Arial"/>
          <w:spacing w:val="-1"/>
        </w:rPr>
        <w:t>t</w:t>
      </w:r>
      <w:r>
        <w:rPr>
          <w:rFonts w:ascii="Arial" w:hAnsi="Arial" w:cs="Arial"/>
        </w:rPr>
        <w:t>es D</w:t>
      </w:r>
      <w:r>
        <w:rPr>
          <w:rFonts w:ascii="Arial" w:hAnsi="Arial" w:cs="Arial"/>
          <w:spacing w:val="-2"/>
        </w:rPr>
        <w:t>i</w:t>
      </w:r>
      <w:r>
        <w:rPr>
          <w:rFonts w:ascii="Arial" w:hAnsi="Arial" w:cs="Arial"/>
        </w:rPr>
        <w:t>str</w:t>
      </w:r>
      <w:r>
        <w:rPr>
          <w:rFonts w:ascii="Arial" w:hAnsi="Arial" w:cs="Arial"/>
          <w:spacing w:val="-1"/>
        </w:rPr>
        <w:t>i</w:t>
      </w:r>
      <w:r>
        <w:rPr>
          <w:rFonts w:ascii="Arial" w:hAnsi="Arial" w:cs="Arial"/>
        </w:rPr>
        <w:t>ct Co</w:t>
      </w:r>
      <w:r>
        <w:rPr>
          <w:rFonts w:ascii="Arial" w:hAnsi="Arial" w:cs="Arial"/>
          <w:spacing w:val="-1"/>
        </w:rPr>
        <w:t>u</w:t>
      </w:r>
      <w:r>
        <w:rPr>
          <w:rFonts w:ascii="Arial" w:hAnsi="Arial" w:cs="Arial"/>
        </w:rPr>
        <w:t xml:space="preserve">rt </w:t>
      </w:r>
      <w:r>
        <w:rPr>
          <w:rFonts w:ascii="Arial" w:hAnsi="Arial" w:cs="Arial"/>
          <w:spacing w:val="-1"/>
        </w:rPr>
        <w:t>f</w:t>
      </w:r>
      <w:r>
        <w:rPr>
          <w:rFonts w:ascii="Arial" w:hAnsi="Arial" w:cs="Arial"/>
        </w:rPr>
        <w:t xml:space="preserve">or </w:t>
      </w:r>
      <w:r>
        <w:rPr>
          <w:rFonts w:ascii="Arial" w:hAnsi="Arial" w:cs="Arial"/>
          <w:spacing w:val="-1"/>
        </w:rPr>
        <w:t>t</w:t>
      </w:r>
      <w:r>
        <w:rPr>
          <w:rFonts w:ascii="Arial" w:hAnsi="Arial" w:cs="Arial"/>
        </w:rPr>
        <w:t>he Nort</w:t>
      </w:r>
      <w:r>
        <w:rPr>
          <w:rFonts w:ascii="Arial" w:hAnsi="Arial" w:cs="Arial"/>
          <w:spacing w:val="-1"/>
        </w:rPr>
        <w:t>h</w:t>
      </w:r>
      <w:r>
        <w:rPr>
          <w:rFonts w:ascii="Arial" w:hAnsi="Arial" w:cs="Arial"/>
        </w:rPr>
        <w:t>ern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strict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Cali</w:t>
      </w:r>
      <w:r>
        <w:rPr>
          <w:rFonts w:ascii="Arial" w:hAnsi="Arial" w:cs="Arial"/>
          <w:spacing w:val="-1"/>
        </w:rPr>
        <w:t>for</w:t>
      </w:r>
      <w:r>
        <w:rPr>
          <w:rFonts w:ascii="Arial" w:hAnsi="Arial" w:cs="Arial"/>
        </w:rPr>
        <w:t>ni</w:t>
      </w:r>
      <w:r>
        <w:rPr>
          <w:rFonts w:ascii="Arial" w:hAnsi="Arial" w:cs="Arial"/>
          <w:spacing w:val="1"/>
        </w:rPr>
        <w:t>a</w:t>
      </w:r>
      <w:r>
        <w:rPr>
          <w:rFonts w:ascii="Arial" w:hAnsi="Arial" w:cs="Arial"/>
        </w:rPr>
        <w:t>.</w:t>
      </w:r>
    </w:p>
    <w:p w14:paraId="5E098973" w14:textId="77777777" w:rsidR="004C72E8" w:rsidRDefault="004C72E8">
      <w:pPr>
        <w:kinsoku w:val="0"/>
        <w:overflowPunct w:val="0"/>
        <w:spacing w:line="200" w:lineRule="exact"/>
        <w:rPr>
          <w:sz w:val="20"/>
          <w:szCs w:val="20"/>
        </w:rPr>
      </w:pPr>
    </w:p>
    <w:p w14:paraId="2EEAE841" w14:textId="77777777" w:rsidR="004C72E8" w:rsidRDefault="004C72E8">
      <w:pPr>
        <w:pStyle w:val="Heading4"/>
        <w:numPr>
          <w:ilvl w:val="0"/>
          <w:numId w:val="3"/>
        </w:numPr>
        <w:tabs>
          <w:tab w:val="left" w:pos="820"/>
        </w:tabs>
        <w:kinsoku w:val="0"/>
        <w:overflowPunct w:val="0"/>
        <w:ind w:left="820"/>
        <w:rPr>
          <w:b w:val="0"/>
          <w:bCs w:val="0"/>
        </w:rPr>
      </w:pPr>
      <w:r>
        <w:rPr>
          <w:u w:val="thick"/>
        </w:rPr>
        <w:t>Noti</w:t>
      </w:r>
      <w:r>
        <w:rPr>
          <w:spacing w:val="-2"/>
          <w:u w:val="thick"/>
        </w:rPr>
        <w:t>c</w:t>
      </w:r>
      <w:r>
        <w:rPr>
          <w:u w:val="thick"/>
        </w:rPr>
        <w:t>es</w:t>
      </w:r>
    </w:p>
    <w:p w14:paraId="04DCD989" w14:textId="77777777" w:rsidR="004C72E8" w:rsidRDefault="004C72E8">
      <w:pPr>
        <w:kinsoku w:val="0"/>
        <w:overflowPunct w:val="0"/>
        <w:spacing w:before="10" w:line="150" w:lineRule="exact"/>
        <w:rPr>
          <w:sz w:val="15"/>
          <w:szCs w:val="15"/>
        </w:rPr>
      </w:pPr>
    </w:p>
    <w:p w14:paraId="27922108" w14:textId="77777777" w:rsidR="004C72E8" w:rsidRDefault="004C72E8">
      <w:pPr>
        <w:pStyle w:val="BodyText"/>
        <w:kinsoku w:val="0"/>
        <w:overflowPunct w:val="0"/>
        <w:spacing w:before="74" w:line="276" w:lineRule="auto"/>
        <w:ind w:left="100" w:right="114"/>
        <w:rPr>
          <w:rFonts w:ascii="Arial" w:hAnsi="Arial" w:cs="Arial"/>
        </w:rPr>
      </w:pPr>
      <w:r>
        <w:rPr>
          <w:rFonts w:ascii="Arial" w:hAnsi="Arial" w:cs="Arial"/>
        </w:rPr>
        <w:t>Any</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ice,</w:t>
      </w:r>
      <w:r>
        <w:rPr>
          <w:rFonts w:ascii="Arial" w:hAnsi="Arial" w:cs="Arial"/>
          <w:spacing w:val="-1"/>
        </w:rPr>
        <w:t xml:space="preserve"> </w:t>
      </w:r>
      <w:r>
        <w:rPr>
          <w:rFonts w:ascii="Arial" w:hAnsi="Arial" w:cs="Arial"/>
        </w:rPr>
        <w:t>requ</w:t>
      </w:r>
      <w:r>
        <w:rPr>
          <w:rFonts w:ascii="Arial" w:hAnsi="Arial" w:cs="Arial"/>
          <w:spacing w:val="-2"/>
        </w:rPr>
        <w:t>e</w:t>
      </w:r>
      <w:r>
        <w:rPr>
          <w:rFonts w:ascii="Arial" w:hAnsi="Arial" w:cs="Arial"/>
        </w:rPr>
        <w:t>st,</w:t>
      </w:r>
      <w:r>
        <w:rPr>
          <w:rFonts w:ascii="Arial" w:hAnsi="Arial" w:cs="Arial"/>
          <w:spacing w:val="-1"/>
        </w:rPr>
        <w:t xml:space="preserve"> </w:t>
      </w:r>
      <w:r>
        <w:rPr>
          <w:rFonts w:ascii="Arial" w:hAnsi="Arial" w:cs="Arial"/>
        </w:rPr>
        <w:t>dema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com</w:t>
      </w:r>
      <w:r>
        <w:rPr>
          <w:rFonts w:ascii="Arial" w:hAnsi="Arial" w:cs="Arial"/>
          <w:spacing w:val="-1"/>
        </w:rPr>
        <w:t>m</w:t>
      </w:r>
      <w:r>
        <w:rPr>
          <w:rFonts w:ascii="Arial" w:hAnsi="Arial" w:cs="Arial"/>
        </w:rPr>
        <w:t>un</w:t>
      </w:r>
      <w:r>
        <w:rPr>
          <w:rFonts w:ascii="Arial" w:hAnsi="Arial" w:cs="Arial"/>
          <w:spacing w:val="-1"/>
        </w:rPr>
        <w:t>i</w:t>
      </w:r>
      <w:r>
        <w:rPr>
          <w:rFonts w:ascii="Arial" w:hAnsi="Arial" w:cs="Arial"/>
        </w:rPr>
        <w:t>cation</w:t>
      </w:r>
      <w:r>
        <w:rPr>
          <w:rFonts w:ascii="Arial" w:hAnsi="Arial" w:cs="Arial"/>
          <w:spacing w:val="-2"/>
        </w:rPr>
        <w:t xml:space="preserve"> </w:t>
      </w:r>
      <w:r>
        <w:rPr>
          <w:rFonts w:ascii="Arial" w:hAnsi="Arial" w:cs="Arial"/>
        </w:rPr>
        <w:t>requ</w:t>
      </w:r>
      <w:r>
        <w:rPr>
          <w:rFonts w:ascii="Arial" w:hAnsi="Arial" w:cs="Arial"/>
          <w:spacing w:val="-1"/>
        </w:rPr>
        <w:t>i</w:t>
      </w:r>
      <w:r>
        <w:rPr>
          <w:rFonts w:ascii="Arial" w:hAnsi="Arial" w:cs="Arial"/>
        </w:rPr>
        <w:t>red</w:t>
      </w:r>
      <w:r>
        <w:rPr>
          <w:rFonts w:ascii="Arial" w:hAnsi="Arial" w:cs="Arial"/>
          <w:spacing w:val="-1"/>
        </w:rPr>
        <w:t xml:space="preserve"> </w:t>
      </w:r>
      <w:r>
        <w:rPr>
          <w:rFonts w:ascii="Arial" w:hAnsi="Arial" w:cs="Arial"/>
        </w:rPr>
        <w:t xml:space="preserve">or </w:t>
      </w:r>
      <w:r>
        <w:rPr>
          <w:rFonts w:ascii="Arial" w:hAnsi="Arial" w:cs="Arial"/>
          <w:spacing w:val="-2"/>
        </w:rPr>
        <w:t>p</w:t>
      </w:r>
      <w:r>
        <w:rPr>
          <w:rFonts w:ascii="Arial" w:hAnsi="Arial" w:cs="Arial"/>
        </w:rPr>
        <w:t>ermi</w:t>
      </w:r>
      <w:r>
        <w:rPr>
          <w:rFonts w:ascii="Arial" w:hAnsi="Arial" w:cs="Arial"/>
          <w:spacing w:val="-1"/>
        </w:rPr>
        <w:t>t</w:t>
      </w:r>
      <w:r>
        <w:rPr>
          <w:rFonts w:ascii="Arial" w:hAnsi="Arial" w:cs="Arial"/>
        </w:rPr>
        <w:t>ted</w:t>
      </w:r>
      <w:r>
        <w:rPr>
          <w:rFonts w:ascii="Arial" w:hAnsi="Arial" w:cs="Arial"/>
          <w:spacing w:val="-1"/>
        </w:rPr>
        <w:t xml:space="preserve"> </w:t>
      </w:r>
      <w:r>
        <w:rPr>
          <w:rFonts w:ascii="Arial" w:hAnsi="Arial" w:cs="Arial"/>
        </w:rPr>
        <w:t>u</w:t>
      </w:r>
      <w:r>
        <w:rPr>
          <w:rFonts w:ascii="Arial" w:hAnsi="Arial" w:cs="Arial"/>
          <w:spacing w:val="-1"/>
        </w:rPr>
        <w:t>n</w:t>
      </w:r>
      <w:r>
        <w:rPr>
          <w:rFonts w:ascii="Arial" w:hAnsi="Arial" w:cs="Arial"/>
        </w:rPr>
        <w:t>d</w:t>
      </w:r>
      <w:r>
        <w:rPr>
          <w:rFonts w:ascii="Arial" w:hAnsi="Arial" w:cs="Arial"/>
          <w:spacing w:val="-1"/>
        </w:rPr>
        <w:t>e</w:t>
      </w:r>
      <w:r>
        <w:rPr>
          <w:rFonts w:ascii="Arial" w:hAnsi="Arial" w:cs="Arial"/>
        </w:rPr>
        <w:t xml:space="preserve">r this </w:t>
      </w:r>
      <w:r>
        <w:rPr>
          <w:rFonts w:ascii="Arial" w:hAnsi="Arial" w:cs="Arial"/>
          <w:spacing w:val="-1"/>
        </w:rPr>
        <w:t>A</w:t>
      </w:r>
      <w:r>
        <w:rPr>
          <w:rFonts w:ascii="Arial" w:hAnsi="Arial" w:cs="Arial"/>
        </w:rPr>
        <w:t>gree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shall be dee</w:t>
      </w:r>
      <w:r>
        <w:rPr>
          <w:rFonts w:ascii="Arial" w:hAnsi="Arial" w:cs="Arial"/>
          <w:spacing w:val="-1"/>
        </w:rPr>
        <w:t>m</w:t>
      </w:r>
      <w:r>
        <w:rPr>
          <w:rFonts w:ascii="Arial" w:hAnsi="Arial" w:cs="Arial"/>
        </w:rPr>
        <w:t xml:space="preserve">ed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rPr>
        <w:t>erly</w:t>
      </w:r>
      <w:r>
        <w:rPr>
          <w:rFonts w:ascii="Arial" w:hAnsi="Arial" w:cs="Arial"/>
          <w:spacing w:val="-1"/>
        </w:rPr>
        <w:t xml:space="preserve"> </w:t>
      </w:r>
      <w:r>
        <w:rPr>
          <w:rFonts w:ascii="Arial" w:hAnsi="Arial" w:cs="Arial"/>
          <w:spacing w:val="-2"/>
        </w:rPr>
        <w:t>g</w:t>
      </w:r>
      <w:r>
        <w:rPr>
          <w:rFonts w:ascii="Arial" w:hAnsi="Arial" w:cs="Arial"/>
        </w:rPr>
        <w:t>i</w:t>
      </w:r>
      <w:r>
        <w:rPr>
          <w:rFonts w:ascii="Arial" w:hAnsi="Arial" w:cs="Arial"/>
          <w:spacing w:val="-1"/>
        </w:rPr>
        <w:t>v</w:t>
      </w:r>
      <w:r>
        <w:rPr>
          <w:rFonts w:ascii="Arial" w:hAnsi="Arial" w:cs="Arial"/>
        </w:rPr>
        <w:t>en when</w:t>
      </w:r>
      <w:r>
        <w:rPr>
          <w:rFonts w:ascii="Arial" w:hAnsi="Arial" w:cs="Arial"/>
          <w:spacing w:val="-1"/>
        </w:rPr>
        <w:t xml:space="preserve"> </w:t>
      </w:r>
      <w:r>
        <w:rPr>
          <w:rFonts w:ascii="Arial" w:hAnsi="Arial" w:cs="Arial"/>
        </w:rPr>
        <w:t>b</w:t>
      </w:r>
      <w:r>
        <w:rPr>
          <w:rFonts w:ascii="Arial" w:hAnsi="Arial" w:cs="Arial"/>
          <w:spacing w:val="-1"/>
        </w:rPr>
        <w:t>o</w:t>
      </w:r>
      <w:r>
        <w:rPr>
          <w:rFonts w:ascii="Arial" w:hAnsi="Arial" w:cs="Arial"/>
        </w:rPr>
        <w:t>th:</w:t>
      </w:r>
      <w:r>
        <w:rPr>
          <w:rFonts w:ascii="Arial" w:hAnsi="Arial" w:cs="Arial"/>
          <w:spacing w:val="53"/>
        </w:rPr>
        <w:t xml:space="preserve"> </w:t>
      </w:r>
      <w:r>
        <w:rPr>
          <w:rFonts w:ascii="Arial" w:hAnsi="Arial" w:cs="Arial"/>
        </w:rPr>
        <w:t>(1) tra</w:t>
      </w:r>
      <w:r>
        <w:rPr>
          <w:rFonts w:ascii="Arial" w:hAnsi="Arial" w:cs="Arial"/>
          <w:spacing w:val="-1"/>
        </w:rPr>
        <w:t>n</w:t>
      </w:r>
      <w:r>
        <w:rPr>
          <w:rFonts w:ascii="Arial" w:hAnsi="Arial" w:cs="Arial"/>
        </w:rPr>
        <w:t>s</w:t>
      </w:r>
      <w:r>
        <w:rPr>
          <w:rFonts w:ascii="Arial" w:hAnsi="Arial" w:cs="Arial"/>
          <w:spacing w:val="-1"/>
        </w:rPr>
        <w:t>m</w:t>
      </w:r>
      <w:r>
        <w:rPr>
          <w:rFonts w:ascii="Arial" w:hAnsi="Arial" w:cs="Arial"/>
        </w:rPr>
        <w:t>it</w:t>
      </w:r>
      <w:r>
        <w:rPr>
          <w:rFonts w:ascii="Arial" w:hAnsi="Arial" w:cs="Arial"/>
          <w:spacing w:val="-2"/>
        </w:rPr>
        <w:t>t</w:t>
      </w:r>
      <w:r>
        <w:rPr>
          <w:rFonts w:ascii="Arial" w:hAnsi="Arial" w:cs="Arial"/>
        </w:rPr>
        <w:t xml:space="preserve">ed </w:t>
      </w:r>
      <w:r>
        <w:rPr>
          <w:rFonts w:ascii="Arial" w:hAnsi="Arial" w:cs="Arial"/>
          <w:spacing w:val="-1"/>
        </w:rPr>
        <w:t>v</w:t>
      </w:r>
      <w:r>
        <w:rPr>
          <w:rFonts w:ascii="Arial" w:hAnsi="Arial" w:cs="Arial"/>
        </w:rPr>
        <w:t xml:space="preserve">ia </w:t>
      </w:r>
      <w:r>
        <w:rPr>
          <w:rFonts w:ascii="Arial" w:hAnsi="Arial" w:cs="Arial"/>
          <w:spacing w:val="-1"/>
        </w:rPr>
        <w:t>f</w:t>
      </w:r>
      <w:r>
        <w:rPr>
          <w:rFonts w:ascii="Arial" w:hAnsi="Arial" w:cs="Arial"/>
        </w:rPr>
        <w:t xml:space="preserve">acsimile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rPr>
        <w:t>elephone n</w:t>
      </w:r>
      <w:r>
        <w:rPr>
          <w:rFonts w:ascii="Arial" w:hAnsi="Arial" w:cs="Arial"/>
          <w:spacing w:val="-2"/>
        </w:rPr>
        <w:t>u</w:t>
      </w:r>
      <w:r>
        <w:rPr>
          <w:rFonts w:ascii="Arial" w:hAnsi="Arial" w:cs="Arial"/>
        </w:rPr>
        <w:t>mber l</w:t>
      </w:r>
      <w:r>
        <w:rPr>
          <w:rFonts w:ascii="Arial" w:hAnsi="Arial" w:cs="Arial"/>
          <w:spacing w:val="-2"/>
        </w:rPr>
        <w:t>i</w:t>
      </w:r>
      <w:r>
        <w:rPr>
          <w:rFonts w:ascii="Arial" w:hAnsi="Arial" w:cs="Arial"/>
        </w:rPr>
        <w:t>sted bel</w:t>
      </w:r>
      <w:r>
        <w:rPr>
          <w:rFonts w:ascii="Arial" w:hAnsi="Arial" w:cs="Arial"/>
          <w:spacing w:val="-1"/>
        </w:rPr>
        <w:t>o</w:t>
      </w:r>
      <w:r>
        <w:rPr>
          <w:rFonts w:ascii="Arial" w:hAnsi="Arial" w:cs="Arial"/>
        </w:rPr>
        <w:t xml:space="preserve">w or </w:t>
      </w:r>
      <w:r>
        <w:rPr>
          <w:rFonts w:ascii="Arial" w:hAnsi="Arial" w:cs="Arial"/>
          <w:spacing w:val="-1"/>
        </w:rPr>
        <w:t>t</w:t>
      </w:r>
      <w:r>
        <w:rPr>
          <w:rFonts w:ascii="Arial" w:hAnsi="Arial" w:cs="Arial"/>
        </w:rPr>
        <w:t>ra</w:t>
      </w:r>
      <w:r>
        <w:rPr>
          <w:rFonts w:ascii="Arial" w:hAnsi="Arial" w:cs="Arial"/>
          <w:spacing w:val="-2"/>
        </w:rPr>
        <w:t>n</w:t>
      </w:r>
      <w:r>
        <w:rPr>
          <w:rFonts w:ascii="Arial" w:hAnsi="Arial" w:cs="Arial"/>
        </w:rPr>
        <w:t>smit</w:t>
      </w:r>
      <w:r>
        <w:rPr>
          <w:rFonts w:ascii="Arial" w:hAnsi="Arial" w:cs="Arial"/>
          <w:spacing w:val="-1"/>
        </w:rPr>
        <w:t>t</w:t>
      </w:r>
      <w:r>
        <w:rPr>
          <w:rFonts w:ascii="Arial" w:hAnsi="Arial" w:cs="Arial"/>
        </w:rPr>
        <w:t xml:space="preserve">ed </w:t>
      </w:r>
      <w:r>
        <w:rPr>
          <w:rFonts w:ascii="Arial" w:hAnsi="Arial" w:cs="Arial"/>
          <w:spacing w:val="-1"/>
        </w:rPr>
        <w:t>v</w:t>
      </w:r>
      <w:r>
        <w:rPr>
          <w:rFonts w:ascii="Arial" w:hAnsi="Arial" w:cs="Arial"/>
        </w:rPr>
        <w:t>ia email</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email ad</w:t>
      </w:r>
      <w:r>
        <w:rPr>
          <w:rFonts w:ascii="Arial" w:hAnsi="Arial" w:cs="Arial"/>
          <w:spacing w:val="-2"/>
        </w:rPr>
        <w:t>d</w:t>
      </w:r>
      <w:r>
        <w:rPr>
          <w:rFonts w:ascii="Arial" w:hAnsi="Arial" w:cs="Arial"/>
        </w:rPr>
        <w:t>ress</w:t>
      </w:r>
      <w:r>
        <w:rPr>
          <w:rFonts w:ascii="Arial" w:hAnsi="Arial" w:cs="Arial"/>
          <w:spacing w:val="-2"/>
        </w:rPr>
        <w:t xml:space="preserve"> </w:t>
      </w:r>
      <w:r>
        <w:rPr>
          <w:rFonts w:ascii="Arial" w:hAnsi="Arial" w:cs="Arial"/>
        </w:rPr>
        <w:t>listed be</w:t>
      </w:r>
      <w:r>
        <w:rPr>
          <w:rFonts w:ascii="Arial" w:hAnsi="Arial" w:cs="Arial"/>
          <w:spacing w:val="-2"/>
        </w:rPr>
        <w:t>l</w:t>
      </w:r>
      <w:r>
        <w:rPr>
          <w:rFonts w:ascii="Arial" w:hAnsi="Arial" w:cs="Arial"/>
        </w:rPr>
        <w:t>ow;</w:t>
      </w:r>
      <w:r>
        <w:rPr>
          <w:rFonts w:ascii="Arial" w:hAnsi="Arial" w:cs="Arial"/>
          <w:spacing w:val="-3"/>
        </w:rPr>
        <w:t xml:space="preserve"> </w:t>
      </w:r>
      <w:r>
        <w:rPr>
          <w:rFonts w:ascii="Arial" w:hAnsi="Arial" w:cs="Arial"/>
        </w:rPr>
        <w:t xml:space="preserve">and (2) </w:t>
      </w:r>
      <w:r>
        <w:rPr>
          <w:rFonts w:ascii="Arial" w:hAnsi="Arial" w:cs="Arial"/>
          <w:spacing w:val="-2"/>
        </w:rPr>
        <w:t>s</w:t>
      </w:r>
      <w:r>
        <w:rPr>
          <w:rFonts w:ascii="Arial" w:hAnsi="Arial" w:cs="Arial"/>
        </w:rPr>
        <w:t>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phys</w:t>
      </w:r>
      <w:r>
        <w:rPr>
          <w:rFonts w:ascii="Arial" w:hAnsi="Arial" w:cs="Arial"/>
          <w:spacing w:val="-1"/>
        </w:rPr>
        <w:t>i</w:t>
      </w:r>
      <w:r>
        <w:rPr>
          <w:rFonts w:ascii="Arial" w:hAnsi="Arial" w:cs="Arial"/>
        </w:rPr>
        <w:t>cal</w:t>
      </w:r>
      <w:r>
        <w:rPr>
          <w:rFonts w:ascii="Arial" w:hAnsi="Arial" w:cs="Arial"/>
          <w:spacing w:val="-2"/>
        </w:rPr>
        <w:t xml:space="preserve"> </w:t>
      </w:r>
      <w:r>
        <w:rPr>
          <w:rFonts w:ascii="Arial" w:hAnsi="Arial" w:cs="Arial"/>
        </w:rPr>
        <w:t>addre</w:t>
      </w:r>
      <w:r>
        <w:rPr>
          <w:rFonts w:ascii="Arial" w:hAnsi="Arial" w:cs="Arial"/>
          <w:spacing w:val="-2"/>
        </w:rPr>
        <w:t>s</w:t>
      </w:r>
      <w:r>
        <w:rPr>
          <w:rFonts w:ascii="Arial" w:hAnsi="Arial" w:cs="Arial"/>
        </w:rPr>
        <w:t>s listed be</w:t>
      </w:r>
      <w:r>
        <w:rPr>
          <w:rFonts w:ascii="Arial" w:hAnsi="Arial" w:cs="Arial"/>
          <w:spacing w:val="-2"/>
        </w:rPr>
        <w:t>l</w:t>
      </w:r>
      <w:r>
        <w:rPr>
          <w:rFonts w:ascii="Arial" w:hAnsi="Arial" w:cs="Arial"/>
        </w:rPr>
        <w:t xml:space="preserve">ow </w:t>
      </w:r>
      <w:r>
        <w:rPr>
          <w:rFonts w:ascii="Arial" w:hAnsi="Arial" w:cs="Arial"/>
          <w:spacing w:val="-2"/>
        </w:rPr>
        <w:t>b</w:t>
      </w:r>
      <w:r>
        <w:rPr>
          <w:rFonts w:ascii="Arial" w:hAnsi="Arial" w:cs="Arial"/>
        </w:rPr>
        <w:t>y</w:t>
      </w:r>
      <w:r>
        <w:rPr>
          <w:rFonts w:ascii="Arial" w:hAnsi="Arial" w:cs="Arial"/>
          <w:spacing w:val="-2"/>
        </w:rPr>
        <w:t xml:space="preserve"> </w:t>
      </w:r>
      <w:r>
        <w:rPr>
          <w:rFonts w:ascii="Arial" w:hAnsi="Arial" w:cs="Arial"/>
        </w:rPr>
        <w:t>either being</w:t>
      </w:r>
      <w:r>
        <w:rPr>
          <w:rFonts w:ascii="Arial" w:hAnsi="Arial" w:cs="Arial"/>
          <w:spacing w:val="-1"/>
        </w:rPr>
        <w:t xml:space="preserve"> </w:t>
      </w:r>
      <w:r>
        <w:rPr>
          <w:rFonts w:ascii="Arial" w:hAnsi="Arial" w:cs="Arial"/>
        </w:rPr>
        <w:t>dep</w:t>
      </w:r>
      <w:r>
        <w:rPr>
          <w:rFonts w:ascii="Arial" w:hAnsi="Arial" w:cs="Arial"/>
          <w:spacing w:val="-1"/>
        </w:rPr>
        <w:t>o</w:t>
      </w:r>
      <w:r>
        <w:rPr>
          <w:rFonts w:ascii="Arial" w:hAnsi="Arial" w:cs="Arial"/>
        </w:rPr>
        <w:t>sited in</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United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ates mail,</w:t>
      </w:r>
      <w:r>
        <w:rPr>
          <w:rFonts w:ascii="Arial" w:hAnsi="Arial" w:cs="Arial"/>
          <w:spacing w:val="-1"/>
        </w:rPr>
        <w:t xml:space="preserve"> </w:t>
      </w:r>
      <w:r>
        <w:rPr>
          <w:rFonts w:ascii="Arial" w:hAnsi="Arial" w:cs="Arial"/>
        </w:rPr>
        <w:t>p</w:t>
      </w:r>
      <w:r>
        <w:rPr>
          <w:rFonts w:ascii="Arial" w:hAnsi="Arial" w:cs="Arial"/>
          <w:spacing w:val="-2"/>
        </w:rPr>
        <w:t>o</w:t>
      </w:r>
      <w:r>
        <w:rPr>
          <w:rFonts w:ascii="Arial" w:hAnsi="Arial" w:cs="Arial"/>
        </w:rPr>
        <w:t xml:space="preserve">stage </w:t>
      </w:r>
      <w:r>
        <w:rPr>
          <w:rFonts w:ascii="Arial" w:hAnsi="Arial" w:cs="Arial"/>
          <w:spacing w:val="-2"/>
        </w:rPr>
        <w:t>p</w:t>
      </w:r>
      <w:r>
        <w:rPr>
          <w:rFonts w:ascii="Arial" w:hAnsi="Arial" w:cs="Arial"/>
        </w:rPr>
        <w:t>re</w:t>
      </w:r>
      <w:r>
        <w:rPr>
          <w:rFonts w:ascii="Arial" w:hAnsi="Arial" w:cs="Arial"/>
          <w:spacing w:val="-1"/>
        </w:rPr>
        <w:t>p</w:t>
      </w:r>
      <w:r>
        <w:rPr>
          <w:rFonts w:ascii="Arial" w:hAnsi="Arial" w:cs="Arial"/>
        </w:rPr>
        <w:t>ai</w:t>
      </w:r>
      <w:r>
        <w:rPr>
          <w:rFonts w:ascii="Arial" w:hAnsi="Arial" w:cs="Arial"/>
          <w:spacing w:val="-1"/>
        </w:rPr>
        <w:t>d</w:t>
      </w:r>
      <w:r>
        <w:rPr>
          <w:rFonts w:ascii="Arial" w:hAnsi="Arial" w:cs="Arial"/>
        </w:rPr>
        <w:t>,</w:t>
      </w:r>
      <w:r>
        <w:rPr>
          <w:rFonts w:ascii="Arial" w:hAnsi="Arial" w:cs="Arial"/>
          <w:spacing w:val="-1"/>
        </w:rPr>
        <w:t xml:space="preserve"> </w:t>
      </w:r>
      <w:r>
        <w:rPr>
          <w:rFonts w:ascii="Arial" w:hAnsi="Arial" w:cs="Arial"/>
        </w:rPr>
        <w:t>or dep</w:t>
      </w:r>
      <w:r>
        <w:rPr>
          <w:rFonts w:ascii="Arial" w:hAnsi="Arial" w:cs="Arial"/>
          <w:spacing w:val="-1"/>
        </w:rPr>
        <w:t>o</w:t>
      </w:r>
      <w:r>
        <w:rPr>
          <w:rFonts w:ascii="Arial" w:hAnsi="Arial" w:cs="Arial"/>
        </w:rPr>
        <w:t>s</w:t>
      </w:r>
      <w:r>
        <w:rPr>
          <w:rFonts w:ascii="Arial" w:hAnsi="Arial" w:cs="Arial"/>
          <w:spacing w:val="2"/>
        </w:rPr>
        <w:t>i</w:t>
      </w:r>
      <w:r>
        <w:rPr>
          <w:rFonts w:ascii="Arial" w:hAnsi="Arial" w:cs="Arial"/>
        </w:rPr>
        <w:t>ted</w:t>
      </w:r>
      <w:r>
        <w:rPr>
          <w:rFonts w:ascii="Arial" w:hAnsi="Arial" w:cs="Arial"/>
          <w:spacing w:val="-2"/>
        </w:rPr>
        <w:t xml:space="preserve"> </w:t>
      </w:r>
      <w:r>
        <w:rPr>
          <w:rFonts w:ascii="Arial" w:hAnsi="Arial" w:cs="Arial"/>
          <w:spacing w:val="-1"/>
        </w:rPr>
        <w:t>f</w:t>
      </w:r>
      <w:r>
        <w:rPr>
          <w:rFonts w:ascii="Arial" w:hAnsi="Arial" w:cs="Arial"/>
        </w:rPr>
        <w:t>or overni</w:t>
      </w:r>
      <w:r>
        <w:rPr>
          <w:rFonts w:ascii="Arial" w:hAnsi="Arial" w:cs="Arial"/>
          <w:spacing w:val="-1"/>
        </w:rPr>
        <w:t>g</w:t>
      </w:r>
      <w:r>
        <w:rPr>
          <w:rFonts w:ascii="Arial" w:hAnsi="Arial" w:cs="Arial"/>
        </w:rPr>
        <w:t>ht</w:t>
      </w:r>
      <w:r>
        <w:rPr>
          <w:rFonts w:ascii="Arial" w:hAnsi="Arial" w:cs="Arial"/>
          <w:spacing w:val="-1"/>
        </w:rPr>
        <w:t xml:space="preserve"> </w:t>
      </w:r>
      <w:r>
        <w:rPr>
          <w:rFonts w:ascii="Arial" w:hAnsi="Arial" w:cs="Arial"/>
        </w:rPr>
        <w:t>del</w:t>
      </w:r>
      <w:r>
        <w:rPr>
          <w:rFonts w:ascii="Arial" w:hAnsi="Arial" w:cs="Arial"/>
          <w:spacing w:val="-1"/>
        </w:rPr>
        <w:t>i</w:t>
      </w:r>
      <w:r>
        <w:rPr>
          <w:rFonts w:ascii="Arial" w:hAnsi="Arial" w:cs="Arial"/>
        </w:rPr>
        <w:t>very,</w:t>
      </w:r>
      <w:r>
        <w:rPr>
          <w:rFonts w:ascii="Arial" w:hAnsi="Arial" w:cs="Arial"/>
          <w:spacing w:val="-1"/>
        </w:rPr>
        <w:t xml:space="preserve"> </w:t>
      </w:r>
      <w:r>
        <w:rPr>
          <w:rFonts w:ascii="Arial" w:hAnsi="Arial" w:cs="Arial"/>
        </w:rPr>
        <w:t>charg</w:t>
      </w:r>
      <w:r>
        <w:rPr>
          <w:rFonts w:ascii="Arial" w:hAnsi="Arial" w:cs="Arial"/>
          <w:spacing w:val="-2"/>
        </w:rPr>
        <w:t>e</w:t>
      </w:r>
      <w:r>
        <w:rPr>
          <w:rFonts w:ascii="Arial" w:hAnsi="Arial" w:cs="Arial"/>
        </w:rPr>
        <w:t>s</w:t>
      </w:r>
      <w:r>
        <w:rPr>
          <w:rFonts w:ascii="Arial" w:hAnsi="Arial" w:cs="Arial"/>
          <w:spacing w:val="-2"/>
        </w:rPr>
        <w:t xml:space="preserve"> </w:t>
      </w:r>
      <w:r>
        <w:rPr>
          <w:rFonts w:ascii="Arial" w:hAnsi="Arial" w:cs="Arial"/>
        </w:rPr>
        <w:t>prepa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with</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rPr>
        <w:t>establ</w:t>
      </w:r>
      <w:r>
        <w:rPr>
          <w:rFonts w:ascii="Arial" w:hAnsi="Arial" w:cs="Arial"/>
          <w:spacing w:val="-2"/>
        </w:rPr>
        <w:t>i</w:t>
      </w:r>
      <w:r>
        <w:rPr>
          <w:rFonts w:ascii="Arial" w:hAnsi="Arial" w:cs="Arial"/>
        </w:rPr>
        <w:t>shed o</w:t>
      </w:r>
      <w:r>
        <w:rPr>
          <w:rFonts w:ascii="Arial" w:hAnsi="Arial" w:cs="Arial"/>
          <w:spacing w:val="-1"/>
        </w:rPr>
        <w:t>v</w:t>
      </w:r>
      <w:r>
        <w:rPr>
          <w:rFonts w:ascii="Arial" w:hAnsi="Arial" w:cs="Arial"/>
        </w:rPr>
        <w:t>ern</w:t>
      </w:r>
      <w:r>
        <w:rPr>
          <w:rFonts w:ascii="Arial" w:hAnsi="Arial" w:cs="Arial"/>
          <w:spacing w:val="-2"/>
        </w:rPr>
        <w:t>i</w:t>
      </w:r>
      <w:r>
        <w:rPr>
          <w:rFonts w:ascii="Arial" w:hAnsi="Arial" w:cs="Arial"/>
        </w:rPr>
        <w:t>ght</w:t>
      </w:r>
      <w:r>
        <w:rPr>
          <w:rFonts w:ascii="Arial" w:hAnsi="Arial" w:cs="Arial"/>
          <w:spacing w:val="-1"/>
        </w:rPr>
        <w:t xml:space="preserve"> </w:t>
      </w:r>
      <w:r>
        <w:rPr>
          <w:rFonts w:ascii="Arial" w:hAnsi="Arial" w:cs="Arial"/>
        </w:rPr>
        <w:t>co</w:t>
      </w:r>
      <w:r>
        <w:rPr>
          <w:rFonts w:ascii="Arial" w:hAnsi="Arial" w:cs="Arial"/>
          <w:spacing w:val="-1"/>
        </w:rPr>
        <w:t>u</w:t>
      </w:r>
      <w:r>
        <w:rPr>
          <w:rFonts w:ascii="Arial" w:hAnsi="Arial" w:cs="Arial"/>
        </w:rPr>
        <w:t>ri</w:t>
      </w:r>
      <w:r>
        <w:rPr>
          <w:rFonts w:ascii="Arial" w:hAnsi="Arial" w:cs="Arial"/>
          <w:spacing w:val="-1"/>
        </w:rPr>
        <w:t>e</w:t>
      </w:r>
      <w:r>
        <w:rPr>
          <w:rFonts w:ascii="Arial" w:hAnsi="Arial" w:cs="Arial"/>
        </w:rPr>
        <w:t>r that</w:t>
      </w:r>
      <w:r>
        <w:rPr>
          <w:rFonts w:ascii="Arial" w:hAnsi="Arial" w:cs="Arial"/>
          <w:spacing w:val="-1"/>
        </w:rPr>
        <w:t xml:space="preserve"> </w:t>
      </w:r>
      <w:r>
        <w:rPr>
          <w:rFonts w:ascii="Arial" w:hAnsi="Arial" w:cs="Arial"/>
        </w:rPr>
        <w:t>provid</w:t>
      </w:r>
      <w:r>
        <w:rPr>
          <w:rFonts w:ascii="Arial" w:hAnsi="Arial" w:cs="Arial"/>
          <w:spacing w:val="-2"/>
        </w:rPr>
        <w:t>e</w:t>
      </w:r>
      <w:r>
        <w:rPr>
          <w:rFonts w:ascii="Arial" w:hAnsi="Arial" w:cs="Arial"/>
        </w:rPr>
        <w:t xml:space="preserve">s a </w:t>
      </w:r>
      <w:r>
        <w:rPr>
          <w:rFonts w:ascii="Arial" w:hAnsi="Arial" w:cs="Arial"/>
          <w:spacing w:val="-1"/>
        </w:rPr>
        <w:t>t</w:t>
      </w:r>
      <w:r>
        <w:rPr>
          <w:rFonts w:ascii="Arial" w:hAnsi="Arial" w:cs="Arial"/>
        </w:rPr>
        <w:t>ra</w:t>
      </w:r>
      <w:r>
        <w:rPr>
          <w:rFonts w:ascii="Arial" w:hAnsi="Arial" w:cs="Arial"/>
          <w:spacing w:val="-2"/>
        </w:rPr>
        <w:t>c</w:t>
      </w:r>
      <w:r>
        <w:rPr>
          <w:rFonts w:ascii="Arial" w:hAnsi="Arial" w:cs="Arial"/>
        </w:rPr>
        <w:t xml:space="preserve">king </w:t>
      </w:r>
      <w:r>
        <w:rPr>
          <w:rFonts w:ascii="Arial" w:hAnsi="Arial" w:cs="Arial"/>
          <w:spacing w:val="-2"/>
        </w:rPr>
        <w:t>n</w:t>
      </w:r>
      <w:r>
        <w:rPr>
          <w:rFonts w:ascii="Arial" w:hAnsi="Arial" w:cs="Arial"/>
        </w:rPr>
        <w:t>umb</w:t>
      </w:r>
      <w:r>
        <w:rPr>
          <w:rFonts w:ascii="Arial" w:hAnsi="Arial" w:cs="Arial"/>
          <w:spacing w:val="-1"/>
        </w:rPr>
        <w:t>e</w:t>
      </w:r>
      <w:r>
        <w:rPr>
          <w:rFonts w:ascii="Arial" w:hAnsi="Arial" w:cs="Arial"/>
        </w:rPr>
        <w:t>r sh</w:t>
      </w:r>
      <w:r>
        <w:rPr>
          <w:rFonts w:ascii="Arial" w:hAnsi="Arial" w:cs="Arial"/>
          <w:spacing w:val="-1"/>
        </w:rPr>
        <w:t>o</w:t>
      </w:r>
      <w:r>
        <w:rPr>
          <w:rFonts w:ascii="Arial" w:hAnsi="Arial" w:cs="Arial"/>
        </w:rPr>
        <w:t>wing</w:t>
      </w:r>
      <w:r>
        <w:rPr>
          <w:rFonts w:ascii="Arial" w:hAnsi="Arial" w:cs="Arial"/>
          <w:spacing w:val="-1"/>
        </w:rPr>
        <w:t xml:space="preserve"> </w:t>
      </w:r>
      <w:r>
        <w:rPr>
          <w:rFonts w:ascii="Arial" w:hAnsi="Arial" w:cs="Arial"/>
        </w:rPr>
        <w:t>con</w:t>
      </w:r>
      <w:r>
        <w:rPr>
          <w:rFonts w:ascii="Arial" w:hAnsi="Arial" w:cs="Arial"/>
          <w:spacing w:val="-1"/>
        </w:rPr>
        <w:t>f</w:t>
      </w:r>
      <w:r>
        <w:rPr>
          <w:rFonts w:ascii="Arial" w:hAnsi="Arial" w:cs="Arial"/>
        </w:rPr>
        <w:t>irmation of</w:t>
      </w:r>
      <w:r>
        <w:rPr>
          <w:rFonts w:ascii="Arial" w:hAnsi="Arial" w:cs="Arial"/>
          <w:spacing w:val="-1"/>
        </w:rPr>
        <w:t xml:space="preserve"> </w:t>
      </w:r>
      <w:r>
        <w:rPr>
          <w:rFonts w:ascii="Arial" w:hAnsi="Arial" w:cs="Arial"/>
        </w:rPr>
        <w:t>r</w:t>
      </w:r>
      <w:r>
        <w:rPr>
          <w:rFonts w:ascii="Arial" w:hAnsi="Arial" w:cs="Arial"/>
          <w:spacing w:val="-1"/>
        </w:rPr>
        <w:t>e</w:t>
      </w:r>
      <w:r>
        <w:rPr>
          <w:rFonts w:ascii="Arial" w:hAnsi="Arial" w:cs="Arial"/>
        </w:rPr>
        <w:t>ceip</w:t>
      </w:r>
      <w:r>
        <w:rPr>
          <w:rFonts w:ascii="Arial" w:hAnsi="Arial" w:cs="Arial"/>
          <w:spacing w:val="-1"/>
        </w:rPr>
        <w:t>t</w:t>
      </w:r>
      <w:r>
        <w:rPr>
          <w:rFonts w:ascii="Arial" w:hAnsi="Arial" w:cs="Arial"/>
        </w:rPr>
        <w:t>.</w:t>
      </w:r>
    </w:p>
    <w:p w14:paraId="2C09F597" w14:textId="77777777" w:rsidR="004C72E8" w:rsidRDefault="004C72E8">
      <w:pPr>
        <w:kinsoku w:val="0"/>
        <w:overflowPunct w:val="0"/>
        <w:spacing w:before="1" w:line="200" w:lineRule="exact"/>
        <w:rPr>
          <w:sz w:val="20"/>
          <w:szCs w:val="20"/>
        </w:rPr>
      </w:pPr>
    </w:p>
    <w:p w14:paraId="151F78DA" w14:textId="77777777" w:rsidR="004C72E8" w:rsidRDefault="004C72E8">
      <w:pPr>
        <w:pStyle w:val="BodyText"/>
        <w:kinsoku w:val="0"/>
        <w:overflowPunct w:val="0"/>
        <w:ind w:left="820"/>
        <w:rPr>
          <w:rFonts w:ascii="Arial" w:hAnsi="Arial" w:cs="Arial"/>
        </w:rPr>
      </w:pP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case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Count</w:t>
      </w:r>
      <w:r>
        <w:rPr>
          <w:rFonts w:ascii="Arial" w:hAnsi="Arial" w:cs="Arial"/>
          <w:spacing w:val="-1"/>
        </w:rPr>
        <w:t>y</w:t>
      </w:r>
      <w:r>
        <w:rPr>
          <w:rFonts w:ascii="Arial" w:hAnsi="Arial" w:cs="Arial"/>
        </w:rPr>
        <w:t>,</w:t>
      </w:r>
      <w:r>
        <w:rPr>
          <w:rFonts w:ascii="Arial" w:hAnsi="Arial" w:cs="Arial"/>
          <w:spacing w:val="-1"/>
        </w:rPr>
        <w:t xml:space="preserve"> </w:t>
      </w:r>
      <w:r>
        <w:rPr>
          <w:rFonts w:ascii="Arial" w:hAnsi="Arial" w:cs="Arial"/>
        </w:rPr>
        <w:t>to:</w:t>
      </w:r>
    </w:p>
    <w:p w14:paraId="736BF23F" w14:textId="77777777" w:rsidR="004C72E8" w:rsidRDefault="004C72E8">
      <w:pPr>
        <w:kinsoku w:val="0"/>
        <w:overflowPunct w:val="0"/>
        <w:spacing w:before="13" w:line="220" w:lineRule="exact"/>
        <w:rPr>
          <w:sz w:val="22"/>
          <w:szCs w:val="22"/>
        </w:rPr>
      </w:pPr>
    </w:p>
    <w:p w14:paraId="0F395DCA" w14:textId="77777777" w:rsidR="004C72E8" w:rsidRDefault="004C72E8">
      <w:pPr>
        <w:pStyle w:val="BodyText"/>
        <w:tabs>
          <w:tab w:val="left" w:pos="2980"/>
        </w:tabs>
        <w:kinsoku w:val="0"/>
        <w:overflowPunct w:val="0"/>
        <w:ind w:left="1540"/>
        <w:rPr>
          <w:rFonts w:ascii="Arial" w:hAnsi="Arial" w:cs="Arial"/>
        </w:rPr>
      </w:pPr>
      <w:r>
        <w:rPr>
          <w:rFonts w:ascii="Arial" w:hAnsi="Arial" w:cs="Arial"/>
        </w:rPr>
        <w:t>Name/Ti</w:t>
      </w:r>
      <w:r>
        <w:rPr>
          <w:rFonts w:ascii="Arial" w:hAnsi="Arial" w:cs="Arial"/>
          <w:spacing w:val="-2"/>
        </w:rPr>
        <w:t>t</w:t>
      </w:r>
      <w:r>
        <w:rPr>
          <w:rFonts w:ascii="Arial" w:hAnsi="Arial" w:cs="Arial"/>
        </w:rPr>
        <w:t>le:</w:t>
      </w:r>
      <w:r>
        <w:rPr>
          <w:rFonts w:ascii="Arial" w:hAnsi="Arial" w:cs="Arial"/>
        </w:rPr>
        <w:tab/>
        <w:t>[inser</w:t>
      </w:r>
      <w:r>
        <w:rPr>
          <w:rFonts w:ascii="Arial" w:hAnsi="Arial" w:cs="Arial"/>
          <w:spacing w:val="-1"/>
        </w:rPr>
        <w:t>t</w:t>
      </w:r>
      <w:r>
        <w:rPr>
          <w:rFonts w:ascii="Arial" w:hAnsi="Arial" w:cs="Arial"/>
        </w:rPr>
        <w:t>]</w:t>
      </w:r>
    </w:p>
    <w:p w14:paraId="26CFCE73" w14:textId="77777777" w:rsidR="004C72E8" w:rsidRDefault="004C72E8">
      <w:pPr>
        <w:pStyle w:val="BodyText"/>
        <w:tabs>
          <w:tab w:val="left" w:pos="2980"/>
        </w:tabs>
        <w:kinsoku w:val="0"/>
        <w:overflowPunct w:val="0"/>
        <w:spacing w:before="34"/>
        <w:ind w:left="1540"/>
        <w:rPr>
          <w:rFonts w:ascii="Arial" w:hAnsi="Arial" w:cs="Arial"/>
        </w:rPr>
      </w:pPr>
      <w:r>
        <w:rPr>
          <w:rFonts w:ascii="Arial" w:hAnsi="Arial" w:cs="Arial"/>
        </w:rPr>
        <w:t>Addr</w:t>
      </w:r>
      <w:r>
        <w:rPr>
          <w:rFonts w:ascii="Arial" w:hAnsi="Arial" w:cs="Arial"/>
          <w:spacing w:val="-1"/>
        </w:rPr>
        <w:t>e</w:t>
      </w:r>
      <w:r>
        <w:rPr>
          <w:rFonts w:ascii="Arial" w:hAnsi="Arial" w:cs="Arial"/>
        </w:rPr>
        <w:t>ss:</w:t>
      </w:r>
      <w:r>
        <w:rPr>
          <w:rFonts w:ascii="Arial" w:hAnsi="Arial" w:cs="Arial"/>
        </w:rPr>
        <w:tab/>
        <w:t>[inser</w:t>
      </w:r>
      <w:r>
        <w:rPr>
          <w:rFonts w:ascii="Arial" w:hAnsi="Arial" w:cs="Arial"/>
          <w:spacing w:val="-1"/>
        </w:rPr>
        <w:t>t</w:t>
      </w:r>
      <w:r>
        <w:rPr>
          <w:rFonts w:ascii="Arial" w:hAnsi="Arial" w:cs="Arial"/>
        </w:rPr>
        <w:t>]</w:t>
      </w:r>
    </w:p>
    <w:p w14:paraId="0D2FD0DF" w14:textId="77777777" w:rsidR="004C72E8" w:rsidRDefault="004C72E8">
      <w:pPr>
        <w:pStyle w:val="BodyText"/>
        <w:tabs>
          <w:tab w:val="left" w:pos="2980"/>
        </w:tabs>
        <w:kinsoku w:val="0"/>
        <w:overflowPunct w:val="0"/>
        <w:spacing w:before="34"/>
        <w:ind w:left="1540"/>
        <w:rPr>
          <w:rFonts w:ascii="Arial" w:hAnsi="Arial" w:cs="Arial"/>
        </w:rPr>
      </w:pPr>
      <w:r>
        <w:rPr>
          <w:rFonts w:ascii="Arial" w:hAnsi="Arial" w:cs="Arial"/>
        </w:rPr>
        <w:t>Telep</w:t>
      </w:r>
      <w:r>
        <w:rPr>
          <w:rFonts w:ascii="Arial" w:hAnsi="Arial" w:cs="Arial"/>
          <w:spacing w:val="-1"/>
        </w:rPr>
        <w:t>h</w:t>
      </w:r>
      <w:r>
        <w:rPr>
          <w:rFonts w:ascii="Arial" w:hAnsi="Arial" w:cs="Arial"/>
        </w:rPr>
        <w:t>one:</w:t>
      </w:r>
      <w:r>
        <w:rPr>
          <w:rFonts w:ascii="Arial" w:hAnsi="Arial" w:cs="Arial"/>
        </w:rPr>
        <w:tab/>
        <w:t>[inser</w:t>
      </w:r>
      <w:r>
        <w:rPr>
          <w:rFonts w:ascii="Arial" w:hAnsi="Arial" w:cs="Arial"/>
          <w:spacing w:val="-1"/>
        </w:rPr>
        <w:t>t</w:t>
      </w:r>
      <w:r>
        <w:rPr>
          <w:rFonts w:ascii="Arial" w:hAnsi="Arial" w:cs="Arial"/>
        </w:rPr>
        <w:t>]</w:t>
      </w:r>
    </w:p>
    <w:p w14:paraId="7E6CAC3C" w14:textId="77777777" w:rsidR="004C72E8" w:rsidRDefault="004C72E8">
      <w:pPr>
        <w:pStyle w:val="BodyText"/>
        <w:tabs>
          <w:tab w:val="left" w:pos="2980"/>
        </w:tabs>
        <w:kinsoku w:val="0"/>
        <w:overflowPunct w:val="0"/>
        <w:spacing w:before="35"/>
        <w:ind w:left="1540"/>
        <w:rPr>
          <w:rFonts w:ascii="Arial" w:hAnsi="Arial" w:cs="Arial"/>
        </w:rPr>
      </w:pPr>
      <w:r>
        <w:rPr>
          <w:rFonts w:ascii="Arial" w:hAnsi="Arial" w:cs="Arial"/>
        </w:rPr>
        <w:t>Facsimile:</w:t>
      </w:r>
      <w:r>
        <w:rPr>
          <w:rFonts w:ascii="Arial" w:hAnsi="Arial" w:cs="Arial"/>
        </w:rPr>
        <w:tab/>
        <w:t>[inser</w:t>
      </w:r>
      <w:r>
        <w:rPr>
          <w:rFonts w:ascii="Arial" w:hAnsi="Arial" w:cs="Arial"/>
          <w:spacing w:val="-1"/>
        </w:rPr>
        <w:t>t</w:t>
      </w:r>
      <w:r>
        <w:rPr>
          <w:rFonts w:ascii="Arial" w:hAnsi="Arial" w:cs="Arial"/>
        </w:rPr>
        <w:t>]</w:t>
      </w:r>
    </w:p>
    <w:p w14:paraId="2A1886F7" w14:textId="77777777" w:rsidR="004C72E8" w:rsidRPr="007A4DF3" w:rsidRDefault="004C72E8" w:rsidP="007A4DF3">
      <w:pPr>
        <w:pStyle w:val="BodyText"/>
        <w:tabs>
          <w:tab w:val="left" w:pos="2980"/>
        </w:tabs>
        <w:kinsoku w:val="0"/>
        <w:overflowPunct w:val="0"/>
        <w:spacing w:before="35"/>
        <w:ind w:left="1540"/>
        <w:rPr>
          <w:rFonts w:ascii="Arial" w:hAnsi="Arial" w:cs="Arial"/>
        </w:rPr>
      </w:pPr>
      <w:r>
        <w:rPr>
          <w:rFonts w:ascii="Arial" w:hAnsi="Arial" w:cs="Arial"/>
        </w:rPr>
        <w:t>Email:</w:t>
      </w:r>
      <w:r>
        <w:rPr>
          <w:rFonts w:ascii="Arial" w:hAnsi="Arial" w:cs="Arial"/>
        </w:rPr>
        <w:tab/>
        <w:t>[inser</w:t>
      </w:r>
      <w:r>
        <w:rPr>
          <w:rFonts w:ascii="Arial" w:hAnsi="Arial" w:cs="Arial"/>
          <w:spacing w:val="-1"/>
        </w:rPr>
        <w:t>t</w:t>
      </w:r>
      <w:r>
        <w:rPr>
          <w:rFonts w:ascii="Arial" w:hAnsi="Arial" w:cs="Arial"/>
        </w:rPr>
        <w:t>]</w:t>
      </w:r>
    </w:p>
    <w:p w14:paraId="09FE6D4D" w14:textId="77777777" w:rsidR="004C72E8" w:rsidRDefault="004C72E8">
      <w:pPr>
        <w:kinsoku w:val="0"/>
        <w:overflowPunct w:val="0"/>
        <w:spacing w:line="200" w:lineRule="exact"/>
        <w:rPr>
          <w:sz w:val="20"/>
          <w:szCs w:val="20"/>
        </w:rPr>
      </w:pPr>
    </w:p>
    <w:p w14:paraId="00B3E5F6" w14:textId="77777777" w:rsidR="004C72E8" w:rsidRDefault="004C72E8">
      <w:pPr>
        <w:pStyle w:val="BodyText"/>
        <w:tabs>
          <w:tab w:val="left" w:pos="2980"/>
        </w:tabs>
        <w:kinsoku w:val="0"/>
        <w:overflowPunct w:val="0"/>
        <w:spacing w:line="460" w:lineRule="atLeast"/>
        <w:ind w:left="1540" w:right="5957" w:hanging="720"/>
        <w:rPr>
          <w:rFonts w:ascii="Arial" w:hAnsi="Arial" w:cs="Arial"/>
        </w:rPr>
      </w:pP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case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 xml:space="preserve">r, </w:t>
      </w:r>
      <w:r>
        <w:rPr>
          <w:rFonts w:ascii="Arial" w:hAnsi="Arial" w:cs="Arial"/>
          <w:spacing w:val="-1"/>
        </w:rPr>
        <w:t>t</w:t>
      </w:r>
      <w:r>
        <w:rPr>
          <w:rFonts w:ascii="Arial" w:hAnsi="Arial" w:cs="Arial"/>
        </w:rPr>
        <w:t>o: Name/Ti</w:t>
      </w:r>
      <w:r>
        <w:rPr>
          <w:rFonts w:ascii="Arial" w:hAnsi="Arial" w:cs="Arial"/>
          <w:spacing w:val="-2"/>
        </w:rPr>
        <w:t>t</w:t>
      </w:r>
      <w:r>
        <w:rPr>
          <w:rFonts w:ascii="Arial" w:hAnsi="Arial" w:cs="Arial"/>
        </w:rPr>
        <w:t>le:</w:t>
      </w:r>
      <w:r>
        <w:rPr>
          <w:rFonts w:ascii="Arial" w:hAnsi="Arial" w:cs="Arial"/>
        </w:rPr>
        <w:tab/>
        <w:t>[inser</w:t>
      </w:r>
      <w:r>
        <w:rPr>
          <w:rFonts w:ascii="Arial" w:hAnsi="Arial" w:cs="Arial"/>
          <w:spacing w:val="-1"/>
        </w:rPr>
        <w:t>t</w:t>
      </w:r>
      <w:r>
        <w:rPr>
          <w:rFonts w:ascii="Arial" w:hAnsi="Arial" w:cs="Arial"/>
        </w:rPr>
        <w:t>]</w:t>
      </w:r>
    </w:p>
    <w:p w14:paraId="1089D0AF" w14:textId="77777777" w:rsidR="004C72E8" w:rsidRDefault="004C72E8">
      <w:pPr>
        <w:pStyle w:val="BodyText"/>
        <w:tabs>
          <w:tab w:val="left" w:pos="2980"/>
        </w:tabs>
        <w:kinsoku w:val="0"/>
        <w:overflowPunct w:val="0"/>
        <w:spacing w:before="34"/>
        <w:ind w:left="1540"/>
        <w:rPr>
          <w:rFonts w:ascii="Arial" w:hAnsi="Arial" w:cs="Arial"/>
        </w:rPr>
      </w:pPr>
      <w:r>
        <w:rPr>
          <w:rFonts w:ascii="Arial" w:hAnsi="Arial" w:cs="Arial"/>
        </w:rPr>
        <w:t>Addr</w:t>
      </w:r>
      <w:r>
        <w:rPr>
          <w:rFonts w:ascii="Arial" w:hAnsi="Arial" w:cs="Arial"/>
          <w:spacing w:val="-1"/>
        </w:rPr>
        <w:t>e</w:t>
      </w:r>
      <w:r>
        <w:rPr>
          <w:rFonts w:ascii="Arial" w:hAnsi="Arial" w:cs="Arial"/>
        </w:rPr>
        <w:t>ss:</w:t>
      </w:r>
      <w:r>
        <w:rPr>
          <w:rFonts w:ascii="Arial" w:hAnsi="Arial" w:cs="Arial"/>
        </w:rPr>
        <w:tab/>
        <w:t>[inser</w:t>
      </w:r>
      <w:r>
        <w:rPr>
          <w:rFonts w:ascii="Arial" w:hAnsi="Arial" w:cs="Arial"/>
          <w:spacing w:val="-1"/>
        </w:rPr>
        <w:t>t</w:t>
      </w:r>
      <w:r>
        <w:rPr>
          <w:rFonts w:ascii="Arial" w:hAnsi="Arial" w:cs="Arial"/>
        </w:rPr>
        <w:t>]</w:t>
      </w:r>
    </w:p>
    <w:p w14:paraId="1217738A" w14:textId="77777777" w:rsidR="004C72E8" w:rsidRDefault="004C72E8">
      <w:pPr>
        <w:pStyle w:val="BodyText"/>
        <w:tabs>
          <w:tab w:val="left" w:pos="2980"/>
        </w:tabs>
        <w:kinsoku w:val="0"/>
        <w:overflowPunct w:val="0"/>
        <w:spacing w:before="34"/>
        <w:ind w:left="1540"/>
        <w:rPr>
          <w:rFonts w:ascii="Arial" w:hAnsi="Arial" w:cs="Arial"/>
        </w:rPr>
      </w:pPr>
      <w:r>
        <w:rPr>
          <w:rFonts w:ascii="Arial" w:hAnsi="Arial" w:cs="Arial"/>
        </w:rPr>
        <w:t>Telep</w:t>
      </w:r>
      <w:r>
        <w:rPr>
          <w:rFonts w:ascii="Arial" w:hAnsi="Arial" w:cs="Arial"/>
          <w:spacing w:val="-1"/>
        </w:rPr>
        <w:t>h</w:t>
      </w:r>
      <w:r>
        <w:rPr>
          <w:rFonts w:ascii="Arial" w:hAnsi="Arial" w:cs="Arial"/>
        </w:rPr>
        <w:t>one:</w:t>
      </w:r>
      <w:r>
        <w:rPr>
          <w:rFonts w:ascii="Arial" w:hAnsi="Arial" w:cs="Arial"/>
        </w:rPr>
        <w:tab/>
        <w:t>[inser</w:t>
      </w:r>
      <w:r>
        <w:rPr>
          <w:rFonts w:ascii="Arial" w:hAnsi="Arial" w:cs="Arial"/>
          <w:spacing w:val="-1"/>
        </w:rPr>
        <w:t>t</w:t>
      </w:r>
      <w:r>
        <w:rPr>
          <w:rFonts w:ascii="Arial" w:hAnsi="Arial" w:cs="Arial"/>
        </w:rPr>
        <w:t>]</w:t>
      </w:r>
    </w:p>
    <w:p w14:paraId="28B82952" w14:textId="77777777" w:rsidR="004C72E8" w:rsidRDefault="004C72E8">
      <w:pPr>
        <w:pStyle w:val="BodyText"/>
        <w:tabs>
          <w:tab w:val="left" w:pos="2980"/>
        </w:tabs>
        <w:kinsoku w:val="0"/>
        <w:overflowPunct w:val="0"/>
        <w:spacing w:before="35"/>
        <w:ind w:left="1540"/>
        <w:rPr>
          <w:rFonts w:ascii="Arial" w:hAnsi="Arial" w:cs="Arial"/>
        </w:rPr>
      </w:pPr>
      <w:r>
        <w:rPr>
          <w:rFonts w:ascii="Arial" w:hAnsi="Arial" w:cs="Arial"/>
        </w:rPr>
        <w:t>Facsimile:</w:t>
      </w:r>
      <w:r>
        <w:rPr>
          <w:rFonts w:ascii="Arial" w:hAnsi="Arial" w:cs="Arial"/>
        </w:rPr>
        <w:tab/>
        <w:t>[inser</w:t>
      </w:r>
      <w:r>
        <w:rPr>
          <w:rFonts w:ascii="Arial" w:hAnsi="Arial" w:cs="Arial"/>
          <w:spacing w:val="-1"/>
        </w:rPr>
        <w:t>t</w:t>
      </w:r>
      <w:r>
        <w:rPr>
          <w:rFonts w:ascii="Arial" w:hAnsi="Arial" w:cs="Arial"/>
        </w:rPr>
        <w:t>]</w:t>
      </w:r>
    </w:p>
    <w:p w14:paraId="3C16091E" w14:textId="77777777" w:rsidR="004C72E8" w:rsidRDefault="004C72E8">
      <w:pPr>
        <w:pStyle w:val="BodyText"/>
        <w:tabs>
          <w:tab w:val="left" w:pos="2980"/>
        </w:tabs>
        <w:kinsoku w:val="0"/>
        <w:overflowPunct w:val="0"/>
        <w:spacing w:before="35"/>
        <w:ind w:left="1540"/>
        <w:rPr>
          <w:rFonts w:ascii="Arial" w:hAnsi="Arial" w:cs="Arial"/>
        </w:rPr>
      </w:pPr>
      <w:r>
        <w:rPr>
          <w:rFonts w:ascii="Arial" w:hAnsi="Arial" w:cs="Arial"/>
        </w:rPr>
        <w:t>Email:</w:t>
      </w:r>
      <w:r>
        <w:rPr>
          <w:rFonts w:ascii="Arial" w:hAnsi="Arial" w:cs="Arial"/>
        </w:rPr>
        <w:tab/>
        <w:t>[inser</w:t>
      </w:r>
      <w:r>
        <w:rPr>
          <w:rFonts w:ascii="Arial" w:hAnsi="Arial" w:cs="Arial"/>
          <w:spacing w:val="-1"/>
        </w:rPr>
        <w:t>t</w:t>
      </w:r>
      <w:r>
        <w:rPr>
          <w:rFonts w:ascii="Arial" w:hAnsi="Arial" w:cs="Arial"/>
        </w:rPr>
        <w:t>]</w:t>
      </w:r>
    </w:p>
    <w:p w14:paraId="34688952" w14:textId="77777777" w:rsidR="004C72E8" w:rsidRDefault="004C72E8">
      <w:pPr>
        <w:pStyle w:val="BodyText"/>
        <w:tabs>
          <w:tab w:val="left" w:pos="2980"/>
        </w:tabs>
        <w:kinsoku w:val="0"/>
        <w:overflowPunct w:val="0"/>
        <w:spacing w:before="35"/>
        <w:ind w:left="1540"/>
        <w:rPr>
          <w:rFonts w:ascii="Arial" w:hAnsi="Arial" w:cs="Arial"/>
        </w:rPr>
        <w:sectPr w:rsidR="004C72E8">
          <w:footerReference w:type="default" r:id="rId28"/>
          <w:pgSz w:w="12240" w:h="15840"/>
          <w:pgMar w:top="940" w:right="1360" w:bottom="280" w:left="1340" w:header="0" w:footer="0" w:gutter="0"/>
          <w:cols w:space="720" w:equalWidth="0">
            <w:col w:w="9540"/>
          </w:cols>
          <w:noEndnote/>
        </w:sectPr>
      </w:pPr>
    </w:p>
    <w:p w14:paraId="2968E09D" w14:textId="77777777" w:rsidR="004C72E8" w:rsidRDefault="004C72E8">
      <w:pPr>
        <w:pStyle w:val="Heading4"/>
        <w:numPr>
          <w:ilvl w:val="0"/>
          <w:numId w:val="3"/>
        </w:numPr>
        <w:tabs>
          <w:tab w:val="left" w:pos="820"/>
        </w:tabs>
        <w:kinsoku w:val="0"/>
        <w:overflowPunct w:val="0"/>
        <w:spacing w:before="73"/>
        <w:ind w:left="820"/>
        <w:rPr>
          <w:b w:val="0"/>
          <w:bCs w:val="0"/>
        </w:rPr>
      </w:pPr>
      <w:r>
        <w:rPr>
          <w:u w:val="thick"/>
        </w:rPr>
        <w:t>E</w:t>
      </w:r>
      <w:r>
        <w:rPr>
          <w:spacing w:val="-1"/>
          <w:u w:val="thick"/>
        </w:rPr>
        <w:t>l</w:t>
      </w:r>
      <w:r>
        <w:rPr>
          <w:u w:val="thick"/>
        </w:rPr>
        <w:t>ectronic</w:t>
      </w:r>
      <w:r>
        <w:rPr>
          <w:spacing w:val="-1"/>
          <w:u w:val="thick"/>
        </w:rPr>
        <w:t xml:space="preserve"> </w:t>
      </w:r>
      <w:r>
        <w:rPr>
          <w:u w:val="thick"/>
        </w:rPr>
        <w:t>S</w:t>
      </w:r>
      <w:r>
        <w:rPr>
          <w:spacing w:val="-1"/>
          <w:u w:val="thick"/>
        </w:rPr>
        <w:t>i</w:t>
      </w:r>
      <w:r>
        <w:rPr>
          <w:u w:val="thick"/>
        </w:rPr>
        <w:t>gnat</w:t>
      </w:r>
      <w:r>
        <w:rPr>
          <w:spacing w:val="-1"/>
          <w:u w:val="thick"/>
        </w:rPr>
        <w:t>u</w:t>
      </w:r>
      <w:r>
        <w:rPr>
          <w:u w:val="thick"/>
        </w:rPr>
        <w:t>re</w:t>
      </w:r>
    </w:p>
    <w:p w14:paraId="377DA800" w14:textId="77777777" w:rsidR="004C72E8" w:rsidRDefault="004C72E8">
      <w:pPr>
        <w:kinsoku w:val="0"/>
        <w:overflowPunct w:val="0"/>
        <w:spacing w:before="8" w:line="150" w:lineRule="exact"/>
        <w:rPr>
          <w:sz w:val="15"/>
          <w:szCs w:val="15"/>
        </w:rPr>
      </w:pPr>
    </w:p>
    <w:p w14:paraId="6AA2CDFB" w14:textId="77777777" w:rsidR="004C72E8" w:rsidRDefault="004C72E8">
      <w:pPr>
        <w:pStyle w:val="BodyText"/>
        <w:kinsoku w:val="0"/>
        <w:overflowPunct w:val="0"/>
        <w:spacing w:before="74" w:line="276" w:lineRule="auto"/>
        <w:ind w:left="100" w:right="284"/>
        <w:rPr>
          <w:rFonts w:ascii="Arial" w:hAnsi="Arial" w:cs="Arial"/>
        </w:rPr>
      </w:pPr>
      <w:r>
        <w:rPr>
          <w:rFonts w:ascii="Arial" w:hAnsi="Arial" w:cs="Arial"/>
          <w:spacing w:val="-1"/>
        </w:rPr>
        <w:t>B</w:t>
      </w:r>
      <w:r>
        <w:rPr>
          <w:rFonts w:ascii="Arial" w:hAnsi="Arial" w:cs="Arial"/>
        </w:rPr>
        <w:t>oth</w:t>
      </w:r>
      <w:r>
        <w:rPr>
          <w:rFonts w:ascii="Arial" w:hAnsi="Arial" w:cs="Arial"/>
          <w:spacing w:val="-1"/>
        </w:rPr>
        <w:t xml:space="preserve"> </w:t>
      </w:r>
      <w:r>
        <w:rPr>
          <w:rFonts w:ascii="Arial" w:hAnsi="Arial" w:cs="Arial"/>
        </w:rPr>
        <w:t>County</w:t>
      </w:r>
      <w:r>
        <w:rPr>
          <w:rFonts w:ascii="Arial" w:hAnsi="Arial" w:cs="Arial"/>
          <w:spacing w:val="-1"/>
        </w:rPr>
        <w:t xml:space="preserve"> </w:t>
      </w:r>
      <w:r>
        <w:rPr>
          <w:rFonts w:ascii="Arial" w:hAnsi="Arial" w:cs="Arial"/>
        </w:rPr>
        <w:t xml:space="preserve">and </w:t>
      </w:r>
      <w:r>
        <w:rPr>
          <w:rFonts w:ascii="Arial" w:hAnsi="Arial" w:cs="Arial"/>
          <w:spacing w:val="-2"/>
        </w:rPr>
        <w:t>C</w:t>
      </w:r>
      <w:r>
        <w:rPr>
          <w:rFonts w:ascii="Arial" w:hAnsi="Arial" w:cs="Arial"/>
        </w:rPr>
        <w:t>ontr</w:t>
      </w:r>
      <w:r>
        <w:rPr>
          <w:rFonts w:ascii="Arial" w:hAnsi="Arial" w:cs="Arial"/>
          <w:spacing w:val="-1"/>
        </w:rPr>
        <w:t>a</w:t>
      </w:r>
      <w:r>
        <w:rPr>
          <w:rFonts w:ascii="Arial" w:hAnsi="Arial" w:cs="Arial"/>
        </w:rPr>
        <w:t>c</w:t>
      </w:r>
      <w:r>
        <w:rPr>
          <w:rFonts w:ascii="Arial" w:hAnsi="Arial" w:cs="Arial"/>
          <w:spacing w:val="-2"/>
        </w:rPr>
        <w:t>t</w:t>
      </w:r>
      <w:r>
        <w:rPr>
          <w:rFonts w:ascii="Arial" w:hAnsi="Arial" w:cs="Arial"/>
        </w:rPr>
        <w:t>or w</w:t>
      </w:r>
      <w:r>
        <w:rPr>
          <w:rFonts w:ascii="Arial" w:hAnsi="Arial" w:cs="Arial"/>
          <w:spacing w:val="-2"/>
        </w:rPr>
        <w:t>i</w:t>
      </w:r>
      <w:r>
        <w:rPr>
          <w:rFonts w:ascii="Arial" w:hAnsi="Arial" w:cs="Arial"/>
        </w:rPr>
        <w:t xml:space="preserve">sh </w:t>
      </w:r>
      <w:r>
        <w:rPr>
          <w:rFonts w:ascii="Arial" w:hAnsi="Arial" w:cs="Arial"/>
          <w:spacing w:val="-1"/>
        </w:rPr>
        <w:t>t</w:t>
      </w:r>
      <w:r>
        <w:rPr>
          <w:rFonts w:ascii="Arial" w:hAnsi="Arial" w:cs="Arial"/>
        </w:rPr>
        <w:t>o p</w:t>
      </w:r>
      <w:r>
        <w:rPr>
          <w:rFonts w:ascii="Arial" w:hAnsi="Arial" w:cs="Arial"/>
          <w:spacing w:val="-2"/>
        </w:rPr>
        <w:t>e</w:t>
      </w:r>
      <w:r>
        <w:rPr>
          <w:rFonts w:ascii="Arial" w:hAnsi="Arial" w:cs="Arial"/>
          <w:spacing w:val="-1"/>
        </w:rPr>
        <w:t>r</w:t>
      </w:r>
      <w:r>
        <w:rPr>
          <w:rFonts w:ascii="Arial" w:hAnsi="Arial" w:cs="Arial"/>
        </w:rPr>
        <w:t>mit</w:t>
      </w:r>
      <w:r>
        <w:rPr>
          <w:rFonts w:ascii="Arial" w:hAnsi="Arial" w:cs="Arial"/>
          <w:spacing w:val="-1"/>
        </w:rPr>
        <w:t xml:space="preserve"> t</w:t>
      </w:r>
      <w:r>
        <w:rPr>
          <w:rFonts w:ascii="Arial" w:hAnsi="Arial" w:cs="Arial"/>
        </w:rPr>
        <w:t xml:space="preserve">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and fu</w:t>
      </w:r>
      <w:r>
        <w:rPr>
          <w:rFonts w:ascii="Arial" w:hAnsi="Arial" w:cs="Arial"/>
          <w:spacing w:val="-1"/>
        </w:rPr>
        <w:t>tu</w:t>
      </w:r>
      <w:r>
        <w:rPr>
          <w:rFonts w:ascii="Arial" w:hAnsi="Arial" w:cs="Arial"/>
        </w:rPr>
        <w:t>re d</w:t>
      </w:r>
      <w:r>
        <w:rPr>
          <w:rFonts w:ascii="Arial" w:hAnsi="Arial" w:cs="Arial"/>
          <w:spacing w:val="-2"/>
        </w:rPr>
        <w:t>o</w:t>
      </w:r>
      <w:r>
        <w:rPr>
          <w:rFonts w:ascii="Arial" w:hAnsi="Arial" w:cs="Arial"/>
        </w:rPr>
        <w:t>cu</w:t>
      </w:r>
      <w:r>
        <w:rPr>
          <w:rFonts w:ascii="Arial" w:hAnsi="Arial" w:cs="Arial"/>
          <w:spacing w:val="-2"/>
        </w:rPr>
        <w:t>m</w:t>
      </w:r>
      <w:r>
        <w:rPr>
          <w:rFonts w:ascii="Arial" w:hAnsi="Arial" w:cs="Arial"/>
        </w:rPr>
        <w:t>ents</w:t>
      </w:r>
      <w:r>
        <w:rPr>
          <w:rFonts w:ascii="Arial" w:hAnsi="Arial" w:cs="Arial"/>
          <w:spacing w:val="-1"/>
        </w:rPr>
        <w:t xml:space="preserve"> </w:t>
      </w:r>
      <w:r>
        <w:rPr>
          <w:rFonts w:ascii="Arial" w:hAnsi="Arial" w:cs="Arial"/>
        </w:rPr>
        <w:t xml:space="preserve">relating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gree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be digitally</w:t>
      </w:r>
      <w:r>
        <w:rPr>
          <w:rFonts w:ascii="Arial" w:hAnsi="Arial" w:cs="Arial"/>
          <w:spacing w:val="-1"/>
        </w:rPr>
        <w:t xml:space="preserve"> </w:t>
      </w:r>
      <w:r>
        <w:rPr>
          <w:rFonts w:ascii="Arial" w:hAnsi="Arial" w:cs="Arial"/>
        </w:rPr>
        <w:t>s</w:t>
      </w:r>
      <w:r>
        <w:rPr>
          <w:rFonts w:ascii="Arial" w:hAnsi="Arial" w:cs="Arial"/>
          <w:spacing w:val="-2"/>
        </w:rPr>
        <w:t>i</w:t>
      </w:r>
      <w:r>
        <w:rPr>
          <w:rFonts w:ascii="Arial" w:hAnsi="Arial" w:cs="Arial"/>
        </w:rPr>
        <w:t>gned in</w:t>
      </w:r>
      <w:r>
        <w:rPr>
          <w:rFonts w:ascii="Arial" w:hAnsi="Arial" w:cs="Arial"/>
          <w:spacing w:val="-1"/>
        </w:rPr>
        <w:t xml:space="preserve"> a</w:t>
      </w:r>
      <w:r>
        <w:rPr>
          <w:rFonts w:ascii="Arial" w:hAnsi="Arial" w:cs="Arial"/>
        </w:rPr>
        <w:t>ccorda</w:t>
      </w:r>
      <w:r>
        <w:rPr>
          <w:rFonts w:ascii="Arial" w:hAnsi="Arial" w:cs="Arial"/>
          <w:spacing w:val="-2"/>
        </w:rPr>
        <w:t>n</w:t>
      </w:r>
      <w:r>
        <w:rPr>
          <w:rFonts w:ascii="Arial" w:hAnsi="Arial" w:cs="Arial"/>
        </w:rPr>
        <w:t>ce with</w:t>
      </w:r>
      <w:r>
        <w:rPr>
          <w:rFonts w:ascii="Arial" w:hAnsi="Arial" w:cs="Arial"/>
          <w:spacing w:val="-3"/>
        </w:rPr>
        <w:t xml:space="preserve"> </w:t>
      </w:r>
      <w:r>
        <w:rPr>
          <w:rFonts w:ascii="Arial" w:hAnsi="Arial" w:cs="Arial"/>
          <w:spacing w:val="-1"/>
        </w:rPr>
        <w:t>C</w:t>
      </w:r>
      <w:r>
        <w:rPr>
          <w:rFonts w:ascii="Arial" w:hAnsi="Arial" w:cs="Arial"/>
        </w:rPr>
        <w:t>alifornia l</w:t>
      </w:r>
      <w:r>
        <w:rPr>
          <w:rFonts w:ascii="Arial" w:hAnsi="Arial" w:cs="Arial"/>
          <w:spacing w:val="-2"/>
        </w:rPr>
        <w:t>a</w:t>
      </w:r>
      <w:r>
        <w:rPr>
          <w:rFonts w:ascii="Arial" w:hAnsi="Arial" w:cs="Arial"/>
        </w:rPr>
        <w:t xml:space="preserve">w </w:t>
      </w:r>
      <w:r>
        <w:rPr>
          <w:rFonts w:ascii="Arial" w:hAnsi="Arial" w:cs="Arial"/>
          <w:spacing w:val="-1"/>
        </w:rPr>
        <w:t>a</w:t>
      </w:r>
      <w:r>
        <w:rPr>
          <w:rFonts w:ascii="Arial" w:hAnsi="Arial" w:cs="Arial"/>
        </w:rPr>
        <w:t>nd C</w:t>
      </w:r>
      <w:r>
        <w:rPr>
          <w:rFonts w:ascii="Arial" w:hAnsi="Arial" w:cs="Arial"/>
          <w:spacing w:val="-1"/>
        </w:rPr>
        <w:t>o</w:t>
      </w:r>
      <w:r>
        <w:rPr>
          <w:rFonts w:ascii="Arial" w:hAnsi="Arial" w:cs="Arial"/>
        </w:rPr>
        <w:t>unt</w:t>
      </w:r>
      <w:r>
        <w:rPr>
          <w:rFonts w:ascii="Arial" w:hAnsi="Arial" w:cs="Arial"/>
          <w:spacing w:val="-1"/>
        </w:rPr>
        <w:t>y</w:t>
      </w:r>
      <w:r>
        <w:rPr>
          <w:rFonts w:ascii="Arial" w:hAnsi="Arial" w:cs="Arial"/>
        </w:rPr>
        <w:t>’s</w:t>
      </w:r>
      <w:r>
        <w:rPr>
          <w:rFonts w:ascii="Arial" w:hAnsi="Arial" w:cs="Arial"/>
          <w:spacing w:val="-2"/>
        </w:rPr>
        <w:t xml:space="preserve"> </w:t>
      </w:r>
      <w:r>
        <w:rPr>
          <w:rFonts w:ascii="Arial" w:hAnsi="Arial" w:cs="Arial"/>
        </w:rPr>
        <w:t>Electr</w:t>
      </w:r>
      <w:r>
        <w:rPr>
          <w:rFonts w:ascii="Arial" w:hAnsi="Arial" w:cs="Arial"/>
          <w:spacing w:val="-1"/>
        </w:rPr>
        <w:t>o</w:t>
      </w:r>
      <w:r>
        <w:rPr>
          <w:rFonts w:ascii="Arial" w:hAnsi="Arial" w:cs="Arial"/>
        </w:rPr>
        <w:t xml:space="preserve">nic </w:t>
      </w:r>
      <w:r>
        <w:rPr>
          <w:rFonts w:ascii="Arial" w:hAnsi="Arial" w:cs="Arial"/>
          <w:spacing w:val="-1"/>
        </w:rPr>
        <w:t>S</w:t>
      </w:r>
      <w:r>
        <w:rPr>
          <w:rFonts w:ascii="Arial" w:hAnsi="Arial" w:cs="Arial"/>
        </w:rPr>
        <w:t>i</w:t>
      </w:r>
      <w:r>
        <w:rPr>
          <w:rFonts w:ascii="Arial" w:hAnsi="Arial" w:cs="Arial"/>
          <w:spacing w:val="-2"/>
        </w:rPr>
        <w:t>g</w:t>
      </w:r>
      <w:r>
        <w:rPr>
          <w:rFonts w:ascii="Arial" w:hAnsi="Arial" w:cs="Arial"/>
        </w:rPr>
        <w:t>nature Administ</w:t>
      </w:r>
      <w:r>
        <w:rPr>
          <w:rFonts w:ascii="Arial" w:hAnsi="Arial" w:cs="Arial"/>
          <w:spacing w:val="-1"/>
        </w:rPr>
        <w:t>r</w:t>
      </w:r>
      <w:r>
        <w:rPr>
          <w:rFonts w:ascii="Arial" w:hAnsi="Arial" w:cs="Arial"/>
        </w:rPr>
        <w:t>ati</w:t>
      </w:r>
      <w:r>
        <w:rPr>
          <w:rFonts w:ascii="Arial" w:hAnsi="Arial" w:cs="Arial"/>
          <w:spacing w:val="-1"/>
        </w:rPr>
        <w:t>v</w:t>
      </w:r>
      <w:r>
        <w:rPr>
          <w:rFonts w:ascii="Arial" w:hAnsi="Arial" w:cs="Arial"/>
        </w:rPr>
        <w:t>e Memo.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party</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 xml:space="preserve">this </w:t>
      </w:r>
      <w:r>
        <w:rPr>
          <w:rFonts w:ascii="Arial" w:hAnsi="Arial" w:cs="Arial"/>
          <w:spacing w:val="-1"/>
        </w:rPr>
        <w:t>A</w:t>
      </w:r>
      <w:r>
        <w:rPr>
          <w:rFonts w:ascii="Arial" w:hAnsi="Arial" w:cs="Arial"/>
        </w:rPr>
        <w:t>gree</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spacing w:val="-2"/>
        </w:rPr>
        <w:t>m</w:t>
      </w:r>
      <w:r>
        <w:rPr>
          <w:rFonts w:ascii="Arial" w:hAnsi="Arial" w:cs="Arial"/>
        </w:rPr>
        <w:t>ay</w:t>
      </w:r>
      <w:r>
        <w:rPr>
          <w:rFonts w:ascii="Arial" w:hAnsi="Arial" w:cs="Arial"/>
          <w:spacing w:val="-1"/>
        </w:rPr>
        <w:t xml:space="preserve"> </w:t>
      </w:r>
      <w:r>
        <w:rPr>
          <w:rFonts w:ascii="Arial" w:hAnsi="Arial" w:cs="Arial"/>
        </w:rPr>
        <w:t>revoke</w:t>
      </w:r>
      <w:r>
        <w:rPr>
          <w:rFonts w:ascii="Arial" w:hAnsi="Arial" w:cs="Arial"/>
          <w:spacing w:val="-2"/>
        </w:rPr>
        <w:t xml:space="preserve"> </w:t>
      </w:r>
      <w:r>
        <w:rPr>
          <w:rFonts w:ascii="Arial" w:hAnsi="Arial" w:cs="Arial"/>
        </w:rPr>
        <w:t>such a</w:t>
      </w:r>
      <w:r>
        <w:rPr>
          <w:rFonts w:ascii="Arial" w:hAnsi="Arial" w:cs="Arial"/>
          <w:spacing w:val="-1"/>
        </w:rPr>
        <w:t>g</w:t>
      </w:r>
      <w:r>
        <w:rPr>
          <w:rFonts w:ascii="Arial" w:hAnsi="Arial" w:cs="Arial"/>
        </w:rPr>
        <w:t>re</w:t>
      </w:r>
      <w:r>
        <w:rPr>
          <w:rFonts w:ascii="Arial" w:hAnsi="Arial" w:cs="Arial"/>
          <w:spacing w:val="-1"/>
        </w:rPr>
        <w:t>e</w:t>
      </w:r>
      <w:r>
        <w:rPr>
          <w:rFonts w:ascii="Arial" w:hAnsi="Arial" w:cs="Arial"/>
        </w:rPr>
        <w:t>ment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permit</w:t>
      </w:r>
      <w:r>
        <w:rPr>
          <w:rFonts w:ascii="Arial" w:hAnsi="Arial" w:cs="Arial"/>
          <w:spacing w:val="-1"/>
        </w:rPr>
        <w:t xml:space="preserve"> </w:t>
      </w:r>
      <w:r>
        <w:rPr>
          <w:rFonts w:ascii="Arial" w:hAnsi="Arial" w:cs="Arial"/>
        </w:rPr>
        <w:t>el</w:t>
      </w:r>
      <w:r>
        <w:rPr>
          <w:rFonts w:ascii="Arial" w:hAnsi="Arial" w:cs="Arial"/>
          <w:spacing w:val="-2"/>
        </w:rPr>
        <w:t>e</w:t>
      </w:r>
      <w:r>
        <w:rPr>
          <w:rFonts w:ascii="Arial" w:hAnsi="Arial" w:cs="Arial"/>
        </w:rPr>
        <w:t>ctron</w:t>
      </w:r>
      <w:r>
        <w:rPr>
          <w:rFonts w:ascii="Arial" w:hAnsi="Arial" w:cs="Arial"/>
          <w:spacing w:val="-2"/>
        </w:rPr>
        <w:t>i</w:t>
      </w:r>
      <w:r>
        <w:rPr>
          <w:rFonts w:ascii="Arial" w:hAnsi="Arial" w:cs="Arial"/>
        </w:rPr>
        <w:t>c sig</w:t>
      </w:r>
      <w:r>
        <w:rPr>
          <w:rFonts w:ascii="Arial" w:hAnsi="Arial" w:cs="Arial"/>
          <w:spacing w:val="-1"/>
        </w:rPr>
        <w:t>n</w:t>
      </w:r>
      <w:r>
        <w:rPr>
          <w:rFonts w:ascii="Arial" w:hAnsi="Arial" w:cs="Arial"/>
        </w:rPr>
        <w:t>atur</w:t>
      </w:r>
      <w:r>
        <w:rPr>
          <w:rFonts w:ascii="Arial" w:hAnsi="Arial" w:cs="Arial"/>
          <w:spacing w:val="-1"/>
        </w:rPr>
        <w:t>e</w:t>
      </w:r>
      <w:r>
        <w:rPr>
          <w:rFonts w:ascii="Arial" w:hAnsi="Arial" w:cs="Arial"/>
        </w:rPr>
        <w:t>s at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ti</w:t>
      </w:r>
      <w:r>
        <w:rPr>
          <w:rFonts w:ascii="Arial" w:hAnsi="Arial" w:cs="Arial"/>
          <w:spacing w:val="-1"/>
        </w:rPr>
        <w:t>m</w:t>
      </w:r>
      <w:r>
        <w:rPr>
          <w:rFonts w:ascii="Arial" w:hAnsi="Arial" w:cs="Arial"/>
        </w:rPr>
        <w:t>e in</w:t>
      </w:r>
      <w:r>
        <w:rPr>
          <w:rFonts w:ascii="Arial" w:hAnsi="Arial" w:cs="Arial"/>
          <w:spacing w:val="-1"/>
        </w:rPr>
        <w:t xml:space="preserve"> </w:t>
      </w:r>
      <w:r>
        <w:rPr>
          <w:rFonts w:ascii="Arial" w:hAnsi="Arial" w:cs="Arial"/>
        </w:rPr>
        <w:t>re</w:t>
      </w:r>
      <w:r>
        <w:rPr>
          <w:rFonts w:ascii="Arial" w:hAnsi="Arial" w:cs="Arial"/>
          <w:spacing w:val="-1"/>
        </w:rPr>
        <w:t>l</w:t>
      </w:r>
      <w:r>
        <w:rPr>
          <w:rFonts w:ascii="Arial" w:hAnsi="Arial" w:cs="Arial"/>
        </w:rPr>
        <w:t xml:space="preserve">ation </w:t>
      </w:r>
      <w:r>
        <w:rPr>
          <w:rFonts w:ascii="Arial" w:hAnsi="Arial" w:cs="Arial"/>
          <w:spacing w:val="-1"/>
        </w:rPr>
        <w:t>t</w:t>
      </w:r>
      <w:r>
        <w:rPr>
          <w:rFonts w:ascii="Arial" w:hAnsi="Arial" w:cs="Arial"/>
        </w:rPr>
        <w:t>o all</w:t>
      </w:r>
      <w:r>
        <w:rPr>
          <w:rFonts w:ascii="Arial" w:hAnsi="Arial" w:cs="Arial"/>
          <w:spacing w:val="-1"/>
        </w:rPr>
        <w:t xml:space="preserve"> </w:t>
      </w:r>
      <w:r>
        <w:rPr>
          <w:rFonts w:ascii="Arial" w:hAnsi="Arial" w:cs="Arial"/>
        </w:rPr>
        <w:t>fu</w:t>
      </w:r>
      <w:r>
        <w:rPr>
          <w:rFonts w:ascii="Arial" w:hAnsi="Arial" w:cs="Arial"/>
          <w:spacing w:val="-1"/>
        </w:rPr>
        <w:t>t</w:t>
      </w:r>
      <w:r>
        <w:rPr>
          <w:rFonts w:ascii="Arial" w:hAnsi="Arial" w:cs="Arial"/>
        </w:rPr>
        <w:t>ure d</w:t>
      </w:r>
      <w:r>
        <w:rPr>
          <w:rFonts w:ascii="Arial" w:hAnsi="Arial" w:cs="Arial"/>
          <w:spacing w:val="-2"/>
        </w:rPr>
        <w:t>o</w:t>
      </w:r>
      <w:r>
        <w:rPr>
          <w:rFonts w:ascii="Arial" w:hAnsi="Arial" w:cs="Arial"/>
        </w:rPr>
        <w:t>cu</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ts by</w:t>
      </w:r>
      <w:r>
        <w:rPr>
          <w:rFonts w:ascii="Arial" w:hAnsi="Arial" w:cs="Arial"/>
          <w:spacing w:val="-1"/>
        </w:rPr>
        <w:t xml:space="preserve"> </w:t>
      </w:r>
      <w:r>
        <w:rPr>
          <w:rFonts w:ascii="Arial" w:hAnsi="Arial" w:cs="Arial"/>
        </w:rPr>
        <w:t>providi</w:t>
      </w:r>
      <w:r>
        <w:rPr>
          <w:rFonts w:ascii="Arial" w:hAnsi="Arial" w:cs="Arial"/>
          <w:spacing w:val="-2"/>
        </w:rPr>
        <w:t>n</w:t>
      </w:r>
      <w:r>
        <w:rPr>
          <w:rFonts w:ascii="Arial" w:hAnsi="Arial" w:cs="Arial"/>
        </w:rPr>
        <w:t xml:space="preserve">g notice </w:t>
      </w:r>
      <w:r>
        <w:rPr>
          <w:rFonts w:ascii="Arial" w:hAnsi="Arial" w:cs="Arial"/>
          <w:spacing w:val="-2"/>
        </w:rPr>
        <w:t>p</w:t>
      </w:r>
      <w:r>
        <w:rPr>
          <w:rFonts w:ascii="Arial" w:hAnsi="Arial" w:cs="Arial"/>
        </w:rPr>
        <w:t>ur</w:t>
      </w:r>
      <w:r>
        <w:rPr>
          <w:rFonts w:ascii="Arial" w:hAnsi="Arial" w:cs="Arial"/>
          <w:spacing w:val="-2"/>
        </w:rPr>
        <w:t>s</w:t>
      </w:r>
      <w:r>
        <w:rPr>
          <w:rFonts w:ascii="Arial" w:hAnsi="Arial" w:cs="Arial"/>
        </w:rPr>
        <w:t xml:space="preserve">uant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 xml:space="preserve">his </w:t>
      </w:r>
      <w:r>
        <w:rPr>
          <w:rFonts w:ascii="Arial" w:hAnsi="Arial" w:cs="Arial"/>
          <w:spacing w:val="-1"/>
        </w:rPr>
        <w:t>A</w:t>
      </w:r>
      <w:r>
        <w:rPr>
          <w:rFonts w:ascii="Arial" w:hAnsi="Arial" w:cs="Arial"/>
        </w:rPr>
        <w:t>gre</w:t>
      </w:r>
      <w:r>
        <w:rPr>
          <w:rFonts w:ascii="Arial" w:hAnsi="Arial" w:cs="Arial"/>
          <w:spacing w:val="-1"/>
        </w:rPr>
        <w:t>e</w:t>
      </w:r>
      <w:r>
        <w:rPr>
          <w:rFonts w:ascii="Arial" w:hAnsi="Arial" w:cs="Arial"/>
        </w:rPr>
        <w:t>ment.</w:t>
      </w:r>
    </w:p>
    <w:p w14:paraId="02C5090D" w14:textId="77777777" w:rsidR="004C72E8" w:rsidRDefault="004C72E8">
      <w:pPr>
        <w:kinsoku w:val="0"/>
        <w:overflowPunct w:val="0"/>
        <w:spacing w:line="200" w:lineRule="exact"/>
        <w:rPr>
          <w:sz w:val="20"/>
          <w:szCs w:val="20"/>
        </w:rPr>
      </w:pPr>
    </w:p>
    <w:p w14:paraId="5BF8FCA8" w14:textId="77777777" w:rsidR="004C72E8" w:rsidRDefault="004C72E8">
      <w:pPr>
        <w:kinsoku w:val="0"/>
        <w:overflowPunct w:val="0"/>
        <w:spacing w:line="200" w:lineRule="exact"/>
        <w:rPr>
          <w:sz w:val="20"/>
          <w:szCs w:val="20"/>
        </w:rPr>
      </w:pPr>
    </w:p>
    <w:p w14:paraId="7A019711" w14:textId="77777777" w:rsidR="004C72E8" w:rsidRDefault="004C72E8">
      <w:pPr>
        <w:kinsoku w:val="0"/>
        <w:overflowPunct w:val="0"/>
        <w:spacing w:before="5" w:line="260" w:lineRule="exact"/>
        <w:rPr>
          <w:sz w:val="26"/>
          <w:szCs w:val="26"/>
        </w:rPr>
      </w:pPr>
    </w:p>
    <w:p w14:paraId="2A0D5672" w14:textId="77777777" w:rsidR="004C72E8" w:rsidRDefault="004C72E8">
      <w:pPr>
        <w:pStyle w:val="Heading4"/>
        <w:numPr>
          <w:ilvl w:val="0"/>
          <w:numId w:val="3"/>
        </w:numPr>
        <w:tabs>
          <w:tab w:val="left" w:pos="820"/>
        </w:tabs>
        <w:kinsoku w:val="0"/>
        <w:overflowPunct w:val="0"/>
        <w:ind w:left="820"/>
        <w:rPr>
          <w:b w:val="0"/>
          <w:bCs w:val="0"/>
        </w:rPr>
      </w:pPr>
      <w:r>
        <w:rPr>
          <w:u w:val="thick"/>
        </w:rPr>
        <w:t>Pa</w:t>
      </w:r>
      <w:r>
        <w:rPr>
          <w:spacing w:val="-3"/>
          <w:u w:val="thick"/>
        </w:rPr>
        <w:t>y</w:t>
      </w:r>
      <w:r>
        <w:rPr>
          <w:u w:val="thick"/>
        </w:rPr>
        <w:t xml:space="preserve">ment of </w:t>
      </w:r>
      <w:r>
        <w:rPr>
          <w:spacing w:val="-1"/>
          <w:u w:val="thick"/>
        </w:rPr>
        <w:t>P</w:t>
      </w:r>
      <w:r>
        <w:rPr>
          <w:u w:val="thick"/>
        </w:rPr>
        <w:t>erm</w:t>
      </w:r>
      <w:r>
        <w:rPr>
          <w:spacing w:val="-1"/>
          <w:u w:val="thick"/>
        </w:rPr>
        <w:t>i</w:t>
      </w:r>
      <w:r>
        <w:rPr>
          <w:u w:val="thick"/>
        </w:rPr>
        <w:t>ts/L</w:t>
      </w:r>
      <w:r>
        <w:rPr>
          <w:spacing w:val="-1"/>
          <w:u w:val="thick"/>
        </w:rPr>
        <w:t>i</w:t>
      </w:r>
      <w:r>
        <w:rPr>
          <w:u w:val="thick"/>
        </w:rPr>
        <w:t>c</w:t>
      </w:r>
      <w:r>
        <w:rPr>
          <w:spacing w:val="-1"/>
          <w:u w:val="thick"/>
        </w:rPr>
        <w:t>e</w:t>
      </w:r>
      <w:r>
        <w:rPr>
          <w:u w:val="thick"/>
        </w:rPr>
        <w:t>nses</w:t>
      </w:r>
    </w:p>
    <w:p w14:paraId="5CBA2336" w14:textId="77777777" w:rsidR="004C72E8" w:rsidRDefault="004C72E8">
      <w:pPr>
        <w:kinsoku w:val="0"/>
        <w:overflowPunct w:val="0"/>
        <w:spacing w:before="10" w:line="150" w:lineRule="exact"/>
        <w:rPr>
          <w:sz w:val="15"/>
          <w:szCs w:val="15"/>
        </w:rPr>
      </w:pPr>
    </w:p>
    <w:p w14:paraId="6BE5B99D" w14:textId="77777777" w:rsidR="004C72E8" w:rsidRDefault="004C72E8">
      <w:pPr>
        <w:pStyle w:val="BodyText"/>
        <w:kinsoku w:val="0"/>
        <w:overflowPunct w:val="0"/>
        <w:spacing w:before="74" w:line="276" w:lineRule="auto"/>
        <w:ind w:left="100" w:right="386"/>
        <w:rPr>
          <w:rFonts w:ascii="Arial" w:hAnsi="Arial" w:cs="Arial"/>
        </w:rPr>
      </w:pP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r b</w:t>
      </w:r>
      <w:r>
        <w:rPr>
          <w:rFonts w:ascii="Arial" w:hAnsi="Arial" w:cs="Arial"/>
          <w:spacing w:val="-1"/>
        </w:rPr>
        <w:t>e</w:t>
      </w:r>
      <w:r>
        <w:rPr>
          <w:rFonts w:ascii="Arial" w:hAnsi="Arial" w:cs="Arial"/>
        </w:rPr>
        <w:t>ars</w:t>
      </w:r>
      <w:r>
        <w:rPr>
          <w:rFonts w:ascii="Arial" w:hAnsi="Arial" w:cs="Arial"/>
          <w:spacing w:val="-2"/>
        </w:rPr>
        <w:t xml:space="preserve"> </w:t>
      </w:r>
      <w:r>
        <w:rPr>
          <w:rFonts w:ascii="Arial" w:hAnsi="Arial" w:cs="Arial"/>
        </w:rPr>
        <w:t>resp</w:t>
      </w:r>
      <w:r>
        <w:rPr>
          <w:rFonts w:ascii="Arial" w:hAnsi="Arial" w:cs="Arial"/>
          <w:spacing w:val="-1"/>
        </w:rPr>
        <w:t>o</w:t>
      </w:r>
      <w:r>
        <w:rPr>
          <w:rFonts w:ascii="Arial" w:hAnsi="Arial" w:cs="Arial"/>
        </w:rPr>
        <w:t>ns</w:t>
      </w:r>
      <w:r>
        <w:rPr>
          <w:rFonts w:ascii="Arial" w:hAnsi="Arial" w:cs="Arial"/>
          <w:spacing w:val="-2"/>
        </w:rPr>
        <w:t>i</w:t>
      </w:r>
      <w:r>
        <w:rPr>
          <w:rFonts w:ascii="Arial" w:hAnsi="Arial" w:cs="Arial"/>
          <w:spacing w:val="-1"/>
        </w:rPr>
        <w:t>b</w:t>
      </w:r>
      <w:r>
        <w:rPr>
          <w:rFonts w:ascii="Arial" w:hAnsi="Arial" w:cs="Arial"/>
        </w:rPr>
        <w:t>ili</w:t>
      </w:r>
      <w:r>
        <w:rPr>
          <w:rFonts w:ascii="Arial" w:hAnsi="Arial" w:cs="Arial"/>
          <w:spacing w:val="-1"/>
        </w:rPr>
        <w:t>t</w:t>
      </w:r>
      <w:r>
        <w:rPr>
          <w:rFonts w:ascii="Arial" w:hAnsi="Arial" w:cs="Arial"/>
        </w:rPr>
        <w:t>y</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obtain any</w:t>
      </w:r>
      <w:r>
        <w:rPr>
          <w:rFonts w:ascii="Arial" w:hAnsi="Arial" w:cs="Arial"/>
          <w:spacing w:val="-1"/>
        </w:rPr>
        <w:t xml:space="preserve"> </w:t>
      </w:r>
      <w:r>
        <w:rPr>
          <w:rFonts w:ascii="Arial" w:hAnsi="Arial" w:cs="Arial"/>
        </w:rPr>
        <w:t>license,</w:t>
      </w:r>
      <w:r>
        <w:rPr>
          <w:rFonts w:ascii="Arial" w:hAnsi="Arial" w:cs="Arial"/>
          <w:spacing w:val="-1"/>
        </w:rPr>
        <w:t xml:space="preserve"> p</w:t>
      </w:r>
      <w:r>
        <w:rPr>
          <w:rFonts w:ascii="Arial" w:hAnsi="Arial" w:cs="Arial"/>
        </w:rPr>
        <w:t>ermi</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rPr>
        <w:t>or ap</w:t>
      </w:r>
      <w:r>
        <w:rPr>
          <w:rFonts w:ascii="Arial" w:hAnsi="Arial" w:cs="Arial"/>
          <w:spacing w:val="-2"/>
        </w:rPr>
        <w:t>p</w:t>
      </w:r>
      <w:r>
        <w:rPr>
          <w:rFonts w:ascii="Arial" w:hAnsi="Arial" w:cs="Arial"/>
          <w:spacing w:val="-1"/>
        </w:rPr>
        <w:t>r</w:t>
      </w:r>
      <w:r>
        <w:rPr>
          <w:rFonts w:ascii="Arial" w:hAnsi="Arial" w:cs="Arial"/>
        </w:rPr>
        <w:t>oval</w:t>
      </w:r>
      <w:r>
        <w:rPr>
          <w:rFonts w:ascii="Arial" w:hAnsi="Arial" w:cs="Arial"/>
          <w:spacing w:val="-1"/>
        </w:rPr>
        <w:t xml:space="preserve"> </w:t>
      </w:r>
      <w:r>
        <w:rPr>
          <w:rFonts w:ascii="Arial" w:hAnsi="Arial" w:cs="Arial"/>
        </w:rPr>
        <w:t>requ</w:t>
      </w:r>
      <w:r>
        <w:rPr>
          <w:rFonts w:ascii="Arial" w:hAnsi="Arial" w:cs="Arial"/>
          <w:spacing w:val="-1"/>
        </w:rPr>
        <w:t>i</w:t>
      </w:r>
      <w:r>
        <w:rPr>
          <w:rFonts w:ascii="Arial" w:hAnsi="Arial" w:cs="Arial"/>
        </w:rPr>
        <w:t>red</w:t>
      </w:r>
      <w:r>
        <w:rPr>
          <w:rFonts w:ascii="Arial" w:hAnsi="Arial" w:cs="Arial"/>
          <w:spacing w:val="-2"/>
        </w:rPr>
        <w:t xml:space="preserve"> </w:t>
      </w:r>
      <w:r>
        <w:rPr>
          <w:rFonts w:ascii="Arial" w:hAnsi="Arial" w:cs="Arial"/>
        </w:rPr>
        <w:t>from any</w:t>
      </w:r>
      <w:r>
        <w:rPr>
          <w:rFonts w:ascii="Arial" w:hAnsi="Arial" w:cs="Arial"/>
          <w:spacing w:val="-1"/>
        </w:rPr>
        <w:t xml:space="preserve"> </w:t>
      </w:r>
      <w:r>
        <w:rPr>
          <w:rFonts w:ascii="Arial" w:hAnsi="Arial" w:cs="Arial"/>
        </w:rPr>
        <w:t>ag</w:t>
      </w:r>
      <w:r>
        <w:rPr>
          <w:rFonts w:ascii="Arial" w:hAnsi="Arial" w:cs="Arial"/>
          <w:spacing w:val="-2"/>
        </w:rPr>
        <w:t>e</w:t>
      </w:r>
      <w:r>
        <w:rPr>
          <w:rFonts w:ascii="Arial" w:hAnsi="Arial" w:cs="Arial"/>
        </w:rPr>
        <w:t>ncy</w:t>
      </w:r>
      <w:r>
        <w:rPr>
          <w:rFonts w:ascii="Arial" w:hAnsi="Arial" w:cs="Arial"/>
          <w:spacing w:val="-2"/>
        </w:rPr>
        <w:t xml:space="preserve"> </w:t>
      </w:r>
      <w:r>
        <w:rPr>
          <w:rFonts w:ascii="Arial" w:hAnsi="Arial" w:cs="Arial"/>
        </w:rPr>
        <w:t>for wo</w:t>
      </w:r>
      <w:r>
        <w:rPr>
          <w:rFonts w:ascii="Arial" w:hAnsi="Arial" w:cs="Arial"/>
          <w:spacing w:val="-1"/>
        </w:rPr>
        <w:t>r</w:t>
      </w:r>
      <w:r>
        <w:rPr>
          <w:rFonts w:ascii="Arial" w:hAnsi="Arial" w:cs="Arial"/>
        </w:rPr>
        <w:t>k/serv</w:t>
      </w:r>
      <w:r>
        <w:rPr>
          <w:rFonts w:ascii="Arial" w:hAnsi="Arial" w:cs="Arial"/>
          <w:spacing w:val="-2"/>
        </w:rPr>
        <w:t>i</w:t>
      </w:r>
      <w:r>
        <w:rPr>
          <w:rFonts w:ascii="Arial" w:hAnsi="Arial" w:cs="Arial"/>
        </w:rPr>
        <w:t>ces</w:t>
      </w:r>
      <w:r>
        <w:rPr>
          <w:rFonts w:ascii="Arial" w:hAnsi="Arial" w:cs="Arial"/>
          <w:spacing w:val="-1"/>
        </w:rPr>
        <w:t xml:space="preserve"> t</w:t>
      </w:r>
      <w:r>
        <w:rPr>
          <w:rFonts w:ascii="Arial" w:hAnsi="Arial" w:cs="Arial"/>
        </w:rPr>
        <w:t>o be perfo</w:t>
      </w:r>
      <w:r>
        <w:rPr>
          <w:rFonts w:ascii="Arial" w:hAnsi="Arial" w:cs="Arial"/>
          <w:spacing w:val="-1"/>
        </w:rPr>
        <w:t>r</w:t>
      </w:r>
      <w:r>
        <w:rPr>
          <w:rFonts w:ascii="Arial" w:hAnsi="Arial" w:cs="Arial"/>
        </w:rPr>
        <w:t>med un</w:t>
      </w:r>
      <w:r>
        <w:rPr>
          <w:rFonts w:ascii="Arial" w:hAnsi="Arial" w:cs="Arial"/>
          <w:spacing w:val="-1"/>
        </w:rPr>
        <w:t>d</w:t>
      </w:r>
      <w:r>
        <w:rPr>
          <w:rFonts w:ascii="Arial" w:hAnsi="Arial" w:cs="Arial"/>
        </w:rPr>
        <w:t xml:space="preserve">er </w:t>
      </w:r>
      <w:r>
        <w:rPr>
          <w:rFonts w:ascii="Arial" w:hAnsi="Arial" w:cs="Arial"/>
          <w:spacing w:val="-1"/>
        </w:rPr>
        <w:t>t</w:t>
      </w:r>
      <w:r>
        <w:rPr>
          <w:rFonts w:ascii="Arial" w:hAnsi="Arial" w:cs="Arial"/>
        </w:rPr>
        <w:t>h</w:t>
      </w:r>
      <w:r>
        <w:rPr>
          <w:rFonts w:ascii="Arial" w:hAnsi="Arial" w:cs="Arial"/>
          <w:spacing w:val="-2"/>
        </w:rPr>
        <w:t>i</w:t>
      </w:r>
      <w:r>
        <w:rPr>
          <w:rFonts w:ascii="Arial" w:hAnsi="Arial" w:cs="Arial"/>
        </w:rPr>
        <w:t>s Agr</w:t>
      </w:r>
      <w:r>
        <w:rPr>
          <w:rFonts w:ascii="Arial" w:hAnsi="Arial" w:cs="Arial"/>
          <w:spacing w:val="-1"/>
        </w:rPr>
        <w:t>e</w:t>
      </w:r>
      <w:r>
        <w:rPr>
          <w:rFonts w:ascii="Arial" w:hAnsi="Arial" w:cs="Arial"/>
        </w:rPr>
        <w:t>ement</w:t>
      </w:r>
      <w:r>
        <w:rPr>
          <w:rFonts w:ascii="Arial" w:hAnsi="Arial" w:cs="Arial"/>
          <w:spacing w:val="-2"/>
        </w:rPr>
        <w:t xml:space="preserve"> </w:t>
      </w:r>
      <w:r>
        <w:rPr>
          <w:rFonts w:ascii="Arial" w:hAnsi="Arial" w:cs="Arial"/>
        </w:rPr>
        <w:t>at</w:t>
      </w:r>
      <w:r>
        <w:rPr>
          <w:rFonts w:ascii="Arial" w:hAnsi="Arial" w:cs="Arial"/>
          <w:spacing w:val="-1"/>
        </w:rPr>
        <w:t xml:space="preserve"> </w:t>
      </w:r>
      <w:r>
        <w:rPr>
          <w:rFonts w:ascii="Arial" w:hAnsi="Arial" w:cs="Arial"/>
        </w:rPr>
        <w:t>Contr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w:t>
      </w:r>
      <w:r>
        <w:rPr>
          <w:rFonts w:ascii="Arial" w:hAnsi="Arial" w:cs="Arial"/>
          <w:spacing w:val="-1"/>
        </w:rPr>
        <w:t>’</w:t>
      </w:r>
      <w:r>
        <w:rPr>
          <w:rFonts w:ascii="Arial" w:hAnsi="Arial" w:cs="Arial"/>
        </w:rPr>
        <w:t>s own</w:t>
      </w:r>
      <w:r>
        <w:rPr>
          <w:rFonts w:ascii="Arial" w:hAnsi="Arial" w:cs="Arial"/>
          <w:spacing w:val="1"/>
        </w:rPr>
        <w:t xml:space="preserve"> </w:t>
      </w:r>
      <w:r>
        <w:rPr>
          <w:rFonts w:ascii="Arial" w:hAnsi="Arial" w:cs="Arial"/>
        </w:rPr>
        <w:t>expe</w:t>
      </w:r>
      <w:r>
        <w:rPr>
          <w:rFonts w:ascii="Arial" w:hAnsi="Arial" w:cs="Arial"/>
          <w:spacing w:val="-1"/>
        </w:rPr>
        <w:t>n</w:t>
      </w:r>
      <w:r>
        <w:rPr>
          <w:rFonts w:ascii="Arial" w:hAnsi="Arial" w:cs="Arial"/>
        </w:rPr>
        <w:t>se</w:t>
      </w:r>
      <w:r>
        <w:rPr>
          <w:rFonts w:ascii="Arial" w:hAnsi="Arial" w:cs="Arial"/>
          <w:spacing w:val="-1"/>
        </w:rPr>
        <w:t xml:space="preserve"> </w:t>
      </w:r>
      <w:r>
        <w:rPr>
          <w:rFonts w:ascii="Arial" w:hAnsi="Arial" w:cs="Arial"/>
        </w:rPr>
        <w:t>pri</w:t>
      </w:r>
      <w:r>
        <w:rPr>
          <w:rFonts w:ascii="Arial" w:hAnsi="Arial" w:cs="Arial"/>
          <w:spacing w:val="-2"/>
        </w:rPr>
        <w:t>o</w:t>
      </w:r>
      <w:r>
        <w:rPr>
          <w:rFonts w:ascii="Arial" w:hAnsi="Arial" w:cs="Arial"/>
        </w:rPr>
        <w:t>r to com</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ce</w:t>
      </w:r>
      <w:r>
        <w:rPr>
          <w:rFonts w:ascii="Arial" w:hAnsi="Arial" w:cs="Arial"/>
          <w:spacing w:val="-2"/>
        </w:rPr>
        <w:t>m</w:t>
      </w:r>
      <w:r>
        <w:rPr>
          <w:rFonts w:ascii="Arial" w:hAnsi="Arial" w:cs="Arial"/>
        </w:rPr>
        <w:t>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 xml:space="preserve">said </w:t>
      </w:r>
      <w:r>
        <w:rPr>
          <w:rFonts w:ascii="Arial" w:hAnsi="Arial" w:cs="Arial"/>
          <w:spacing w:val="-2"/>
        </w:rPr>
        <w:t>w</w:t>
      </w:r>
      <w:r>
        <w:rPr>
          <w:rFonts w:ascii="Arial" w:hAnsi="Arial" w:cs="Arial"/>
        </w:rPr>
        <w:t>ork</w:t>
      </w:r>
      <w:r>
        <w:rPr>
          <w:rFonts w:ascii="Arial" w:hAnsi="Arial" w:cs="Arial"/>
          <w:spacing w:val="-2"/>
        </w:rPr>
        <w:t>/</w:t>
      </w:r>
      <w:r>
        <w:rPr>
          <w:rFonts w:ascii="Arial" w:hAnsi="Arial" w:cs="Arial"/>
        </w:rPr>
        <w:t>serv</w:t>
      </w:r>
      <w:r>
        <w:rPr>
          <w:rFonts w:ascii="Arial" w:hAnsi="Arial" w:cs="Arial"/>
          <w:spacing w:val="-1"/>
        </w:rPr>
        <w:t>i</w:t>
      </w:r>
      <w:r>
        <w:rPr>
          <w:rFonts w:ascii="Arial" w:hAnsi="Arial" w:cs="Arial"/>
        </w:rPr>
        <w:t>ces.</w:t>
      </w:r>
      <w:r>
        <w:rPr>
          <w:rFonts w:ascii="Arial" w:hAnsi="Arial" w:cs="Arial"/>
          <w:spacing w:val="54"/>
        </w:rPr>
        <w:t xml:space="preserve"> </w:t>
      </w:r>
      <w:r>
        <w:rPr>
          <w:rFonts w:ascii="Arial" w:hAnsi="Arial" w:cs="Arial"/>
        </w:rPr>
        <w:t xml:space="preserve">Failure </w:t>
      </w:r>
      <w:r>
        <w:rPr>
          <w:rFonts w:ascii="Arial" w:hAnsi="Arial" w:cs="Arial"/>
          <w:spacing w:val="-1"/>
        </w:rPr>
        <w:t>t</w:t>
      </w:r>
      <w:r>
        <w:rPr>
          <w:rFonts w:ascii="Arial" w:hAnsi="Arial" w:cs="Arial"/>
        </w:rPr>
        <w:t>o do</w:t>
      </w:r>
      <w:r>
        <w:rPr>
          <w:rFonts w:ascii="Arial" w:hAnsi="Arial" w:cs="Arial"/>
          <w:spacing w:val="-2"/>
        </w:rPr>
        <w:t xml:space="preserve"> </w:t>
      </w:r>
      <w:r>
        <w:rPr>
          <w:rFonts w:ascii="Arial" w:hAnsi="Arial" w:cs="Arial"/>
        </w:rPr>
        <w:t>so will</w:t>
      </w:r>
      <w:r>
        <w:rPr>
          <w:rFonts w:ascii="Arial" w:hAnsi="Arial" w:cs="Arial"/>
          <w:spacing w:val="-1"/>
        </w:rPr>
        <w:t xml:space="preserve"> r</w:t>
      </w:r>
      <w:r>
        <w:rPr>
          <w:rFonts w:ascii="Arial" w:hAnsi="Arial" w:cs="Arial"/>
        </w:rPr>
        <w:t>esult</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forfeit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right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co</w:t>
      </w:r>
      <w:r>
        <w:rPr>
          <w:rFonts w:ascii="Arial" w:hAnsi="Arial" w:cs="Arial"/>
          <w:spacing w:val="-2"/>
        </w:rPr>
        <w:t>m</w:t>
      </w:r>
      <w:r>
        <w:rPr>
          <w:rFonts w:ascii="Arial" w:hAnsi="Arial" w:cs="Arial"/>
        </w:rPr>
        <w:t>pe</w:t>
      </w:r>
      <w:r>
        <w:rPr>
          <w:rFonts w:ascii="Arial" w:hAnsi="Arial" w:cs="Arial"/>
          <w:spacing w:val="-1"/>
        </w:rPr>
        <w:t>n</w:t>
      </w:r>
      <w:r>
        <w:rPr>
          <w:rFonts w:ascii="Arial" w:hAnsi="Arial" w:cs="Arial"/>
        </w:rPr>
        <w:t xml:space="preserve">sation under </w:t>
      </w:r>
      <w:r>
        <w:rPr>
          <w:rFonts w:ascii="Arial" w:hAnsi="Arial" w:cs="Arial"/>
          <w:spacing w:val="-1"/>
        </w:rPr>
        <w:t>t</w:t>
      </w:r>
      <w:r>
        <w:rPr>
          <w:rFonts w:ascii="Arial" w:hAnsi="Arial" w:cs="Arial"/>
        </w:rPr>
        <w:t xml:space="preserve">his </w:t>
      </w:r>
      <w:r>
        <w:rPr>
          <w:rFonts w:ascii="Arial" w:hAnsi="Arial" w:cs="Arial"/>
          <w:spacing w:val="-1"/>
        </w:rPr>
        <w:t>Ag</w:t>
      </w:r>
      <w:r>
        <w:rPr>
          <w:rFonts w:ascii="Arial" w:hAnsi="Arial" w:cs="Arial"/>
        </w:rPr>
        <w:t>ree</w:t>
      </w:r>
      <w:r>
        <w:rPr>
          <w:rFonts w:ascii="Arial" w:hAnsi="Arial" w:cs="Arial"/>
          <w:spacing w:val="-2"/>
        </w:rPr>
        <w:t>m</w:t>
      </w:r>
      <w:r>
        <w:rPr>
          <w:rFonts w:ascii="Arial" w:hAnsi="Arial" w:cs="Arial"/>
        </w:rPr>
        <w:t>ent.</w:t>
      </w:r>
    </w:p>
    <w:p w14:paraId="670EA48F" w14:textId="77777777" w:rsidR="004C72E8" w:rsidRDefault="004C72E8">
      <w:pPr>
        <w:kinsoku w:val="0"/>
        <w:overflowPunct w:val="0"/>
        <w:spacing w:before="1" w:line="200" w:lineRule="exact"/>
        <w:rPr>
          <w:sz w:val="20"/>
          <w:szCs w:val="20"/>
        </w:rPr>
      </w:pPr>
    </w:p>
    <w:p w14:paraId="37CBEAC6" w14:textId="77777777" w:rsidR="004C72E8" w:rsidRDefault="004C72E8">
      <w:pPr>
        <w:pStyle w:val="BodyText"/>
        <w:tabs>
          <w:tab w:val="left" w:pos="719"/>
          <w:tab w:val="left" w:pos="1440"/>
        </w:tabs>
        <w:kinsoku w:val="0"/>
        <w:overflowPunct w:val="0"/>
        <w:ind w:left="0" w:right="20"/>
        <w:jc w:val="center"/>
        <w:rPr>
          <w:rFonts w:ascii="Arial" w:hAnsi="Arial" w:cs="Arial"/>
        </w:rPr>
      </w:pPr>
      <w:r>
        <w:rPr>
          <w:rFonts w:ascii="Arial" w:hAnsi="Arial" w:cs="Arial"/>
        </w:rPr>
        <w:t>*</w:t>
      </w:r>
      <w:r>
        <w:rPr>
          <w:rFonts w:ascii="Arial" w:hAnsi="Arial" w:cs="Arial"/>
        </w:rPr>
        <w:tab/>
        <w:t>*</w:t>
      </w:r>
      <w:r>
        <w:rPr>
          <w:rFonts w:ascii="Arial" w:hAnsi="Arial" w:cs="Arial"/>
        </w:rPr>
        <w:tab/>
        <w:t>*</w:t>
      </w:r>
    </w:p>
    <w:p w14:paraId="24FA8C31" w14:textId="77777777" w:rsidR="004C72E8" w:rsidRDefault="004C72E8">
      <w:pPr>
        <w:kinsoku w:val="0"/>
        <w:overflowPunct w:val="0"/>
        <w:spacing w:before="13" w:line="220" w:lineRule="exact"/>
        <w:rPr>
          <w:sz w:val="22"/>
          <w:szCs w:val="22"/>
        </w:rPr>
      </w:pPr>
    </w:p>
    <w:p w14:paraId="3AE0FA9C" w14:textId="77777777" w:rsidR="004C72E8" w:rsidRDefault="004C72E8">
      <w:pPr>
        <w:pStyle w:val="Heading4"/>
        <w:kinsoku w:val="0"/>
        <w:overflowPunct w:val="0"/>
        <w:spacing w:line="276" w:lineRule="auto"/>
        <w:ind w:left="100" w:right="118" w:firstLine="0"/>
        <w:jc w:val="both"/>
        <w:rPr>
          <w:b w:val="0"/>
          <w:bCs w:val="0"/>
        </w:rPr>
      </w:pPr>
      <w:r>
        <w:t>THIS</w:t>
      </w:r>
      <w:r>
        <w:rPr>
          <w:spacing w:val="21"/>
        </w:rPr>
        <w:t xml:space="preserve"> </w:t>
      </w:r>
      <w:r>
        <w:t>CON</w:t>
      </w:r>
      <w:r>
        <w:rPr>
          <w:spacing w:val="-2"/>
        </w:rPr>
        <w:t>T</w:t>
      </w:r>
      <w:r>
        <w:t>RACT</w:t>
      </w:r>
      <w:r>
        <w:rPr>
          <w:spacing w:val="22"/>
        </w:rPr>
        <w:t xml:space="preserve"> </w:t>
      </w:r>
      <w:r>
        <w:t>IS</w:t>
      </w:r>
      <w:r>
        <w:rPr>
          <w:spacing w:val="21"/>
        </w:rPr>
        <w:t xml:space="preserve"> </w:t>
      </w:r>
      <w:r>
        <w:t>NOT</w:t>
      </w:r>
      <w:r>
        <w:rPr>
          <w:spacing w:val="21"/>
        </w:rPr>
        <w:t xml:space="preserve"> </w:t>
      </w:r>
      <w:r>
        <w:t>VALID</w:t>
      </w:r>
      <w:r>
        <w:rPr>
          <w:spacing w:val="20"/>
        </w:rPr>
        <w:t xml:space="preserve"> </w:t>
      </w:r>
      <w:r>
        <w:t>UNT</w:t>
      </w:r>
      <w:r>
        <w:rPr>
          <w:spacing w:val="-1"/>
        </w:rPr>
        <w:t>I</w:t>
      </w:r>
      <w:r>
        <w:t>L</w:t>
      </w:r>
      <w:r>
        <w:rPr>
          <w:spacing w:val="22"/>
        </w:rPr>
        <w:t xml:space="preserve"> </w:t>
      </w:r>
      <w:r>
        <w:t>S</w:t>
      </w:r>
      <w:r>
        <w:rPr>
          <w:spacing w:val="-1"/>
        </w:rPr>
        <w:t>I</w:t>
      </w:r>
      <w:r>
        <w:t>GNED</w:t>
      </w:r>
      <w:r>
        <w:rPr>
          <w:spacing w:val="21"/>
        </w:rPr>
        <w:t xml:space="preserve"> </w:t>
      </w:r>
      <w:r>
        <w:t>BY</w:t>
      </w:r>
      <w:r>
        <w:rPr>
          <w:spacing w:val="22"/>
        </w:rPr>
        <w:t xml:space="preserve"> </w:t>
      </w:r>
      <w:r>
        <w:t>ALL</w:t>
      </w:r>
      <w:r>
        <w:rPr>
          <w:spacing w:val="22"/>
        </w:rPr>
        <w:t xml:space="preserve"> </w:t>
      </w:r>
      <w:r>
        <w:rPr>
          <w:spacing w:val="-2"/>
        </w:rPr>
        <w:t>P</w:t>
      </w:r>
      <w:r>
        <w:rPr>
          <w:spacing w:val="-1"/>
        </w:rPr>
        <w:t>A</w:t>
      </w:r>
      <w:r>
        <w:t>RTIE</w:t>
      </w:r>
      <w:r>
        <w:rPr>
          <w:spacing w:val="-1"/>
        </w:rPr>
        <w:t>S</w:t>
      </w:r>
      <w:r>
        <w:t>.</w:t>
      </w:r>
      <w:r>
        <w:rPr>
          <w:spacing w:val="21"/>
        </w:rPr>
        <w:t xml:space="preserve"> </w:t>
      </w:r>
      <w:r>
        <w:t>NO</w:t>
      </w:r>
      <w:r>
        <w:rPr>
          <w:spacing w:val="21"/>
        </w:rPr>
        <w:t xml:space="preserve"> </w:t>
      </w:r>
      <w:r>
        <w:t>W</w:t>
      </w:r>
      <w:r>
        <w:rPr>
          <w:spacing w:val="-1"/>
        </w:rPr>
        <w:t>O</w:t>
      </w:r>
      <w:r>
        <w:t>RK</w:t>
      </w:r>
      <w:r>
        <w:rPr>
          <w:spacing w:val="21"/>
        </w:rPr>
        <w:t xml:space="preserve"> </w:t>
      </w:r>
      <w:r>
        <w:t>WILL</w:t>
      </w:r>
      <w:r>
        <w:rPr>
          <w:spacing w:val="20"/>
        </w:rPr>
        <w:t xml:space="preserve"> </w:t>
      </w:r>
      <w:r>
        <w:t>COMM</w:t>
      </w:r>
      <w:r>
        <w:rPr>
          <w:spacing w:val="-2"/>
        </w:rPr>
        <w:t>E</w:t>
      </w:r>
      <w:r>
        <w:t>NCE UNTIL</w:t>
      </w:r>
      <w:r>
        <w:rPr>
          <w:spacing w:val="27"/>
        </w:rPr>
        <w:t xml:space="preserve"> </w:t>
      </w:r>
      <w:r>
        <w:rPr>
          <w:spacing w:val="-2"/>
        </w:rPr>
        <w:t>T</w:t>
      </w:r>
      <w:r>
        <w:t>HIS</w:t>
      </w:r>
      <w:r>
        <w:rPr>
          <w:spacing w:val="28"/>
        </w:rPr>
        <w:t xml:space="preserve"> </w:t>
      </w:r>
      <w:r>
        <w:t>DOCUM</w:t>
      </w:r>
      <w:r>
        <w:rPr>
          <w:spacing w:val="-2"/>
        </w:rPr>
        <w:t>E</w:t>
      </w:r>
      <w:r>
        <w:rPr>
          <w:spacing w:val="-1"/>
        </w:rPr>
        <w:t>N</w:t>
      </w:r>
      <w:r>
        <w:t>T</w:t>
      </w:r>
      <w:r>
        <w:rPr>
          <w:spacing w:val="28"/>
        </w:rPr>
        <w:t xml:space="preserve"> </w:t>
      </w:r>
      <w:r>
        <w:t>HAS</w:t>
      </w:r>
      <w:r>
        <w:rPr>
          <w:spacing w:val="30"/>
        </w:rPr>
        <w:t xml:space="preserve"> </w:t>
      </w:r>
      <w:r>
        <w:t>B</w:t>
      </w:r>
      <w:r>
        <w:rPr>
          <w:spacing w:val="-2"/>
        </w:rPr>
        <w:t>E</w:t>
      </w:r>
      <w:r>
        <w:t>EN</w:t>
      </w:r>
      <w:r>
        <w:rPr>
          <w:spacing w:val="29"/>
        </w:rPr>
        <w:t xml:space="preserve"> </w:t>
      </w:r>
      <w:r>
        <w:t>S</w:t>
      </w:r>
      <w:r>
        <w:rPr>
          <w:spacing w:val="-1"/>
        </w:rPr>
        <w:t>I</w:t>
      </w:r>
      <w:r>
        <w:t>GNED</w:t>
      </w:r>
      <w:r>
        <w:rPr>
          <w:spacing w:val="27"/>
        </w:rPr>
        <w:t xml:space="preserve"> </w:t>
      </w:r>
      <w:r>
        <w:t>BY</w:t>
      </w:r>
      <w:r>
        <w:rPr>
          <w:spacing w:val="29"/>
        </w:rPr>
        <w:t xml:space="preserve"> </w:t>
      </w:r>
      <w:r>
        <w:t>THE</w:t>
      </w:r>
      <w:r>
        <w:rPr>
          <w:spacing w:val="28"/>
        </w:rPr>
        <w:t xml:space="preserve"> </w:t>
      </w:r>
      <w:r>
        <w:t>COUNTY</w:t>
      </w:r>
      <w:r>
        <w:rPr>
          <w:spacing w:val="29"/>
        </w:rPr>
        <w:t xml:space="preserve"> </w:t>
      </w:r>
      <w:r>
        <w:rPr>
          <w:spacing w:val="-2"/>
        </w:rPr>
        <w:t>P</w:t>
      </w:r>
      <w:r>
        <w:t>UR</w:t>
      </w:r>
      <w:r>
        <w:rPr>
          <w:spacing w:val="-1"/>
        </w:rPr>
        <w:t>C</w:t>
      </w:r>
      <w:r>
        <w:t>HAS</w:t>
      </w:r>
      <w:r>
        <w:rPr>
          <w:spacing w:val="-1"/>
        </w:rPr>
        <w:t>IN</w:t>
      </w:r>
      <w:r>
        <w:t>G</w:t>
      </w:r>
      <w:r>
        <w:rPr>
          <w:spacing w:val="28"/>
        </w:rPr>
        <w:t xml:space="preserve"> </w:t>
      </w:r>
      <w:r>
        <w:t>AGENT</w:t>
      </w:r>
      <w:r>
        <w:rPr>
          <w:spacing w:val="30"/>
        </w:rPr>
        <w:t xml:space="preserve"> </w:t>
      </w:r>
      <w:r>
        <w:rPr>
          <w:spacing w:val="-2"/>
        </w:rPr>
        <w:t>O</w:t>
      </w:r>
      <w:r>
        <w:t>R AU</w:t>
      </w:r>
      <w:r>
        <w:rPr>
          <w:spacing w:val="-2"/>
        </w:rPr>
        <w:t>T</w:t>
      </w:r>
      <w:r>
        <w:t>HORI</w:t>
      </w:r>
      <w:r>
        <w:rPr>
          <w:spacing w:val="-1"/>
        </w:rPr>
        <w:t>Z</w:t>
      </w:r>
      <w:r>
        <w:rPr>
          <w:spacing w:val="-2"/>
        </w:rPr>
        <w:t>E</w:t>
      </w:r>
      <w:r>
        <w:t>D DES</w:t>
      </w:r>
      <w:r>
        <w:rPr>
          <w:spacing w:val="-1"/>
        </w:rPr>
        <w:t>I</w:t>
      </w:r>
      <w:r>
        <w:t>GN</w:t>
      </w:r>
      <w:r>
        <w:rPr>
          <w:spacing w:val="-1"/>
        </w:rPr>
        <w:t>E</w:t>
      </w:r>
      <w:r>
        <w:t>E.</w:t>
      </w:r>
    </w:p>
    <w:p w14:paraId="63FAFF19" w14:textId="77777777" w:rsidR="004C72E8" w:rsidRDefault="004C72E8">
      <w:pPr>
        <w:kinsoku w:val="0"/>
        <w:overflowPunct w:val="0"/>
        <w:spacing w:line="200" w:lineRule="exact"/>
        <w:rPr>
          <w:sz w:val="20"/>
          <w:szCs w:val="20"/>
        </w:rPr>
      </w:pPr>
    </w:p>
    <w:p w14:paraId="2F19466A" w14:textId="77777777" w:rsidR="004C72E8" w:rsidRDefault="004C72E8">
      <w:pPr>
        <w:kinsoku w:val="0"/>
        <w:overflowPunct w:val="0"/>
        <w:spacing w:before="4" w:line="260" w:lineRule="exact"/>
        <w:rPr>
          <w:sz w:val="26"/>
          <w:szCs w:val="26"/>
        </w:rPr>
      </w:pPr>
    </w:p>
    <w:p w14:paraId="77AF0C4C" w14:textId="77777777" w:rsidR="004C72E8" w:rsidRDefault="004C72E8">
      <w:pPr>
        <w:kinsoku w:val="0"/>
        <w:overflowPunct w:val="0"/>
        <w:ind w:left="100"/>
        <w:rPr>
          <w:rFonts w:ascii="Arial" w:hAnsi="Arial" w:cs="Arial"/>
          <w:sz w:val="20"/>
          <w:szCs w:val="20"/>
        </w:rPr>
      </w:pPr>
      <w:r>
        <w:rPr>
          <w:rFonts w:ascii="Arial" w:hAnsi="Arial" w:cs="Arial"/>
          <w:b/>
          <w:bCs/>
          <w:sz w:val="20"/>
          <w:szCs w:val="20"/>
          <w:u w:val="thick"/>
        </w:rPr>
        <w:t>For Co</w:t>
      </w:r>
      <w:r>
        <w:rPr>
          <w:rFonts w:ascii="Arial" w:hAnsi="Arial" w:cs="Arial"/>
          <w:b/>
          <w:bCs/>
          <w:spacing w:val="-2"/>
          <w:sz w:val="20"/>
          <w:szCs w:val="20"/>
          <w:u w:val="thick"/>
        </w:rPr>
        <w:t>n</w:t>
      </w:r>
      <w:r>
        <w:rPr>
          <w:rFonts w:ascii="Arial" w:hAnsi="Arial" w:cs="Arial"/>
          <w:b/>
          <w:bCs/>
          <w:sz w:val="20"/>
          <w:szCs w:val="20"/>
          <w:u w:val="thick"/>
        </w:rPr>
        <w:t>trac</w:t>
      </w:r>
      <w:r>
        <w:rPr>
          <w:rFonts w:ascii="Arial" w:hAnsi="Arial" w:cs="Arial"/>
          <w:b/>
          <w:bCs/>
          <w:spacing w:val="-1"/>
          <w:sz w:val="20"/>
          <w:szCs w:val="20"/>
          <w:u w:val="thick"/>
        </w:rPr>
        <w:t>t</w:t>
      </w:r>
      <w:r>
        <w:rPr>
          <w:rFonts w:ascii="Arial" w:hAnsi="Arial" w:cs="Arial"/>
          <w:b/>
          <w:bCs/>
          <w:sz w:val="20"/>
          <w:szCs w:val="20"/>
          <w:u w:val="thick"/>
        </w:rPr>
        <w:t>or:</w:t>
      </w:r>
    </w:p>
    <w:p w14:paraId="1177BDDE" w14:textId="77777777" w:rsidR="004C72E8" w:rsidRDefault="004C72E8">
      <w:pPr>
        <w:kinsoku w:val="0"/>
        <w:overflowPunct w:val="0"/>
        <w:spacing w:line="200" w:lineRule="exact"/>
        <w:rPr>
          <w:sz w:val="20"/>
          <w:szCs w:val="20"/>
        </w:rPr>
      </w:pPr>
    </w:p>
    <w:p w14:paraId="39BBA3AC" w14:textId="77777777" w:rsidR="004C72E8" w:rsidRDefault="004C72E8">
      <w:pPr>
        <w:kinsoku w:val="0"/>
        <w:overflowPunct w:val="0"/>
        <w:spacing w:line="200" w:lineRule="exact"/>
        <w:rPr>
          <w:sz w:val="20"/>
          <w:szCs w:val="20"/>
        </w:rPr>
      </w:pPr>
    </w:p>
    <w:p w14:paraId="6E82D5E6" w14:textId="77777777" w:rsidR="004C72E8" w:rsidRDefault="004C72E8">
      <w:pPr>
        <w:kinsoku w:val="0"/>
        <w:overflowPunct w:val="0"/>
        <w:spacing w:line="200" w:lineRule="exact"/>
        <w:rPr>
          <w:sz w:val="20"/>
          <w:szCs w:val="20"/>
        </w:rPr>
      </w:pPr>
    </w:p>
    <w:p w14:paraId="2C54BF48" w14:textId="77777777" w:rsidR="004C72E8" w:rsidRDefault="004C72E8">
      <w:pPr>
        <w:kinsoku w:val="0"/>
        <w:overflowPunct w:val="0"/>
        <w:spacing w:before="15" w:line="240" w:lineRule="exact"/>
      </w:pPr>
    </w:p>
    <w:p w14:paraId="4A3B0832" w14:textId="77777777" w:rsidR="004C72E8" w:rsidRDefault="004C72E8">
      <w:pPr>
        <w:kinsoku w:val="0"/>
        <w:overflowPunct w:val="0"/>
        <w:spacing w:before="15" w:line="240" w:lineRule="exact"/>
        <w:sectPr w:rsidR="004C72E8">
          <w:footerReference w:type="default" r:id="rId29"/>
          <w:pgSz w:w="12240" w:h="15840"/>
          <w:pgMar w:top="1400" w:right="1320" w:bottom="280" w:left="1340" w:header="0" w:footer="0" w:gutter="0"/>
          <w:cols w:space="720" w:equalWidth="0">
            <w:col w:w="9580"/>
          </w:cols>
          <w:noEndnote/>
        </w:sectPr>
      </w:pPr>
    </w:p>
    <w:p w14:paraId="55B6343D" w14:textId="6DA790F9" w:rsidR="004C72E8" w:rsidRDefault="00146773">
      <w:pPr>
        <w:pStyle w:val="BodyText"/>
        <w:kinsoku w:val="0"/>
        <w:overflowPunct w:val="0"/>
        <w:spacing w:before="74"/>
        <w:ind w:left="108"/>
        <w:rPr>
          <w:rFonts w:ascii="Arial" w:hAnsi="Arial" w:cs="Arial"/>
        </w:rPr>
      </w:pPr>
      <w:r>
        <w:rPr>
          <w:noProof/>
        </w:rPr>
        <mc:AlternateContent>
          <mc:Choice Requires="wps">
            <w:drawing>
              <wp:anchor distT="0" distB="0" distL="114300" distR="114300" simplePos="0" relativeHeight="251660288" behindDoc="1" locked="0" layoutInCell="0" allowOverlap="1" wp14:anchorId="78234C6A" wp14:editId="22B750E8">
                <wp:simplePos x="0" y="0"/>
                <wp:positionH relativeFrom="page">
                  <wp:posOffset>919480</wp:posOffset>
                </wp:positionH>
                <wp:positionV relativeFrom="paragraph">
                  <wp:posOffset>38735</wp:posOffset>
                </wp:positionV>
                <wp:extent cx="2049780" cy="0"/>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9780" cy="0"/>
                        </a:xfrm>
                        <a:custGeom>
                          <a:avLst/>
                          <a:gdLst>
                            <a:gd name="T0" fmla="*/ 0 w 3228"/>
                            <a:gd name="T1" fmla="*/ 0 h 20"/>
                            <a:gd name="T2" fmla="*/ 3228 w 3228"/>
                            <a:gd name="T3" fmla="*/ 0 h 20"/>
                          </a:gdLst>
                          <a:ahLst/>
                          <a:cxnLst>
                            <a:cxn ang="0">
                              <a:pos x="T0" y="T1"/>
                            </a:cxn>
                            <a:cxn ang="0">
                              <a:pos x="T2" y="T3"/>
                            </a:cxn>
                          </a:cxnLst>
                          <a:rect l="0" t="0" r="r" b="b"/>
                          <a:pathLst>
                            <a:path w="3228" h="20">
                              <a:moveTo>
                                <a:pt x="0" y="0"/>
                              </a:moveTo>
                              <a:lnTo>
                                <a:pt x="3228" y="0"/>
                              </a:lnTo>
                            </a:path>
                          </a:pathLst>
                        </a:custGeom>
                        <a:noFill/>
                        <a:ln w="11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E0B7" id="Freeform 28" o:spid="_x0000_s1026" style="position:absolute;margin-left:72.4pt;margin-top:3.05pt;width:161.4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" o:allowincell="f" path="m,l3228,e" filled="f" strokeweight=".31458mm">
                <v:path arrowok="t" o:connecttype="custom" o:connectlocs="0,0;2049780,0" o:connectangles="0,0"/>
                <w10:wrap anchorx="page"/>
              </v:shape>
            </w:pict>
          </mc:Fallback>
        </mc:AlternateContent>
      </w:r>
      <w:r>
        <w:rPr>
          <w:noProof/>
        </w:rPr>
        <mc:AlternateContent>
          <mc:Choice Requires="wps">
            <w:drawing>
              <wp:anchor distT="0" distB="0" distL="114300" distR="114300" simplePos="0" relativeHeight="251661312" behindDoc="1" locked="0" layoutInCell="0" allowOverlap="1" wp14:anchorId="7D37786A" wp14:editId="4DBE054B">
                <wp:simplePos x="0" y="0"/>
                <wp:positionH relativeFrom="page">
                  <wp:posOffset>3314700</wp:posOffset>
                </wp:positionH>
                <wp:positionV relativeFrom="paragraph">
                  <wp:posOffset>38735</wp:posOffset>
                </wp:positionV>
                <wp:extent cx="1059815" cy="0"/>
                <wp:effectExtent l="0" t="0" r="0" b="0"/>
                <wp:wrapNone/>
                <wp:docPr id="2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9815" cy="0"/>
                        </a:xfrm>
                        <a:custGeom>
                          <a:avLst/>
                          <a:gdLst>
                            <a:gd name="T0" fmla="*/ 0 w 1670"/>
                            <a:gd name="T1" fmla="*/ 0 h 20"/>
                            <a:gd name="T2" fmla="*/ 1670 w 1670"/>
                            <a:gd name="T3" fmla="*/ 0 h 20"/>
                          </a:gdLst>
                          <a:ahLst/>
                          <a:cxnLst>
                            <a:cxn ang="0">
                              <a:pos x="T0" y="T1"/>
                            </a:cxn>
                            <a:cxn ang="0">
                              <a:pos x="T2" y="T3"/>
                            </a:cxn>
                          </a:cxnLst>
                          <a:rect l="0" t="0" r="r" b="b"/>
                          <a:pathLst>
                            <a:path w="1670" h="20">
                              <a:moveTo>
                                <a:pt x="0" y="0"/>
                              </a:moveTo>
                              <a:lnTo>
                                <a:pt x="1670" y="0"/>
                              </a:lnTo>
                            </a:path>
                          </a:pathLst>
                        </a:custGeom>
                        <a:noFill/>
                        <a:ln w="11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7BF68" id="Freeform 29" o:spid="_x0000_s1026" style="position:absolute;margin-left:261pt;margin-top:3.05pt;width:83.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" o:allowincell="f" path="m,l1670,e" filled="f" strokeweight=".31458mm">
                <v:path arrowok="t" o:connecttype="custom" o:connectlocs="0,0;1059815,0" o:connectangles="0,0"/>
                <w10:wrap anchorx="page"/>
              </v:shape>
            </w:pict>
          </mc:Fallback>
        </mc:AlternateContent>
      </w:r>
      <w:r>
        <w:rPr>
          <w:noProof/>
        </w:rPr>
        <mc:AlternateContent>
          <mc:Choice Requires="wps">
            <w:drawing>
              <wp:anchor distT="0" distB="0" distL="114300" distR="114300" simplePos="0" relativeHeight="251662336" behindDoc="1" locked="0" layoutInCell="0" allowOverlap="1" wp14:anchorId="541368BA" wp14:editId="218E0BD0">
                <wp:simplePos x="0" y="0"/>
                <wp:positionH relativeFrom="page">
                  <wp:posOffset>4813300</wp:posOffset>
                </wp:positionH>
                <wp:positionV relativeFrom="paragraph">
                  <wp:posOffset>38735</wp:posOffset>
                </wp:positionV>
                <wp:extent cx="1908175" cy="0"/>
                <wp:effectExtent l="0" t="0" r="0" b="0"/>
                <wp:wrapNone/>
                <wp:docPr id="2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0"/>
                        </a:xfrm>
                        <a:custGeom>
                          <a:avLst/>
                          <a:gdLst>
                            <a:gd name="T0" fmla="*/ 0 w 3005"/>
                            <a:gd name="T1" fmla="*/ 0 h 20"/>
                            <a:gd name="T2" fmla="*/ 3005 w 3005"/>
                            <a:gd name="T3" fmla="*/ 0 h 20"/>
                          </a:gdLst>
                          <a:ahLst/>
                          <a:cxnLst>
                            <a:cxn ang="0">
                              <a:pos x="T0" y="T1"/>
                            </a:cxn>
                            <a:cxn ang="0">
                              <a:pos x="T2" y="T3"/>
                            </a:cxn>
                          </a:cxnLst>
                          <a:rect l="0" t="0" r="r" b="b"/>
                          <a:pathLst>
                            <a:path w="3005" h="20">
                              <a:moveTo>
                                <a:pt x="0" y="0"/>
                              </a:moveTo>
                              <a:lnTo>
                                <a:pt x="3005" y="0"/>
                              </a:lnTo>
                            </a:path>
                          </a:pathLst>
                        </a:custGeom>
                        <a:noFill/>
                        <a:ln w="11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6154" id="Freeform 30" o:spid="_x0000_s1026" style="position:absolute;margin-left:379pt;margin-top:3.05pt;width:150.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" o:allowincell="f" path="m,l3005,e" filled="f" strokeweight=".31458mm">
                <v:path arrowok="t" o:connecttype="custom" o:connectlocs="0,0;1908175,0" o:connectangles="0,0"/>
                <w10:wrap anchorx="page"/>
              </v:shape>
            </w:pict>
          </mc:Fallback>
        </mc:AlternateContent>
      </w:r>
      <w:r w:rsidR="004C72E8">
        <w:rPr>
          <w:rFonts w:ascii="Arial" w:hAnsi="Arial" w:cs="Arial"/>
        </w:rPr>
        <w:t>Cont</w:t>
      </w:r>
      <w:r w:rsidR="004C72E8">
        <w:rPr>
          <w:rFonts w:ascii="Arial" w:hAnsi="Arial" w:cs="Arial"/>
          <w:spacing w:val="-1"/>
        </w:rPr>
        <w:t>r</w:t>
      </w:r>
      <w:r w:rsidR="004C72E8">
        <w:rPr>
          <w:rFonts w:ascii="Arial" w:hAnsi="Arial" w:cs="Arial"/>
        </w:rPr>
        <w:t>act</w:t>
      </w:r>
      <w:r w:rsidR="004C72E8">
        <w:rPr>
          <w:rFonts w:ascii="Arial" w:hAnsi="Arial" w:cs="Arial"/>
          <w:spacing w:val="-2"/>
        </w:rPr>
        <w:t>o</w:t>
      </w:r>
      <w:r w:rsidR="004C72E8">
        <w:rPr>
          <w:rFonts w:ascii="Arial" w:hAnsi="Arial" w:cs="Arial"/>
        </w:rPr>
        <w:t>r Signatu</w:t>
      </w:r>
      <w:r w:rsidR="004C72E8">
        <w:rPr>
          <w:rFonts w:ascii="Arial" w:hAnsi="Arial" w:cs="Arial"/>
          <w:spacing w:val="-2"/>
        </w:rPr>
        <w:t>r</w:t>
      </w:r>
      <w:r w:rsidR="004C72E8">
        <w:rPr>
          <w:rFonts w:ascii="Arial" w:hAnsi="Arial" w:cs="Arial"/>
        </w:rPr>
        <w:t>e</w:t>
      </w:r>
    </w:p>
    <w:p w14:paraId="49FEEC57" w14:textId="77777777" w:rsidR="004C72E8" w:rsidRDefault="004C72E8">
      <w:pPr>
        <w:pStyle w:val="BodyText"/>
        <w:kinsoku w:val="0"/>
        <w:overflowPunct w:val="0"/>
        <w:spacing w:before="74"/>
        <w:ind w:left="108"/>
        <w:rPr>
          <w:rFonts w:ascii="Arial" w:hAnsi="Arial" w:cs="Arial"/>
        </w:rPr>
      </w:pPr>
      <w:r>
        <w:rPr>
          <w:rFonts w:ascii="Times New Roman" w:hAnsi="Times New Roman" w:cs="Times New Roman"/>
          <w:sz w:val="24"/>
          <w:szCs w:val="24"/>
        </w:rPr>
        <w:br w:type="column"/>
      </w:r>
      <w:r>
        <w:rPr>
          <w:rFonts w:ascii="Arial" w:hAnsi="Arial" w:cs="Arial"/>
        </w:rPr>
        <w:t>Date</w:t>
      </w:r>
    </w:p>
    <w:p w14:paraId="53BD99D3" w14:textId="77777777" w:rsidR="004C72E8" w:rsidRDefault="004C72E8">
      <w:pPr>
        <w:pStyle w:val="BodyText"/>
        <w:kinsoku w:val="0"/>
        <w:overflowPunct w:val="0"/>
        <w:spacing w:before="74"/>
        <w:ind w:left="108"/>
        <w:rPr>
          <w:rFonts w:ascii="Arial" w:hAnsi="Arial" w:cs="Arial"/>
        </w:rPr>
      </w:pPr>
      <w:r>
        <w:rPr>
          <w:rFonts w:ascii="Times New Roman" w:hAnsi="Times New Roman" w:cs="Times New Roman"/>
          <w:sz w:val="24"/>
          <w:szCs w:val="24"/>
        </w:rPr>
        <w:br w:type="column"/>
      </w:r>
      <w:r>
        <w:rPr>
          <w:rFonts w:ascii="Arial" w:hAnsi="Arial" w:cs="Arial"/>
        </w:rPr>
        <w:t>Cont</w:t>
      </w:r>
      <w:r>
        <w:rPr>
          <w:rFonts w:ascii="Arial" w:hAnsi="Arial" w:cs="Arial"/>
          <w:spacing w:val="-1"/>
        </w:rPr>
        <w:t>r</w:t>
      </w:r>
      <w:r>
        <w:rPr>
          <w:rFonts w:ascii="Arial" w:hAnsi="Arial" w:cs="Arial"/>
        </w:rPr>
        <w:t>act</w:t>
      </w:r>
      <w:r>
        <w:rPr>
          <w:rFonts w:ascii="Arial" w:hAnsi="Arial" w:cs="Arial"/>
          <w:spacing w:val="-2"/>
        </w:rPr>
        <w:t>o</w:t>
      </w:r>
      <w:r>
        <w:rPr>
          <w:rFonts w:ascii="Arial" w:hAnsi="Arial" w:cs="Arial"/>
        </w:rPr>
        <w:t xml:space="preserve">r </w:t>
      </w:r>
      <w:r>
        <w:rPr>
          <w:rFonts w:ascii="Arial" w:hAnsi="Arial" w:cs="Arial"/>
          <w:spacing w:val="-1"/>
        </w:rPr>
        <w:t>N</w:t>
      </w:r>
      <w:r>
        <w:rPr>
          <w:rFonts w:ascii="Arial" w:hAnsi="Arial" w:cs="Arial"/>
        </w:rPr>
        <w:t>ame (p</w:t>
      </w:r>
      <w:r>
        <w:rPr>
          <w:rFonts w:ascii="Arial" w:hAnsi="Arial" w:cs="Arial"/>
          <w:spacing w:val="-1"/>
        </w:rPr>
        <w:t>l</w:t>
      </w:r>
      <w:r>
        <w:rPr>
          <w:rFonts w:ascii="Arial" w:hAnsi="Arial" w:cs="Arial"/>
        </w:rPr>
        <w:t>e</w:t>
      </w:r>
      <w:r>
        <w:rPr>
          <w:rFonts w:ascii="Arial" w:hAnsi="Arial" w:cs="Arial"/>
          <w:spacing w:val="-1"/>
        </w:rPr>
        <w:t>a</w:t>
      </w:r>
      <w:r>
        <w:rPr>
          <w:rFonts w:ascii="Arial" w:hAnsi="Arial" w:cs="Arial"/>
        </w:rPr>
        <w:t>se</w:t>
      </w:r>
      <w:r>
        <w:rPr>
          <w:rFonts w:ascii="Arial" w:hAnsi="Arial" w:cs="Arial"/>
          <w:spacing w:val="-1"/>
        </w:rPr>
        <w:t xml:space="preserve"> </w:t>
      </w:r>
      <w:r>
        <w:rPr>
          <w:rFonts w:ascii="Arial" w:hAnsi="Arial" w:cs="Arial"/>
        </w:rPr>
        <w:t>prin</w:t>
      </w:r>
      <w:r>
        <w:rPr>
          <w:rFonts w:ascii="Arial" w:hAnsi="Arial" w:cs="Arial"/>
          <w:spacing w:val="-1"/>
        </w:rPr>
        <w:t>t</w:t>
      </w:r>
      <w:r>
        <w:rPr>
          <w:rFonts w:ascii="Arial" w:hAnsi="Arial" w:cs="Arial"/>
          <w:b/>
          <w:bCs/>
        </w:rPr>
        <w:t>)</w:t>
      </w:r>
    </w:p>
    <w:p w14:paraId="2BC313C9" w14:textId="77777777" w:rsidR="004C72E8" w:rsidRDefault="004C72E8">
      <w:pPr>
        <w:pStyle w:val="BodyText"/>
        <w:kinsoku w:val="0"/>
        <w:overflowPunct w:val="0"/>
        <w:spacing w:before="74"/>
        <w:ind w:left="108"/>
        <w:rPr>
          <w:rFonts w:ascii="Arial" w:hAnsi="Arial" w:cs="Arial"/>
        </w:rPr>
        <w:sectPr w:rsidR="004C72E8">
          <w:type w:val="continuous"/>
          <w:pgSz w:w="12240" w:h="15840"/>
          <w:pgMar w:top="900" w:right="1320" w:bottom="280" w:left="1340" w:header="720" w:footer="720" w:gutter="0"/>
          <w:cols w:num="3" w:space="720" w:equalWidth="0">
            <w:col w:w="1955" w:space="1817"/>
            <w:col w:w="533" w:space="1827"/>
            <w:col w:w="3448"/>
          </w:cols>
          <w:noEndnote/>
        </w:sectPr>
      </w:pPr>
    </w:p>
    <w:p w14:paraId="75DAE194" w14:textId="77777777" w:rsidR="004C72E8" w:rsidRDefault="004C72E8">
      <w:pPr>
        <w:kinsoku w:val="0"/>
        <w:overflowPunct w:val="0"/>
        <w:spacing w:before="7" w:line="130" w:lineRule="exact"/>
        <w:rPr>
          <w:sz w:val="13"/>
          <w:szCs w:val="13"/>
        </w:rPr>
      </w:pPr>
    </w:p>
    <w:p w14:paraId="690CE99E" w14:textId="77777777" w:rsidR="004C72E8" w:rsidRDefault="004C72E8">
      <w:pPr>
        <w:kinsoku w:val="0"/>
        <w:overflowPunct w:val="0"/>
        <w:spacing w:line="200" w:lineRule="exact"/>
        <w:rPr>
          <w:sz w:val="20"/>
          <w:szCs w:val="20"/>
        </w:rPr>
      </w:pPr>
    </w:p>
    <w:p w14:paraId="2F6B402B" w14:textId="77777777" w:rsidR="004C72E8" w:rsidRDefault="004C72E8">
      <w:pPr>
        <w:kinsoku w:val="0"/>
        <w:overflowPunct w:val="0"/>
        <w:spacing w:line="200" w:lineRule="exact"/>
        <w:rPr>
          <w:sz w:val="20"/>
          <w:szCs w:val="20"/>
        </w:rPr>
      </w:pPr>
    </w:p>
    <w:p w14:paraId="40898F6E" w14:textId="77777777" w:rsidR="004C72E8" w:rsidRDefault="004C72E8">
      <w:pPr>
        <w:kinsoku w:val="0"/>
        <w:overflowPunct w:val="0"/>
        <w:spacing w:line="200" w:lineRule="exact"/>
        <w:rPr>
          <w:sz w:val="20"/>
          <w:szCs w:val="20"/>
        </w:rPr>
      </w:pPr>
    </w:p>
    <w:p w14:paraId="785058AF" w14:textId="77777777" w:rsidR="004C72E8" w:rsidRDefault="004C72E8">
      <w:pPr>
        <w:kinsoku w:val="0"/>
        <w:overflowPunct w:val="0"/>
        <w:spacing w:line="200" w:lineRule="exact"/>
        <w:rPr>
          <w:sz w:val="20"/>
          <w:szCs w:val="20"/>
        </w:rPr>
      </w:pPr>
    </w:p>
    <w:p w14:paraId="3D6716BA" w14:textId="77777777" w:rsidR="004C72E8" w:rsidRDefault="004C72E8">
      <w:pPr>
        <w:kinsoku w:val="0"/>
        <w:overflowPunct w:val="0"/>
        <w:spacing w:line="200" w:lineRule="exact"/>
        <w:rPr>
          <w:sz w:val="20"/>
          <w:szCs w:val="20"/>
        </w:rPr>
      </w:pPr>
    </w:p>
    <w:p w14:paraId="36DFBFCD" w14:textId="77777777" w:rsidR="004C72E8" w:rsidRDefault="004C72E8">
      <w:pPr>
        <w:kinsoku w:val="0"/>
        <w:overflowPunct w:val="0"/>
        <w:spacing w:line="200" w:lineRule="exact"/>
        <w:rPr>
          <w:sz w:val="20"/>
          <w:szCs w:val="20"/>
        </w:rPr>
      </w:pPr>
    </w:p>
    <w:p w14:paraId="40CDFA55" w14:textId="75F3588C" w:rsidR="004C72E8" w:rsidRDefault="00146773">
      <w:pPr>
        <w:pStyle w:val="Heading4"/>
        <w:kinsoku w:val="0"/>
        <w:overflowPunct w:val="0"/>
        <w:spacing w:before="74"/>
        <w:ind w:left="100" w:firstLine="0"/>
        <w:rPr>
          <w:b w:val="0"/>
          <w:bCs w:val="0"/>
        </w:rPr>
      </w:pPr>
      <w:r>
        <w:rPr>
          <w:noProof/>
        </w:rPr>
        <mc:AlternateContent>
          <mc:Choice Requires="wps">
            <w:drawing>
              <wp:anchor distT="0" distB="0" distL="114300" distR="114300" simplePos="0" relativeHeight="251659264" behindDoc="1" locked="0" layoutInCell="0" allowOverlap="1" wp14:anchorId="07A588E8" wp14:editId="4A7B442D">
                <wp:simplePos x="0" y="0"/>
                <wp:positionH relativeFrom="page">
                  <wp:posOffset>1286510</wp:posOffset>
                </wp:positionH>
                <wp:positionV relativeFrom="paragraph">
                  <wp:posOffset>-306705</wp:posOffset>
                </wp:positionV>
                <wp:extent cx="4860290" cy="0"/>
                <wp:effectExtent l="0" t="0" r="0" b="0"/>
                <wp:wrapNone/>
                <wp:docPr id="2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0290" cy="0"/>
                        </a:xfrm>
                        <a:custGeom>
                          <a:avLst/>
                          <a:gdLst>
                            <a:gd name="T0" fmla="*/ 0 w 7654"/>
                            <a:gd name="T1" fmla="*/ 0 h 20"/>
                            <a:gd name="T2" fmla="*/ 7654 w 7654"/>
                            <a:gd name="T3" fmla="*/ 0 h 20"/>
                          </a:gdLst>
                          <a:ahLst/>
                          <a:cxnLst>
                            <a:cxn ang="0">
                              <a:pos x="T0" y="T1"/>
                            </a:cxn>
                            <a:cxn ang="0">
                              <a:pos x="T2" y="T3"/>
                            </a:cxn>
                          </a:cxnLst>
                          <a:rect l="0" t="0" r="r" b="b"/>
                          <a:pathLst>
                            <a:path w="7654" h="20">
                              <a:moveTo>
                                <a:pt x="0" y="0"/>
                              </a:moveTo>
                              <a:lnTo>
                                <a:pt x="7654"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827D" id="Freeform 31" o:spid="_x0000_s1026" style="position:absolute;margin-left:101.3pt;margin-top:-24.15pt;width:382.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" o:allowincell="f" path="m,l7654,e" filled="f" strokeweight="3pt">
                <v:path arrowok="t" o:connecttype="custom" o:connectlocs="0,0;4860290,0" o:connectangles="0,0"/>
                <w10:wrap anchorx="page"/>
              </v:shape>
            </w:pict>
          </mc:Fallback>
        </mc:AlternateContent>
      </w:r>
      <w:r w:rsidR="004C72E8">
        <w:rPr>
          <w:u w:val="thick"/>
        </w:rPr>
        <w:t>For Cou</w:t>
      </w:r>
      <w:r w:rsidR="004C72E8">
        <w:rPr>
          <w:spacing w:val="-2"/>
          <w:u w:val="thick"/>
        </w:rPr>
        <w:t>n</w:t>
      </w:r>
      <w:r w:rsidR="004C72E8">
        <w:rPr>
          <w:spacing w:val="1"/>
          <w:u w:val="thick"/>
        </w:rPr>
        <w:t>t</w:t>
      </w:r>
      <w:r w:rsidR="004C72E8">
        <w:rPr>
          <w:u w:val="thick"/>
        </w:rPr>
        <w:t>y</w:t>
      </w:r>
    </w:p>
    <w:p w14:paraId="39096712" w14:textId="77777777" w:rsidR="004C72E8" w:rsidRDefault="004C72E8">
      <w:pPr>
        <w:kinsoku w:val="0"/>
        <w:overflowPunct w:val="0"/>
        <w:spacing w:line="200" w:lineRule="exact"/>
        <w:rPr>
          <w:sz w:val="20"/>
          <w:szCs w:val="20"/>
        </w:rPr>
      </w:pPr>
    </w:p>
    <w:p w14:paraId="38C3EF5D" w14:textId="77777777" w:rsidR="004C72E8" w:rsidRDefault="004C72E8">
      <w:pPr>
        <w:kinsoku w:val="0"/>
        <w:overflowPunct w:val="0"/>
        <w:spacing w:line="200" w:lineRule="exact"/>
        <w:rPr>
          <w:sz w:val="20"/>
          <w:szCs w:val="20"/>
        </w:rPr>
      </w:pPr>
    </w:p>
    <w:p w14:paraId="4FC283BF" w14:textId="77777777" w:rsidR="004C72E8" w:rsidRDefault="004C72E8">
      <w:pPr>
        <w:kinsoku w:val="0"/>
        <w:overflowPunct w:val="0"/>
        <w:spacing w:line="200" w:lineRule="exact"/>
        <w:rPr>
          <w:sz w:val="20"/>
          <w:szCs w:val="20"/>
        </w:rPr>
      </w:pPr>
    </w:p>
    <w:p w14:paraId="744522BB" w14:textId="77777777" w:rsidR="004C72E8" w:rsidRDefault="004C72E8">
      <w:pPr>
        <w:kinsoku w:val="0"/>
        <w:overflowPunct w:val="0"/>
        <w:spacing w:line="200" w:lineRule="exact"/>
        <w:rPr>
          <w:sz w:val="20"/>
          <w:szCs w:val="20"/>
        </w:rPr>
      </w:pPr>
    </w:p>
    <w:p w14:paraId="1B5252CD" w14:textId="77777777" w:rsidR="004C72E8" w:rsidRDefault="004C72E8">
      <w:pPr>
        <w:kinsoku w:val="0"/>
        <w:overflowPunct w:val="0"/>
        <w:spacing w:before="19" w:line="260" w:lineRule="exact"/>
        <w:rPr>
          <w:sz w:val="26"/>
          <w:szCs w:val="26"/>
        </w:rPr>
      </w:pPr>
    </w:p>
    <w:p w14:paraId="403F477B" w14:textId="77777777" w:rsidR="004C72E8" w:rsidRDefault="004C72E8">
      <w:pPr>
        <w:kinsoku w:val="0"/>
        <w:overflowPunct w:val="0"/>
        <w:spacing w:before="19" w:line="260" w:lineRule="exact"/>
        <w:rPr>
          <w:sz w:val="26"/>
          <w:szCs w:val="26"/>
        </w:rPr>
        <w:sectPr w:rsidR="004C72E8">
          <w:type w:val="continuous"/>
          <w:pgSz w:w="12240" w:h="15840"/>
          <w:pgMar w:top="900" w:right="1320" w:bottom="280" w:left="1340" w:header="720" w:footer="720" w:gutter="0"/>
          <w:cols w:space="720" w:equalWidth="0">
            <w:col w:w="9580"/>
          </w:cols>
          <w:noEndnote/>
        </w:sectPr>
      </w:pPr>
    </w:p>
    <w:p w14:paraId="56A61EB0" w14:textId="7415E9EB" w:rsidR="004C72E8" w:rsidRDefault="00146773">
      <w:pPr>
        <w:pStyle w:val="BodyText"/>
        <w:kinsoku w:val="0"/>
        <w:overflowPunct w:val="0"/>
        <w:spacing w:before="74"/>
        <w:ind w:left="108"/>
        <w:rPr>
          <w:rFonts w:ascii="Arial" w:hAnsi="Arial" w:cs="Arial"/>
        </w:rPr>
      </w:pPr>
      <w:r>
        <w:rPr>
          <w:noProof/>
        </w:rPr>
        <mc:AlternateContent>
          <mc:Choice Requires="wps">
            <w:drawing>
              <wp:anchor distT="0" distB="0" distL="114300" distR="114300" simplePos="0" relativeHeight="251663360" behindDoc="1" locked="0" layoutInCell="0" allowOverlap="1" wp14:anchorId="7481DDE2" wp14:editId="0C8C0E86">
                <wp:simplePos x="0" y="0"/>
                <wp:positionH relativeFrom="page">
                  <wp:posOffset>919480</wp:posOffset>
                </wp:positionH>
                <wp:positionV relativeFrom="paragraph">
                  <wp:posOffset>41275</wp:posOffset>
                </wp:positionV>
                <wp:extent cx="2120265" cy="0"/>
                <wp:effectExtent l="0" t="0" r="0" b="0"/>
                <wp:wrapNone/>
                <wp:docPr id="2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0"/>
                        </a:xfrm>
                        <a:custGeom>
                          <a:avLst/>
                          <a:gdLst>
                            <a:gd name="T0" fmla="*/ 0 w 3339"/>
                            <a:gd name="T1" fmla="*/ 0 h 20"/>
                            <a:gd name="T2" fmla="*/ 3339 w 3339"/>
                            <a:gd name="T3" fmla="*/ 0 h 20"/>
                          </a:gdLst>
                          <a:ahLst/>
                          <a:cxnLst>
                            <a:cxn ang="0">
                              <a:pos x="T0" y="T1"/>
                            </a:cxn>
                            <a:cxn ang="0">
                              <a:pos x="T2" y="T3"/>
                            </a:cxn>
                          </a:cxnLst>
                          <a:rect l="0" t="0" r="r" b="b"/>
                          <a:pathLst>
                            <a:path w="3339" h="20">
                              <a:moveTo>
                                <a:pt x="0" y="0"/>
                              </a:moveTo>
                              <a:lnTo>
                                <a:pt x="333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2E4A" id="Freeform 32" o:spid="_x0000_s1026" style="position:absolute;margin-left:72.4pt;margin-top:3.25pt;width:166.9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" o:allowincell="f" path="m,l3339,e" filled="f" strokeweight=".22269mm">
                <v:path arrowok="t" o:connecttype="custom" o:connectlocs="0,0;2120265,0" o:connectangles="0,0"/>
                <w10:wrap anchorx="page"/>
              </v:shape>
            </w:pict>
          </mc:Fallback>
        </mc:AlternateContent>
      </w:r>
      <w:r>
        <w:rPr>
          <w:noProof/>
        </w:rPr>
        <mc:AlternateContent>
          <mc:Choice Requires="wps">
            <w:drawing>
              <wp:anchor distT="0" distB="0" distL="114300" distR="114300" simplePos="0" relativeHeight="251664384" behindDoc="1" locked="0" layoutInCell="0" allowOverlap="1" wp14:anchorId="352A0A62" wp14:editId="08DB48B1">
                <wp:simplePos x="0" y="0"/>
                <wp:positionH relativeFrom="page">
                  <wp:posOffset>3327400</wp:posOffset>
                </wp:positionH>
                <wp:positionV relativeFrom="paragraph">
                  <wp:posOffset>41275</wp:posOffset>
                </wp:positionV>
                <wp:extent cx="989330" cy="0"/>
                <wp:effectExtent l="0" t="0" r="0" b="0"/>
                <wp:wrapNone/>
                <wp:docPr id="2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330" cy="0"/>
                        </a:xfrm>
                        <a:custGeom>
                          <a:avLst/>
                          <a:gdLst>
                            <a:gd name="T0" fmla="*/ 0 w 1559"/>
                            <a:gd name="T1" fmla="*/ 0 h 20"/>
                            <a:gd name="T2" fmla="*/ 1559 w 1559"/>
                            <a:gd name="T3" fmla="*/ 0 h 20"/>
                          </a:gdLst>
                          <a:ahLst/>
                          <a:cxnLst>
                            <a:cxn ang="0">
                              <a:pos x="T0" y="T1"/>
                            </a:cxn>
                            <a:cxn ang="0">
                              <a:pos x="T2" y="T3"/>
                            </a:cxn>
                          </a:cxnLst>
                          <a:rect l="0" t="0" r="r" b="b"/>
                          <a:pathLst>
                            <a:path w="1559" h="20">
                              <a:moveTo>
                                <a:pt x="0" y="0"/>
                              </a:moveTo>
                              <a:lnTo>
                                <a:pt x="155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3DB2" id="Freeform 33" o:spid="_x0000_s1026" style="position:absolute;margin-left:262pt;margin-top:3.25pt;width:77.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" o:allowincell="f" path="m,l1559,e" filled="f" strokeweight=".22269mm">
                <v:path arrowok="t" o:connecttype="custom" o:connectlocs="0,0;989330,0" o:connectangles="0,0"/>
                <w10:wrap anchorx="page"/>
              </v:shape>
            </w:pict>
          </mc:Fallback>
        </mc:AlternateContent>
      </w:r>
      <w:r w:rsidR="004C72E8">
        <w:rPr>
          <w:rFonts w:ascii="Arial" w:hAnsi="Arial" w:cs="Arial"/>
        </w:rPr>
        <w:t>Pres</w:t>
      </w:r>
      <w:r w:rsidR="004C72E8">
        <w:rPr>
          <w:rFonts w:ascii="Arial" w:hAnsi="Arial" w:cs="Arial"/>
          <w:spacing w:val="-2"/>
        </w:rPr>
        <w:t>i</w:t>
      </w:r>
      <w:r w:rsidR="004C72E8">
        <w:rPr>
          <w:rFonts w:ascii="Arial" w:hAnsi="Arial" w:cs="Arial"/>
        </w:rPr>
        <w:t>dent of</w:t>
      </w:r>
      <w:r w:rsidR="004C72E8">
        <w:rPr>
          <w:rFonts w:ascii="Arial" w:hAnsi="Arial" w:cs="Arial"/>
          <w:spacing w:val="-1"/>
        </w:rPr>
        <w:t xml:space="preserve"> t</w:t>
      </w:r>
      <w:r w:rsidR="004C72E8">
        <w:rPr>
          <w:rFonts w:ascii="Arial" w:hAnsi="Arial" w:cs="Arial"/>
        </w:rPr>
        <w:t xml:space="preserve">he </w:t>
      </w:r>
      <w:r w:rsidR="004C72E8">
        <w:rPr>
          <w:rFonts w:ascii="Arial" w:hAnsi="Arial" w:cs="Arial"/>
          <w:spacing w:val="-1"/>
        </w:rPr>
        <w:t>B</w:t>
      </w:r>
      <w:r w:rsidR="004C72E8">
        <w:rPr>
          <w:rFonts w:ascii="Arial" w:hAnsi="Arial" w:cs="Arial"/>
        </w:rPr>
        <w:t>oard</w:t>
      </w:r>
      <w:r w:rsidR="004C72E8">
        <w:rPr>
          <w:rFonts w:ascii="Arial" w:hAnsi="Arial" w:cs="Arial"/>
          <w:spacing w:val="-1"/>
        </w:rPr>
        <w:t xml:space="preserve"> </w:t>
      </w:r>
      <w:r w:rsidR="004C72E8">
        <w:rPr>
          <w:rFonts w:ascii="Arial" w:hAnsi="Arial" w:cs="Arial"/>
        </w:rPr>
        <w:t>of</w:t>
      </w:r>
      <w:r w:rsidR="004C72E8">
        <w:rPr>
          <w:rFonts w:ascii="Arial" w:hAnsi="Arial" w:cs="Arial"/>
          <w:spacing w:val="-1"/>
        </w:rPr>
        <w:t xml:space="preserve"> </w:t>
      </w:r>
      <w:r w:rsidR="004C72E8">
        <w:rPr>
          <w:rFonts w:ascii="Arial" w:hAnsi="Arial" w:cs="Arial"/>
        </w:rPr>
        <w:t>Superv</w:t>
      </w:r>
      <w:r w:rsidR="004C72E8">
        <w:rPr>
          <w:rFonts w:ascii="Arial" w:hAnsi="Arial" w:cs="Arial"/>
          <w:spacing w:val="-2"/>
        </w:rPr>
        <w:t>i</w:t>
      </w:r>
      <w:r w:rsidR="004C72E8">
        <w:rPr>
          <w:rFonts w:ascii="Arial" w:hAnsi="Arial" w:cs="Arial"/>
        </w:rPr>
        <w:t>sors Co</w:t>
      </w:r>
      <w:r w:rsidR="004C72E8">
        <w:rPr>
          <w:rFonts w:ascii="Arial" w:hAnsi="Arial" w:cs="Arial"/>
          <w:spacing w:val="-1"/>
        </w:rPr>
        <w:t>u</w:t>
      </w:r>
      <w:r w:rsidR="004C72E8">
        <w:rPr>
          <w:rFonts w:ascii="Arial" w:hAnsi="Arial" w:cs="Arial"/>
        </w:rPr>
        <w:t>nty</w:t>
      </w:r>
      <w:r w:rsidR="004C72E8">
        <w:rPr>
          <w:rFonts w:ascii="Arial" w:hAnsi="Arial" w:cs="Arial"/>
          <w:spacing w:val="-1"/>
        </w:rPr>
        <w:t xml:space="preserve"> </w:t>
      </w:r>
      <w:r w:rsidR="004C72E8">
        <w:rPr>
          <w:rFonts w:ascii="Arial" w:hAnsi="Arial" w:cs="Arial"/>
        </w:rPr>
        <w:t>of</w:t>
      </w:r>
      <w:r w:rsidR="004C72E8">
        <w:rPr>
          <w:rFonts w:ascii="Arial" w:hAnsi="Arial" w:cs="Arial"/>
          <w:spacing w:val="-1"/>
        </w:rPr>
        <w:t xml:space="preserve"> S</w:t>
      </w:r>
      <w:r w:rsidR="004C72E8">
        <w:rPr>
          <w:rFonts w:ascii="Arial" w:hAnsi="Arial" w:cs="Arial"/>
          <w:spacing w:val="1"/>
        </w:rPr>
        <w:t>a</w:t>
      </w:r>
      <w:r w:rsidR="004C72E8">
        <w:rPr>
          <w:rFonts w:ascii="Arial" w:hAnsi="Arial" w:cs="Arial"/>
        </w:rPr>
        <w:t>n Ma</w:t>
      </w:r>
      <w:r w:rsidR="004C72E8">
        <w:rPr>
          <w:rFonts w:ascii="Arial" w:hAnsi="Arial" w:cs="Arial"/>
          <w:spacing w:val="-1"/>
        </w:rPr>
        <w:t>t</w:t>
      </w:r>
      <w:r w:rsidR="004C72E8">
        <w:rPr>
          <w:rFonts w:ascii="Arial" w:hAnsi="Arial" w:cs="Arial"/>
        </w:rPr>
        <w:t>eo</w:t>
      </w:r>
    </w:p>
    <w:p w14:paraId="3DF41A15" w14:textId="77777777" w:rsidR="004C72E8" w:rsidRDefault="004C72E8">
      <w:pPr>
        <w:pStyle w:val="BodyText"/>
        <w:kinsoku w:val="0"/>
        <w:overflowPunct w:val="0"/>
        <w:spacing w:before="76"/>
        <w:ind w:left="108"/>
        <w:rPr>
          <w:rFonts w:ascii="Arial" w:hAnsi="Arial" w:cs="Arial"/>
        </w:rPr>
      </w:pPr>
      <w:r>
        <w:rPr>
          <w:rFonts w:ascii="Times New Roman" w:hAnsi="Times New Roman" w:cs="Times New Roman"/>
          <w:sz w:val="24"/>
          <w:szCs w:val="24"/>
        </w:rPr>
        <w:br w:type="column"/>
      </w:r>
      <w:r>
        <w:rPr>
          <w:rFonts w:ascii="Arial" w:hAnsi="Arial" w:cs="Arial"/>
        </w:rPr>
        <w:t>Date</w:t>
      </w:r>
    </w:p>
    <w:p w14:paraId="589970CB" w14:textId="77777777" w:rsidR="004C72E8" w:rsidRDefault="004C72E8">
      <w:pPr>
        <w:pStyle w:val="BodyText"/>
        <w:kinsoku w:val="0"/>
        <w:overflowPunct w:val="0"/>
        <w:spacing w:before="74"/>
        <w:ind w:left="163"/>
        <w:rPr>
          <w:rFonts w:ascii="Arial" w:hAnsi="Arial" w:cs="Arial"/>
        </w:rPr>
      </w:pPr>
      <w:r>
        <w:rPr>
          <w:rFonts w:ascii="Times New Roman" w:hAnsi="Times New Roman" w:cs="Times New Roman"/>
          <w:sz w:val="24"/>
          <w:szCs w:val="24"/>
        </w:rPr>
        <w:br w:type="column"/>
      </w:r>
      <w:r>
        <w:rPr>
          <w:rFonts w:ascii="Arial" w:hAnsi="Arial" w:cs="Arial"/>
        </w:rPr>
        <w:t>(ple</w:t>
      </w:r>
      <w:r>
        <w:rPr>
          <w:rFonts w:ascii="Arial" w:hAnsi="Arial" w:cs="Arial"/>
          <w:spacing w:val="-1"/>
        </w:rPr>
        <w:t>a</w:t>
      </w:r>
      <w:r>
        <w:rPr>
          <w:rFonts w:ascii="Arial" w:hAnsi="Arial" w:cs="Arial"/>
        </w:rPr>
        <w:t xml:space="preserve">se </w:t>
      </w:r>
      <w:r>
        <w:rPr>
          <w:rFonts w:ascii="Arial" w:hAnsi="Arial" w:cs="Arial"/>
          <w:spacing w:val="-2"/>
        </w:rPr>
        <w:t>p</w:t>
      </w:r>
      <w:r>
        <w:rPr>
          <w:rFonts w:ascii="Arial" w:hAnsi="Arial" w:cs="Arial"/>
        </w:rPr>
        <w:t>rint)</w:t>
      </w:r>
    </w:p>
    <w:p w14:paraId="1188FB6F" w14:textId="77777777" w:rsidR="004C72E8" w:rsidRDefault="004C72E8">
      <w:pPr>
        <w:kinsoku w:val="0"/>
        <w:overflowPunct w:val="0"/>
        <w:spacing w:line="200" w:lineRule="exact"/>
        <w:rPr>
          <w:sz w:val="20"/>
          <w:szCs w:val="20"/>
        </w:rPr>
      </w:pPr>
    </w:p>
    <w:p w14:paraId="4F228313" w14:textId="77777777" w:rsidR="004C72E8" w:rsidRDefault="004C72E8">
      <w:pPr>
        <w:kinsoku w:val="0"/>
        <w:overflowPunct w:val="0"/>
        <w:spacing w:line="200" w:lineRule="exact"/>
        <w:rPr>
          <w:sz w:val="20"/>
          <w:szCs w:val="20"/>
        </w:rPr>
      </w:pPr>
    </w:p>
    <w:p w14:paraId="7A0B611E" w14:textId="77777777" w:rsidR="004C72E8" w:rsidRDefault="004C72E8">
      <w:pPr>
        <w:kinsoku w:val="0"/>
        <w:overflowPunct w:val="0"/>
        <w:spacing w:before="10" w:line="280" w:lineRule="exact"/>
        <w:rPr>
          <w:sz w:val="28"/>
          <w:szCs w:val="28"/>
        </w:rPr>
      </w:pPr>
    </w:p>
    <w:p w14:paraId="2199A759" w14:textId="69BA7B68" w:rsidR="004C72E8" w:rsidRDefault="00146773">
      <w:pPr>
        <w:pStyle w:val="BodyText"/>
        <w:kinsoku w:val="0"/>
        <w:overflowPunct w:val="0"/>
        <w:ind w:left="108"/>
        <w:rPr>
          <w:rFonts w:ascii="Arial" w:hAnsi="Arial" w:cs="Arial"/>
        </w:rPr>
      </w:pPr>
      <w:r>
        <w:rPr>
          <w:noProof/>
        </w:rPr>
        <mc:AlternateContent>
          <mc:Choice Requires="wps">
            <w:drawing>
              <wp:anchor distT="0" distB="0" distL="114300" distR="114300" simplePos="0" relativeHeight="251665408" behindDoc="1" locked="0" layoutInCell="0" allowOverlap="1" wp14:anchorId="28DD1F01" wp14:editId="7E645269">
                <wp:simplePos x="0" y="0"/>
                <wp:positionH relativeFrom="page">
                  <wp:posOffset>4629150</wp:posOffset>
                </wp:positionH>
                <wp:positionV relativeFrom="paragraph">
                  <wp:posOffset>-589280</wp:posOffset>
                </wp:positionV>
                <wp:extent cx="2049780" cy="0"/>
                <wp:effectExtent l="0" t="0" r="0" b="0"/>
                <wp:wrapNone/>
                <wp:docPr id="2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9780" cy="0"/>
                        </a:xfrm>
                        <a:custGeom>
                          <a:avLst/>
                          <a:gdLst>
                            <a:gd name="T0" fmla="*/ 0 w 3228"/>
                            <a:gd name="T1" fmla="*/ 0 h 20"/>
                            <a:gd name="T2" fmla="*/ 3228 w 3228"/>
                            <a:gd name="T3" fmla="*/ 0 h 20"/>
                          </a:gdLst>
                          <a:ahLst/>
                          <a:cxnLst>
                            <a:cxn ang="0">
                              <a:pos x="T0" y="T1"/>
                            </a:cxn>
                            <a:cxn ang="0">
                              <a:pos x="T2" y="T3"/>
                            </a:cxn>
                          </a:cxnLst>
                          <a:rect l="0" t="0" r="r" b="b"/>
                          <a:pathLst>
                            <a:path w="3228" h="20">
                              <a:moveTo>
                                <a:pt x="0" y="0"/>
                              </a:moveTo>
                              <a:lnTo>
                                <a:pt x="322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77A8" id="Freeform 34" o:spid="_x0000_s1026" style="position:absolute;margin-left:364.5pt;margin-top:-46.4pt;width:161.4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" o:allowincell="f" path="m,l3228,e" filled="f" strokeweight=".22269mm">
                <v:path arrowok="t" o:connecttype="custom" o:connectlocs="0,0;2049780,0" o:connectangles="0,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45FB3531" wp14:editId="79234DA8">
                <wp:simplePos x="0" y="0"/>
                <wp:positionH relativeFrom="page">
                  <wp:posOffset>4629150</wp:posOffset>
                </wp:positionH>
                <wp:positionV relativeFrom="paragraph">
                  <wp:posOffset>286385</wp:posOffset>
                </wp:positionV>
                <wp:extent cx="2049780" cy="0"/>
                <wp:effectExtent l="0" t="0" r="0" b="0"/>
                <wp:wrapNone/>
                <wp:docPr id="2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9780" cy="0"/>
                        </a:xfrm>
                        <a:custGeom>
                          <a:avLst/>
                          <a:gdLst>
                            <a:gd name="T0" fmla="*/ 0 w 3228"/>
                            <a:gd name="T1" fmla="*/ 0 h 20"/>
                            <a:gd name="T2" fmla="*/ 3228 w 3228"/>
                            <a:gd name="T3" fmla="*/ 0 h 20"/>
                          </a:gdLst>
                          <a:ahLst/>
                          <a:cxnLst>
                            <a:cxn ang="0">
                              <a:pos x="T0" y="T1"/>
                            </a:cxn>
                            <a:cxn ang="0">
                              <a:pos x="T2" y="T3"/>
                            </a:cxn>
                          </a:cxnLst>
                          <a:rect l="0" t="0" r="r" b="b"/>
                          <a:pathLst>
                            <a:path w="3228" h="20">
                              <a:moveTo>
                                <a:pt x="0" y="0"/>
                              </a:moveTo>
                              <a:lnTo>
                                <a:pt x="322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EE85" id="Freeform 35" o:spid="_x0000_s1026" style="position:absolute;margin-left:364.5pt;margin-top:22.55pt;width:161.4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" o:allowincell="f" path="m,l3228,e" filled="f" strokeweight=".22269mm">
                <v:path arrowok="t" o:connecttype="custom" o:connectlocs="0,0;2049780,0" o:connectangles="0,0"/>
                <w10:wrap anchorx="page"/>
              </v:shape>
            </w:pict>
          </mc:Fallback>
        </mc:AlternateContent>
      </w:r>
      <w:r w:rsidR="004C72E8">
        <w:rPr>
          <w:rFonts w:ascii="Arial" w:hAnsi="Arial" w:cs="Arial"/>
        </w:rPr>
        <w:t>Pres</w:t>
      </w:r>
      <w:r w:rsidR="004C72E8">
        <w:rPr>
          <w:rFonts w:ascii="Arial" w:hAnsi="Arial" w:cs="Arial"/>
          <w:spacing w:val="-2"/>
        </w:rPr>
        <w:t>i</w:t>
      </w:r>
      <w:r w:rsidR="004C72E8">
        <w:rPr>
          <w:rFonts w:ascii="Arial" w:hAnsi="Arial" w:cs="Arial"/>
        </w:rPr>
        <w:t>dent of</w:t>
      </w:r>
      <w:r w:rsidR="004C72E8">
        <w:rPr>
          <w:rFonts w:ascii="Arial" w:hAnsi="Arial" w:cs="Arial"/>
          <w:spacing w:val="-1"/>
        </w:rPr>
        <w:t xml:space="preserve"> t</w:t>
      </w:r>
      <w:r w:rsidR="004C72E8">
        <w:rPr>
          <w:rFonts w:ascii="Arial" w:hAnsi="Arial" w:cs="Arial"/>
        </w:rPr>
        <w:t xml:space="preserve">he </w:t>
      </w:r>
      <w:r w:rsidR="004C72E8">
        <w:rPr>
          <w:rFonts w:ascii="Arial" w:hAnsi="Arial" w:cs="Arial"/>
          <w:spacing w:val="-1"/>
        </w:rPr>
        <w:t>B</w:t>
      </w:r>
      <w:r w:rsidR="004C72E8">
        <w:rPr>
          <w:rFonts w:ascii="Arial" w:hAnsi="Arial" w:cs="Arial"/>
        </w:rPr>
        <w:t>oard</w:t>
      </w:r>
      <w:r w:rsidR="004C72E8">
        <w:rPr>
          <w:rFonts w:ascii="Arial" w:hAnsi="Arial" w:cs="Arial"/>
          <w:spacing w:val="-1"/>
        </w:rPr>
        <w:t xml:space="preserve"> </w:t>
      </w:r>
      <w:r w:rsidR="004C72E8">
        <w:rPr>
          <w:rFonts w:ascii="Arial" w:hAnsi="Arial" w:cs="Arial"/>
        </w:rPr>
        <w:t>of</w:t>
      </w:r>
      <w:r w:rsidR="004C72E8">
        <w:rPr>
          <w:rFonts w:ascii="Arial" w:hAnsi="Arial" w:cs="Arial"/>
          <w:spacing w:val="-1"/>
        </w:rPr>
        <w:t xml:space="preserve"> </w:t>
      </w:r>
      <w:r w:rsidR="004C72E8">
        <w:rPr>
          <w:rFonts w:ascii="Arial" w:hAnsi="Arial" w:cs="Arial"/>
        </w:rPr>
        <w:t>Superv</w:t>
      </w:r>
      <w:r w:rsidR="004C72E8">
        <w:rPr>
          <w:rFonts w:ascii="Arial" w:hAnsi="Arial" w:cs="Arial"/>
          <w:spacing w:val="-2"/>
        </w:rPr>
        <w:t>i</w:t>
      </w:r>
      <w:r w:rsidR="004C72E8">
        <w:rPr>
          <w:rFonts w:ascii="Arial" w:hAnsi="Arial" w:cs="Arial"/>
        </w:rPr>
        <w:t>sors</w:t>
      </w:r>
    </w:p>
    <w:p w14:paraId="1EB5C718" w14:textId="77777777" w:rsidR="004C72E8" w:rsidRDefault="004C72E8">
      <w:pPr>
        <w:pStyle w:val="BodyText"/>
        <w:kinsoku w:val="0"/>
        <w:overflowPunct w:val="0"/>
        <w:ind w:left="108"/>
        <w:rPr>
          <w:rFonts w:ascii="Arial" w:hAnsi="Arial" w:cs="Arial"/>
        </w:rPr>
        <w:sectPr w:rsidR="004C72E8">
          <w:type w:val="continuous"/>
          <w:pgSz w:w="12240" w:h="15840"/>
          <w:pgMar w:top="900" w:right="1320" w:bottom="280" w:left="1340" w:header="720" w:footer="720" w:gutter="0"/>
          <w:cols w:num="3" w:space="720" w:equalWidth="0">
            <w:col w:w="3433" w:space="359"/>
            <w:col w:w="533" w:space="1517"/>
            <w:col w:w="3738"/>
          </w:cols>
          <w:noEndnote/>
        </w:sectPr>
      </w:pPr>
    </w:p>
    <w:p w14:paraId="3EA39B51" w14:textId="77777777" w:rsidR="004C72E8" w:rsidRDefault="004C72E8">
      <w:pPr>
        <w:kinsoku w:val="0"/>
        <w:overflowPunct w:val="0"/>
        <w:spacing w:line="200" w:lineRule="exact"/>
        <w:rPr>
          <w:sz w:val="20"/>
          <w:szCs w:val="20"/>
        </w:rPr>
      </w:pPr>
    </w:p>
    <w:p w14:paraId="258A43BA" w14:textId="77777777" w:rsidR="004C72E8" w:rsidRDefault="004C72E8">
      <w:pPr>
        <w:kinsoku w:val="0"/>
        <w:overflowPunct w:val="0"/>
        <w:spacing w:line="200" w:lineRule="exact"/>
        <w:rPr>
          <w:sz w:val="20"/>
          <w:szCs w:val="20"/>
        </w:rPr>
      </w:pPr>
    </w:p>
    <w:p w14:paraId="4454ED1E" w14:textId="77777777" w:rsidR="004C72E8" w:rsidRDefault="004C72E8">
      <w:pPr>
        <w:kinsoku w:val="0"/>
        <w:overflowPunct w:val="0"/>
        <w:spacing w:line="200" w:lineRule="exact"/>
        <w:rPr>
          <w:sz w:val="20"/>
          <w:szCs w:val="20"/>
        </w:rPr>
      </w:pPr>
    </w:p>
    <w:p w14:paraId="09197ABC" w14:textId="77777777" w:rsidR="004C72E8" w:rsidRDefault="004C72E8">
      <w:pPr>
        <w:kinsoku w:val="0"/>
        <w:overflowPunct w:val="0"/>
        <w:spacing w:line="200" w:lineRule="exact"/>
        <w:rPr>
          <w:sz w:val="20"/>
          <w:szCs w:val="20"/>
        </w:rPr>
      </w:pPr>
    </w:p>
    <w:p w14:paraId="318621D0" w14:textId="77777777" w:rsidR="004C72E8" w:rsidRDefault="004C72E8">
      <w:pPr>
        <w:kinsoku w:val="0"/>
        <w:overflowPunct w:val="0"/>
        <w:spacing w:line="200" w:lineRule="exact"/>
        <w:rPr>
          <w:sz w:val="20"/>
          <w:szCs w:val="20"/>
        </w:rPr>
      </w:pPr>
    </w:p>
    <w:p w14:paraId="01CC0627" w14:textId="77777777" w:rsidR="004C72E8" w:rsidRDefault="004C72E8">
      <w:pPr>
        <w:kinsoku w:val="0"/>
        <w:overflowPunct w:val="0"/>
        <w:spacing w:before="2" w:line="220" w:lineRule="exact"/>
        <w:rPr>
          <w:sz w:val="22"/>
          <w:szCs w:val="22"/>
        </w:rPr>
      </w:pPr>
    </w:p>
    <w:p w14:paraId="0B14B4A1" w14:textId="77777777" w:rsidR="004C72E8" w:rsidRDefault="004C72E8">
      <w:pPr>
        <w:pStyle w:val="BodyText"/>
        <w:kinsoku w:val="0"/>
        <w:overflowPunct w:val="0"/>
        <w:spacing w:before="74"/>
        <w:ind w:left="5950"/>
        <w:rPr>
          <w:rFonts w:ascii="Arial" w:hAnsi="Arial" w:cs="Arial"/>
        </w:rPr>
      </w:pPr>
      <w:r>
        <w:rPr>
          <w:rFonts w:ascii="Arial" w:hAnsi="Arial" w:cs="Arial"/>
        </w:rPr>
        <w:t>Co</w:t>
      </w:r>
      <w:r>
        <w:rPr>
          <w:rFonts w:ascii="Arial" w:hAnsi="Arial" w:cs="Arial"/>
          <w:spacing w:val="-1"/>
        </w:rPr>
        <w:t>u</w:t>
      </w:r>
      <w:r>
        <w:rPr>
          <w:rFonts w:ascii="Arial" w:hAnsi="Arial" w:cs="Arial"/>
        </w:rPr>
        <w:t>nty</w:t>
      </w:r>
      <w:r>
        <w:rPr>
          <w:rFonts w:ascii="Arial" w:hAnsi="Arial" w:cs="Arial"/>
          <w:spacing w:val="-1"/>
        </w:rPr>
        <w:t xml:space="preserve"> </w:t>
      </w:r>
      <w:r>
        <w:rPr>
          <w:rFonts w:ascii="Arial" w:hAnsi="Arial" w:cs="Arial"/>
        </w:rPr>
        <w:t>of</w:t>
      </w:r>
      <w:r>
        <w:rPr>
          <w:rFonts w:ascii="Arial" w:hAnsi="Arial" w:cs="Arial"/>
          <w:spacing w:val="-1"/>
        </w:rPr>
        <w:t xml:space="preserve"> S</w:t>
      </w:r>
      <w:r>
        <w:rPr>
          <w:rFonts w:ascii="Arial" w:hAnsi="Arial" w:cs="Arial"/>
          <w:spacing w:val="1"/>
        </w:rPr>
        <w:t>a</w:t>
      </w:r>
      <w:r>
        <w:rPr>
          <w:rFonts w:ascii="Arial" w:hAnsi="Arial" w:cs="Arial"/>
        </w:rPr>
        <w:t>n Ma</w:t>
      </w:r>
      <w:r>
        <w:rPr>
          <w:rFonts w:ascii="Arial" w:hAnsi="Arial" w:cs="Arial"/>
          <w:spacing w:val="-1"/>
        </w:rPr>
        <w:t>t</w:t>
      </w:r>
      <w:r>
        <w:rPr>
          <w:rFonts w:ascii="Arial" w:hAnsi="Arial" w:cs="Arial"/>
        </w:rPr>
        <w:t>eo</w:t>
      </w:r>
    </w:p>
    <w:sectPr w:rsidR="004C72E8">
      <w:type w:val="continuous"/>
      <w:pgSz w:w="12240" w:h="15840"/>
      <w:pgMar w:top="900" w:right="1320" w:bottom="280" w:left="1340" w:header="720" w:footer="72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55B8" w14:textId="77777777" w:rsidR="00254D0C" w:rsidRDefault="00254D0C">
      <w:r>
        <w:separator/>
      </w:r>
    </w:p>
  </w:endnote>
  <w:endnote w:type="continuationSeparator" w:id="0">
    <w:p w14:paraId="6D057215" w14:textId="77777777" w:rsidR="00254D0C" w:rsidRDefault="0025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5B61" w14:textId="77777777" w:rsidR="00574A35" w:rsidRDefault="0057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DFC7" w14:textId="77777777" w:rsidR="00574A35" w:rsidRDefault="00574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23E0" w14:textId="77777777" w:rsidR="00574A35" w:rsidRDefault="00574A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A82A" w14:textId="32776EE8" w:rsidR="00EA38D6" w:rsidRDefault="00146773">
    <w:pPr>
      <w:kinsoku w:val="0"/>
      <w:overflowPunct w:val="0"/>
      <w:spacing w:line="200" w:lineRule="exact"/>
      <w:rPr>
        <w:sz w:val="20"/>
        <w:szCs w:val="20"/>
      </w:rPr>
    </w:pPr>
    <w:r>
      <w:rPr>
        <w:noProof/>
      </w:rPr>
      <mc:AlternateContent>
        <mc:Choice Requires="wps">
          <w:drawing>
            <wp:anchor distT="0" distB="0" distL="114300" distR="114300" simplePos="0" relativeHeight="251652096" behindDoc="1" locked="0" layoutInCell="0" allowOverlap="1" wp14:anchorId="00510FB5" wp14:editId="4315B2C1">
              <wp:simplePos x="0" y="0"/>
              <wp:positionH relativeFrom="page">
                <wp:posOffset>901700</wp:posOffset>
              </wp:positionH>
              <wp:positionV relativeFrom="page">
                <wp:posOffset>9461500</wp:posOffset>
              </wp:positionV>
              <wp:extent cx="1158875" cy="15176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0DE2" w14:textId="77777777" w:rsidR="00574A35" w:rsidRDefault="00574A35" w:rsidP="00574A35">
                          <w:pPr>
                            <w:pStyle w:val="BodyText"/>
                            <w:kinsoku w:val="0"/>
                            <w:overflowPunct w:val="0"/>
                            <w:spacing w:line="223" w:lineRule="exact"/>
                            <w:ind w:left="20"/>
                          </w:pPr>
                          <w:r w:rsidRPr="00376760">
                            <w:t>RFP/Q</w:t>
                          </w:r>
                          <w:r>
                            <w:rPr>
                              <w:b/>
                              <w:bCs/>
                            </w:rPr>
                            <w:t xml:space="preserve"> </w:t>
                          </w:r>
                          <w:r>
                            <w:t>2023-003</w:t>
                          </w:r>
                        </w:p>
                        <w:p w14:paraId="52A00E34" w14:textId="6BB69E19" w:rsidR="00EA38D6" w:rsidRDefault="00CA55CC">
                          <w:pPr>
                            <w:pStyle w:val="BodyText"/>
                            <w:kinsoku w:val="0"/>
                            <w:overflowPunct w:val="0"/>
                            <w:spacing w:line="223" w:lineRule="exact"/>
                            <w:ind w:left="20"/>
                          </w:pPr>
                          <w:r w:rsidRPr="00CA55CC">
                            <w:t>202</w:t>
                          </w:r>
                          <w:r w:rsidR="00A976D6">
                            <w:t>3</w:t>
                          </w:r>
                          <w:r w:rsidRPr="00CA55CC">
                            <w:t>-00</w:t>
                          </w:r>
                          <w:r w:rsidR="00A976D6">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10FB5" id="_x0000_t202" coordsize="21600,21600" o:spt="202" path="m,l,21600r21600,l21600,xe">
              <v:stroke joinstyle="miter"/>
              <v:path gradientshapeok="t" o:connecttype="rect"/>
            </v:shapetype>
            <v:shape id="Text Box 1" o:spid="_x0000_s1032" type="#_x0000_t202" style="position:absolute;margin-left:71pt;margin-top:745pt;width:91.25pt;height:1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" o:allowincell="f" filled="f" stroked="f">
              <v:textbox inset="0,0,0,0">
                <w:txbxContent>
                  <w:p w14:paraId="2EA40DE2" w14:textId="77777777" w:rsidR="00574A35" w:rsidRDefault="00574A35" w:rsidP="00574A35">
                    <w:pPr>
                      <w:pStyle w:val="BodyText"/>
                      <w:kinsoku w:val="0"/>
                      <w:overflowPunct w:val="0"/>
                      <w:spacing w:line="223" w:lineRule="exact"/>
                      <w:ind w:left="20"/>
                    </w:pPr>
                    <w:r w:rsidRPr="00376760">
                      <w:t>RFP/Q</w:t>
                    </w:r>
                    <w:r>
                      <w:rPr>
                        <w:b/>
                        <w:bCs/>
                      </w:rPr>
                      <w:t xml:space="preserve"> </w:t>
                    </w:r>
                    <w:r>
                      <w:t>2023-003</w:t>
                    </w:r>
                  </w:p>
                  <w:p w14:paraId="52A00E34" w14:textId="6BB69E19" w:rsidR="00EA38D6" w:rsidRDefault="00CA55CC">
                    <w:pPr>
                      <w:pStyle w:val="BodyText"/>
                      <w:kinsoku w:val="0"/>
                      <w:overflowPunct w:val="0"/>
                      <w:spacing w:line="223" w:lineRule="exact"/>
                      <w:ind w:left="20"/>
                    </w:pPr>
                    <w:r w:rsidRPr="00CA55CC">
                      <w:t>202</w:t>
                    </w:r>
                    <w:r w:rsidR="00A976D6">
                      <w:t>3</w:t>
                    </w:r>
                    <w:r w:rsidRPr="00CA55CC">
                      <w:t>-00</w:t>
                    </w:r>
                    <w:r w:rsidR="00A976D6">
                      <w:t>3</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0" allowOverlap="1" wp14:anchorId="40D440AF" wp14:editId="27AEADAE">
              <wp:simplePos x="0" y="0"/>
              <wp:positionH relativeFrom="page">
                <wp:posOffset>895985</wp:posOffset>
              </wp:positionH>
              <wp:positionV relativeFrom="page">
                <wp:posOffset>9432925</wp:posOffset>
              </wp:positionV>
              <wp:extent cx="5981065" cy="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28CEB" id="Freeform 2" o:spid="_x0000_s1026" style="position:absolute;margin-left:70.55pt;margin-top:742.75pt;width:470.9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" o:allowincell="f" path="m,l9419,e" filled="f" strokeweight=".20458mm">
              <v:path arrowok="t" o:connecttype="custom" o:connectlocs="0,0;5981065,0" o:connectangles="0,0"/>
              <w10:wrap anchorx="page" anchory="page"/>
            </v:shape>
          </w:pict>
        </mc:Fallback>
      </mc:AlternateContent>
    </w:r>
    <w:r>
      <w:rPr>
        <w:noProof/>
      </w:rPr>
      <mc:AlternateContent>
        <mc:Choice Requires="wps">
          <w:drawing>
            <wp:anchor distT="0" distB="0" distL="114300" distR="114300" simplePos="0" relativeHeight="251653120" behindDoc="1" locked="0" layoutInCell="0" allowOverlap="1" wp14:anchorId="29C260AE" wp14:editId="410A8FC5">
              <wp:simplePos x="0" y="0"/>
              <wp:positionH relativeFrom="page">
                <wp:posOffset>3860165</wp:posOffset>
              </wp:positionH>
              <wp:positionV relativeFrom="page">
                <wp:posOffset>9461500</wp:posOffset>
              </wp:positionV>
              <wp:extent cx="54610" cy="15176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588B2" w14:textId="77777777" w:rsidR="00EA38D6" w:rsidRDefault="00EA38D6">
                          <w:pPr>
                            <w:pStyle w:val="BodyText"/>
                            <w:kinsoku w:val="0"/>
                            <w:overflowPunct w:val="0"/>
                            <w:spacing w:line="223" w:lineRule="exact"/>
                            <w:ind w:left="20"/>
                          </w:pPr>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60AE" id="Text Box 3" o:spid="_x0000_s1033" type="#_x0000_t202" style="position:absolute;margin-left:303.95pt;margin-top:745pt;width:4.3pt;height:1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" o:allowincell="f" filled="f" stroked="f">
              <v:textbox inset="0,0,0,0">
                <w:txbxContent>
                  <w:p w14:paraId="7E1588B2" w14:textId="77777777" w:rsidR="00EA38D6" w:rsidRDefault="00EA38D6">
                    <w:pPr>
                      <w:pStyle w:val="BodyText"/>
                      <w:kinsoku w:val="0"/>
                      <w:overflowPunct w:val="0"/>
                      <w:spacing w:line="223" w:lineRule="exact"/>
                      <w:ind w:left="20"/>
                    </w:pPr>
                    <w:r>
                      <w:t>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FF8A" w14:textId="0692C991" w:rsidR="00EA38D6" w:rsidRDefault="00146773">
    <w:pPr>
      <w:kinsoku w:val="0"/>
      <w:overflowPunct w:val="0"/>
      <w:spacing w:line="200" w:lineRule="exact"/>
      <w:rPr>
        <w:sz w:val="20"/>
        <w:szCs w:val="20"/>
      </w:rPr>
    </w:pPr>
    <w:r>
      <w:rPr>
        <w:noProof/>
      </w:rPr>
      <mc:AlternateContent>
        <mc:Choice Requires="wps">
          <w:drawing>
            <wp:anchor distT="0" distB="0" distL="114300" distR="114300" simplePos="0" relativeHeight="251655168" behindDoc="1" locked="0" layoutInCell="0" allowOverlap="1" wp14:anchorId="2103B2AD" wp14:editId="4176D33E">
              <wp:simplePos x="0" y="0"/>
              <wp:positionH relativeFrom="page">
                <wp:posOffset>901700</wp:posOffset>
              </wp:positionH>
              <wp:positionV relativeFrom="page">
                <wp:posOffset>9461500</wp:posOffset>
              </wp:positionV>
              <wp:extent cx="937895" cy="14224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2AAC" w14:textId="4520AD07" w:rsidR="00EA38D6" w:rsidRDefault="00552AD3">
                          <w:pPr>
                            <w:pStyle w:val="BodyText"/>
                            <w:kinsoku w:val="0"/>
                            <w:overflowPunct w:val="0"/>
                            <w:spacing w:line="223" w:lineRule="exact"/>
                            <w:ind w:left="20"/>
                          </w:pPr>
                          <w:r w:rsidRPr="00376760">
                            <w:t>RFP/Q</w:t>
                          </w:r>
                          <w:r>
                            <w:rPr>
                              <w:b/>
                              <w:bCs/>
                            </w:rPr>
                            <w:t xml:space="preserve"> </w:t>
                          </w:r>
                          <w:r w:rsidR="00CA55CC">
                            <w:t>202</w:t>
                          </w:r>
                          <w:r w:rsidR="000A3EAD">
                            <w:t>3</w:t>
                          </w:r>
                          <w:r w:rsidR="00CA55CC">
                            <w:t>-00</w:t>
                          </w:r>
                          <w:r w:rsidR="000A3EAD">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3B2AD" id="_x0000_t202" coordsize="21600,21600" o:spt="202" path="m,l,21600r21600,l21600,xe">
              <v:stroke joinstyle="miter"/>
              <v:path gradientshapeok="t" o:connecttype="rect"/>
            </v:shapetype>
            <v:shape id="Text Box 4" o:spid="_x0000_s1034" type="#_x0000_t202" style="position:absolute;margin-left:71pt;margin-top:745pt;width:73.85pt;height:1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" o:allowincell="f" filled="f" stroked="f">
              <v:textbox inset="0,0,0,0">
                <w:txbxContent>
                  <w:p w14:paraId="39CB2AAC" w14:textId="4520AD07" w:rsidR="00EA38D6" w:rsidRDefault="00552AD3">
                    <w:pPr>
                      <w:pStyle w:val="BodyText"/>
                      <w:kinsoku w:val="0"/>
                      <w:overflowPunct w:val="0"/>
                      <w:spacing w:line="223" w:lineRule="exact"/>
                      <w:ind w:left="20"/>
                    </w:pPr>
                    <w:r w:rsidRPr="00376760">
                      <w:t>RFP/Q</w:t>
                    </w:r>
                    <w:r>
                      <w:rPr>
                        <w:b/>
                        <w:bCs/>
                      </w:rPr>
                      <w:t xml:space="preserve"> </w:t>
                    </w:r>
                    <w:r w:rsidR="00CA55CC">
                      <w:t>202</w:t>
                    </w:r>
                    <w:r w:rsidR="000A3EAD">
                      <w:t>3</w:t>
                    </w:r>
                    <w:r w:rsidR="00CA55CC">
                      <w:t>-00</w:t>
                    </w:r>
                    <w:r w:rsidR="000A3EAD">
                      <w:t>3</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25EA6AEB" wp14:editId="4A9A355C">
              <wp:simplePos x="0" y="0"/>
              <wp:positionH relativeFrom="page">
                <wp:posOffset>895985</wp:posOffset>
              </wp:positionH>
              <wp:positionV relativeFrom="page">
                <wp:posOffset>9432925</wp:posOffset>
              </wp:positionV>
              <wp:extent cx="5981065" cy="0"/>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68036" id="Freeform 5" o:spid="_x0000_s1026" style="position:absolute;margin-left:70.55pt;margin-top:742.75pt;width:470.9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" o:allowincell="f" path="m,l9419,e" filled="f" strokeweight=".20458mm">
              <v:path arrowok="t" o:connecttype="custom" o:connectlocs="0,0;5981065,0" o:connectangles="0,0"/>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2D148B92" wp14:editId="127A3D4A">
              <wp:simplePos x="0" y="0"/>
              <wp:positionH relativeFrom="page">
                <wp:posOffset>3844925</wp:posOffset>
              </wp:positionH>
              <wp:positionV relativeFrom="page">
                <wp:posOffset>9461500</wp:posOffset>
              </wp:positionV>
              <wp:extent cx="83185" cy="1517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8FC78" w14:textId="77777777" w:rsidR="00EA38D6" w:rsidRDefault="00EA38D6">
                          <w:pPr>
                            <w:pStyle w:val="BodyText"/>
                            <w:kinsoku w:val="0"/>
                            <w:overflowPunct w:val="0"/>
                            <w:spacing w:line="223" w:lineRule="exact"/>
                            <w:ind w:left="20"/>
                          </w:pPr>
                          <w:r>
                            <w:rPr>
                              <w:spacing w:val="-1"/>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8B92" id="Text Box 6" o:spid="_x0000_s1035" type="#_x0000_t202" style="position:absolute;margin-left:302.75pt;margin-top:745pt;width:6.55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" o:allowincell="f" filled="f" stroked="f">
              <v:textbox inset="0,0,0,0">
                <w:txbxContent>
                  <w:p w14:paraId="6858FC78" w14:textId="77777777" w:rsidR="00EA38D6" w:rsidRDefault="00EA38D6">
                    <w:pPr>
                      <w:pStyle w:val="BodyText"/>
                      <w:kinsoku w:val="0"/>
                      <w:overflowPunct w:val="0"/>
                      <w:spacing w:line="223" w:lineRule="exact"/>
                      <w:ind w:left="20"/>
                    </w:pPr>
                    <w:r>
                      <w:rPr>
                        <w:spacing w:val="-1"/>
                      </w:rPr>
                      <w:t>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C1C" w14:textId="1E9D7A47" w:rsidR="00EA38D6" w:rsidRDefault="00146773">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083B1D7C" wp14:editId="128F4D84">
              <wp:simplePos x="0" y="0"/>
              <wp:positionH relativeFrom="page">
                <wp:posOffset>6468745</wp:posOffset>
              </wp:positionH>
              <wp:positionV relativeFrom="page">
                <wp:posOffset>9473565</wp:posOffset>
              </wp:positionV>
              <wp:extent cx="784225" cy="1847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EE35" w14:textId="6BA38330" w:rsidR="00EA38D6" w:rsidRDefault="00CA55CC">
                          <w:pPr>
                            <w:kinsoku w:val="0"/>
                            <w:overflowPunct w:val="0"/>
                            <w:spacing w:line="203" w:lineRule="exact"/>
                            <w:ind w:left="20"/>
                            <w:rPr>
                              <w:rFonts w:ascii="Calibri" w:hAnsi="Calibri" w:cs="Calibri"/>
                              <w:i/>
                              <w:iCs/>
                              <w:spacing w:val="-1"/>
                              <w:sz w:val="18"/>
                              <w:szCs w:val="18"/>
                            </w:rPr>
                          </w:pPr>
                          <w:r>
                            <w:rPr>
                              <w:rFonts w:ascii="Calibri" w:hAnsi="Calibri" w:cs="Calibri"/>
                              <w:i/>
                              <w:iCs/>
                              <w:spacing w:val="-1"/>
                              <w:sz w:val="18"/>
                              <w:szCs w:val="18"/>
                            </w:rPr>
                            <w:t>February 202</w:t>
                          </w:r>
                          <w:r w:rsidR="000A3EAD">
                            <w:rPr>
                              <w:rFonts w:ascii="Calibri" w:hAnsi="Calibri" w:cs="Calibri"/>
                              <w:i/>
                              <w:iCs/>
                              <w:spacing w:val="-1"/>
                              <w:sz w:val="18"/>
                              <w:szCs w:val="18"/>
                            </w:rPr>
                            <w:t>3</w:t>
                          </w:r>
                        </w:p>
                        <w:p w14:paraId="7008449D" w14:textId="77777777" w:rsidR="00CA55CC" w:rsidRDefault="00CA55CC">
                          <w:pPr>
                            <w:kinsoku w:val="0"/>
                            <w:overflowPunct w:val="0"/>
                            <w:spacing w:line="203" w:lineRule="exact"/>
                            <w:ind w:left="20"/>
                            <w:rPr>
                              <w:rFonts w:ascii="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B1D7C" id="_x0000_t202" coordsize="21600,21600" o:spt="202" path="m,l,21600r21600,l21600,xe">
              <v:stroke joinstyle="miter"/>
              <v:path gradientshapeok="t" o:connecttype="rect"/>
            </v:shapetype>
            <v:shape id="Text Box 7" o:spid="_x0000_s1036" type="#_x0000_t202" style="position:absolute;margin-left:509.35pt;margin-top:745.95pt;width:61.75pt;height:1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" o:allowincell="f" filled="f" stroked="f">
              <v:textbox inset="0,0,0,0">
                <w:txbxContent>
                  <w:p w14:paraId="2FDDEE35" w14:textId="6BA38330" w:rsidR="00EA38D6" w:rsidRDefault="00CA55CC">
                    <w:pPr>
                      <w:kinsoku w:val="0"/>
                      <w:overflowPunct w:val="0"/>
                      <w:spacing w:line="203" w:lineRule="exact"/>
                      <w:ind w:left="20"/>
                      <w:rPr>
                        <w:rFonts w:ascii="Calibri" w:hAnsi="Calibri" w:cs="Calibri"/>
                        <w:i/>
                        <w:iCs/>
                        <w:spacing w:val="-1"/>
                        <w:sz w:val="18"/>
                        <w:szCs w:val="18"/>
                      </w:rPr>
                    </w:pPr>
                    <w:r>
                      <w:rPr>
                        <w:rFonts w:ascii="Calibri" w:hAnsi="Calibri" w:cs="Calibri"/>
                        <w:i/>
                        <w:iCs/>
                        <w:spacing w:val="-1"/>
                        <w:sz w:val="18"/>
                        <w:szCs w:val="18"/>
                      </w:rPr>
                      <w:t>February 202</w:t>
                    </w:r>
                    <w:r w:rsidR="000A3EAD">
                      <w:rPr>
                        <w:rFonts w:ascii="Calibri" w:hAnsi="Calibri" w:cs="Calibri"/>
                        <w:i/>
                        <w:iCs/>
                        <w:spacing w:val="-1"/>
                        <w:sz w:val="18"/>
                        <w:szCs w:val="18"/>
                      </w:rPr>
                      <w:t>3</w:t>
                    </w:r>
                  </w:p>
                  <w:p w14:paraId="7008449D" w14:textId="77777777" w:rsidR="00CA55CC" w:rsidRDefault="00CA55CC">
                    <w:pPr>
                      <w:kinsoku w:val="0"/>
                      <w:overflowPunct w:val="0"/>
                      <w:spacing w:line="203" w:lineRule="exact"/>
                      <w:ind w:left="20"/>
                      <w:rPr>
                        <w:rFonts w:ascii="Calibri" w:hAnsi="Calibri" w:cs="Calibri"/>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EE6CF6C" wp14:editId="6AC04873">
              <wp:simplePos x="0" y="0"/>
              <wp:positionH relativeFrom="page">
                <wp:posOffset>901700</wp:posOffset>
              </wp:positionH>
              <wp:positionV relativeFrom="page">
                <wp:posOffset>9473565</wp:posOffset>
              </wp:positionV>
              <wp:extent cx="917575" cy="1206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D1A8" w14:textId="7776723D" w:rsidR="00EA38D6" w:rsidRDefault="00552AD3">
                          <w:pPr>
                            <w:kinsoku w:val="0"/>
                            <w:overflowPunct w:val="0"/>
                            <w:spacing w:line="203" w:lineRule="exact"/>
                            <w:ind w:left="20"/>
                            <w:rPr>
                              <w:rFonts w:ascii="Calibri" w:hAnsi="Calibri" w:cs="Calibri"/>
                              <w:sz w:val="18"/>
                              <w:szCs w:val="18"/>
                            </w:rPr>
                          </w:pPr>
                          <w:r w:rsidRPr="00376760">
                            <w:rPr>
                              <w:rFonts w:ascii="Calibri" w:hAnsi="Calibri" w:cs="Calibri"/>
                              <w:sz w:val="20"/>
                              <w:szCs w:val="20"/>
                            </w:rPr>
                            <w:t>RFP/Q</w:t>
                          </w:r>
                          <w:r>
                            <w:rPr>
                              <w:rFonts w:ascii="Calibri" w:hAnsi="Calibri" w:cs="Calibri"/>
                              <w:b/>
                              <w:bCs/>
                              <w:sz w:val="20"/>
                              <w:szCs w:val="20"/>
                            </w:rPr>
                            <w:t xml:space="preserve"> </w:t>
                          </w:r>
                          <w:r w:rsidR="000A3EAD">
                            <w:rPr>
                              <w:rFonts w:ascii="Calibri" w:hAnsi="Calibri" w:cs="Calibri"/>
                              <w:sz w:val="18"/>
                              <w:szCs w:val="18"/>
                            </w:rPr>
                            <w:t>2023-003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6CF6C" id="Text Box 8" o:spid="_x0000_s1037" type="#_x0000_t202" style="position:absolute;margin-left:71pt;margin-top:745.95pt;width:72.2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" o:allowincell="f" filled="f" stroked="f">
              <v:textbox inset="0,0,0,0">
                <w:txbxContent>
                  <w:p w14:paraId="2C33D1A8" w14:textId="7776723D" w:rsidR="00EA38D6" w:rsidRDefault="00552AD3">
                    <w:pPr>
                      <w:kinsoku w:val="0"/>
                      <w:overflowPunct w:val="0"/>
                      <w:spacing w:line="203" w:lineRule="exact"/>
                      <w:ind w:left="20"/>
                      <w:rPr>
                        <w:rFonts w:ascii="Calibri" w:hAnsi="Calibri" w:cs="Calibri"/>
                        <w:sz w:val="18"/>
                        <w:szCs w:val="18"/>
                      </w:rPr>
                    </w:pPr>
                    <w:r w:rsidRPr="00376760">
                      <w:rPr>
                        <w:rFonts w:ascii="Calibri" w:hAnsi="Calibri" w:cs="Calibri"/>
                        <w:sz w:val="20"/>
                        <w:szCs w:val="20"/>
                      </w:rPr>
                      <w:t>RFP/Q</w:t>
                    </w:r>
                    <w:r>
                      <w:rPr>
                        <w:rFonts w:ascii="Calibri" w:hAnsi="Calibri" w:cs="Calibri"/>
                        <w:b/>
                        <w:bCs/>
                        <w:sz w:val="20"/>
                        <w:szCs w:val="20"/>
                      </w:rPr>
                      <w:t xml:space="preserve"> </w:t>
                    </w:r>
                    <w:r w:rsidR="000A3EAD">
                      <w:rPr>
                        <w:rFonts w:ascii="Calibri" w:hAnsi="Calibri" w:cs="Calibri"/>
                        <w:sz w:val="18"/>
                        <w:szCs w:val="18"/>
                      </w:rPr>
                      <w:t>2023-003</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57B056F9" wp14:editId="72072E8D">
              <wp:simplePos x="0" y="0"/>
              <wp:positionH relativeFrom="page">
                <wp:posOffset>895985</wp:posOffset>
              </wp:positionH>
              <wp:positionV relativeFrom="page">
                <wp:posOffset>9448165</wp:posOffset>
              </wp:positionV>
              <wp:extent cx="5981065" cy="0"/>
              <wp:effectExtent l="0" t="0" r="0" b="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4A2FC" id="Freeform 9" o:spid="_x0000_s1026" style="position:absolute;margin-left:70.55pt;margin-top:743.95pt;width:470.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" o:allowincell="f" path="m,l9419,e" filled="f" strokeweight=".20458mm">
              <v:path arrowok="t" o:connecttype="custom" o:connectlocs="0,0;5981065,0" o:connectangles="0,0"/>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23056826" wp14:editId="7F0D1F57">
              <wp:simplePos x="0" y="0"/>
              <wp:positionH relativeFrom="page">
                <wp:posOffset>3832225</wp:posOffset>
              </wp:positionH>
              <wp:positionV relativeFrom="page">
                <wp:posOffset>9473565</wp:posOffset>
              </wp:positionV>
              <wp:extent cx="109220" cy="1397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0F86" w14:textId="77777777" w:rsidR="00EA38D6" w:rsidRDefault="00EA38D6">
                          <w:pPr>
                            <w:kinsoku w:val="0"/>
                            <w:overflowPunct w:val="0"/>
                            <w:spacing w:line="203" w:lineRule="exact"/>
                            <w:ind w:left="40"/>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noProof/>
                              <w:sz w:val="18"/>
                              <w:szCs w:val="18"/>
                            </w:rPr>
                            <w:t>3</w:t>
                          </w:r>
                          <w:r>
                            <w:rPr>
                              <w:rFonts w:ascii="Calibri" w:hAnsi="Calibri" w:cs="Calibr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56826" id="Text Box 10" o:spid="_x0000_s1038" type="#_x0000_t202" style="position:absolute;margin-left:301.75pt;margin-top:745.95pt;width:8.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" o:allowincell="f" filled="f" stroked="f">
              <v:textbox inset="0,0,0,0">
                <w:txbxContent>
                  <w:p w14:paraId="7E100F86" w14:textId="77777777" w:rsidR="00EA38D6" w:rsidRDefault="00EA38D6">
                    <w:pPr>
                      <w:kinsoku w:val="0"/>
                      <w:overflowPunct w:val="0"/>
                      <w:spacing w:line="203" w:lineRule="exact"/>
                      <w:ind w:left="40"/>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noProof/>
                        <w:sz w:val="18"/>
                        <w:szCs w:val="18"/>
                      </w:rPr>
                      <w:t>3</w:t>
                    </w:r>
                    <w:r>
                      <w:rPr>
                        <w:rFonts w:ascii="Calibri" w:hAnsi="Calibri" w:cs="Calibri"/>
                        <w:sz w:val="18"/>
                        <w:szCs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B331" w14:textId="50D5ACE0" w:rsidR="00EA38D6" w:rsidRDefault="00146773">
    <w:pPr>
      <w:kinsoku w:val="0"/>
      <w:overflowPunct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14:anchorId="21793D8B" wp14:editId="7428807A">
              <wp:simplePos x="0" y="0"/>
              <wp:positionH relativeFrom="page">
                <wp:posOffset>901700</wp:posOffset>
              </wp:positionH>
              <wp:positionV relativeFrom="page">
                <wp:posOffset>9473565</wp:posOffset>
              </wp:positionV>
              <wp:extent cx="865505" cy="1397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D025E" w14:textId="507A125C" w:rsidR="00EA38D6" w:rsidRDefault="00552AD3">
                          <w:pPr>
                            <w:kinsoku w:val="0"/>
                            <w:overflowPunct w:val="0"/>
                            <w:spacing w:line="203" w:lineRule="exact"/>
                            <w:ind w:left="20"/>
                            <w:rPr>
                              <w:rFonts w:ascii="Calibri" w:hAnsi="Calibri" w:cs="Calibri"/>
                              <w:sz w:val="18"/>
                              <w:szCs w:val="18"/>
                            </w:rPr>
                          </w:pPr>
                          <w:r w:rsidRPr="00376760">
                            <w:rPr>
                              <w:rFonts w:ascii="Calibri" w:hAnsi="Calibri" w:cs="Calibri"/>
                              <w:sz w:val="20"/>
                              <w:szCs w:val="20"/>
                            </w:rPr>
                            <w:t>RFP/Q</w:t>
                          </w:r>
                          <w:r>
                            <w:rPr>
                              <w:rFonts w:ascii="Calibri" w:hAnsi="Calibri" w:cs="Calibri"/>
                              <w:b/>
                              <w:bCs/>
                              <w:sz w:val="20"/>
                              <w:szCs w:val="20"/>
                            </w:rPr>
                            <w:t xml:space="preserve"> </w:t>
                          </w:r>
                          <w:r w:rsidR="003C0450">
                            <w:rPr>
                              <w:rFonts w:ascii="Calibri" w:hAnsi="Calibri"/>
                              <w:sz w:val="18"/>
                              <w:szCs w:val="18"/>
                            </w:rPr>
                            <w:t>2023-003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3D8B" id="_x0000_t202" coordsize="21600,21600" o:spt="202" path="m,l,21600r21600,l21600,xe">
              <v:stroke joinstyle="miter"/>
              <v:path gradientshapeok="t" o:connecttype="rect"/>
            </v:shapetype>
            <v:shape id="Text Box 11" o:spid="_x0000_s1039" type="#_x0000_t202" style="position:absolute;margin-left:71pt;margin-top:745.95pt;width:68.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" o:allowincell="f" filled="f" stroked="f">
              <v:textbox inset="0,0,0,0">
                <w:txbxContent>
                  <w:p w14:paraId="626D025E" w14:textId="507A125C" w:rsidR="00EA38D6" w:rsidRDefault="00552AD3">
                    <w:pPr>
                      <w:kinsoku w:val="0"/>
                      <w:overflowPunct w:val="0"/>
                      <w:spacing w:line="203" w:lineRule="exact"/>
                      <w:ind w:left="20"/>
                      <w:rPr>
                        <w:rFonts w:ascii="Calibri" w:hAnsi="Calibri" w:cs="Calibri"/>
                        <w:sz w:val="18"/>
                        <w:szCs w:val="18"/>
                      </w:rPr>
                    </w:pPr>
                    <w:r w:rsidRPr="00376760">
                      <w:rPr>
                        <w:rFonts w:ascii="Calibri" w:hAnsi="Calibri" w:cs="Calibri"/>
                        <w:sz w:val="20"/>
                        <w:szCs w:val="20"/>
                      </w:rPr>
                      <w:t>RFP/Q</w:t>
                    </w:r>
                    <w:r>
                      <w:rPr>
                        <w:rFonts w:ascii="Calibri" w:hAnsi="Calibri" w:cs="Calibri"/>
                        <w:b/>
                        <w:bCs/>
                        <w:sz w:val="20"/>
                        <w:szCs w:val="20"/>
                      </w:rPr>
                      <w:t xml:space="preserve"> </w:t>
                    </w:r>
                    <w:r w:rsidR="003C0450">
                      <w:rPr>
                        <w:rFonts w:ascii="Calibri" w:hAnsi="Calibri"/>
                        <w:sz w:val="18"/>
                        <w:szCs w:val="18"/>
                      </w:rPr>
                      <w:t>2023-003</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433AB8C4" wp14:editId="4234585D">
              <wp:simplePos x="0" y="0"/>
              <wp:positionH relativeFrom="page">
                <wp:posOffset>6249035</wp:posOffset>
              </wp:positionH>
              <wp:positionV relativeFrom="page">
                <wp:posOffset>9473565</wp:posOffset>
              </wp:positionV>
              <wp:extent cx="828040" cy="16891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B8F4" w14:textId="0294C5C6" w:rsidR="00EA38D6" w:rsidRDefault="007D389B">
                          <w:pPr>
                            <w:kinsoku w:val="0"/>
                            <w:overflowPunct w:val="0"/>
                            <w:spacing w:line="203" w:lineRule="exact"/>
                            <w:ind w:left="20"/>
                            <w:rPr>
                              <w:i/>
                              <w:iCs/>
                              <w:spacing w:val="-1"/>
                              <w:sz w:val="18"/>
                              <w:szCs w:val="18"/>
                            </w:rPr>
                          </w:pPr>
                          <w:r>
                            <w:rPr>
                              <w:i/>
                              <w:iCs/>
                              <w:spacing w:val="-1"/>
                              <w:sz w:val="18"/>
                              <w:szCs w:val="18"/>
                            </w:rPr>
                            <w:t>February 202</w:t>
                          </w:r>
                          <w:r w:rsidR="003C0450">
                            <w:rPr>
                              <w:i/>
                              <w:iCs/>
                              <w:spacing w:val="-1"/>
                              <w:sz w:val="18"/>
                              <w:szCs w:val="18"/>
                            </w:rPr>
                            <w:t>3</w:t>
                          </w:r>
                        </w:p>
                        <w:p w14:paraId="25D73512" w14:textId="77777777" w:rsidR="007D389B" w:rsidRDefault="007D389B">
                          <w:pPr>
                            <w:kinsoku w:val="0"/>
                            <w:overflowPunct w:val="0"/>
                            <w:spacing w:line="203" w:lineRule="exact"/>
                            <w:ind w:left="20"/>
                            <w:rPr>
                              <w:rFonts w:ascii="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B8C4" id="Text Box 12" o:spid="_x0000_s1040" type="#_x0000_t202" style="position:absolute;margin-left:492.05pt;margin-top:745.95pt;width:65.2pt;height:13.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" o:allowincell="f" filled="f" stroked="f">
              <v:textbox inset="0,0,0,0">
                <w:txbxContent>
                  <w:p w14:paraId="342FB8F4" w14:textId="0294C5C6" w:rsidR="00EA38D6" w:rsidRDefault="007D389B">
                    <w:pPr>
                      <w:kinsoku w:val="0"/>
                      <w:overflowPunct w:val="0"/>
                      <w:spacing w:line="203" w:lineRule="exact"/>
                      <w:ind w:left="20"/>
                      <w:rPr>
                        <w:i/>
                        <w:iCs/>
                        <w:spacing w:val="-1"/>
                        <w:sz w:val="18"/>
                        <w:szCs w:val="18"/>
                      </w:rPr>
                    </w:pPr>
                    <w:r>
                      <w:rPr>
                        <w:i/>
                        <w:iCs/>
                        <w:spacing w:val="-1"/>
                        <w:sz w:val="18"/>
                        <w:szCs w:val="18"/>
                      </w:rPr>
                      <w:t>February 202</w:t>
                    </w:r>
                    <w:r w:rsidR="003C0450">
                      <w:rPr>
                        <w:i/>
                        <w:iCs/>
                        <w:spacing w:val="-1"/>
                        <w:sz w:val="18"/>
                        <w:szCs w:val="18"/>
                      </w:rPr>
                      <w:t>3</w:t>
                    </w:r>
                  </w:p>
                  <w:p w14:paraId="25D73512" w14:textId="77777777" w:rsidR="007D389B" w:rsidRDefault="007D389B">
                    <w:pPr>
                      <w:kinsoku w:val="0"/>
                      <w:overflowPunct w:val="0"/>
                      <w:spacing w:line="203" w:lineRule="exact"/>
                      <w:ind w:left="20"/>
                      <w:rPr>
                        <w:rFonts w:ascii="Calibri" w:hAnsi="Calibri" w:cs="Calibri"/>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3ECF04AE" wp14:editId="3509F328">
              <wp:simplePos x="0" y="0"/>
              <wp:positionH relativeFrom="page">
                <wp:posOffset>895985</wp:posOffset>
              </wp:positionH>
              <wp:positionV relativeFrom="page">
                <wp:posOffset>9448165</wp:posOffset>
              </wp:positionV>
              <wp:extent cx="5981065" cy="0"/>
              <wp:effectExtent l="0" t="0" r="0" b="0"/>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43CE" id="Freeform 13" o:spid="_x0000_s1026" style="position:absolute;margin-left:70.55pt;margin-top:743.95pt;width:470.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" o:allowincell="f" path="m,l9419,e" filled="f" strokeweight=".20458mm">
              <v:path arrowok="t" o:connecttype="custom" o:connectlocs="0,0;5981065,0" o:connectangles="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6F35A02" wp14:editId="1F0306E7">
              <wp:simplePos x="0" y="0"/>
              <wp:positionH relativeFrom="page">
                <wp:posOffset>3803650</wp:posOffset>
              </wp:positionH>
              <wp:positionV relativeFrom="page">
                <wp:posOffset>9473565</wp:posOffset>
              </wp:positionV>
              <wp:extent cx="166370" cy="1397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8405" w14:textId="77777777" w:rsidR="00EA38D6" w:rsidRDefault="00EA38D6">
                          <w:pPr>
                            <w:kinsoku w:val="0"/>
                            <w:overflowPunct w:val="0"/>
                            <w:spacing w:line="203" w:lineRule="exact"/>
                            <w:ind w:left="40"/>
                            <w:rPr>
                              <w:rFonts w:ascii="Calibri" w:hAnsi="Calibri" w:cs="Calibri"/>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5A02" id="Text Box 14" o:spid="_x0000_s1041" type="#_x0000_t202" style="position:absolute;margin-left:299.5pt;margin-top:745.95pt;width:13.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" o:allowincell="f" filled="f" stroked="f">
              <v:textbox inset="0,0,0,0">
                <w:txbxContent>
                  <w:p w14:paraId="5D758405" w14:textId="77777777" w:rsidR="00EA38D6" w:rsidRDefault="00EA38D6">
                    <w:pPr>
                      <w:kinsoku w:val="0"/>
                      <w:overflowPunct w:val="0"/>
                      <w:spacing w:line="203" w:lineRule="exact"/>
                      <w:ind w:left="40"/>
                      <w:rPr>
                        <w:rFonts w:ascii="Calibri" w:hAnsi="Calibri" w:cs="Calibri"/>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51AA" w14:textId="77777777" w:rsidR="00EA38D6" w:rsidRDefault="00EA38D6">
    <w:pPr>
      <w:kinsoku w:val="0"/>
      <w:overflowPunct w:val="0"/>
      <w:rPr>
        <w:sz w:val="10"/>
        <w:szCs w:val="1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B74A" w14:textId="77777777" w:rsidR="00EA38D6" w:rsidRDefault="00EA38D6">
    <w:pPr>
      <w:kinsoku w:val="0"/>
      <w:overflowPunct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6E54" w14:textId="77777777" w:rsidR="00254D0C" w:rsidRDefault="00254D0C">
      <w:r>
        <w:separator/>
      </w:r>
    </w:p>
  </w:footnote>
  <w:footnote w:type="continuationSeparator" w:id="0">
    <w:p w14:paraId="1F1A9444" w14:textId="77777777" w:rsidR="00254D0C" w:rsidRDefault="0025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8A71" w14:textId="77777777" w:rsidR="00574A35" w:rsidRDefault="0057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388E" w14:textId="77777777" w:rsidR="00574A35" w:rsidRDefault="00574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E092" w14:textId="77777777" w:rsidR="00574A35" w:rsidRDefault="0057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600"/>
      </w:pPr>
      <w:rPr>
        <w:rFonts w:cs="Times New Roman"/>
      </w:rPr>
    </w:lvl>
    <w:lvl w:ilvl="1">
      <w:start w:val="1"/>
      <w:numFmt w:val="decimal"/>
      <w:lvlText w:val="%1.%2"/>
      <w:lvlJc w:val="left"/>
      <w:pPr>
        <w:ind w:hanging="600"/>
      </w:pPr>
      <w:rPr>
        <w:rFonts w:ascii="Calibri" w:hAnsi="Calibri" w:cs="Calibri"/>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600"/>
      </w:pPr>
      <w:rPr>
        <w:rFonts w:cs="Times New Roman"/>
      </w:rPr>
    </w:lvl>
    <w:lvl w:ilvl="1">
      <w:start w:val="1"/>
      <w:numFmt w:val="decimal"/>
      <w:lvlText w:val="%1.%2"/>
      <w:lvlJc w:val="left"/>
      <w:pPr>
        <w:ind w:hanging="600"/>
      </w:pPr>
      <w:rPr>
        <w:rFonts w:ascii="Calibri" w:hAnsi="Calibri" w:cs="Calibri"/>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3"/>
      <w:numFmt w:val="decimal"/>
      <w:lvlText w:val="%1"/>
      <w:lvlJc w:val="left"/>
      <w:pPr>
        <w:ind w:hanging="600"/>
      </w:pPr>
      <w:rPr>
        <w:rFonts w:cs="Times New Roman"/>
      </w:rPr>
    </w:lvl>
    <w:lvl w:ilvl="1">
      <w:start w:val="1"/>
      <w:numFmt w:val="decimal"/>
      <w:lvlText w:val="%1.%2"/>
      <w:lvlJc w:val="left"/>
      <w:pPr>
        <w:ind w:hanging="600"/>
      </w:pPr>
      <w:rPr>
        <w:rFonts w:ascii="Calibri" w:hAnsi="Calibri" w:cs="Calibri"/>
        <w:b w:val="0"/>
        <w:bCs w:val="0"/>
        <w:w w:val="99"/>
        <w:sz w:val="20"/>
        <w:szCs w:val="20"/>
      </w:rPr>
    </w:lvl>
    <w:lvl w:ilvl="2">
      <w:start w:val="1"/>
      <w:numFmt w:val="upperLetter"/>
      <w:lvlText w:val="%3."/>
      <w:lvlJc w:val="left"/>
      <w:pPr>
        <w:ind w:hanging="399"/>
      </w:pPr>
      <w:rPr>
        <w:rFonts w:ascii="Calibri" w:hAnsi="Calibri" w:cs="Calibri"/>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Letter"/>
      <w:lvlText w:val="%1."/>
      <w:lvlJc w:val="left"/>
      <w:pPr>
        <w:ind w:hanging="399"/>
      </w:pPr>
      <w:rPr>
        <w:rFonts w:ascii="Calibri" w:hAnsi="Calibri" w:cs="Calibri"/>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Letter"/>
      <w:lvlText w:val="%1."/>
      <w:lvlJc w:val="left"/>
      <w:pPr>
        <w:ind w:hanging="399"/>
      </w:pPr>
      <w:rPr>
        <w:rFonts w:ascii="Calibri" w:hAnsi="Calibri" w:cs="Calibri"/>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4"/>
      <w:numFmt w:val="decimal"/>
      <w:lvlText w:val="%1"/>
      <w:lvlJc w:val="left"/>
      <w:pPr>
        <w:ind w:hanging="600"/>
      </w:pPr>
      <w:rPr>
        <w:rFonts w:cs="Times New Roman"/>
      </w:rPr>
    </w:lvl>
    <w:lvl w:ilvl="1">
      <w:start w:val="1"/>
      <w:numFmt w:val="decimal"/>
      <w:lvlText w:val="%1.%2"/>
      <w:lvlJc w:val="left"/>
      <w:pPr>
        <w:ind w:hanging="600"/>
      </w:pPr>
      <w:rPr>
        <w:rFonts w:ascii="Calibri" w:hAnsi="Calibri" w:cs="Calibri"/>
        <w:b w:val="0"/>
        <w:bCs w:val="0"/>
        <w:w w:val="99"/>
        <w:sz w:val="20"/>
        <w:szCs w:val="20"/>
      </w:rPr>
    </w:lvl>
    <w:lvl w:ilvl="2">
      <w:start w:val="1"/>
      <w:numFmt w:val="upperLetter"/>
      <w:lvlText w:val="%3."/>
      <w:lvlJc w:val="left"/>
      <w:pPr>
        <w:ind w:hanging="399"/>
      </w:pPr>
      <w:rPr>
        <w:rFonts w:ascii="Calibri" w:hAnsi="Calibri" w:cs="Calibri"/>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720"/>
      </w:pPr>
      <w:rPr>
        <w:rFonts w:cs="Times New Roman"/>
      </w:rPr>
    </w:lvl>
    <w:lvl w:ilvl="1">
      <w:start w:val="1"/>
      <w:numFmt w:val="decimal"/>
      <w:lvlText w:val="%1.%2"/>
      <w:lvlJc w:val="left"/>
      <w:pPr>
        <w:ind w:hanging="720"/>
      </w:pPr>
      <w:rPr>
        <w:rFonts w:ascii="Calibri" w:hAnsi="Calibri" w:cs="Calibri"/>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2"/>
      <w:numFmt w:val="decimal"/>
      <w:lvlText w:val="%1"/>
      <w:lvlJc w:val="left"/>
      <w:pPr>
        <w:ind w:hanging="720"/>
      </w:pPr>
      <w:rPr>
        <w:rFonts w:cs="Times New Roman"/>
      </w:rPr>
    </w:lvl>
    <w:lvl w:ilvl="1">
      <w:start w:val="1"/>
      <w:numFmt w:val="decimal"/>
      <w:lvlText w:val="%1.%2"/>
      <w:lvlJc w:val="left"/>
      <w:pPr>
        <w:ind w:hanging="720"/>
      </w:pPr>
      <w:rPr>
        <w:rFonts w:ascii="Calibri" w:hAnsi="Calibri" w:cs="Calibri"/>
        <w:b/>
        <w:bCs/>
        <w:spacing w:val="-1"/>
        <w:w w:val="99"/>
        <w:sz w:val="20"/>
        <w:szCs w:val="20"/>
      </w:rPr>
    </w:lvl>
    <w:lvl w:ilvl="2">
      <w:start w:val="1"/>
      <w:numFmt w:val="decimal"/>
      <w:lvlText w:val="%3."/>
      <w:lvlJc w:val="left"/>
      <w:pPr>
        <w:ind w:hanging="360"/>
      </w:pPr>
      <w:rPr>
        <w:rFonts w:ascii="Calibri" w:hAnsi="Calibri" w:cs="Calibri"/>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3"/>
      <w:numFmt w:val="decimal"/>
      <w:lvlText w:val="%1"/>
      <w:lvlJc w:val="left"/>
      <w:pPr>
        <w:ind w:hanging="720"/>
      </w:pPr>
      <w:rPr>
        <w:rFonts w:cs="Times New Roman"/>
      </w:rPr>
    </w:lvl>
    <w:lvl w:ilvl="1">
      <w:start w:val="1"/>
      <w:numFmt w:val="decimal"/>
      <w:lvlText w:val="%1.%2"/>
      <w:lvlJc w:val="left"/>
      <w:pPr>
        <w:ind w:hanging="720"/>
      </w:pPr>
      <w:rPr>
        <w:rFonts w:ascii="Calibri" w:hAnsi="Calibri" w:cs="Calibri"/>
        <w:b/>
        <w:bCs/>
        <w:spacing w:val="-1"/>
        <w:w w:val="99"/>
        <w:sz w:val="20"/>
        <w:szCs w:val="20"/>
      </w:rPr>
    </w:lvl>
    <w:lvl w:ilvl="2">
      <w:numFmt w:val="bullet"/>
      <w:lvlText w:val="•"/>
      <w:lvlJc w:val="left"/>
      <w:pPr>
        <w:ind w:hanging="360"/>
      </w:pPr>
      <w:rPr>
        <w:rFonts w:ascii="Arial" w:hAnsi="Arial"/>
        <w:b w:val="0"/>
        <w:w w:val="130"/>
        <w:sz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pPr>
        <w:ind w:hanging="360"/>
      </w:pPr>
      <w:rPr>
        <w:rFonts w:ascii="Arial" w:hAnsi="Arial"/>
        <w:b w:val="0"/>
        <w:w w:val="130"/>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upperLetter"/>
      <w:lvlText w:val="%1."/>
      <w:lvlJc w:val="left"/>
      <w:pPr>
        <w:ind w:hanging="54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upperLetter"/>
      <w:lvlText w:val="%1."/>
      <w:lvlJc w:val="left"/>
      <w:pPr>
        <w:ind w:hanging="54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start w:val="4"/>
      <w:numFmt w:val="decimal"/>
      <w:lvlText w:val="%1"/>
      <w:lvlJc w:val="left"/>
      <w:pPr>
        <w:ind w:hanging="720"/>
      </w:pPr>
      <w:rPr>
        <w:rFonts w:cs="Times New Roman"/>
      </w:rPr>
    </w:lvl>
    <w:lvl w:ilvl="1">
      <w:start w:val="1"/>
      <w:numFmt w:val="decimal"/>
      <w:lvlText w:val="%1.%2"/>
      <w:lvlJc w:val="left"/>
      <w:pPr>
        <w:ind w:hanging="720"/>
      </w:pPr>
      <w:rPr>
        <w:rFonts w:ascii="Calibri" w:hAnsi="Calibri" w:cs="Calibri"/>
        <w:b/>
        <w:bCs/>
        <w:spacing w:val="-1"/>
        <w:w w:val="99"/>
        <w:sz w:val="20"/>
        <w:szCs w:val="20"/>
      </w:rPr>
    </w:lvl>
    <w:lvl w:ilvl="2">
      <w:numFmt w:val="bullet"/>
      <w:lvlText w:val="•"/>
      <w:lvlJc w:val="left"/>
      <w:pPr>
        <w:ind w:hanging="360"/>
      </w:pPr>
      <w:rPr>
        <w:rFonts w:ascii="Arial" w:hAnsi="Arial"/>
        <w:b w:val="0"/>
        <w:w w:val="131"/>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upperLetter"/>
      <w:lvlText w:val="%1."/>
      <w:lvlJc w:val="left"/>
      <w:pPr>
        <w:ind w:hanging="540"/>
      </w:pPr>
      <w:rPr>
        <w:rFonts w:ascii="Calibri" w:hAnsi="Calibri" w:cs="Calibri"/>
        <w:b w:val="0"/>
        <w:bCs w:val="0"/>
        <w:spacing w:val="-1"/>
        <w:w w:val="99"/>
        <w:sz w:val="20"/>
        <w:szCs w:val="20"/>
      </w:rPr>
    </w:lvl>
    <w:lvl w:ilvl="1">
      <w:start w:val="1"/>
      <w:numFmt w:val="decimal"/>
      <w:lvlText w:val="(%2)"/>
      <w:lvlJc w:val="left"/>
      <w:pPr>
        <w:ind w:hanging="540"/>
      </w:pPr>
      <w:rPr>
        <w:rFonts w:ascii="Calibri" w:hAnsi="Calibri" w:cs="Calibri"/>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start w:val="5"/>
      <w:numFmt w:val="decimal"/>
      <w:lvlText w:val="%1"/>
      <w:lvlJc w:val="left"/>
      <w:pPr>
        <w:ind w:hanging="720"/>
      </w:pPr>
      <w:rPr>
        <w:rFonts w:cs="Times New Roman"/>
      </w:rPr>
    </w:lvl>
    <w:lvl w:ilvl="1">
      <w:start w:val="1"/>
      <w:numFmt w:val="decimal"/>
      <w:lvlText w:val="%1.%2"/>
      <w:lvlJc w:val="left"/>
      <w:pPr>
        <w:ind w:hanging="720"/>
      </w:pPr>
      <w:rPr>
        <w:rFonts w:ascii="Calibri" w:hAnsi="Calibri" w:cs="Calibri"/>
        <w:b/>
        <w:bCs/>
        <w:spacing w:val="-1"/>
        <w:w w:val="99"/>
        <w:sz w:val="20"/>
        <w:szCs w:val="20"/>
      </w:rPr>
    </w:lvl>
    <w:lvl w:ilvl="2">
      <w:start w:val="1"/>
      <w:numFmt w:val="decimal"/>
      <w:lvlText w:val="(%3)"/>
      <w:lvlJc w:val="left"/>
      <w:pPr>
        <w:ind w:hanging="540"/>
      </w:pPr>
      <w:rPr>
        <w:rFonts w:ascii="Calibri" w:hAnsi="Calibri" w:cs="Calibri"/>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start w:val="1"/>
      <w:numFmt w:val="decimal"/>
      <w:lvlText w:val="%1."/>
      <w:lvlJc w:val="left"/>
      <w:pPr>
        <w:ind w:hanging="721"/>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start w:val="7"/>
      <w:numFmt w:val="decimal"/>
      <w:lvlText w:val="%1."/>
      <w:lvlJc w:val="left"/>
      <w:pPr>
        <w:ind w:hanging="721"/>
      </w:pPr>
      <w:rPr>
        <w:rFonts w:ascii="Arial" w:hAnsi="Arial" w:cs="Arial"/>
        <w:b w:val="0"/>
        <w:bCs w:val="0"/>
        <w:sz w:val="20"/>
        <w:szCs w:val="20"/>
      </w:rPr>
    </w:lvl>
    <w:lvl w:ilvl="1">
      <w:start w:val="1"/>
      <w:numFmt w:val="lowerLetter"/>
      <w:lvlText w:val="%2."/>
      <w:lvlJc w:val="left"/>
      <w:pPr>
        <w:ind w:hanging="360"/>
      </w:pPr>
      <w:rPr>
        <w:rFonts w:ascii="Arial" w:hAnsi="Arial" w:cs="Arial"/>
        <w:b/>
        <w:bCs/>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start w:val="1"/>
      <w:numFmt w:val="upperLetter"/>
      <w:lvlText w:val="(%1)"/>
      <w:lvlJc w:val="left"/>
      <w:pPr>
        <w:ind w:hanging="323"/>
      </w:pPr>
      <w:rPr>
        <w:rFonts w:ascii="Arial" w:hAnsi="Arial" w:cs="Arial"/>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start w:val="8"/>
      <w:numFmt w:val="decimal"/>
      <w:lvlText w:val="%1."/>
      <w:lvlJc w:val="left"/>
      <w:pPr>
        <w:ind w:hanging="721"/>
      </w:pPr>
      <w:rPr>
        <w:rFonts w:ascii="Arial" w:hAnsi="Arial" w:cs="Arial"/>
        <w:b/>
        <w:bCs/>
        <w:sz w:val="20"/>
        <w:szCs w:val="20"/>
      </w:rPr>
    </w:lvl>
    <w:lvl w:ilvl="1">
      <w:start w:val="1"/>
      <w:numFmt w:val="lowerLetter"/>
      <w:lvlText w:val="%2."/>
      <w:lvlJc w:val="left"/>
      <w:pPr>
        <w:ind w:hanging="360"/>
      </w:pPr>
      <w:rPr>
        <w:rFonts w:ascii="Arial" w:hAnsi="Arial" w:cs="Arial"/>
        <w:b/>
        <w:bCs/>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start w:val="1"/>
      <w:numFmt w:val="lowerRoman"/>
      <w:lvlText w:val="%1."/>
      <w:lvlJc w:val="left"/>
      <w:pPr>
        <w:ind w:hanging="460"/>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start w:val="1"/>
      <w:numFmt w:val="lowerLetter"/>
      <w:lvlText w:val="(%1)"/>
      <w:lvlJc w:val="left"/>
      <w:pPr>
        <w:ind w:hanging="300"/>
      </w:pPr>
      <w:rPr>
        <w:rFonts w:ascii="Arial" w:hAnsi="Arial" w:cs="Arial"/>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19A2D02"/>
    <w:multiLevelType w:val="hybridMultilevel"/>
    <w:tmpl w:val="C15C923A"/>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start w:val="1"/>
      <w:numFmt w:val="bullet"/>
      <w:lvlText w:val=""/>
      <w:lvlJc w:val="left"/>
      <w:pPr>
        <w:ind w:left="2192" w:hanging="360"/>
      </w:pPr>
      <w:rPr>
        <w:rFonts w:ascii="Wingdings" w:hAnsi="Wingdings" w:hint="default"/>
      </w:rPr>
    </w:lvl>
    <w:lvl w:ilvl="3" w:tplc="04090001">
      <w:start w:val="1"/>
      <w:numFmt w:val="bullet"/>
      <w:lvlText w:val=""/>
      <w:lvlJc w:val="left"/>
      <w:pPr>
        <w:ind w:left="2912" w:hanging="360"/>
      </w:pPr>
      <w:rPr>
        <w:rFonts w:ascii="Symbol" w:hAnsi="Symbol" w:hint="default"/>
      </w:rPr>
    </w:lvl>
    <w:lvl w:ilvl="4" w:tplc="04090003">
      <w:start w:val="1"/>
      <w:numFmt w:val="bullet"/>
      <w:lvlText w:val="o"/>
      <w:lvlJc w:val="left"/>
      <w:pPr>
        <w:ind w:left="3632" w:hanging="360"/>
      </w:pPr>
      <w:rPr>
        <w:rFonts w:ascii="Courier New" w:hAnsi="Courier New" w:cs="Courier New" w:hint="default"/>
      </w:rPr>
    </w:lvl>
    <w:lvl w:ilvl="5" w:tplc="04090005">
      <w:start w:val="1"/>
      <w:numFmt w:val="bullet"/>
      <w:lvlText w:val=""/>
      <w:lvlJc w:val="left"/>
      <w:pPr>
        <w:ind w:left="4352" w:hanging="360"/>
      </w:pPr>
      <w:rPr>
        <w:rFonts w:ascii="Wingdings" w:hAnsi="Wingdings" w:hint="default"/>
      </w:rPr>
    </w:lvl>
    <w:lvl w:ilvl="6" w:tplc="04090001">
      <w:start w:val="1"/>
      <w:numFmt w:val="bullet"/>
      <w:lvlText w:val=""/>
      <w:lvlJc w:val="left"/>
      <w:pPr>
        <w:ind w:left="5072" w:hanging="360"/>
      </w:pPr>
      <w:rPr>
        <w:rFonts w:ascii="Symbol" w:hAnsi="Symbol" w:hint="default"/>
      </w:rPr>
    </w:lvl>
    <w:lvl w:ilvl="7" w:tplc="04090003">
      <w:start w:val="1"/>
      <w:numFmt w:val="bullet"/>
      <w:lvlText w:val="o"/>
      <w:lvlJc w:val="left"/>
      <w:pPr>
        <w:ind w:left="5792" w:hanging="360"/>
      </w:pPr>
      <w:rPr>
        <w:rFonts w:ascii="Courier New" w:hAnsi="Courier New" w:cs="Courier New" w:hint="default"/>
      </w:rPr>
    </w:lvl>
    <w:lvl w:ilvl="8" w:tplc="04090005">
      <w:start w:val="1"/>
      <w:numFmt w:val="bullet"/>
      <w:lvlText w:val=""/>
      <w:lvlJc w:val="left"/>
      <w:pPr>
        <w:ind w:left="6512" w:hanging="360"/>
      </w:pPr>
      <w:rPr>
        <w:rFonts w:ascii="Wingdings" w:hAnsi="Wingdings" w:hint="default"/>
      </w:rPr>
    </w:lvl>
  </w:abstractNum>
  <w:abstractNum w:abstractNumId="27" w15:restartNumberingAfterBreak="0">
    <w:nsid w:val="064361F3"/>
    <w:multiLevelType w:val="hybridMultilevel"/>
    <w:tmpl w:val="9B42B5F8"/>
    <w:lvl w:ilvl="0" w:tplc="7FC67748">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8" w15:restartNumberingAfterBreak="0">
    <w:nsid w:val="08706D4F"/>
    <w:multiLevelType w:val="multilevel"/>
    <w:tmpl w:val="63FC4860"/>
    <w:lvl w:ilvl="0">
      <w:start w:val="1"/>
      <w:numFmt w:val="bullet"/>
      <w:lvlText w:val=""/>
      <w:lvlJc w:val="left"/>
      <w:pPr>
        <w:ind w:hanging="540"/>
      </w:pPr>
      <w:rPr>
        <w:rFonts w:ascii="Symbol" w:hAnsi="Symbol" w:hint="default"/>
        <w:b w:val="0"/>
        <w:spacing w:val="-1"/>
        <w:w w:val="99"/>
        <w:sz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pPr>
        <w:ind w:hanging="360"/>
      </w:pPr>
      <w:rPr>
        <w:rFonts w:ascii="Arial" w:hAnsi="Arial"/>
        <w:b w:val="0"/>
        <w:w w:val="130"/>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D437CB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11CE381A"/>
    <w:multiLevelType w:val="hybridMultilevel"/>
    <w:tmpl w:val="16F076B6"/>
    <w:lvl w:ilvl="0" w:tplc="04090001">
      <w:start w:val="1"/>
      <w:numFmt w:val="bullet"/>
      <w:lvlText w:val=""/>
      <w:lvlJc w:val="left"/>
      <w:pPr>
        <w:ind w:left="3207" w:hanging="360"/>
      </w:pPr>
      <w:rPr>
        <w:rFonts w:ascii="Symbol" w:hAnsi="Symbol" w:hint="default"/>
      </w:rPr>
    </w:lvl>
    <w:lvl w:ilvl="1" w:tplc="04090003" w:tentative="1">
      <w:start w:val="1"/>
      <w:numFmt w:val="bullet"/>
      <w:lvlText w:val="o"/>
      <w:lvlJc w:val="left"/>
      <w:pPr>
        <w:ind w:left="3927" w:hanging="360"/>
      </w:pPr>
      <w:rPr>
        <w:rFonts w:ascii="Courier New" w:hAnsi="Courier New" w:hint="default"/>
      </w:rPr>
    </w:lvl>
    <w:lvl w:ilvl="2" w:tplc="04090005" w:tentative="1">
      <w:start w:val="1"/>
      <w:numFmt w:val="bullet"/>
      <w:lvlText w:val=""/>
      <w:lvlJc w:val="left"/>
      <w:pPr>
        <w:ind w:left="4647" w:hanging="360"/>
      </w:pPr>
      <w:rPr>
        <w:rFonts w:ascii="Wingdings" w:hAnsi="Wingdings" w:hint="default"/>
      </w:rPr>
    </w:lvl>
    <w:lvl w:ilvl="3" w:tplc="04090001" w:tentative="1">
      <w:start w:val="1"/>
      <w:numFmt w:val="bullet"/>
      <w:lvlText w:val=""/>
      <w:lvlJc w:val="left"/>
      <w:pPr>
        <w:ind w:left="5367" w:hanging="360"/>
      </w:pPr>
      <w:rPr>
        <w:rFonts w:ascii="Symbol" w:hAnsi="Symbol" w:hint="default"/>
      </w:rPr>
    </w:lvl>
    <w:lvl w:ilvl="4" w:tplc="04090003" w:tentative="1">
      <w:start w:val="1"/>
      <w:numFmt w:val="bullet"/>
      <w:lvlText w:val="o"/>
      <w:lvlJc w:val="left"/>
      <w:pPr>
        <w:ind w:left="6087" w:hanging="360"/>
      </w:pPr>
      <w:rPr>
        <w:rFonts w:ascii="Courier New" w:hAnsi="Courier New" w:hint="default"/>
      </w:rPr>
    </w:lvl>
    <w:lvl w:ilvl="5" w:tplc="04090005" w:tentative="1">
      <w:start w:val="1"/>
      <w:numFmt w:val="bullet"/>
      <w:lvlText w:val=""/>
      <w:lvlJc w:val="left"/>
      <w:pPr>
        <w:ind w:left="6807" w:hanging="360"/>
      </w:pPr>
      <w:rPr>
        <w:rFonts w:ascii="Wingdings" w:hAnsi="Wingdings" w:hint="default"/>
      </w:rPr>
    </w:lvl>
    <w:lvl w:ilvl="6" w:tplc="04090001" w:tentative="1">
      <w:start w:val="1"/>
      <w:numFmt w:val="bullet"/>
      <w:lvlText w:val=""/>
      <w:lvlJc w:val="left"/>
      <w:pPr>
        <w:ind w:left="7527" w:hanging="360"/>
      </w:pPr>
      <w:rPr>
        <w:rFonts w:ascii="Symbol" w:hAnsi="Symbol" w:hint="default"/>
      </w:rPr>
    </w:lvl>
    <w:lvl w:ilvl="7" w:tplc="04090003" w:tentative="1">
      <w:start w:val="1"/>
      <w:numFmt w:val="bullet"/>
      <w:lvlText w:val="o"/>
      <w:lvlJc w:val="left"/>
      <w:pPr>
        <w:ind w:left="8247" w:hanging="360"/>
      </w:pPr>
      <w:rPr>
        <w:rFonts w:ascii="Courier New" w:hAnsi="Courier New" w:hint="default"/>
      </w:rPr>
    </w:lvl>
    <w:lvl w:ilvl="8" w:tplc="04090005" w:tentative="1">
      <w:start w:val="1"/>
      <w:numFmt w:val="bullet"/>
      <w:lvlText w:val=""/>
      <w:lvlJc w:val="left"/>
      <w:pPr>
        <w:ind w:left="8967" w:hanging="360"/>
      </w:pPr>
      <w:rPr>
        <w:rFonts w:ascii="Wingdings" w:hAnsi="Wingdings" w:hint="default"/>
      </w:rPr>
    </w:lvl>
  </w:abstractNum>
  <w:abstractNum w:abstractNumId="31" w15:restartNumberingAfterBreak="0">
    <w:nsid w:val="122E19A0"/>
    <w:multiLevelType w:val="hybridMultilevel"/>
    <w:tmpl w:val="034A9BB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15:restartNumberingAfterBreak="0">
    <w:nsid w:val="19FB59D2"/>
    <w:multiLevelType w:val="multilevel"/>
    <w:tmpl w:val="5A1C3FC2"/>
    <w:styleLink w:val="RFPSanMat"/>
    <w:lvl w:ilvl="0">
      <w:start w:val="1"/>
      <w:numFmt w:val="upperRoman"/>
      <w:suff w:val="nothing"/>
      <w:lvlText w:val="SECTION %1 - "/>
      <w:lvlJc w:val="left"/>
      <w:pPr>
        <w:ind w:left="0" w:firstLine="0"/>
      </w:pPr>
      <w:rPr>
        <w:rFonts w:ascii="Calibri" w:hAnsi="Calibri" w:hint="default"/>
        <w:b/>
        <w:i/>
        <w:caps/>
        <w:strike w:val="0"/>
        <w:dstrike w:val="0"/>
        <w:vanish w:val="0"/>
        <w:sz w:val="24"/>
        <w:vertAlign w:val="baseline"/>
      </w:rPr>
    </w:lvl>
    <w:lvl w:ilvl="1">
      <w:start w:val="1"/>
      <w:numFmt w:val="decimal"/>
      <w:isLgl/>
      <w:lvlText w:val="%1.%2"/>
      <w:lvlJc w:val="left"/>
      <w:pPr>
        <w:ind w:left="720" w:hanging="720"/>
      </w:pPr>
      <w:rPr>
        <w:rFonts w:ascii="Calibri" w:hAnsi="Calibri" w:hint="default"/>
        <w:b/>
        <w:i w:val="0"/>
        <w:caps w:val="0"/>
        <w:strike w:val="0"/>
        <w:dstrike w:val="0"/>
        <w:vanish w:val="0"/>
        <w:sz w:val="20"/>
        <w:vertAlign w:val="baseline"/>
      </w:rPr>
    </w:lvl>
    <w:lvl w:ilvl="2">
      <w:start w:val="1"/>
      <w:numFmt w:val="upperLetter"/>
      <w:lvlText w:val="%3."/>
      <w:lvlJc w:val="left"/>
      <w:pPr>
        <w:ind w:left="900" w:hanging="720"/>
      </w:pPr>
      <w:rPr>
        <w:rFonts w:ascii="Calibri" w:hAnsi="Calibri" w:hint="default"/>
        <w:b w:val="0"/>
        <w:i w:val="0"/>
        <w:caps w:val="0"/>
        <w:strike w:val="0"/>
        <w:dstrike w:val="0"/>
        <w:vanish w:val="0"/>
        <w:sz w:val="20"/>
        <w:vertAlign w:val="baseline"/>
      </w:rPr>
    </w:lvl>
    <w:lvl w:ilvl="3">
      <w:start w:val="1"/>
      <w:numFmt w:val="decimal"/>
      <w:lvlText w:val="(%4)"/>
      <w:lvlJc w:val="left"/>
      <w:pPr>
        <w:tabs>
          <w:tab w:val="num" w:pos="990"/>
        </w:tabs>
        <w:ind w:left="990" w:hanging="720"/>
      </w:pPr>
      <w:rPr>
        <w:rFonts w:ascii="Calibri" w:hAnsi="Calibri" w:hint="default"/>
        <w:b w:val="0"/>
        <w:i w:val="0"/>
        <w:caps w:val="0"/>
        <w:strike w:val="0"/>
        <w:dstrike w:val="0"/>
        <w:vanish w:val="0"/>
        <w:sz w:val="20"/>
        <w:vertAlign w:val="baseline"/>
      </w:rPr>
    </w:lvl>
    <w:lvl w:ilvl="4">
      <w:start w:val="1"/>
      <w:numFmt w:val="lowerLetter"/>
      <w:lvlText w:val="(%5)"/>
      <w:lvlJc w:val="left"/>
      <w:pPr>
        <w:tabs>
          <w:tab w:val="num" w:pos="2160"/>
        </w:tabs>
        <w:ind w:left="2160" w:hanging="720"/>
      </w:pPr>
      <w:rPr>
        <w:rFonts w:ascii="Calibri" w:hAnsi="Calibri" w:hint="default"/>
        <w:b w:val="0"/>
        <w:i w:val="0"/>
        <w:caps w:val="0"/>
        <w:strike w:val="0"/>
        <w:dstrike w:val="0"/>
        <w:vanish w:val="0"/>
        <w:sz w:val="20"/>
        <w:vertAlign w:val="baseline"/>
      </w:rPr>
    </w:lvl>
    <w:lvl w:ilvl="5">
      <w:start w:val="1"/>
      <w:numFmt w:val="lowerRoman"/>
      <w:lvlText w:val="(%6)"/>
      <w:lvlJc w:val="left"/>
      <w:pPr>
        <w:tabs>
          <w:tab w:val="num" w:pos="3600"/>
        </w:tabs>
        <w:ind w:left="2880" w:hanging="720"/>
      </w:pPr>
      <w:rPr>
        <w:rFonts w:ascii="Calibri" w:hAnsi="Calibri" w:hint="default"/>
        <w:b w:val="0"/>
        <w:i w:val="0"/>
        <w:caps w:val="0"/>
        <w:strike w:val="0"/>
        <w:dstrike w:val="0"/>
        <w:vanish w:val="0"/>
        <w:sz w:val="20"/>
        <w:vertAlign w:val="baseline"/>
      </w:rPr>
    </w:lvl>
    <w:lvl w:ilvl="6">
      <w:start w:val="1"/>
      <w:numFmt w:val="bullet"/>
      <w:lvlText w:val=""/>
      <w:lvlJc w:val="left"/>
      <w:pPr>
        <w:tabs>
          <w:tab w:val="num" w:pos="3600"/>
        </w:tabs>
        <w:ind w:left="3600" w:hanging="432"/>
      </w:pPr>
      <w:rPr>
        <w:rFonts w:ascii="Symbol" w:hAnsi="Symbol" w:hint="default"/>
        <w:color w:val="auto"/>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2F29CB"/>
    <w:multiLevelType w:val="hybridMultilevel"/>
    <w:tmpl w:val="91504E16"/>
    <w:lvl w:ilvl="0" w:tplc="04090001">
      <w:start w:val="1"/>
      <w:numFmt w:val="bullet"/>
      <w:lvlText w:val=""/>
      <w:lvlJc w:val="left"/>
      <w:pPr>
        <w:ind w:left="740" w:hanging="4"/>
      </w:pPr>
      <w:rPr>
        <w:rFonts w:ascii="Symbol" w:hAnsi="Symbol" w:hint="default"/>
      </w:rPr>
    </w:lvl>
    <w:lvl w:ilvl="1" w:tplc="FFFFFFFF">
      <w:start w:val="1"/>
      <w:numFmt w:val="bullet"/>
      <w:lvlText w:val="o"/>
      <w:lvlJc w:val="left"/>
      <w:pPr>
        <w:ind w:left="1460" w:hanging="360"/>
      </w:pPr>
      <w:rPr>
        <w:rFonts w:ascii="Courier New" w:hAnsi="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34" w15:restartNumberingAfterBreak="0">
    <w:nsid w:val="1D86487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2ECA365E"/>
    <w:multiLevelType w:val="hybridMultilevel"/>
    <w:tmpl w:val="C48A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FB6B19"/>
    <w:multiLevelType w:val="multilevel"/>
    <w:tmpl w:val="5A1C3FC2"/>
    <w:numStyleLink w:val="RFPSanMat"/>
  </w:abstractNum>
  <w:abstractNum w:abstractNumId="37" w15:restartNumberingAfterBreak="0">
    <w:nsid w:val="4D643C74"/>
    <w:multiLevelType w:val="hybridMultilevel"/>
    <w:tmpl w:val="CEAC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2669D"/>
    <w:multiLevelType w:val="hybridMultilevel"/>
    <w:tmpl w:val="9EEC53E6"/>
    <w:lvl w:ilvl="0" w:tplc="DD188578">
      <w:start w:val="1"/>
      <w:numFmt w:val="bullet"/>
      <w:lvlText w:val=""/>
      <w:lvlJc w:val="left"/>
      <w:pPr>
        <w:ind w:left="724" w:hanging="4"/>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9" w15:restartNumberingAfterBreak="0">
    <w:nsid w:val="63A75B1C"/>
    <w:multiLevelType w:val="multilevel"/>
    <w:tmpl w:val="63FC4860"/>
    <w:lvl w:ilvl="0">
      <w:start w:val="1"/>
      <w:numFmt w:val="bullet"/>
      <w:lvlText w:val=""/>
      <w:lvlJc w:val="left"/>
      <w:pPr>
        <w:ind w:hanging="540"/>
      </w:pPr>
      <w:rPr>
        <w:rFonts w:ascii="Symbol" w:hAnsi="Symbol" w:hint="default"/>
        <w:b w:val="0"/>
        <w:spacing w:val="-1"/>
        <w:w w:val="99"/>
        <w:sz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pPr>
        <w:ind w:hanging="360"/>
      </w:pPr>
      <w:rPr>
        <w:rFonts w:ascii="Arial" w:hAnsi="Arial"/>
        <w:b w:val="0"/>
        <w:w w:val="130"/>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6AFA372F"/>
    <w:multiLevelType w:val="hybridMultilevel"/>
    <w:tmpl w:val="79C4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17B10"/>
    <w:multiLevelType w:val="multilevel"/>
    <w:tmpl w:val="63FC4860"/>
    <w:lvl w:ilvl="0">
      <w:start w:val="1"/>
      <w:numFmt w:val="bullet"/>
      <w:lvlText w:val=""/>
      <w:lvlJc w:val="left"/>
      <w:pPr>
        <w:ind w:hanging="540"/>
      </w:pPr>
      <w:rPr>
        <w:rFonts w:ascii="Symbol" w:hAnsi="Symbol" w:hint="default"/>
        <w:b w:val="0"/>
        <w:spacing w:val="-1"/>
        <w:w w:val="99"/>
        <w:sz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lowerLetter"/>
      <w:lvlText w:val="(%3)"/>
      <w:lvlJc w:val="left"/>
      <w:pPr>
        <w:ind w:hanging="540"/>
      </w:pPr>
      <w:rPr>
        <w:rFonts w:ascii="Calibri" w:hAnsi="Calibri" w:cs="Calibri"/>
        <w:b w:val="0"/>
        <w:bCs w:val="0"/>
        <w:w w:val="99"/>
        <w:sz w:val="20"/>
        <w:szCs w:val="20"/>
      </w:rPr>
    </w:lvl>
    <w:lvl w:ilvl="3">
      <w:numFmt w:val="bullet"/>
      <w:lvlText w:val="•"/>
      <w:lvlJc w:val="left"/>
      <w:pPr>
        <w:ind w:hanging="360"/>
      </w:pPr>
      <w:rPr>
        <w:rFonts w:ascii="Arial" w:hAnsi="Arial"/>
        <w:b w:val="0"/>
        <w:w w:val="130"/>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79C84E39"/>
    <w:multiLevelType w:val="multilevel"/>
    <w:tmpl w:val="55DAE326"/>
    <w:lvl w:ilvl="0">
      <w:start w:val="1"/>
      <w:numFmt w:val="bullet"/>
      <w:lvlText w:val=""/>
      <w:lvlJc w:val="left"/>
      <w:pPr>
        <w:ind w:hanging="540"/>
      </w:pPr>
      <w:rPr>
        <w:rFonts w:ascii="Symbol" w:hAnsi="Symbol" w:hint="default"/>
        <w:b w:val="0"/>
        <w:spacing w:val="-1"/>
        <w:w w:val="99"/>
        <w:sz w:val="20"/>
      </w:rPr>
    </w:lvl>
    <w:lvl w:ilvl="1">
      <w:start w:val="1"/>
      <w:numFmt w:val="decimal"/>
      <w:lvlText w:val="(%2)"/>
      <w:lvlJc w:val="left"/>
      <w:pPr>
        <w:ind w:hanging="540"/>
      </w:pPr>
      <w:rPr>
        <w:rFonts w:ascii="Calibri" w:hAnsi="Calibri" w:cs="Calibri"/>
        <w:b w:val="0"/>
        <w:bCs w:val="0"/>
        <w:spacing w:val="-1"/>
        <w:w w:val="99"/>
        <w:sz w:val="20"/>
        <w:szCs w:val="20"/>
      </w:rPr>
    </w:lvl>
    <w:lvl w:ilvl="2">
      <w:start w:val="1"/>
      <w:numFmt w:val="bullet"/>
      <w:lvlText w:val=""/>
      <w:lvlJc w:val="left"/>
      <w:pPr>
        <w:ind w:hanging="540"/>
      </w:pPr>
      <w:rPr>
        <w:rFonts w:ascii="Symbol" w:hAnsi="Symbol" w:hint="default"/>
        <w:b w:val="0"/>
        <w:w w:val="99"/>
        <w:sz w:val="20"/>
      </w:rPr>
    </w:lvl>
    <w:lvl w:ilvl="3">
      <w:numFmt w:val="bullet"/>
      <w:lvlText w:val="•"/>
      <w:lvlJc w:val="left"/>
      <w:pPr>
        <w:ind w:hanging="360"/>
      </w:pPr>
      <w:rPr>
        <w:rFonts w:ascii="Arial" w:hAnsi="Arial"/>
        <w:b w:val="0"/>
        <w:w w:val="130"/>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7AC246FD"/>
    <w:multiLevelType w:val="hybridMultilevel"/>
    <w:tmpl w:val="29A60D2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729353448">
    <w:abstractNumId w:val="25"/>
  </w:num>
  <w:num w:numId="2" w16cid:durableId="2052267382">
    <w:abstractNumId w:val="24"/>
  </w:num>
  <w:num w:numId="3" w16cid:durableId="713847363">
    <w:abstractNumId w:val="23"/>
  </w:num>
  <w:num w:numId="4" w16cid:durableId="1128890253">
    <w:abstractNumId w:val="22"/>
  </w:num>
  <w:num w:numId="5" w16cid:durableId="966005673">
    <w:abstractNumId w:val="21"/>
  </w:num>
  <w:num w:numId="6" w16cid:durableId="2063476995">
    <w:abstractNumId w:val="20"/>
  </w:num>
  <w:num w:numId="7" w16cid:durableId="1897007197">
    <w:abstractNumId w:val="19"/>
  </w:num>
  <w:num w:numId="8" w16cid:durableId="187724058">
    <w:abstractNumId w:val="18"/>
  </w:num>
  <w:num w:numId="9" w16cid:durableId="1155995470">
    <w:abstractNumId w:val="17"/>
  </w:num>
  <w:num w:numId="10" w16cid:durableId="1452355804">
    <w:abstractNumId w:val="16"/>
  </w:num>
  <w:num w:numId="11" w16cid:durableId="1121076334">
    <w:abstractNumId w:val="15"/>
  </w:num>
  <w:num w:numId="12" w16cid:durableId="672681573">
    <w:abstractNumId w:val="14"/>
  </w:num>
  <w:num w:numId="13" w16cid:durableId="253976803">
    <w:abstractNumId w:val="13"/>
  </w:num>
  <w:num w:numId="14" w16cid:durableId="808668356">
    <w:abstractNumId w:val="12"/>
  </w:num>
  <w:num w:numId="15" w16cid:durableId="1860847926">
    <w:abstractNumId w:val="11"/>
  </w:num>
  <w:num w:numId="16" w16cid:durableId="1522278731">
    <w:abstractNumId w:val="10"/>
  </w:num>
  <w:num w:numId="17" w16cid:durableId="2139716878">
    <w:abstractNumId w:val="9"/>
  </w:num>
  <w:num w:numId="18" w16cid:durableId="1394309040">
    <w:abstractNumId w:val="8"/>
  </w:num>
  <w:num w:numId="19" w16cid:durableId="349373623">
    <w:abstractNumId w:val="7"/>
  </w:num>
  <w:num w:numId="20" w16cid:durableId="1590195207">
    <w:abstractNumId w:val="6"/>
  </w:num>
  <w:num w:numId="21" w16cid:durableId="440540529">
    <w:abstractNumId w:val="5"/>
  </w:num>
  <w:num w:numId="22" w16cid:durableId="345982361">
    <w:abstractNumId w:val="4"/>
  </w:num>
  <w:num w:numId="23" w16cid:durableId="1339234255">
    <w:abstractNumId w:val="3"/>
  </w:num>
  <w:num w:numId="24" w16cid:durableId="377168211">
    <w:abstractNumId w:val="2"/>
  </w:num>
  <w:num w:numId="25" w16cid:durableId="1889881283">
    <w:abstractNumId w:val="1"/>
  </w:num>
  <w:num w:numId="26" w16cid:durableId="1859925518">
    <w:abstractNumId w:val="0"/>
  </w:num>
  <w:num w:numId="27" w16cid:durableId="1433668183">
    <w:abstractNumId w:val="30"/>
  </w:num>
  <w:num w:numId="28" w16cid:durableId="1746952254">
    <w:abstractNumId w:val="28"/>
  </w:num>
  <w:num w:numId="29" w16cid:durableId="2026789622">
    <w:abstractNumId w:val="41"/>
  </w:num>
  <w:num w:numId="30" w16cid:durableId="840237264">
    <w:abstractNumId w:val="39"/>
  </w:num>
  <w:num w:numId="31" w16cid:durableId="1650212742">
    <w:abstractNumId w:val="42"/>
  </w:num>
  <w:num w:numId="32" w16cid:durableId="1670598246">
    <w:abstractNumId w:val="34"/>
  </w:num>
  <w:num w:numId="33" w16cid:durableId="841893704">
    <w:abstractNumId w:val="29"/>
  </w:num>
  <w:num w:numId="34" w16cid:durableId="678431739">
    <w:abstractNumId w:val="40"/>
  </w:num>
  <w:num w:numId="35" w16cid:durableId="1118767203">
    <w:abstractNumId w:val="35"/>
  </w:num>
  <w:num w:numId="36" w16cid:durableId="1230069179">
    <w:abstractNumId w:val="37"/>
  </w:num>
  <w:num w:numId="37" w16cid:durableId="1232036481">
    <w:abstractNumId w:val="43"/>
  </w:num>
  <w:num w:numId="38" w16cid:durableId="1691176248">
    <w:abstractNumId w:val="31"/>
  </w:num>
  <w:num w:numId="39" w16cid:durableId="705057497">
    <w:abstractNumId w:val="38"/>
  </w:num>
  <w:num w:numId="40" w16cid:durableId="317850082">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1" w16cid:durableId="786194087">
    <w:abstractNumId w:val="38"/>
  </w:num>
  <w:num w:numId="42" w16cid:durableId="43212807">
    <w:abstractNumId w:val="33"/>
  </w:num>
  <w:num w:numId="43" w16cid:durableId="1104108051">
    <w:abstractNumId w:val="26"/>
  </w:num>
  <w:num w:numId="44" w16cid:durableId="633829690">
    <w:abstractNumId w:val="26"/>
  </w:num>
  <w:num w:numId="45" w16cid:durableId="1755781042">
    <w:abstractNumId w:val="27"/>
  </w:num>
  <w:num w:numId="46" w16cid:durableId="1190216720">
    <w:abstractNumId w:val="32"/>
  </w:num>
  <w:num w:numId="47" w16cid:durableId="13899601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4"/>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88"/>
    <w:rsid w:val="000351F1"/>
    <w:rsid w:val="000427F8"/>
    <w:rsid w:val="00047167"/>
    <w:rsid w:val="00054E9E"/>
    <w:rsid w:val="000965A2"/>
    <w:rsid w:val="000A3EAD"/>
    <w:rsid w:val="000E5B6F"/>
    <w:rsid w:val="00131489"/>
    <w:rsid w:val="00133D9E"/>
    <w:rsid w:val="00146773"/>
    <w:rsid w:val="001763A7"/>
    <w:rsid w:val="001913BB"/>
    <w:rsid w:val="001B44CE"/>
    <w:rsid w:val="001C6D60"/>
    <w:rsid w:val="001E5E9D"/>
    <w:rsid w:val="002044E1"/>
    <w:rsid w:val="0020693B"/>
    <w:rsid w:val="002126D2"/>
    <w:rsid w:val="00237B2F"/>
    <w:rsid w:val="0024260A"/>
    <w:rsid w:val="00246288"/>
    <w:rsid w:val="00254D0C"/>
    <w:rsid w:val="00262A64"/>
    <w:rsid w:val="0029582A"/>
    <w:rsid w:val="002A380C"/>
    <w:rsid w:val="002C1A63"/>
    <w:rsid w:val="002E2C6A"/>
    <w:rsid w:val="002F583C"/>
    <w:rsid w:val="00366F88"/>
    <w:rsid w:val="00376760"/>
    <w:rsid w:val="003C0450"/>
    <w:rsid w:val="003C18BF"/>
    <w:rsid w:val="003D608D"/>
    <w:rsid w:val="003F544F"/>
    <w:rsid w:val="00425803"/>
    <w:rsid w:val="00445D08"/>
    <w:rsid w:val="00492BEF"/>
    <w:rsid w:val="004C72E8"/>
    <w:rsid w:val="004D2BE6"/>
    <w:rsid w:val="004E47B2"/>
    <w:rsid w:val="005024EC"/>
    <w:rsid w:val="00534E99"/>
    <w:rsid w:val="00552AD3"/>
    <w:rsid w:val="00574A35"/>
    <w:rsid w:val="00661E5B"/>
    <w:rsid w:val="00662DF3"/>
    <w:rsid w:val="006A237B"/>
    <w:rsid w:val="006F1C90"/>
    <w:rsid w:val="007A4DF3"/>
    <w:rsid w:val="007B0349"/>
    <w:rsid w:val="007C626E"/>
    <w:rsid w:val="007D389B"/>
    <w:rsid w:val="007E3F36"/>
    <w:rsid w:val="00833B6B"/>
    <w:rsid w:val="0085447B"/>
    <w:rsid w:val="008776E1"/>
    <w:rsid w:val="00883821"/>
    <w:rsid w:val="00884998"/>
    <w:rsid w:val="00891A02"/>
    <w:rsid w:val="0089436D"/>
    <w:rsid w:val="008A003C"/>
    <w:rsid w:val="009051C4"/>
    <w:rsid w:val="0090661C"/>
    <w:rsid w:val="009110B2"/>
    <w:rsid w:val="009261C5"/>
    <w:rsid w:val="00942F3A"/>
    <w:rsid w:val="009A24A5"/>
    <w:rsid w:val="009B36BB"/>
    <w:rsid w:val="00A409ED"/>
    <w:rsid w:val="00A43781"/>
    <w:rsid w:val="00A6046C"/>
    <w:rsid w:val="00A90DFC"/>
    <w:rsid w:val="00A976D6"/>
    <w:rsid w:val="00AB2046"/>
    <w:rsid w:val="00AB22A8"/>
    <w:rsid w:val="00AC3C1E"/>
    <w:rsid w:val="00AC5E15"/>
    <w:rsid w:val="00AD5247"/>
    <w:rsid w:val="00AE5CC0"/>
    <w:rsid w:val="00AF300A"/>
    <w:rsid w:val="00B219DC"/>
    <w:rsid w:val="00B95AE8"/>
    <w:rsid w:val="00BA25A3"/>
    <w:rsid w:val="00BC5EBF"/>
    <w:rsid w:val="00C33834"/>
    <w:rsid w:val="00C467BF"/>
    <w:rsid w:val="00C54B4B"/>
    <w:rsid w:val="00C57CCB"/>
    <w:rsid w:val="00C61AB1"/>
    <w:rsid w:val="00C64190"/>
    <w:rsid w:val="00C82385"/>
    <w:rsid w:val="00C91FCB"/>
    <w:rsid w:val="00C95A79"/>
    <w:rsid w:val="00CA55CC"/>
    <w:rsid w:val="00CE32F8"/>
    <w:rsid w:val="00D00322"/>
    <w:rsid w:val="00D65C9B"/>
    <w:rsid w:val="00DC4486"/>
    <w:rsid w:val="00DD7C58"/>
    <w:rsid w:val="00EA38D6"/>
    <w:rsid w:val="00EB0D9E"/>
    <w:rsid w:val="00ED22C8"/>
    <w:rsid w:val="00EE1799"/>
    <w:rsid w:val="00EF4ACA"/>
    <w:rsid w:val="00F7243F"/>
    <w:rsid w:val="00F73DBC"/>
    <w:rsid w:val="00FA6B40"/>
    <w:rsid w:val="00FF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128FA"/>
  <w14:defaultImageDpi w14:val="0"/>
  <w15:docId w15:val="{F5AE7518-3D35-4CFC-995D-B01EF4E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pPr>
      <w:spacing w:before="42"/>
      <w:ind w:left="460"/>
      <w:outlineLvl w:val="0"/>
    </w:pPr>
    <w:rPr>
      <w:rFonts w:ascii="Arial" w:hAnsi="Arial" w:cs="Arial"/>
      <w:b/>
      <w:bCs/>
    </w:rPr>
  </w:style>
  <w:style w:type="paragraph" w:styleId="Heading2">
    <w:name w:val="heading 2"/>
    <w:basedOn w:val="Normal"/>
    <w:next w:val="Normal"/>
    <w:link w:val="Heading2Char"/>
    <w:qFormat/>
    <w:pPr>
      <w:spacing w:before="47"/>
      <w:outlineLvl w:val="1"/>
    </w:pPr>
    <w:rPr>
      <w:rFonts w:ascii="Calibri" w:hAnsi="Calibri" w:cs="Calibri"/>
      <w:b/>
      <w:bCs/>
      <w:i/>
      <w:iCs/>
    </w:rPr>
  </w:style>
  <w:style w:type="paragraph" w:styleId="Heading3">
    <w:name w:val="heading 3"/>
    <w:basedOn w:val="Normal"/>
    <w:next w:val="Normal"/>
    <w:link w:val="Heading3Char"/>
    <w:qFormat/>
    <w:pPr>
      <w:spacing w:before="49"/>
      <w:ind w:left="140"/>
      <w:outlineLvl w:val="2"/>
    </w:pPr>
    <w:rPr>
      <w:rFonts w:ascii="Verdana" w:hAnsi="Verdana" w:cs="Verdana"/>
    </w:rPr>
  </w:style>
  <w:style w:type="paragraph" w:styleId="Heading4">
    <w:name w:val="heading 4"/>
    <w:basedOn w:val="Normal"/>
    <w:next w:val="Normal"/>
    <w:link w:val="Heading4Char"/>
    <w:qFormat/>
    <w:pPr>
      <w:ind w:left="860" w:hanging="720"/>
      <w:outlineLvl w:val="3"/>
    </w:pPr>
    <w:rPr>
      <w:rFonts w:ascii="Arial" w:hAnsi="Arial" w:cs="Arial"/>
      <w:b/>
      <w:bCs/>
      <w:sz w:val="20"/>
      <w:szCs w:val="20"/>
    </w:rPr>
  </w:style>
  <w:style w:type="paragraph" w:styleId="Heading5">
    <w:name w:val="heading 5"/>
    <w:basedOn w:val="Normal"/>
    <w:next w:val="Normal"/>
    <w:link w:val="Heading5Char"/>
    <w:unhideWhenUsed/>
    <w:qFormat/>
    <w:rsid w:val="003D608D"/>
    <w:pPr>
      <w:spacing w:before="240" w:after="60"/>
      <w:outlineLvl w:val="4"/>
    </w:pPr>
    <w:rPr>
      <w:rFonts w:ascii="Calibri" w:hAnsi="Calibri"/>
      <w:b/>
      <w:bCs/>
      <w:i/>
      <w:iCs/>
      <w:sz w:val="26"/>
      <w:szCs w:val="26"/>
    </w:rPr>
  </w:style>
  <w:style w:type="paragraph" w:styleId="Heading6">
    <w:name w:val="heading 6"/>
    <w:next w:val="Normal"/>
    <w:link w:val="Heading6Char"/>
    <w:qFormat/>
    <w:rsid w:val="00833B6B"/>
    <w:pPr>
      <w:tabs>
        <w:tab w:val="num" w:pos="3600"/>
      </w:tabs>
      <w:spacing w:before="200"/>
      <w:ind w:left="2160" w:hanging="540"/>
      <w:outlineLvl w:val="5"/>
    </w:pPr>
    <w:rPr>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locked/>
    <w:rPr>
      <w:rFonts w:ascii="Calibri Light" w:eastAsia="Times New Roman" w:hAnsi="Calibri Light" w:cs="Times New Roman"/>
      <w:b/>
      <w:bCs/>
      <w:sz w:val="26"/>
      <w:szCs w:val="26"/>
    </w:rPr>
  </w:style>
  <w:style w:type="character" w:customStyle="1" w:styleId="Heading4Char">
    <w:name w:val="Heading 4 Char"/>
    <w:link w:val="Heading4"/>
    <w:locked/>
    <w:rPr>
      <w:rFonts w:cs="Times New Roman"/>
      <w:b/>
      <w:bCs/>
      <w:sz w:val="28"/>
      <w:szCs w:val="28"/>
    </w:rPr>
  </w:style>
  <w:style w:type="paragraph" w:styleId="BodyText">
    <w:name w:val="Body Text"/>
    <w:basedOn w:val="Normal"/>
    <w:link w:val="BodyTextChar"/>
    <w:uiPriority w:val="1"/>
    <w:qFormat/>
    <w:pPr>
      <w:ind w:left="1220"/>
    </w:pPr>
    <w:rPr>
      <w:rFonts w:ascii="Calibri" w:hAnsi="Calibri" w:cs="Calibri"/>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AB22A8"/>
    <w:rPr>
      <w:rFonts w:cs="Times New Roman"/>
      <w:color w:val="0563C1"/>
      <w:u w:val="single"/>
    </w:rPr>
  </w:style>
  <w:style w:type="character" w:styleId="UnresolvedMention">
    <w:name w:val="Unresolved Mention"/>
    <w:uiPriority w:val="99"/>
    <w:semiHidden/>
    <w:unhideWhenUsed/>
    <w:rsid w:val="00AB22A8"/>
    <w:rPr>
      <w:rFonts w:cs="Times New Roman"/>
      <w:color w:val="605E5C"/>
      <w:shd w:val="clear" w:color="auto" w:fill="E1DFDD"/>
    </w:rPr>
  </w:style>
  <w:style w:type="paragraph" w:styleId="Header">
    <w:name w:val="header"/>
    <w:basedOn w:val="Normal"/>
    <w:link w:val="HeaderChar"/>
    <w:uiPriority w:val="99"/>
    <w:unhideWhenUsed/>
    <w:rsid w:val="004C72E8"/>
    <w:pPr>
      <w:tabs>
        <w:tab w:val="center" w:pos="4680"/>
        <w:tab w:val="right" w:pos="9360"/>
      </w:tabs>
    </w:pPr>
  </w:style>
  <w:style w:type="character" w:customStyle="1" w:styleId="HeaderChar">
    <w:name w:val="Header Char"/>
    <w:link w:val="Header"/>
    <w:uiPriority w:val="99"/>
    <w:locked/>
    <w:rsid w:val="004C72E8"/>
    <w:rPr>
      <w:rFonts w:ascii="Times New Roman" w:hAnsi="Times New Roman" w:cs="Times New Roman"/>
      <w:sz w:val="24"/>
      <w:szCs w:val="24"/>
    </w:rPr>
  </w:style>
  <w:style w:type="paragraph" w:styleId="Footer">
    <w:name w:val="footer"/>
    <w:basedOn w:val="Normal"/>
    <w:link w:val="FooterChar"/>
    <w:uiPriority w:val="99"/>
    <w:unhideWhenUsed/>
    <w:rsid w:val="004C72E8"/>
    <w:pPr>
      <w:tabs>
        <w:tab w:val="center" w:pos="4680"/>
        <w:tab w:val="right" w:pos="9360"/>
      </w:tabs>
    </w:pPr>
  </w:style>
  <w:style w:type="character" w:customStyle="1" w:styleId="FooterChar">
    <w:name w:val="Footer Char"/>
    <w:link w:val="Footer"/>
    <w:uiPriority w:val="99"/>
    <w:locked/>
    <w:rsid w:val="004C72E8"/>
    <w:rPr>
      <w:rFonts w:ascii="Times New Roman" w:hAnsi="Times New Roman" w:cs="Times New Roman"/>
      <w:sz w:val="24"/>
      <w:szCs w:val="24"/>
    </w:rPr>
  </w:style>
  <w:style w:type="table" w:styleId="TableGrid">
    <w:name w:val="Table Grid"/>
    <w:basedOn w:val="TableNormal"/>
    <w:uiPriority w:val="59"/>
    <w:rsid w:val="00295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9582A"/>
    <w:pPr>
      <w:autoSpaceDE/>
      <w:autoSpaceDN/>
      <w:adjustRightInd/>
      <w:spacing w:after="120"/>
    </w:pPr>
    <w:rPr>
      <w:rFonts w:ascii="Calibri" w:hAnsi="Calibri"/>
      <w:sz w:val="16"/>
      <w:szCs w:val="16"/>
    </w:rPr>
  </w:style>
  <w:style w:type="character" w:customStyle="1" w:styleId="BodyText3Char">
    <w:name w:val="Body Text 3 Char"/>
    <w:link w:val="BodyText3"/>
    <w:uiPriority w:val="99"/>
    <w:locked/>
    <w:rsid w:val="0029582A"/>
    <w:rPr>
      <w:rFonts w:ascii="Calibri" w:hAnsi="Calibri" w:cs="Times New Roman"/>
      <w:sz w:val="16"/>
      <w:szCs w:val="16"/>
    </w:rPr>
  </w:style>
  <w:style w:type="character" w:styleId="CommentReference">
    <w:name w:val="annotation reference"/>
    <w:uiPriority w:val="99"/>
    <w:semiHidden/>
    <w:unhideWhenUsed/>
    <w:rsid w:val="0029582A"/>
    <w:rPr>
      <w:rFonts w:cs="Times New Roman"/>
      <w:sz w:val="16"/>
    </w:rPr>
  </w:style>
  <w:style w:type="paragraph" w:styleId="CommentText">
    <w:name w:val="annotation text"/>
    <w:basedOn w:val="Normal"/>
    <w:link w:val="CommentTextChar"/>
    <w:uiPriority w:val="99"/>
    <w:semiHidden/>
    <w:unhideWhenUsed/>
    <w:rsid w:val="0029582A"/>
    <w:pPr>
      <w:autoSpaceDE/>
      <w:autoSpaceDN/>
      <w:adjustRightInd/>
    </w:pPr>
    <w:rPr>
      <w:rFonts w:ascii="Calibri" w:hAnsi="Calibri"/>
      <w:sz w:val="20"/>
      <w:szCs w:val="20"/>
    </w:rPr>
  </w:style>
  <w:style w:type="character" w:customStyle="1" w:styleId="CommentTextChar">
    <w:name w:val="Comment Text Char"/>
    <w:link w:val="CommentText"/>
    <w:uiPriority w:val="99"/>
    <w:semiHidden/>
    <w:locked/>
    <w:rsid w:val="0029582A"/>
    <w:rPr>
      <w:rFonts w:ascii="Calibri" w:hAnsi="Calibri" w:cs="Times New Roman"/>
      <w:sz w:val="20"/>
      <w:szCs w:val="20"/>
    </w:rPr>
  </w:style>
  <w:style w:type="paragraph" w:styleId="BalloonText">
    <w:name w:val="Balloon Text"/>
    <w:basedOn w:val="Normal"/>
    <w:link w:val="BalloonTextChar"/>
    <w:uiPriority w:val="99"/>
    <w:semiHidden/>
    <w:unhideWhenUsed/>
    <w:rsid w:val="0029582A"/>
    <w:rPr>
      <w:rFonts w:ascii="Segoe UI" w:hAnsi="Segoe UI" w:cs="Segoe UI"/>
      <w:sz w:val="18"/>
      <w:szCs w:val="18"/>
    </w:rPr>
  </w:style>
  <w:style w:type="character" w:customStyle="1" w:styleId="BalloonTextChar">
    <w:name w:val="Balloon Text Char"/>
    <w:link w:val="BalloonText"/>
    <w:uiPriority w:val="99"/>
    <w:semiHidden/>
    <w:locked/>
    <w:rsid w:val="0029582A"/>
    <w:rPr>
      <w:rFonts w:ascii="Segoe UI" w:hAnsi="Segoe UI" w:cs="Segoe UI"/>
      <w:sz w:val="18"/>
      <w:szCs w:val="18"/>
    </w:rPr>
  </w:style>
  <w:style w:type="paragraph" w:customStyle="1" w:styleId="Default">
    <w:name w:val="Default"/>
    <w:rsid w:val="00CA55CC"/>
    <w:pPr>
      <w:autoSpaceDE w:val="0"/>
      <w:autoSpaceDN w:val="0"/>
      <w:adjustRightInd w:val="0"/>
    </w:pPr>
    <w:rPr>
      <w:rFonts w:ascii="Symbol" w:hAnsi="Symbol" w:cs="Symbol"/>
      <w:color w:val="000000"/>
      <w:sz w:val="24"/>
      <w:szCs w:val="24"/>
    </w:rPr>
  </w:style>
  <w:style w:type="character" w:customStyle="1" w:styleId="ListParagraphChar">
    <w:name w:val="List Paragraph Char"/>
    <w:link w:val="ListParagraph"/>
    <w:uiPriority w:val="34"/>
    <w:rsid w:val="00262A64"/>
    <w:rPr>
      <w:rFonts w:ascii="Times New Roman" w:hAnsi="Times New Roman"/>
      <w:sz w:val="24"/>
      <w:szCs w:val="24"/>
    </w:rPr>
  </w:style>
  <w:style w:type="paragraph" w:customStyle="1" w:styleId="CM33">
    <w:name w:val="CM33"/>
    <w:basedOn w:val="Default"/>
    <w:next w:val="Default"/>
    <w:uiPriority w:val="99"/>
    <w:rsid w:val="00A976D6"/>
    <w:pPr>
      <w:widowControl w:val="0"/>
      <w:spacing w:after="670"/>
    </w:pPr>
    <w:rPr>
      <w:rFonts w:ascii="Arial" w:hAnsi="Arial" w:cs="Times New Roman"/>
      <w:color w:val="auto"/>
    </w:rPr>
  </w:style>
  <w:style w:type="paragraph" w:customStyle="1" w:styleId="Definitions">
    <w:name w:val="Definitions"/>
    <w:link w:val="DefinitionsChar"/>
    <w:uiPriority w:val="1"/>
    <w:qFormat/>
    <w:rsid w:val="00A976D6"/>
    <w:pPr>
      <w:spacing w:before="200"/>
      <w:ind w:left="540" w:hanging="540"/>
    </w:pPr>
    <w:rPr>
      <w:rFonts w:eastAsia="Batang" w:cs="Calibri"/>
      <w:szCs w:val="22"/>
    </w:rPr>
  </w:style>
  <w:style w:type="character" w:customStyle="1" w:styleId="DefinitionsChar">
    <w:name w:val="Definitions Char"/>
    <w:link w:val="Definitions"/>
    <w:uiPriority w:val="1"/>
    <w:rsid w:val="00A976D6"/>
    <w:rPr>
      <w:rFonts w:ascii="Calibri" w:eastAsia="Batang" w:hAnsi="Calibri" w:cs="Calibri"/>
      <w:sz w:val="20"/>
    </w:rPr>
  </w:style>
  <w:style w:type="character" w:customStyle="1" w:styleId="Heading5Char">
    <w:name w:val="Heading 5 Char"/>
    <w:link w:val="Heading5"/>
    <w:rsid w:val="003D608D"/>
    <w:rPr>
      <w:rFonts w:cs="Times New Roman"/>
      <w:b/>
      <w:bCs/>
      <w:i/>
      <w:iCs/>
      <w:sz w:val="26"/>
      <w:szCs w:val="26"/>
    </w:rPr>
  </w:style>
  <w:style w:type="character" w:customStyle="1" w:styleId="Heading6Char">
    <w:name w:val="Heading 6 Char"/>
    <w:link w:val="Heading6"/>
    <w:rsid w:val="00833B6B"/>
    <w:rPr>
      <w:iCs/>
      <w:color w:val="000000"/>
    </w:rPr>
  </w:style>
  <w:style w:type="paragraph" w:customStyle="1" w:styleId="Body3">
    <w:name w:val="Body 3"/>
    <w:link w:val="Body3Char"/>
    <w:uiPriority w:val="1"/>
    <w:qFormat/>
    <w:rsid w:val="00833B6B"/>
    <w:pPr>
      <w:spacing w:before="160"/>
      <w:ind w:left="634"/>
    </w:pPr>
    <w:rPr>
      <w:rFonts w:eastAsia="Calibri"/>
      <w:snapToGrid w:val="0"/>
      <w:szCs w:val="22"/>
    </w:rPr>
  </w:style>
  <w:style w:type="character" w:customStyle="1" w:styleId="Body3Char">
    <w:name w:val="Body 3 Char"/>
    <w:link w:val="Body3"/>
    <w:uiPriority w:val="1"/>
    <w:rsid w:val="00833B6B"/>
    <w:rPr>
      <w:rFonts w:eastAsia="Calibri"/>
      <w:snapToGrid w:val="0"/>
      <w:szCs w:val="22"/>
    </w:rPr>
  </w:style>
  <w:style w:type="paragraph" w:customStyle="1" w:styleId="Body4">
    <w:name w:val="Body 4"/>
    <w:basedOn w:val="Normal"/>
    <w:link w:val="Body4Char"/>
    <w:uiPriority w:val="1"/>
    <w:qFormat/>
    <w:rsid w:val="00833B6B"/>
    <w:pPr>
      <w:widowControl/>
      <w:autoSpaceDE/>
      <w:autoSpaceDN/>
      <w:adjustRightInd/>
      <w:spacing w:before="120"/>
      <w:ind w:left="1080"/>
    </w:pPr>
    <w:rPr>
      <w:rFonts w:ascii="Calibri" w:eastAsia="Calibri" w:hAnsi="Calibri"/>
      <w:sz w:val="20"/>
      <w:szCs w:val="20"/>
    </w:rPr>
  </w:style>
  <w:style w:type="character" w:customStyle="1" w:styleId="Body4Char">
    <w:name w:val="Body 4 Char"/>
    <w:link w:val="Body4"/>
    <w:uiPriority w:val="1"/>
    <w:rsid w:val="00833B6B"/>
    <w:rPr>
      <w:rFonts w:eastAsia="Calibri"/>
    </w:rPr>
  </w:style>
  <w:style w:type="paragraph" w:customStyle="1" w:styleId="bullet3">
    <w:name w:val="bullet 3"/>
    <w:link w:val="bullet3Char"/>
    <w:uiPriority w:val="1"/>
    <w:qFormat/>
    <w:rsid w:val="00833B6B"/>
    <w:pPr>
      <w:keepLines/>
      <w:tabs>
        <w:tab w:val="left" w:pos="2790"/>
      </w:tabs>
      <w:ind w:left="2880" w:hanging="720"/>
      <w:contextualSpacing/>
    </w:pPr>
    <w:rPr>
      <w:rFonts w:eastAsia="Calibri"/>
      <w:szCs w:val="22"/>
    </w:rPr>
  </w:style>
  <w:style w:type="character" w:customStyle="1" w:styleId="bullet3Char">
    <w:name w:val="bullet 3 Char"/>
    <w:link w:val="bullet3"/>
    <w:uiPriority w:val="1"/>
    <w:rsid w:val="00833B6B"/>
    <w:rPr>
      <w:rFonts w:eastAsia="Calibri"/>
      <w:szCs w:val="22"/>
    </w:rPr>
  </w:style>
  <w:style w:type="numbering" w:customStyle="1" w:styleId="RFPSanMat">
    <w:name w:val="RFP SanMat"/>
    <w:uiPriority w:val="99"/>
    <w:rsid w:val="00833B6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7204">
      <w:bodyDiv w:val="1"/>
      <w:marLeft w:val="0"/>
      <w:marRight w:val="0"/>
      <w:marTop w:val="0"/>
      <w:marBottom w:val="0"/>
      <w:divBdr>
        <w:top w:val="none" w:sz="0" w:space="0" w:color="auto"/>
        <w:left w:val="none" w:sz="0" w:space="0" w:color="auto"/>
        <w:bottom w:val="none" w:sz="0" w:space="0" w:color="auto"/>
        <w:right w:val="none" w:sz="0" w:space="0" w:color="auto"/>
      </w:divBdr>
    </w:div>
    <w:div w:id="15279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quinana@smcgov.org"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gjjohnson@smcgov.org"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dir.ca.gov/public-works/prevailing-wage.html"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maquinana@smcgov.or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smcgov.org" TargetMode="External"/><Relationship Id="rId28" Type="http://schemas.openxmlformats.org/officeDocument/2006/relationships/footer" Target="footer8.xml"/><Relationship Id="rId10" Type="http://schemas.openxmlformats.org/officeDocument/2006/relationships/hyperlink" Target="https://www.microsoft.com/en-us/microsoft-teams/join-a-meeting?rtc=1" TargetMode="Externa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newman@smcgov.org" TargetMode="External"/><Relationship Id="rId14" Type="http://schemas.openxmlformats.org/officeDocument/2006/relationships/footer" Target="footer2.xml"/><Relationship Id="rId22" Type="http://schemas.openxmlformats.org/officeDocument/2006/relationships/hyperlink" Target="mailto:rmaquinana@smcgov.org"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9662</Words>
  <Characters>55077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Reed</dc:creator>
  <cp:keywords/>
  <dc:description/>
  <cp:lastModifiedBy>Mina Naziruddin</cp:lastModifiedBy>
  <cp:revision>2</cp:revision>
  <cp:lastPrinted>2019-05-28T17:30:00Z</cp:lastPrinted>
  <dcterms:created xsi:type="dcterms:W3CDTF">2023-04-19T14:13:00Z</dcterms:created>
  <dcterms:modified xsi:type="dcterms:W3CDTF">2023-04-19T14:13:00Z</dcterms:modified>
</cp:coreProperties>
</file>